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C0135" w14:textId="24E437DB" w:rsidR="003C31F9" w:rsidRPr="00DA2598" w:rsidRDefault="006D41D4" w:rsidP="0082652D">
      <w:pPr>
        <w:tabs>
          <w:tab w:val="left" w:pos="3261"/>
        </w:tabs>
        <w:spacing w:after="0" w:line="240" w:lineRule="auto"/>
        <w:ind w:right="-68"/>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  </w:t>
      </w:r>
      <w:r w:rsidR="003C31F9" w:rsidRPr="00DA2598">
        <w:rPr>
          <w:rFonts w:ascii="Garamond" w:eastAsia="Times New Roman" w:hAnsi="Garamond" w:cs="Times New Roman"/>
          <w:b/>
          <w:sz w:val="24"/>
          <w:szCs w:val="24"/>
        </w:rPr>
        <w:t>Contract subsecvent de furnizare</w:t>
      </w:r>
    </w:p>
    <w:p w14:paraId="3D36FB83" w14:textId="180CF591" w:rsidR="003C31F9" w:rsidRPr="00DA2598" w:rsidRDefault="003C31F9" w:rsidP="0082652D">
      <w:pPr>
        <w:tabs>
          <w:tab w:val="left" w:pos="3261"/>
        </w:tabs>
        <w:spacing w:after="0" w:line="240" w:lineRule="auto"/>
        <w:ind w:left="-142" w:right="-68"/>
        <w:jc w:val="center"/>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nr. </w:t>
      </w:r>
      <w:r w:rsidR="00D12E5B">
        <w:rPr>
          <w:rFonts w:ascii="Garamond" w:eastAsia="Times New Roman" w:hAnsi="Garamond" w:cs="Times New Roman"/>
          <w:b/>
          <w:sz w:val="24"/>
          <w:szCs w:val="24"/>
        </w:rPr>
        <w:t>86/361229/09,12,2024</w:t>
      </w:r>
    </w:p>
    <w:p w14:paraId="015B9F58" w14:textId="77777777" w:rsidR="003C31F9" w:rsidRPr="00DA2598" w:rsidRDefault="003C31F9" w:rsidP="0082652D">
      <w:pPr>
        <w:tabs>
          <w:tab w:val="left" w:pos="3261"/>
        </w:tabs>
        <w:spacing w:after="0" w:line="240" w:lineRule="auto"/>
        <w:ind w:left="-142" w:right="-68"/>
        <w:jc w:val="center"/>
        <w:rPr>
          <w:rFonts w:ascii="Garamond" w:eastAsia="Times New Roman" w:hAnsi="Garamond" w:cs="Times New Roman"/>
          <w:b/>
          <w:sz w:val="24"/>
          <w:szCs w:val="24"/>
        </w:rPr>
      </w:pPr>
    </w:p>
    <w:p w14:paraId="20FD5B6D" w14:textId="28397155" w:rsidR="003C31F9" w:rsidRPr="00AF1DCC" w:rsidRDefault="003C31F9" w:rsidP="0082652D">
      <w:pPr>
        <w:tabs>
          <w:tab w:val="left" w:pos="3261"/>
        </w:tabs>
        <w:spacing w:after="0" w:line="240" w:lineRule="auto"/>
        <w:ind w:left="-142" w:right="-68"/>
        <w:jc w:val="center"/>
        <w:rPr>
          <w:rFonts w:ascii="Garamond" w:eastAsia="Times New Roman" w:hAnsi="Garamond" w:cs="Times New Roman"/>
          <w:b/>
          <w:i/>
          <w:sz w:val="18"/>
          <w:szCs w:val="18"/>
        </w:rPr>
      </w:pPr>
      <w:r w:rsidRPr="00AF1DCC">
        <w:rPr>
          <w:rFonts w:ascii="Garamond" w:eastAsia="Times New Roman" w:hAnsi="Garamond" w:cs="Times New Roman"/>
          <w:b/>
          <w:sz w:val="18"/>
          <w:szCs w:val="18"/>
        </w:rPr>
        <w:t>LOTU</w:t>
      </w:r>
      <w:r w:rsidR="00DA2598" w:rsidRPr="00AF1DCC">
        <w:rPr>
          <w:rFonts w:ascii="Garamond" w:eastAsia="Times New Roman" w:hAnsi="Garamond" w:cs="Times New Roman"/>
          <w:b/>
          <w:sz w:val="18"/>
          <w:szCs w:val="18"/>
        </w:rPr>
        <w:t>L</w:t>
      </w:r>
      <w:r w:rsidRPr="00AF1DCC">
        <w:rPr>
          <w:rFonts w:ascii="Garamond" w:eastAsia="Times New Roman" w:hAnsi="Garamond" w:cs="Times New Roman"/>
          <w:b/>
          <w:sz w:val="18"/>
          <w:szCs w:val="18"/>
        </w:rPr>
        <w:t xml:space="preserve"> 2</w:t>
      </w:r>
      <w:r w:rsidR="00B55095" w:rsidRPr="00AF1DCC">
        <w:rPr>
          <w:rFonts w:ascii="Garamond" w:eastAsia="Times New Roman" w:hAnsi="Garamond" w:cs="Times New Roman"/>
          <w:b/>
          <w:sz w:val="18"/>
          <w:szCs w:val="18"/>
        </w:rPr>
        <w:t xml:space="preserve"> </w:t>
      </w:r>
      <w:bookmarkStart w:id="0" w:name="_Hlk64278216"/>
      <w:r w:rsidR="00DA2598" w:rsidRPr="00AF1DCC">
        <w:rPr>
          <w:rFonts w:ascii="Garamond" w:eastAsia="Times New Roman" w:hAnsi="Garamond" w:cs="Times New Roman"/>
          <w:b/>
          <w:sz w:val="18"/>
          <w:szCs w:val="18"/>
        </w:rPr>
        <w:t>-PASTE FAINOASE</w:t>
      </w:r>
    </w:p>
    <w:p w14:paraId="32A92D3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Preambul</w:t>
      </w:r>
    </w:p>
    <w:p w14:paraId="1F396E0B"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793F54E7" w14:textId="56AF5532"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În temeiul </w:t>
      </w:r>
      <w:r w:rsidRPr="00DA2598">
        <w:rPr>
          <w:rFonts w:ascii="Garamond" w:eastAsia="Times New Roman" w:hAnsi="Garamond" w:cs="Times New Roman"/>
          <w:b/>
          <w:i/>
          <w:sz w:val="24"/>
          <w:szCs w:val="24"/>
        </w:rPr>
        <w:t>Legii nr.98/2016 privind achizi</w:t>
      </w:r>
      <w:r w:rsidRPr="00DA2598">
        <w:rPr>
          <w:rFonts w:ascii="Cambria" w:eastAsia="Times New Roman" w:hAnsi="Cambria" w:cs="Cambria"/>
          <w:b/>
          <w:i/>
          <w:sz w:val="24"/>
          <w:szCs w:val="24"/>
        </w:rPr>
        <w:t>ț</w:t>
      </w:r>
      <w:r w:rsidRPr="00DA2598">
        <w:rPr>
          <w:rFonts w:ascii="Garamond" w:eastAsia="Times New Roman" w:hAnsi="Garamond" w:cs="Times New Roman"/>
          <w:b/>
          <w:i/>
          <w:sz w:val="24"/>
          <w:szCs w:val="24"/>
        </w:rPr>
        <w:t>iile publice</w:t>
      </w:r>
      <w:r w:rsidRPr="00DA2598">
        <w:rPr>
          <w:rFonts w:ascii="Garamond" w:eastAsia="Times New Roman" w:hAnsi="Garamond" w:cs="Times New Roman"/>
          <w:sz w:val="24"/>
          <w:szCs w:val="24"/>
        </w:rPr>
        <w:t xml:space="preserve"> si a </w:t>
      </w:r>
      <w:r w:rsidRPr="00DA2598">
        <w:rPr>
          <w:rFonts w:ascii="Garamond" w:eastAsia="Times New Roman" w:hAnsi="Garamond" w:cs="Times New Roman"/>
          <w:b/>
          <w:sz w:val="24"/>
          <w:szCs w:val="24"/>
        </w:rPr>
        <w:t xml:space="preserve">Acordului cadru de furnizare nr. </w:t>
      </w:r>
      <w:r w:rsidR="00DA2598" w:rsidRPr="00DA2598">
        <w:rPr>
          <w:rFonts w:ascii="Garamond" w:eastAsia="Times New Roman" w:hAnsi="Garamond" w:cs="Times New Roman"/>
          <w:b/>
          <w:sz w:val="24"/>
          <w:szCs w:val="24"/>
        </w:rPr>
        <w:t xml:space="preserve">120495/25.08.2022 </w:t>
      </w:r>
      <w:r w:rsidRPr="00DA2598">
        <w:rPr>
          <w:rFonts w:ascii="Garamond" w:eastAsia="Times New Roman" w:hAnsi="Garamond" w:cs="Times New Roman"/>
          <w:sz w:val="24"/>
          <w:szCs w:val="24"/>
        </w:rPr>
        <w:t xml:space="preserve">s-a încheiat prezentul contract de furnizare de produse, </w:t>
      </w:r>
      <w:r w:rsidRPr="00DA2598">
        <w:rPr>
          <w:rFonts w:ascii="Garamond" w:eastAsia="Times New Roman" w:hAnsi="Garamond" w:cs="Times New Roman"/>
          <w:b/>
          <w:sz w:val="24"/>
          <w:szCs w:val="24"/>
        </w:rPr>
        <w:t>între</w:t>
      </w:r>
    </w:p>
    <w:p w14:paraId="0DA90D4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p>
    <w:p w14:paraId="296E4511" w14:textId="44356D4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DIRECTIA GENERALA DE ASISTENTA SOCIALA SI PROTECTIA COPILULUI SECTOR 2, </w:t>
      </w:r>
      <w:r w:rsidRPr="00DA2598">
        <w:rPr>
          <w:rFonts w:ascii="Garamond" w:eastAsia="Times New Roman" w:hAnsi="Garamond" w:cs="Times New Roman"/>
          <w:sz w:val="24"/>
          <w:szCs w:val="24"/>
        </w:rPr>
        <w:t xml:space="preserve">în calitate de </w:t>
      </w:r>
      <w:r w:rsidRPr="00DA2598">
        <w:rPr>
          <w:rFonts w:ascii="Garamond" w:eastAsia="Times New Roman" w:hAnsi="Garamond" w:cs="Times New Roman"/>
          <w:b/>
          <w:sz w:val="24"/>
          <w:szCs w:val="24"/>
        </w:rPr>
        <w:t>achizitor</w:t>
      </w:r>
      <w:r w:rsidRPr="00DA2598">
        <w:rPr>
          <w:rFonts w:ascii="Garamond" w:eastAsia="Times New Roman" w:hAnsi="Garamond" w:cs="Times New Roman"/>
          <w:sz w:val="24"/>
          <w:szCs w:val="24"/>
        </w:rPr>
        <w:t>, pe de o parte</w:t>
      </w:r>
    </w:p>
    <w:p w14:paraId="065C5779" w14:textId="2D6F1DFC"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DA2598">
        <w:rPr>
          <w:rFonts w:ascii="Garamond" w:eastAsia="Times New Roman" w:hAnsi="Garamond" w:cs="Times New Roman"/>
          <w:b/>
          <w:sz w:val="24"/>
          <w:szCs w:val="24"/>
        </w:rPr>
        <w:t>şi</w:t>
      </w:r>
      <w:proofErr w:type="spellEnd"/>
      <w:r w:rsidRPr="00DA2598">
        <w:rPr>
          <w:rFonts w:ascii="Garamond" w:eastAsia="Times New Roman" w:hAnsi="Garamond" w:cs="Times New Roman"/>
          <w:b/>
          <w:sz w:val="24"/>
          <w:szCs w:val="24"/>
        </w:rPr>
        <w:t xml:space="preserve"> </w:t>
      </w:r>
    </w:p>
    <w:p w14:paraId="4F4DCDD4" w14:textId="50AE2012" w:rsidR="00DA2598" w:rsidRPr="00DA2598" w:rsidRDefault="00DA2598" w:rsidP="00F82AD3">
      <w:pPr>
        <w:pStyle w:val="DefaultText"/>
        <w:tabs>
          <w:tab w:val="left" w:pos="3261"/>
        </w:tabs>
        <w:ind w:left="-142"/>
        <w:jc w:val="both"/>
        <w:rPr>
          <w:rFonts w:ascii="Garamond" w:hAnsi="Garamond"/>
          <w:szCs w:val="24"/>
          <w:lang w:val="ro-RO"/>
        </w:rPr>
      </w:pPr>
      <w:r w:rsidRPr="00DA2598">
        <w:rPr>
          <w:rFonts w:ascii="Garamond" w:hAnsi="Garamond"/>
          <w:b/>
          <w:i/>
          <w:szCs w:val="24"/>
          <w:lang w:val="es-ES"/>
        </w:rPr>
        <w:t>S.C. OLYMEL FLAMINGO FOOD S.R.L</w:t>
      </w:r>
      <w:r w:rsidRPr="00DA2598">
        <w:rPr>
          <w:rFonts w:ascii="Garamond" w:hAnsi="Garamond"/>
          <w:b/>
          <w:szCs w:val="24"/>
          <w:lang w:val="es-ES"/>
        </w:rPr>
        <w:t xml:space="preserve">., </w:t>
      </w:r>
      <w:r w:rsidRPr="00DA2598">
        <w:rPr>
          <w:rFonts w:ascii="Garamond" w:hAnsi="Garamond"/>
          <w:szCs w:val="24"/>
          <w:lang w:val="ro-RO"/>
        </w:rPr>
        <w:t xml:space="preserve">în calitate de </w:t>
      </w:r>
      <w:r w:rsidRPr="00DA2598">
        <w:rPr>
          <w:rFonts w:ascii="Garamond" w:hAnsi="Garamond"/>
          <w:b/>
          <w:szCs w:val="24"/>
          <w:lang w:val="ro-RO"/>
        </w:rPr>
        <w:t>furnizor</w:t>
      </w:r>
      <w:r w:rsidRPr="00DA2598">
        <w:rPr>
          <w:rFonts w:ascii="Garamond" w:hAnsi="Garamond"/>
          <w:szCs w:val="24"/>
          <w:lang w:val="ro-RO"/>
        </w:rPr>
        <w:t>, pe de altă parte.</w:t>
      </w:r>
    </w:p>
    <w:p w14:paraId="1E7BCF0C"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2. </w:t>
      </w:r>
      <w:proofErr w:type="spellStart"/>
      <w:r w:rsidRPr="00DA2598">
        <w:rPr>
          <w:rFonts w:ascii="Garamond" w:eastAsia="Times New Roman" w:hAnsi="Garamond" w:cs="Times New Roman"/>
          <w:b/>
          <w:i/>
          <w:sz w:val="24"/>
          <w:szCs w:val="24"/>
        </w:rPr>
        <w:t>Definiţii</w:t>
      </w:r>
      <w:proofErr w:type="spellEnd"/>
      <w:r w:rsidRPr="00DA2598">
        <w:rPr>
          <w:rFonts w:ascii="Garamond" w:eastAsia="Times New Roman" w:hAnsi="Garamond" w:cs="Times New Roman"/>
          <w:b/>
          <w:i/>
          <w:sz w:val="24"/>
          <w:szCs w:val="24"/>
        </w:rPr>
        <w:t xml:space="preserve"> </w:t>
      </w:r>
    </w:p>
    <w:p w14:paraId="61B1E69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2.1 - În prezentul contract următorii termeni vor fi </w:t>
      </w:r>
      <w:proofErr w:type="spellStart"/>
      <w:r w:rsidRPr="00DA2598">
        <w:rPr>
          <w:rFonts w:ascii="Garamond" w:eastAsia="Times New Roman" w:hAnsi="Garamond" w:cs="Times New Roman"/>
          <w:sz w:val="24"/>
          <w:szCs w:val="24"/>
        </w:rPr>
        <w:t>interpretaţi</w:t>
      </w:r>
      <w:proofErr w:type="spellEnd"/>
      <w:r w:rsidRPr="00DA2598">
        <w:rPr>
          <w:rFonts w:ascii="Garamond" w:eastAsia="Times New Roman" w:hAnsi="Garamond" w:cs="Times New Roman"/>
          <w:sz w:val="24"/>
          <w:szCs w:val="24"/>
        </w:rPr>
        <w:t xml:space="preserve"> astfel:</w:t>
      </w:r>
    </w:p>
    <w:p w14:paraId="00E90C1A"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contract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reprezintă prezentul contract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toate Anexele sale. </w:t>
      </w:r>
    </w:p>
    <w:p w14:paraId="0781E69D"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achizitor </w:t>
      </w:r>
      <w:proofErr w:type="spellStart"/>
      <w:r w:rsidRPr="00DA2598">
        <w:rPr>
          <w:rFonts w:ascii="Garamond" w:eastAsia="Times New Roman" w:hAnsi="Garamond" w:cs="Times New Roman"/>
          <w:b/>
          <w:i/>
          <w:sz w:val="24"/>
          <w:szCs w:val="24"/>
        </w:rPr>
        <w:t>şi</w:t>
      </w:r>
      <w:proofErr w:type="spellEnd"/>
      <w:r w:rsidRPr="00DA2598">
        <w:rPr>
          <w:rFonts w:ascii="Garamond" w:eastAsia="Times New Roman" w:hAnsi="Garamond" w:cs="Times New Roman"/>
          <w:b/>
          <w:i/>
          <w:sz w:val="24"/>
          <w:szCs w:val="24"/>
        </w:rPr>
        <w:t xml:space="preserve">  furnizor</w:t>
      </w:r>
      <w:r w:rsidRPr="00DA2598">
        <w:rPr>
          <w:rFonts w:ascii="Garamond" w:eastAsia="Times New Roman" w:hAnsi="Garamond" w:cs="Times New Roman"/>
          <w:sz w:val="24"/>
          <w:szCs w:val="24"/>
        </w:rPr>
        <w:t xml:space="preserve">  - </w:t>
      </w:r>
      <w:proofErr w:type="spellStart"/>
      <w:r w:rsidRPr="00DA2598">
        <w:rPr>
          <w:rFonts w:ascii="Garamond" w:eastAsia="Times New Roman" w:hAnsi="Garamond" w:cs="Times New Roman"/>
          <w:sz w:val="24"/>
          <w:szCs w:val="24"/>
        </w:rPr>
        <w:t>părţile</w:t>
      </w:r>
      <w:proofErr w:type="spellEnd"/>
      <w:r w:rsidRPr="00DA2598">
        <w:rPr>
          <w:rFonts w:ascii="Garamond" w:eastAsia="Times New Roman" w:hAnsi="Garamond" w:cs="Times New Roman"/>
          <w:sz w:val="24"/>
          <w:szCs w:val="24"/>
        </w:rPr>
        <w:t xml:space="preserve"> contractante, </w:t>
      </w:r>
      <w:proofErr w:type="spellStart"/>
      <w:r w:rsidRPr="00DA2598">
        <w:rPr>
          <w:rFonts w:ascii="Garamond" w:eastAsia="Times New Roman" w:hAnsi="Garamond" w:cs="Times New Roman"/>
          <w:sz w:val="24"/>
          <w:szCs w:val="24"/>
        </w:rPr>
        <w:t>aşa</w:t>
      </w:r>
      <w:proofErr w:type="spellEnd"/>
      <w:r w:rsidRPr="00DA2598">
        <w:rPr>
          <w:rFonts w:ascii="Garamond" w:eastAsia="Times New Roman" w:hAnsi="Garamond" w:cs="Times New Roman"/>
          <w:sz w:val="24"/>
          <w:szCs w:val="24"/>
        </w:rPr>
        <w:t xml:space="preserve"> cum sunt acestea numite în prezentul contract;</w:t>
      </w:r>
    </w:p>
    <w:p w14:paraId="1D78CC1C"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DA2598">
        <w:rPr>
          <w:rFonts w:ascii="Garamond" w:eastAsia="Times New Roman" w:hAnsi="Garamond" w:cs="Times New Roman"/>
          <w:b/>
          <w:i/>
          <w:sz w:val="24"/>
          <w:szCs w:val="24"/>
        </w:rPr>
        <w:t>preţul</w:t>
      </w:r>
      <w:proofErr w:type="spellEnd"/>
      <w:r w:rsidRPr="00DA2598">
        <w:rPr>
          <w:rFonts w:ascii="Garamond" w:eastAsia="Times New Roman" w:hAnsi="Garamond" w:cs="Times New Roman"/>
          <w:b/>
          <w:i/>
          <w:sz w:val="24"/>
          <w:szCs w:val="24"/>
        </w:rPr>
        <w:t xml:space="preserve"> contractului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preţul</w:t>
      </w:r>
      <w:proofErr w:type="spellEnd"/>
      <w:r w:rsidRPr="00DA2598">
        <w:rPr>
          <w:rFonts w:ascii="Garamond" w:eastAsia="Times New Roman" w:hAnsi="Garamond" w:cs="Times New Roman"/>
          <w:sz w:val="24"/>
          <w:szCs w:val="24"/>
        </w:rPr>
        <w:t xml:space="preserve"> plătibil furnizorului de către achizitor, în baza contractului, pentru îndeplinirea integrală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corespunzătoare a tuturor </w:t>
      </w:r>
      <w:proofErr w:type="spellStart"/>
      <w:r w:rsidRPr="00DA2598">
        <w:rPr>
          <w:rFonts w:ascii="Garamond" w:eastAsia="Times New Roman" w:hAnsi="Garamond" w:cs="Times New Roman"/>
          <w:sz w:val="24"/>
          <w:szCs w:val="24"/>
        </w:rPr>
        <w:t>obligaţiilor</w:t>
      </w:r>
      <w:proofErr w:type="spellEnd"/>
      <w:r w:rsidRPr="00DA2598">
        <w:rPr>
          <w:rFonts w:ascii="Garamond" w:eastAsia="Times New Roman" w:hAnsi="Garamond" w:cs="Times New Roman"/>
          <w:sz w:val="24"/>
          <w:szCs w:val="24"/>
        </w:rPr>
        <w:t xml:space="preserve"> asumate prin contract;</w:t>
      </w:r>
    </w:p>
    <w:p w14:paraId="3E3B208E"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produse</w:t>
      </w:r>
      <w:r w:rsidRPr="00DA2598">
        <w:rPr>
          <w:rFonts w:ascii="Garamond" w:eastAsia="Times New Roman" w:hAnsi="Garamond" w:cs="Times New Roman"/>
          <w:sz w:val="24"/>
          <w:szCs w:val="24"/>
        </w:rPr>
        <w:t xml:space="preserve"> - echipamentele, </w:t>
      </w:r>
      <w:proofErr w:type="spellStart"/>
      <w:r w:rsidRPr="00DA2598">
        <w:rPr>
          <w:rFonts w:ascii="Garamond" w:eastAsia="Times New Roman" w:hAnsi="Garamond" w:cs="Times New Roman"/>
          <w:sz w:val="24"/>
          <w:szCs w:val="24"/>
        </w:rPr>
        <w:t>maşinile</w:t>
      </w:r>
      <w:proofErr w:type="spellEnd"/>
      <w:r w:rsidRPr="00DA2598">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servicii</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servicii aferente </w:t>
      </w:r>
      <w:proofErr w:type="spellStart"/>
      <w:r w:rsidRPr="00DA2598">
        <w:rPr>
          <w:rFonts w:ascii="Garamond" w:eastAsia="Times New Roman" w:hAnsi="Garamond" w:cs="Times New Roman"/>
          <w:sz w:val="24"/>
          <w:szCs w:val="24"/>
        </w:rPr>
        <w:t>livrarii</w:t>
      </w:r>
      <w:proofErr w:type="spellEnd"/>
      <w:r w:rsidRPr="00DA2598">
        <w:rPr>
          <w:rFonts w:ascii="Garamond" w:eastAsia="Times New Roman" w:hAnsi="Garamond" w:cs="Times New Roman"/>
          <w:sz w:val="24"/>
          <w:szCs w:val="24"/>
        </w:rPr>
        <w:t xml:space="preserve"> produselor, respectiv </w:t>
      </w:r>
      <w:proofErr w:type="spellStart"/>
      <w:r w:rsidRPr="00DA2598">
        <w:rPr>
          <w:rFonts w:ascii="Garamond" w:eastAsia="Times New Roman" w:hAnsi="Garamond" w:cs="Times New Roman"/>
          <w:sz w:val="24"/>
          <w:szCs w:val="24"/>
        </w:rPr>
        <w:t>activităţi</w:t>
      </w:r>
      <w:proofErr w:type="spellEnd"/>
      <w:r w:rsidRPr="00DA2598">
        <w:rPr>
          <w:rFonts w:ascii="Garamond" w:eastAsia="Times New Roman" w:hAnsi="Garamond" w:cs="Times New Roman"/>
          <w:sz w:val="24"/>
          <w:szCs w:val="24"/>
        </w:rPr>
        <w:t xml:space="preserve"> legate de furnizarea produselor, cum ar fi transportul, asigurarea, instalarea, punerea în </w:t>
      </w:r>
      <w:proofErr w:type="spellStart"/>
      <w:r w:rsidRPr="00DA2598">
        <w:rPr>
          <w:rFonts w:ascii="Garamond" w:eastAsia="Times New Roman" w:hAnsi="Garamond" w:cs="Times New Roman"/>
          <w:sz w:val="24"/>
          <w:szCs w:val="24"/>
        </w:rPr>
        <w:t>funcţiune</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asistenţa</w:t>
      </w:r>
      <w:proofErr w:type="spellEnd"/>
      <w:r w:rsidRPr="00DA2598">
        <w:rPr>
          <w:rFonts w:ascii="Garamond" w:eastAsia="Times New Roman" w:hAnsi="Garamond" w:cs="Times New Roman"/>
          <w:sz w:val="24"/>
          <w:szCs w:val="24"/>
        </w:rPr>
        <w:t xml:space="preserve"> tehnică în perioada de </w:t>
      </w:r>
      <w:proofErr w:type="spellStart"/>
      <w:r w:rsidRPr="00DA2598">
        <w:rPr>
          <w:rFonts w:ascii="Garamond" w:eastAsia="Times New Roman" w:hAnsi="Garamond" w:cs="Times New Roman"/>
          <w:sz w:val="24"/>
          <w:szCs w:val="24"/>
        </w:rPr>
        <w:t>garanţie</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orice alte asemenea </w:t>
      </w:r>
      <w:proofErr w:type="spellStart"/>
      <w:r w:rsidRPr="00DA2598">
        <w:rPr>
          <w:rFonts w:ascii="Garamond" w:eastAsia="Times New Roman" w:hAnsi="Garamond" w:cs="Times New Roman"/>
          <w:sz w:val="24"/>
          <w:szCs w:val="24"/>
        </w:rPr>
        <w:t>obligaţii</w:t>
      </w:r>
      <w:proofErr w:type="spellEnd"/>
      <w:r w:rsidRPr="00DA2598">
        <w:rPr>
          <w:rFonts w:ascii="Garamond" w:eastAsia="Times New Roman" w:hAnsi="Garamond" w:cs="Times New Roman"/>
          <w:sz w:val="24"/>
          <w:szCs w:val="24"/>
        </w:rPr>
        <w:t xml:space="preserve"> care revin furnizorului prin contract;</w:t>
      </w:r>
    </w:p>
    <w:p w14:paraId="6BB00625"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origine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esenţială</w:t>
      </w:r>
      <w:proofErr w:type="spellEnd"/>
      <w:r w:rsidRPr="00DA2598">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DA2598">
        <w:rPr>
          <w:rFonts w:ascii="Garamond" w:eastAsia="Times New Roman" w:hAnsi="Garamond" w:cs="Times New Roman"/>
          <w:sz w:val="24"/>
          <w:szCs w:val="24"/>
        </w:rPr>
        <w:t>naţionalitatea</w:t>
      </w:r>
      <w:proofErr w:type="spellEnd"/>
      <w:r w:rsidRPr="00DA2598">
        <w:rPr>
          <w:rFonts w:ascii="Garamond" w:eastAsia="Times New Roman" w:hAnsi="Garamond" w:cs="Times New Roman"/>
          <w:sz w:val="24"/>
          <w:szCs w:val="24"/>
        </w:rPr>
        <w:t xml:space="preserve"> furnizorului.</w:t>
      </w:r>
    </w:p>
    <w:p w14:paraId="5AE89F91"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DA2598">
        <w:rPr>
          <w:rFonts w:ascii="Garamond" w:eastAsia="Times New Roman" w:hAnsi="Garamond" w:cs="Times New Roman"/>
          <w:b/>
          <w:i/>
          <w:sz w:val="24"/>
          <w:szCs w:val="24"/>
        </w:rPr>
        <w:t>destinaţie</w:t>
      </w:r>
      <w:proofErr w:type="spellEnd"/>
      <w:r w:rsidRPr="00DA2598">
        <w:rPr>
          <w:rFonts w:ascii="Garamond" w:eastAsia="Times New Roman" w:hAnsi="Garamond" w:cs="Times New Roman"/>
          <w:b/>
          <w:i/>
          <w:sz w:val="24"/>
          <w:szCs w:val="24"/>
        </w:rPr>
        <w:t xml:space="preserve"> finală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locul unde furnizorul are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de a furniza produsele;</w:t>
      </w:r>
    </w:p>
    <w:p w14:paraId="293E6DB2"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termenii comerciali</w:t>
      </w:r>
      <w:r w:rsidRPr="00DA2598">
        <w:rPr>
          <w:rFonts w:ascii="Garamond" w:eastAsia="Times New Roman" w:hAnsi="Garamond" w:cs="Times New Roman"/>
          <w:sz w:val="24"/>
          <w:szCs w:val="24"/>
        </w:rPr>
        <w:t xml:space="preserve"> de livrare vor fi </w:t>
      </w:r>
      <w:proofErr w:type="spellStart"/>
      <w:r w:rsidRPr="00DA2598">
        <w:rPr>
          <w:rFonts w:ascii="Garamond" w:eastAsia="Times New Roman" w:hAnsi="Garamond" w:cs="Times New Roman"/>
          <w:sz w:val="24"/>
          <w:szCs w:val="24"/>
        </w:rPr>
        <w:t>interpreaţi</w:t>
      </w:r>
      <w:proofErr w:type="spellEnd"/>
      <w:r w:rsidRPr="00DA2598">
        <w:rPr>
          <w:rFonts w:ascii="Garamond" w:eastAsia="Times New Roman" w:hAnsi="Garamond" w:cs="Times New Roman"/>
          <w:sz w:val="24"/>
          <w:szCs w:val="24"/>
        </w:rPr>
        <w:t xml:space="preserve"> conform  INCOTERMS 2000 – Camera </w:t>
      </w:r>
      <w:proofErr w:type="spellStart"/>
      <w:r w:rsidRPr="00DA2598">
        <w:rPr>
          <w:rFonts w:ascii="Garamond" w:eastAsia="Times New Roman" w:hAnsi="Garamond" w:cs="Times New Roman"/>
          <w:sz w:val="24"/>
          <w:szCs w:val="24"/>
        </w:rPr>
        <w:t>Internaţională</w:t>
      </w:r>
      <w:proofErr w:type="spellEnd"/>
      <w:r w:rsidRPr="00DA2598">
        <w:rPr>
          <w:rFonts w:ascii="Garamond" w:eastAsia="Times New Roman" w:hAnsi="Garamond" w:cs="Times New Roman"/>
          <w:sz w:val="24"/>
          <w:szCs w:val="24"/>
        </w:rPr>
        <w:t xml:space="preserve"> de </w:t>
      </w:r>
      <w:proofErr w:type="spellStart"/>
      <w:r w:rsidRPr="00DA2598">
        <w:rPr>
          <w:rFonts w:ascii="Garamond" w:eastAsia="Times New Roman" w:hAnsi="Garamond" w:cs="Times New Roman"/>
          <w:sz w:val="24"/>
          <w:szCs w:val="24"/>
        </w:rPr>
        <w:t>Comerţ</w:t>
      </w:r>
      <w:proofErr w:type="spellEnd"/>
      <w:r w:rsidRPr="00DA2598">
        <w:rPr>
          <w:rFonts w:ascii="Garamond" w:eastAsia="Times New Roman" w:hAnsi="Garamond" w:cs="Times New Roman"/>
          <w:sz w:val="24"/>
          <w:szCs w:val="24"/>
        </w:rPr>
        <w:t xml:space="preserve"> (CIC).</w:t>
      </w:r>
    </w:p>
    <w:p w14:paraId="5B030E58"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DA2598">
        <w:rPr>
          <w:rFonts w:ascii="Garamond" w:eastAsia="Times New Roman" w:hAnsi="Garamond" w:cs="Times New Roman"/>
          <w:b/>
          <w:i/>
          <w:sz w:val="24"/>
          <w:szCs w:val="24"/>
        </w:rPr>
        <w:t>forţa</w:t>
      </w:r>
      <w:proofErr w:type="spellEnd"/>
      <w:r w:rsidRPr="00DA2598">
        <w:rPr>
          <w:rFonts w:ascii="Garamond" w:eastAsia="Times New Roman" w:hAnsi="Garamond" w:cs="Times New Roman"/>
          <w:b/>
          <w:i/>
          <w:sz w:val="24"/>
          <w:szCs w:val="24"/>
        </w:rPr>
        <w:t xml:space="preserve"> majoră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un eveniment mai presus de controlul </w:t>
      </w:r>
      <w:proofErr w:type="spellStart"/>
      <w:r w:rsidRPr="00DA2598">
        <w:rPr>
          <w:rFonts w:ascii="Garamond" w:eastAsia="Times New Roman" w:hAnsi="Garamond" w:cs="Times New Roman"/>
          <w:sz w:val="24"/>
          <w:szCs w:val="24"/>
        </w:rPr>
        <w:t>părţilor</w:t>
      </w:r>
      <w:proofErr w:type="spellEnd"/>
      <w:r w:rsidRPr="00DA2598">
        <w:rPr>
          <w:rFonts w:ascii="Garamond" w:eastAsia="Times New Roman" w:hAnsi="Garamond" w:cs="Times New Roman"/>
          <w:sz w:val="24"/>
          <w:szCs w:val="24"/>
        </w:rPr>
        <w:t xml:space="preserve">, care nu se datorează </w:t>
      </w:r>
      <w:proofErr w:type="spellStart"/>
      <w:r w:rsidRPr="00DA2598">
        <w:rPr>
          <w:rFonts w:ascii="Garamond" w:eastAsia="Times New Roman" w:hAnsi="Garamond" w:cs="Times New Roman"/>
          <w:sz w:val="24"/>
          <w:szCs w:val="24"/>
        </w:rPr>
        <w:t>greşelii</w:t>
      </w:r>
      <w:proofErr w:type="spellEnd"/>
      <w:r w:rsidRPr="00DA2598">
        <w:rPr>
          <w:rFonts w:ascii="Garamond" w:eastAsia="Times New Roman" w:hAnsi="Garamond" w:cs="Times New Roman"/>
          <w:sz w:val="24"/>
          <w:szCs w:val="24"/>
        </w:rPr>
        <w:t xml:space="preserve"> sau vinei acestora, care nu putea fi prevăzut la momentul încheierii contractului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care face imposibilă executarea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respectiv, îndeplinirea contractului; sunt considerate asemenea evenimente: războaie, </w:t>
      </w:r>
      <w:proofErr w:type="spellStart"/>
      <w:r w:rsidRPr="00DA2598">
        <w:rPr>
          <w:rFonts w:ascii="Garamond" w:eastAsia="Times New Roman" w:hAnsi="Garamond" w:cs="Times New Roman"/>
          <w:sz w:val="24"/>
          <w:szCs w:val="24"/>
        </w:rPr>
        <w:t>revoluţii</w:t>
      </w:r>
      <w:proofErr w:type="spellEnd"/>
      <w:r w:rsidRPr="00DA2598">
        <w:rPr>
          <w:rFonts w:ascii="Garamond" w:eastAsia="Times New Roman" w:hAnsi="Garamond" w:cs="Times New Roman"/>
          <w:sz w:val="24"/>
          <w:szCs w:val="24"/>
        </w:rPr>
        <w:t xml:space="preserve">, incendii, </w:t>
      </w:r>
      <w:proofErr w:type="spellStart"/>
      <w:r w:rsidRPr="00DA2598">
        <w:rPr>
          <w:rFonts w:ascii="Garamond" w:eastAsia="Times New Roman" w:hAnsi="Garamond" w:cs="Times New Roman"/>
          <w:sz w:val="24"/>
          <w:szCs w:val="24"/>
        </w:rPr>
        <w:t>inundaţii</w:t>
      </w:r>
      <w:proofErr w:type="spellEnd"/>
      <w:r w:rsidRPr="00DA2598">
        <w:rPr>
          <w:rFonts w:ascii="Garamond" w:eastAsia="Times New Roman" w:hAnsi="Garamond" w:cs="Times New Roman"/>
          <w:sz w:val="24"/>
          <w:szCs w:val="24"/>
        </w:rPr>
        <w:t xml:space="preserve"> sau orice alte catastrofe naturale, </w:t>
      </w:r>
      <w:proofErr w:type="spellStart"/>
      <w:r w:rsidRPr="00DA2598">
        <w:rPr>
          <w:rFonts w:ascii="Garamond" w:eastAsia="Times New Roman" w:hAnsi="Garamond" w:cs="Times New Roman"/>
          <w:sz w:val="24"/>
          <w:szCs w:val="24"/>
        </w:rPr>
        <w:t>restricţii</w:t>
      </w:r>
      <w:proofErr w:type="spellEnd"/>
      <w:r w:rsidRPr="00DA2598">
        <w:rPr>
          <w:rFonts w:ascii="Garamond" w:eastAsia="Times New Roman" w:hAnsi="Garamond" w:cs="Times New Roman"/>
          <w:sz w:val="24"/>
          <w:szCs w:val="24"/>
        </w:rPr>
        <w:t xml:space="preserve"> apărute ca urmare a unei carantine, embargou, enumerarea nefiind exhaustivă ci </w:t>
      </w:r>
      <w:proofErr w:type="spellStart"/>
      <w:r w:rsidRPr="00DA2598">
        <w:rPr>
          <w:rFonts w:ascii="Garamond" w:eastAsia="Times New Roman" w:hAnsi="Garamond" w:cs="Times New Roman"/>
          <w:sz w:val="24"/>
          <w:szCs w:val="24"/>
        </w:rPr>
        <w:t>enunciativă</w:t>
      </w:r>
      <w:proofErr w:type="spellEnd"/>
      <w:r w:rsidRPr="00DA2598">
        <w:rPr>
          <w:rFonts w:ascii="Garamond" w:eastAsia="Times New Roman" w:hAnsi="Garamond" w:cs="Times New Roman"/>
          <w:sz w:val="24"/>
          <w:szCs w:val="24"/>
        </w:rPr>
        <w:t xml:space="preserve">. Nu este considerat </w:t>
      </w:r>
      <w:proofErr w:type="spellStart"/>
      <w:r w:rsidRPr="00DA2598">
        <w:rPr>
          <w:rFonts w:ascii="Garamond" w:eastAsia="Times New Roman" w:hAnsi="Garamond" w:cs="Times New Roman"/>
          <w:sz w:val="24"/>
          <w:szCs w:val="24"/>
        </w:rPr>
        <w:t>fortă</w:t>
      </w:r>
      <w:proofErr w:type="spellEnd"/>
      <w:r w:rsidRPr="00DA259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DA2598">
        <w:rPr>
          <w:rFonts w:ascii="Garamond" w:eastAsia="Times New Roman" w:hAnsi="Garamond" w:cs="Times New Roman"/>
          <w:sz w:val="24"/>
          <w:szCs w:val="24"/>
        </w:rPr>
        <w:t>obligaţiilor</w:t>
      </w:r>
      <w:proofErr w:type="spellEnd"/>
      <w:r w:rsidRPr="00DA2598">
        <w:rPr>
          <w:rFonts w:ascii="Garamond" w:eastAsia="Times New Roman" w:hAnsi="Garamond" w:cs="Times New Roman"/>
          <w:sz w:val="24"/>
          <w:szCs w:val="24"/>
        </w:rPr>
        <w:t xml:space="preserve"> uneia din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w:t>
      </w:r>
    </w:p>
    <w:p w14:paraId="1F4A2727"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nerespectare </w:t>
      </w:r>
      <w:proofErr w:type="spellStart"/>
      <w:r w:rsidRPr="00DA2598">
        <w:rPr>
          <w:rFonts w:ascii="Garamond" w:eastAsia="Times New Roman" w:hAnsi="Garamond" w:cs="Times New Roman"/>
          <w:b/>
          <w:i/>
          <w:sz w:val="24"/>
          <w:szCs w:val="24"/>
        </w:rPr>
        <w:t>obligatilor</w:t>
      </w:r>
      <w:proofErr w:type="spellEnd"/>
      <w:r w:rsidRPr="00DA2598">
        <w:rPr>
          <w:rFonts w:ascii="Garamond" w:eastAsia="Times New Roman" w:hAnsi="Garamond" w:cs="Times New Roman"/>
          <w:b/>
          <w:i/>
          <w:sz w:val="24"/>
          <w:szCs w:val="24"/>
        </w:rPr>
        <w:t xml:space="preserve"> în mod culpabil si repetat</w:t>
      </w:r>
      <w:r w:rsidRPr="00DA2598">
        <w:rPr>
          <w:rFonts w:ascii="Garamond" w:eastAsia="Times New Roman" w:hAnsi="Garamond" w:cs="Times New Roman"/>
          <w:sz w:val="24"/>
          <w:szCs w:val="24"/>
        </w:rPr>
        <w:t xml:space="preserve"> – nerespectarea de 3 (trei) ori de </w:t>
      </w:r>
      <w:proofErr w:type="spellStart"/>
      <w:r w:rsidRPr="00DA2598">
        <w:rPr>
          <w:rFonts w:ascii="Garamond" w:eastAsia="Times New Roman" w:hAnsi="Garamond" w:cs="Times New Roman"/>
          <w:sz w:val="24"/>
          <w:szCs w:val="24"/>
        </w:rPr>
        <w:t>catre</w:t>
      </w:r>
      <w:proofErr w:type="spellEnd"/>
      <w:r w:rsidRPr="00DA2598">
        <w:rPr>
          <w:rFonts w:ascii="Garamond" w:eastAsia="Times New Roman" w:hAnsi="Garamond" w:cs="Times New Roman"/>
          <w:sz w:val="24"/>
          <w:szCs w:val="24"/>
        </w:rPr>
        <w:t xml:space="preserve"> una din </w:t>
      </w:r>
      <w:proofErr w:type="spellStart"/>
      <w:r w:rsidRPr="00DA2598">
        <w:rPr>
          <w:rFonts w:ascii="Garamond" w:eastAsia="Times New Roman" w:hAnsi="Garamond" w:cs="Times New Roman"/>
          <w:sz w:val="24"/>
          <w:szCs w:val="24"/>
        </w:rPr>
        <w:t>parti</w:t>
      </w:r>
      <w:proofErr w:type="spellEnd"/>
      <w:r w:rsidRPr="00DA2598">
        <w:rPr>
          <w:rFonts w:ascii="Garamond" w:eastAsia="Times New Roman" w:hAnsi="Garamond" w:cs="Times New Roman"/>
          <w:sz w:val="24"/>
          <w:szCs w:val="24"/>
        </w:rPr>
        <w:t xml:space="preserve"> a </w:t>
      </w:r>
      <w:proofErr w:type="spellStart"/>
      <w:r w:rsidRPr="00DA2598">
        <w:rPr>
          <w:rFonts w:ascii="Garamond" w:eastAsia="Times New Roman" w:hAnsi="Garamond" w:cs="Times New Roman"/>
          <w:sz w:val="24"/>
          <w:szCs w:val="24"/>
        </w:rPr>
        <w:t>obligatilor</w:t>
      </w:r>
      <w:proofErr w:type="spellEnd"/>
      <w:r w:rsidRPr="00DA2598">
        <w:rPr>
          <w:rFonts w:ascii="Garamond" w:eastAsia="Times New Roman" w:hAnsi="Garamond" w:cs="Times New Roman"/>
          <w:sz w:val="24"/>
          <w:szCs w:val="24"/>
        </w:rPr>
        <w:t xml:space="preserve"> asumate prin contract </w:t>
      </w:r>
    </w:p>
    <w:p w14:paraId="7ACCCD32"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zi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zi calendaristică; </w:t>
      </w:r>
      <w:r w:rsidRPr="00DA2598">
        <w:rPr>
          <w:rFonts w:ascii="Garamond" w:eastAsia="Times New Roman" w:hAnsi="Garamond" w:cs="Times New Roman"/>
          <w:i/>
          <w:sz w:val="24"/>
          <w:szCs w:val="24"/>
        </w:rPr>
        <w:t>an</w:t>
      </w:r>
      <w:r w:rsidRPr="00DA2598">
        <w:rPr>
          <w:rFonts w:ascii="Garamond" w:eastAsia="Times New Roman" w:hAnsi="Garamond" w:cs="Times New Roman"/>
          <w:sz w:val="24"/>
          <w:szCs w:val="24"/>
        </w:rPr>
        <w:t xml:space="preserve"> - 365 de zile.</w:t>
      </w:r>
    </w:p>
    <w:p w14:paraId="1DE8E2B0"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 </w:t>
      </w:r>
      <w:r w:rsidRPr="00DA2598">
        <w:rPr>
          <w:rFonts w:ascii="Garamond" w:eastAsia="Times New Roman" w:hAnsi="Garamond" w:cs="Times New Roman"/>
          <w:b/>
          <w:i/>
          <w:sz w:val="24"/>
          <w:szCs w:val="24"/>
        </w:rPr>
        <w:t>Interpretare</w:t>
      </w:r>
    </w:p>
    <w:p w14:paraId="5199E1BA" w14:textId="43C62D9F"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sz w:val="24"/>
          <w:szCs w:val="24"/>
        </w:rPr>
        <w:t xml:space="preserve">3.1 </w:t>
      </w:r>
      <w:r w:rsidRPr="00DA2598">
        <w:rPr>
          <w:rFonts w:ascii="Garamond" w:eastAsia="Times New Roman" w:hAnsi="Garamond" w:cs="Times New Roman"/>
          <w:sz w:val="24"/>
          <w:szCs w:val="24"/>
        </w:rPr>
        <w:t xml:space="preserve">În prezentul contract,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unei prevederi contrare, cuvintele la forma singular vor include forma de plural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vice </w:t>
      </w:r>
      <w:proofErr w:type="spellStart"/>
      <w:r w:rsidRPr="00DA2598">
        <w:rPr>
          <w:rFonts w:ascii="Garamond" w:eastAsia="Times New Roman" w:hAnsi="Garamond" w:cs="Times New Roman"/>
          <w:sz w:val="24"/>
          <w:szCs w:val="24"/>
        </w:rPr>
        <w:t>versa</w:t>
      </w:r>
      <w:proofErr w:type="spellEnd"/>
      <w:r w:rsidRPr="00DA2598">
        <w:rPr>
          <w:rFonts w:ascii="Garamond" w:eastAsia="Times New Roman" w:hAnsi="Garamond" w:cs="Times New Roman"/>
          <w:sz w:val="24"/>
          <w:szCs w:val="24"/>
        </w:rPr>
        <w:t>, acolo unde acest lucru este permis de context.</w:t>
      </w:r>
    </w:p>
    <w:p w14:paraId="1775725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3.2 </w:t>
      </w:r>
      <w:r w:rsidRPr="00DA2598">
        <w:rPr>
          <w:rFonts w:ascii="Garamond" w:eastAsia="Times New Roman" w:hAnsi="Garamond" w:cs="Times New Roman"/>
          <w:sz w:val="24"/>
          <w:szCs w:val="24"/>
        </w:rPr>
        <w:t>Termenul “</w:t>
      </w:r>
      <w:proofErr w:type="spellStart"/>
      <w:r w:rsidRPr="00DA2598">
        <w:rPr>
          <w:rFonts w:ascii="Garamond" w:eastAsia="Times New Roman" w:hAnsi="Garamond" w:cs="Times New Roman"/>
          <w:sz w:val="24"/>
          <w:szCs w:val="24"/>
        </w:rPr>
        <w:t>zi”sau</w:t>
      </w:r>
      <w:proofErr w:type="spellEnd"/>
      <w:r w:rsidRPr="00DA2598">
        <w:rPr>
          <w:rFonts w:ascii="Garamond" w:eastAsia="Times New Roman" w:hAnsi="Garamond" w:cs="Times New Roman"/>
          <w:sz w:val="24"/>
          <w:szCs w:val="24"/>
        </w:rPr>
        <w:t xml:space="preserve"> “zile” sau orice referire la zile reprezintă zile calendaristice daca nu se specifică în mod diferit.</w:t>
      </w:r>
    </w:p>
    <w:p w14:paraId="7D90CB7E" w14:textId="137E6F39"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obligatorii</w:t>
      </w:r>
    </w:p>
    <w:p w14:paraId="36DB9344"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sz w:val="24"/>
          <w:szCs w:val="24"/>
        </w:rPr>
        <w:t>4</w:t>
      </w:r>
      <w:r w:rsidRPr="00DA2598">
        <w:rPr>
          <w:rFonts w:ascii="Garamond" w:eastAsia="Times New Roman" w:hAnsi="Garamond" w:cs="Times New Roman"/>
          <w:b/>
          <w:i/>
          <w:sz w:val="24"/>
          <w:szCs w:val="24"/>
        </w:rPr>
        <w:t xml:space="preserve">. Obiectul principal al contractului </w:t>
      </w:r>
    </w:p>
    <w:p w14:paraId="364ED12C" w14:textId="246984D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 </w:t>
      </w:r>
      <w:r w:rsidRPr="00DA259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16AD5C47" w14:textId="655237DE"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4.2 - Achizitorul se obligă să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conform anexei nr. </w:t>
      </w:r>
      <w:bookmarkStart w:id="1" w:name="_Hlk92352970"/>
      <w:r w:rsidRPr="00DA2598">
        <w:rPr>
          <w:rFonts w:ascii="Garamond" w:eastAsia="Times New Roman" w:hAnsi="Garamond" w:cs="Times New Roman"/>
          <w:sz w:val="24"/>
          <w:szCs w:val="24"/>
        </w:rPr>
        <w:t>1</w:t>
      </w:r>
      <w:bookmarkEnd w:id="1"/>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la contract </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 xml:space="preserve">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convenit în prezentul contract.</w:t>
      </w:r>
    </w:p>
    <w:p w14:paraId="13B9C093" w14:textId="1ED846E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4.3 – Produsele necomandate pana la data expirării contractului, se reportează la cantitatea </w:t>
      </w:r>
      <w:r w:rsidR="008C2A4A" w:rsidRPr="00DA2598">
        <w:rPr>
          <w:rFonts w:ascii="Garamond" w:eastAsia="Times New Roman" w:hAnsi="Garamond" w:cs="Times New Roman"/>
          <w:sz w:val="24"/>
          <w:szCs w:val="24"/>
        </w:rPr>
        <w:t>rămasă</w:t>
      </w:r>
      <w:r w:rsidRPr="00DA259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p>
    <w:p w14:paraId="7F6CEAFB" w14:textId="4C399E0F"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5.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w:t>
      </w:r>
      <w:r w:rsidRPr="00DA2598">
        <w:rPr>
          <w:rFonts w:ascii="Garamond" w:eastAsia="Times New Roman" w:hAnsi="Garamond" w:cs="Times New Roman"/>
          <w:b/>
          <w:i/>
          <w:sz w:val="24"/>
          <w:szCs w:val="24"/>
        </w:rPr>
        <w:t xml:space="preserve"> contractului</w:t>
      </w:r>
    </w:p>
    <w:p w14:paraId="107FACA7" w14:textId="352F1C4F" w:rsidR="003C31F9" w:rsidRPr="0016323C" w:rsidRDefault="003C31F9" w:rsidP="00F82AD3">
      <w:pPr>
        <w:tabs>
          <w:tab w:val="left" w:pos="3261"/>
        </w:tabs>
        <w:spacing w:after="0" w:line="240" w:lineRule="auto"/>
        <w:ind w:left="-142" w:right="-68"/>
        <w:jc w:val="both"/>
        <w:rPr>
          <w:rFonts w:ascii="Garamond" w:eastAsia="Times New Roman" w:hAnsi="Garamond" w:cs="Times New Roman"/>
          <w:b/>
          <w:bCs/>
          <w:sz w:val="24"/>
          <w:szCs w:val="24"/>
        </w:rPr>
      </w:pPr>
      <w:r w:rsidRPr="00DA2598">
        <w:rPr>
          <w:rFonts w:ascii="Garamond" w:eastAsia="Times New Roman" w:hAnsi="Garamond" w:cs="Times New Roman"/>
          <w:sz w:val="24"/>
          <w:szCs w:val="24"/>
        </w:rPr>
        <w:t xml:space="preserve">5.1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 respectiv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livrate este de </w:t>
      </w:r>
      <w:r w:rsidR="00F50D8F" w:rsidRPr="00F50D8F">
        <w:rPr>
          <w:rFonts w:ascii="Times New Roman" w:hAnsi="Times New Roman" w:cs="Times New Roman"/>
          <w:b/>
          <w:bCs/>
          <w:sz w:val="24"/>
          <w:szCs w:val="24"/>
        </w:rPr>
        <w:t>11.891,84 lei fără TVA, respectiv 12.962,11 lei cu TVA</w:t>
      </w:r>
      <w:r w:rsidR="0016323C" w:rsidRPr="0016323C">
        <w:rPr>
          <w:rFonts w:ascii="Garamond" w:eastAsia="Times New Roman" w:hAnsi="Garamond" w:cs="Times New Roman"/>
          <w:b/>
          <w:bCs/>
          <w:sz w:val="24"/>
          <w:szCs w:val="24"/>
        </w:rPr>
        <w:t>.</w:t>
      </w:r>
    </w:p>
    <w:p w14:paraId="1B40FF41"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DA2598">
        <w:rPr>
          <w:rFonts w:ascii="Garamond" w:eastAsia="Times New Roman" w:hAnsi="Garamond" w:cs="Times New Roman"/>
          <w:b/>
          <w:sz w:val="24"/>
          <w:szCs w:val="24"/>
          <w:lang w:eastAsia="ar-SA"/>
        </w:rPr>
        <w:t xml:space="preserve">6. </w:t>
      </w:r>
      <w:r w:rsidRPr="00DA2598">
        <w:rPr>
          <w:rFonts w:ascii="Garamond" w:eastAsia="Times New Roman" w:hAnsi="Garamond" w:cs="Times New Roman"/>
          <w:b/>
          <w:i/>
          <w:sz w:val="24"/>
          <w:szCs w:val="24"/>
          <w:lang w:eastAsia="ar-SA"/>
        </w:rPr>
        <w:t>Durata contractului</w:t>
      </w:r>
    </w:p>
    <w:p w14:paraId="638D7A18" w14:textId="0CEB8F73"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DA2598">
        <w:rPr>
          <w:rFonts w:ascii="Garamond" w:eastAsia="Times New Roman" w:hAnsi="Garamond" w:cs="Times New Roman"/>
          <w:sz w:val="24"/>
          <w:szCs w:val="24"/>
          <w:lang w:eastAsia="ar-SA"/>
        </w:rPr>
        <w:t xml:space="preserve">6.1 – Durata prezentului contract începe de la data de </w:t>
      </w:r>
      <w:r w:rsidR="00E57C26">
        <w:rPr>
          <w:rFonts w:ascii="Garamond" w:eastAsia="Times New Roman" w:hAnsi="Garamond" w:cs="Times New Roman"/>
          <w:sz w:val="24"/>
          <w:szCs w:val="24"/>
          <w:lang w:eastAsia="ar-SA"/>
        </w:rPr>
        <w:t>17,12,2024</w:t>
      </w:r>
      <w:r w:rsidR="00F50D8F">
        <w:rPr>
          <w:rFonts w:ascii="Garamond" w:eastAsia="Times New Roman" w:hAnsi="Garamond" w:cs="Times New Roman"/>
          <w:sz w:val="24"/>
          <w:szCs w:val="24"/>
          <w:lang w:eastAsia="ar-SA"/>
        </w:rPr>
        <w:t xml:space="preserve"> </w:t>
      </w:r>
      <w:r w:rsidRPr="00DA2598">
        <w:rPr>
          <w:rFonts w:ascii="Garamond" w:eastAsia="Times New Roman" w:hAnsi="Garamond" w:cs="Times New Roman"/>
          <w:b/>
          <w:sz w:val="24"/>
          <w:szCs w:val="24"/>
          <w:lang w:eastAsia="ar-SA"/>
        </w:rPr>
        <w:t xml:space="preserve">. </w:t>
      </w:r>
    </w:p>
    <w:p w14:paraId="4591E454" w14:textId="396EFBEB"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6.2 –</w:t>
      </w:r>
      <w:r w:rsidRPr="00DA2598">
        <w:rPr>
          <w:rFonts w:ascii="Garamond" w:eastAsia="Times New Roman" w:hAnsi="Garamond" w:cs="Times New Roman"/>
          <w:i/>
          <w:sz w:val="24"/>
          <w:szCs w:val="24"/>
          <w:lang w:eastAsia="ar-SA"/>
        </w:rPr>
        <w:t xml:space="preserve"> </w:t>
      </w:r>
      <w:r w:rsidRPr="00DA2598">
        <w:rPr>
          <w:rFonts w:ascii="Garamond" w:eastAsia="Times New Roman" w:hAnsi="Garamond" w:cs="Times New Roman"/>
          <w:sz w:val="24"/>
          <w:szCs w:val="24"/>
          <w:lang w:eastAsia="ar-SA"/>
        </w:rPr>
        <w:t>Prezentul contract încetează să producă efecte la data de</w:t>
      </w:r>
      <w:r w:rsidR="008C2A4A">
        <w:rPr>
          <w:rFonts w:ascii="Garamond" w:eastAsia="Times New Roman" w:hAnsi="Garamond" w:cs="Times New Roman"/>
          <w:sz w:val="24"/>
          <w:szCs w:val="24"/>
          <w:lang w:eastAsia="ar-SA"/>
        </w:rPr>
        <w:t xml:space="preserve"> </w:t>
      </w:r>
      <w:r w:rsidR="007E6279">
        <w:rPr>
          <w:rFonts w:ascii="Garamond" w:eastAsia="Times New Roman" w:hAnsi="Garamond" w:cs="Times New Roman"/>
          <w:sz w:val="24"/>
          <w:szCs w:val="24"/>
          <w:lang w:eastAsia="ar-SA"/>
        </w:rPr>
        <w:t>28,02,2025</w:t>
      </w:r>
      <w:r w:rsidRPr="00DA2598">
        <w:rPr>
          <w:rFonts w:ascii="Garamond" w:eastAsia="Times New Roman" w:hAnsi="Garamond" w:cs="Times New Roman"/>
          <w:sz w:val="24"/>
          <w:szCs w:val="24"/>
          <w:lang w:eastAsia="ar-SA"/>
        </w:rPr>
        <w:t>.</w:t>
      </w:r>
    </w:p>
    <w:p w14:paraId="08F13CCA"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6.3 </w:t>
      </w:r>
      <w:r w:rsidRPr="00DA259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DA259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DA2598" w:rsidRDefault="003C31F9" w:rsidP="00F82AD3">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sz w:val="24"/>
          <w:szCs w:val="24"/>
          <w:lang w:val="en-US" w:eastAsia="ar-SA"/>
        </w:rPr>
        <w:t xml:space="preserve">6.4 Orice </w:t>
      </w:r>
      <w:proofErr w:type="spellStart"/>
      <w:r w:rsidRPr="00DA2598">
        <w:rPr>
          <w:rFonts w:ascii="Garamond" w:eastAsia="Times New Roman" w:hAnsi="Garamond" w:cs="Times New Roman"/>
          <w:bCs/>
          <w:sz w:val="24"/>
          <w:szCs w:val="24"/>
          <w:lang w:val="en-US" w:eastAsia="ar-SA"/>
        </w:rPr>
        <w:t>modificare</w:t>
      </w:r>
      <w:proofErr w:type="spellEnd"/>
      <w:r w:rsidRPr="00DA2598">
        <w:rPr>
          <w:rFonts w:ascii="Garamond" w:eastAsia="Times New Roman" w:hAnsi="Garamond" w:cs="Times New Roman"/>
          <w:bCs/>
          <w:sz w:val="24"/>
          <w:szCs w:val="24"/>
          <w:lang w:val="en-US" w:eastAsia="ar-SA"/>
        </w:rPr>
        <w:t xml:space="preserve"> a </w:t>
      </w:r>
      <w:proofErr w:type="spellStart"/>
      <w:r w:rsidRPr="00DA2598">
        <w:rPr>
          <w:rFonts w:ascii="Garamond" w:eastAsia="Times New Roman" w:hAnsi="Garamond" w:cs="Times New Roman"/>
          <w:bCs/>
          <w:sz w:val="24"/>
          <w:szCs w:val="24"/>
          <w:lang w:val="en-US" w:eastAsia="ar-SA"/>
        </w:rPr>
        <w:t>prezentului</w:t>
      </w:r>
      <w:proofErr w:type="spellEnd"/>
      <w:r w:rsidRPr="00DA2598">
        <w:rPr>
          <w:rFonts w:ascii="Garamond" w:eastAsia="Times New Roman" w:hAnsi="Garamond" w:cs="Times New Roman"/>
          <w:bCs/>
          <w:sz w:val="24"/>
          <w:szCs w:val="24"/>
          <w:lang w:val="en-US" w:eastAsia="ar-SA"/>
        </w:rPr>
        <w:t xml:space="preserve"> contract de </w:t>
      </w:r>
      <w:proofErr w:type="spellStart"/>
      <w:r w:rsidRPr="00DA2598">
        <w:rPr>
          <w:rFonts w:ascii="Garamond" w:eastAsia="Times New Roman" w:hAnsi="Garamond" w:cs="Times New Roman"/>
          <w:bCs/>
          <w:sz w:val="24"/>
          <w:szCs w:val="24"/>
          <w:lang w:val="en-US" w:eastAsia="ar-SA"/>
        </w:rPr>
        <w:t>achizi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public</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cursul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perioadei</w:t>
      </w:r>
      <w:proofErr w:type="spellEnd"/>
      <w:r w:rsidRPr="00DA2598">
        <w:rPr>
          <w:rFonts w:ascii="Garamond" w:eastAsia="Times New Roman" w:hAnsi="Garamond" w:cs="Times New Roman"/>
          <w:bCs/>
          <w:sz w:val="24"/>
          <w:szCs w:val="24"/>
          <w:lang w:val="en-US" w:eastAsia="ar-SA"/>
        </w:rPr>
        <w:t xml:space="preserve"> sale de </w:t>
      </w:r>
      <w:proofErr w:type="spellStart"/>
      <w:r w:rsidRPr="00DA2598">
        <w:rPr>
          <w:rFonts w:ascii="Garamond" w:eastAsia="Times New Roman" w:hAnsi="Garamond" w:cs="Times New Roman"/>
          <w:bCs/>
          <w:sz w:val="24"/>
          <w:szCs w:val="24"/>
          <w:lang w:val="en-US" w:eastAsia="ar-SA"/>
        </w:rPr>
        <w:t>valabilitate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altfel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dec</w:t>
      </w:r>
      <w:r w:rsidRPr="00DA2598">
        <w:rPr>
          <w:rFonts w:ascii="Garamond" w:eastAsia="Times New Roman" w:hAnsi="Garamond" w:cs="Garamond"/>
          <w:bCs/>
          <w:sz w:val="24"/>
          <w:szCs w:val="24"/>
          <w:lang w:val="en-US" w:eastAsia="ar-SA"/>
        </w:rPr>
        <w:t>â</w:t>
      </w:r>
      <w:r w:rsidRPr="00DA2598">
        <w:rPr>
          <w:rFonts w:ascii="Garamond" w:eastAsia="Times New Roman" w:hAnsi="Garamond" w:cs="Times New Roman"/>
          <w:bCs/>
          <w:sz w:val="24"/>
          <w:szCs w:val="24"/>
          <w:lang w:val="en-US" w:eastAsia="ar-SA"/>
        </w:rPr>
        <w:t>t</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cazurile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Cambria" w:eastAsia="Times New Roman" w:hAnsi="Cambria" w:cs="Cambria"/>
          <w:bCs/>
          <w:sz w:val="24"/>
          <w:szCs w:val="24"/>
          <w:lang w:val="en-US" w:eastAsia="ar-SA"/>
        </w:rPr>
        <w:t>ș</w:t>
      </w:r>
      <w:r w:rsidRPr="00DA2598">
        <w:rPr>
          <w:rFonts w:ascii="Garamond" w:eastAsia="Times New Roman" w:hAnsi="Garamond" w:cs="Times New Roman"/>
          <w:bCs/>
          <w:sz w:val="24"/>
          <w:szCs w:val="24"/>
          <w:lang w:val="en-US" w:eastAsia="ar-SA"/>
        </w:rPr>
        <w:t>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condi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prev</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zute</w:t>
      </w:r>
      <w:proofErr w:type="spellEnd"/>
      <w:r w:rsidRPr="00DA2598">
        <w:rPr>
          <w:rFonts w:ascii="Garamond" w:eastAsia="Times New Roman" w:hAnsi="Garamond" w:cs="Times New Roman"/>
          <w:bCs/>
          <w:sz w:val="24"/>
          <w:szCs w:val="24"/>
          <w:lang w:val="en-US" w:eastAsia="ar-SA"/>
        </w:rPr>
        <w:t xml:space="preserve"> la art. 221 din </w:t>
      </w:r>
      <w:proofErr w:type="spellStart"/>
      <w:r w:rsidRPr="00DA2598">
        <w:rPr>
          <w:rFonts w:ascii="Garamond" w:eastAsia="Times New Roman" w:hAnsi="Garamond" w:cs="Times New Roman"/>
          <w:bCs/>
          <w:sz w:val="24"/>
          <w:szCs w:val="24"/>
          <w:lang w:val="en-US" w:eastAsia="ar-SA"/>
        </w:rPr>
        <w:t>legea</w:t>
      </w:r>
      <w:proofErr w:type="spellEnd"/>
      <w:r w:rsidRPr="00DA2598">
        <w:rPr>
          <w:rFonts w:ascii="Garamond" w:eastAsia="Times New Roman" w:hAnsi="Garamond" w:cs="Times New Roman"/>
          <w:bCs/>
          <w:sz w:val="24"/>
          <w:szCs w:val="24"/>
          <w:lang w:val="en-US" w:eastAsia="ar-SA"/>
        </w:rPr>
        <w:t xml:space="preserve"> 98/2016 se </w:t>
      </w:r>
      <w:proofErr w:type="spellStart"/>
      <w:r w:rsidRPr="00DA2598">
        <w:rPr>
          <w:rFonts w:ascii="Garamond" w:eastAsia="Times New Roman" w:hAnsi="Garamond" w:cs="Times New Roman"/>
          <w:bCs/>
          <w:sz w:val="24"/>
          <w:szCs w:val="24"/>
          <w:lang w:val="en-US" w:eastAsia="ar-SA"/>
        </w:rPr>
        <w:t>realizeaz</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prin</w:t>
      </w:r>
      <w:proofErr w:type="spellEnd"/>
      <w:r w:rsidRPr="00DA2598">
        <w:rPr>
          <w:rFonts w:ascii="Garamond" w:eastAsia="Times New Roman" w:hAnsi="Garamond" w:cs="Times New Roman"/>
          <w:bCs/>
          <w:sz w:val="24"/>
          <w:szCs w:val="24"/>
          <w:lang w:val="en-US" w:eastAsia="ar-SA"/>
        </w:rPr>
        <w:t xml:space="preserve"> organizarea </w:t>
      </w:r>
      <w:proofErr w:type="spellStart"/>
      <w:r w:rsidRPr="00DA2598">
        <w:rPr>
          <w:rFonts w:ascii="Garamond" w:eastAsia="Times New Roman" w:hAnsi="Garamond" w:cs="Times New Roman"/>
          <w:bCs/>
          <w:sz w:val="24"/>
          <w:szCs w:val="24"/>
          <w:lang w:val="en-US" w:eastAsia="ar-SA"/>
        </w:rPr>
        <w:t>unei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noi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proceduri</w:t>
      </w:r>
      <w:proofErr w:type="spellEnd"/>
      <w:r w:rsidRPr="00DA2598">
        <w:rPr>
          <w:rFonts w:ascii="Garamond" w:eastAsia="Times New Roman" w:hAnsi="Garamond" w:cs="Times New Roman"/>
          <w:bCs/>
          <w:sz w:val="24"/>
          <w:szCs w:val="24"/>
          <w:lang w:val="en-US" w:eastAsia="ar-SA"/>
        </w:rPr>
        <w:t xml:space="preserve"> de </w:t>
      </w:r>
      <w:proofErr w:type="spellStart"/>
      <w:r w:rsidRPr="00DA2598">
        <w:rPr>
          <w:rFonts w:ascii="Garamond" w:eastAsia="Times New Roman" w:hAnsi="Garamond" w:cs="Times New Roman"/>
          <w:bCs/>
          <w:sz w:val="24"/>
          <w:szCs w:val="24"/>
          <w:lang w:val="en-US" w:eastAsia="ar-SA"/>
        </w:rPr>
        <w:t>atribuire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conformitate</w:t>
      </w:r>
      <w:proofErr w:type="spellEnd"/>
      <w:r w:rsidRPr="00DA2598">
        <w:rPr>
          <w:rFonts w:ascii="Garamond" w:eastAsia="Times New Roman" w:hAnsi="Garamond" w:cs="Times New Roman"/>
          <w:bCs/>
          <w:sz w:val="24"/>
          <w:szCs w:val="24"/>
          <w:lang w:val="en-US" w:eastAsia="ar-SA"/>
        </w:rPr>
        <w:t xml:space="preserve"> cu </w:t>
      </w:r>
      <w:proofErr w:type="spellStart"/>
      <w:r w:rsidRPr="00DA2598">
        <w:rPr>
          <w:rFonts w:ascii="Garamond" w:eastAsia="Times New Roman" w:hAnsi="Garamond" w:cs="Times New Roman"/>
          <w:bCs/>
          <w:sz w:val="24"/>
          <w:szCs w:val="24"/>
          <w:lang w:val="en-US" w:eastAsia="ar-SA"/>
        </w:rPr>
        <w:t>dispozi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legale</w:t>
      </w:r>
      <w:proofErr w:type="spellEnd"/>
      <w:r w:rsidRPr="00DA2598">
        <w:rPr>
          <w:rFonts w:ascii="Garamond" w:eastAsia="Times New Roman" w:hAnsi="Garamond" w:cs="Times New Roman"/>
          <w:bCs/>
          <w:sz w:val="24"/>
          <w:szCs w:val="24"/>
          <w:lang w:val="en-US" w:eastAsia="ar-SA"/>
        </w:rPr>
        <w:t xml:space="preserve"> in </w:t>
      </w:r>
      <w:proofErr w:type="spellStart"/>
      <w:r w:rsidRPr="00DA2598">
        <w:rPr>
          <w:rFonts w:ascii="Garamond" w:eastAsia="Times New Roman" w:hAnsi="Garamond" w:cs="Times New Roman"/>
          <w:bCs/>
          <w:sz w:val="24"/>
          <w:szCs w:val="24"/>
          <w:lang w:val="en-US" w:eastAsia="ar-SA"/>
        </w:rPr>
        <w:t>materie</w:t>
      </w:r>
      <w:proofErr w:type="spellEnd"/>
      <w:r w:rsidRPr="00DA2598">
        <w:rPr>
          <w:rFonts w:ascii="Garamond" w:eastAsia="Times New Roman" w:hAnsi="Garamond" w:cs="Times New Roman"/>
          <w:bCs/>
          <w:sz w:val="24"/>
          <w:szCs w:val="24"/>
          <w:lang w:val="en-US" w:eastAsia="ar-SA"/>
        </w:rPr>
        <w:t xml:space="preserve"> </w:t>
      </w:r>
    </w:p>
    <w:p w14:paraId="2338C1B9" w14:textId="77777777" w:rsidR="003C31F9" w:rsidRPr="00DA2598" w:rsidRDefault="003C31F9" w:rsidP="00F82AD3">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DA2598">
        <w:rPr>
          <w:rFonts w:ascii="Garamond" w:eastAsia="Times New Roman" w:hAnsi="Garamond" w:cs="Times New Roman"/>
          <w:bCs/>
          <w:sz w:val="24"/>
          <w:szCs w:val="24"/>
          <w:lang w:eastAsia="ro-RO"/>
        </w:rPr>
        <w:t>6.5 În situa</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ia nerespect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rii dispozi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iilor 6.4, autoritatea contractant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are dreptul de a denun</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a unilateral prezentul contract de achizi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ie public</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w:t>
      </w:r>
    </w:p>
    <w:p w14:paraId="536CABB3"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7.</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Executarea contractului</w:t>
      </w:r>
    </w:p>
    <w:p w14:paraId="2D23A4A4" w14:textId="5D734711"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7</w:t>
      </w:r>
      <w:r w:rsidRPr="008876AF">
        <w:rPr>
          <w:rFonts w:ascii="Garamond" w:eastAsia="Times New Roman" w:hAnsi="Garamond" w:cs="Times New Roman"/>
          <w:sz w:val="24"/>
          <w:szCs w:val="24"/>
        </w:rPr>
        <w:t xml:space="preserve">.1 – Executarea contractului începe  </w:t>
      </w:r>
      <w:r w:rsidR="00616724" w:rsidRPr="008876AF">
        <w:rPr>
          <w:rFonts w:ascii="Garamond" w:eastAsia="Times New Roman" w:hAnsi="Garamond" w:cs="Times New Roman"/>
          <w:sz w:val="24"/>
          <w:szCs w:val="24"/>
        </w:rPr>
        <w:t xml:space="preserve">in </w:t>
      </w:r>
      <w:r w:rsidR="001E62AE" w:rsidRPr="008876AF">
        <w:rPr>
          <w:rFonts w:ascii="Garamond" w:eastAsia="Times New Roman" w:hAnsi="Garamond" w:cs="Times New Roman"/>
          <w:sz w:val="24"/>
          <w:szCs w:val="24"/>
        </w:rPr>
        <w:t>conform</w:t>
      </w:r>
      <w:r w:rsidR="00616724" w:rsidRPr="008876AF">
        <w:rPr>
          <w:rFonts w:ascii="Garamond" w:eastAsia="Times New Roman" w:hAnsi="Garamond" w:cs="Times New Roman"/>
          <w:sz w:val="24"/>
          <w:szCs w:val="24"/>
        </w:rPr>
        <w:t>itate cu prevederile</w:t>
      </w:r>
      <w:r w:rsidR="001E62AE" w:rsidRPr="008876AF">
        <w:rPr>
          <w:rFonts w:ascii="Garamond" w:eastAsia="Times New Roman" w:hAnsi="Garamond" w:cs="Times New Roman"/>
          <w:sz w:val="24"/>
          <w:szCs w:val="24"/>
        </w:rPr>
        <w:t xml:space="preserve"> la </w:t>
      </w:r>
      <w:proofErr w:type="spellStart"/>
      <w:r w:rsidR="001E62AE" w:rsidRPr="008876AF">
        <w:rPr>
          <w:rFonts w:ascii="Garamond" w:eastAsia="Times New Roman" w:hAnsi="Garamond" w:cs="Times New Roman"/>
          <w:sz w:val="24"/>
          <w:szCs w:val="24"/>
        </w:rPr>
        <w:t>art</w:t>
      </w:r>
      <w:proofErr w:type="spellEnd"/>
      <w:r w:rsidR="001E62AE" w:rsidRPr="008876AF">
        <w:rPr>
          <w:rFonts w:ascii="Garamond" w:eastAsia="Times New Roman" w:hAnsi="Garamond" w:cs="Times New Roman"/>
          <w:sz w:val="24"/>
          <w:szCs w:val="24"/>
        </w:rPr>
        <w:t xml:space="preserve"> 6.</w:t>
      </w:r>
    </w:p>
    <w:p w14:paraId="4B6FE013"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8.</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Documentele contractului</w:t>
      </w:r>
    </w:p>
    <w:p w14:paraId="3740978B"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8.1 Documentele contractului sunt:</w:t>
      </w:r>
    </w:p>
    <w:p w14:paraId="44027076" w14:textId="62BD85AC"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 xml:space="preserve">oferta financiara (anexa </w:t>
      </w:r>
      <w:r w:rsidR="00FD455C" w:rsidRPr="00DA2598">
        <w:rPr>
          <w:rFonts w:ascii="Garamond" w:eastAsia="Times New Roman" w:hAnsi="Garamond" w:cs="Times New Roman"/>
          <w:i/>
          <w:sz w:val="24"/>
          <w:szCs w:val="24"/>
          <w:lang w:eastAsia="ar-SA"/>
        </w:rPr>
        <w:t>1</w:t>
      </w:r>
      <w:r w:rsidRPr="00DA2598">
        <w:rPr>
          <w:rFonts w:ascii="Garamond" w:eastAsia="Times New Roman" w:hAnsi="Garamond" w:cs="Times New Roman"/>
          <w:i/>
          <w:sz w:val="24"/>
          <w:szCs w:val="24"/>
          <w:lang w:eastAsia="ar-SA"/>
        </w:rPr>
        <w:t>)</w:t>
      </w:r>
    </w:p>
    <w:p w14:paraId="2CA124DA"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graficul de livrare (anexa 2 )</w:t>
      </w:r>
    </w:p>
    <w:p w14:paraId="3D0F8BB3"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lista loca</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iilor si ale adreselor de livrare a produselor (anexa nr. 3)</w:t>
      </w:r>
    </w:p>
    <w:p w14:paraId="186F16F7"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clauze contractuale privind protec</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ia muncii ( anexa 4)</w:t>
      </w:r>
    </w:p>
    <w:p w14:paraId="78D0B966"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propunerea tehnica</w:t>
      </w:r>
    </w:p>
    <w:p w14:paraId="7A657CAE"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DA2598">
        <w:rPr>
          <w:rFonts w:ascii="Garamond" w:eastAsia="Times New Roman" w:hAnsi="Garamond" w:cs="Times New Roman"/>
          <w:i/>
          <w:iCs/>
          <w:sz w:val="24"/>
          <w:szCs w:val="24"/>
          <w:lang w:eastAsia="ar-SA"/>
        </w:rPr>
        <w:t>caietul de sarcini, inclusiv anexele acestuia;</w:t>
      </w:r>
    </w:p>
    <w:p w14:paraId="226D1E84"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8876AF" w:rsidRDefault="003C31F9" w:rsidP="00F82AD3">
      <w:pPr>
        <w:tabs>
          <w:tab w:val="left" w:pos="3261"/>
        </w:tabs>
        <w:spacing w:after="0" w:line="240"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9.  </w:t>
      </w:r>
      <w:proofErr w:type="spellStart"/>
      <w:r w:rsidRPr="008876AF">
        <w:rPr>
          <w:rFonts w:ascii="Garamond" w:eastAsia="Times New Roman" w:hAnsi="Garamond" w:cs="Times New Roman"/>
          <w:b/>
          <w:i/>
          <w:iCs/>
          <w:sz w:val="24"/>
          <w:szCs w:val="24"/>
        </w:rPr>
        <w:t>Obligaţiile</w:t>
      </w:r>
      <w:proofErr w:type="spellEnd"/>
      <w:r w:rsidRPr="008876AF">
        <w:rPr>
          <w:rFonts w:ascii="Garamond" w:eastAsia="Times New Roman" w:hAnsi="Garamond" w:cs="Times New Roman"/>
          <w:b/>
          <w:i/>
          <w:iCs/>
          <w:sz w:val="24"/>
          <w:szCs w:val="24"/>
        </w:rPr>
        <w:t xml:space="preserve"> principale ale furnizorului</w:t>
      </w:r>
    </w:p>
    <w:p w14:paraId="447F6248" w14:textId="0748FFCE"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9.1- Furnizorul se obligă să furnizeze produsele la standardele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sau </w:t>
      </w:r>
      <w:r w:rsidR="008C2A4A" w:rsidRPr="00DA2598">
        <w:rPr>
          <w:rFonts w:ascii="Garamond" w:eastAsia="Times New Roman" w:hAnsi="Garamond" w:cs="Times New Roman"/>
          <w:sz w:val="24"/>
          <w:szCs w:val="24"/>
        </w:rPr>
        <w:t>performan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ele</w:t>
      </w:r>
      <w:r w:rsidRPr="00DA2598">
        <w:rPr>
          <w:rFonts w:ascii="Garamond" w:eastAsia="Times New Roman" w:hAnsi="Garamond" w:cs="Times New Roman"/>
          <w:sz w:val="24"/>
          <w:szCs w:val="24"/>
        </w:rPr>
        <w:t xml:space="preserve"> prezentate în propunerea tehnică</w:t>
      </w:r>
      <w:r w:rsidRPr="00DA2598">
        <w:rPr>
          <w:rFonts w:ascii="Garamond" w:eastAsia="Times New Roman" w:hAnsi="Garamond" w:cs="Times New Roman"/>
          <w:b/>
          <w:sz w:val="24"/>
          <w:szCs w:val="24"/>
        </w:rPr>
        <w:t xml:space="preserve">. </w:t>
      </w:r>
    </w:p>
    <w:p w14:paraId="65EA5020" w14:textId="213844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DA2598">
        <w:rPr>
          <w:rFonts w:ascii="Garamond" w:eastAsia="Times New Roman" w:hAnsi="Garamond" w:cs="Times New Roman"/>
          <w:sz w:val="24"/>
          <w:szCs w:val="24"/>
        </w:rPr>
        <w:t xml:space="preserve">  </w:t>
      </w:r>
      <w:r w:rsidR="008C2A4A">
        <w:rPr>
          <w:rFonts w:ascii="Garamond" w:eastAsia="Times New Roman" w:hAnsi="Garamond" w:cs="Times New Roman"/>
          <w:sz w:val="24"/>
          <w:szCs w:val="24"/>
        </w:rPr>
        <w:t>3</w:t>
      </w:r>
      <w:r w:rsidR="00BA1278"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 zile </w:t>
      </w:r>
      <w:r w:rsidR="008C2A4A"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de la lansarea comenzilor.</w:t>
      </w:r>
    </w:p>
    <w:p w14:paraId="6910D20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9.3 - Furnizorul se obliga să despăgubească achizitorul împotriva oricăror:</w:t>
      </w:r>
    </w:p>
    <w:p w14:paraId="455596A1" w14:textId="00BEAB40" w:rsidR="003C31F9" w:rsidRPr="00DA2598" w:rsidRDefault="008C2A4A" w:rsidP="00F82AD3">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reclama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w:t>
      </w:r>
      <w:r w:rsidR="003C31F9" w:rsidRPr="00DA2598">
        <w:rPr>
          <w:rFonts w:ascii="Garamond" w:eastAsia="Times New Roman" w:hAnsi="Garamond" w:cs="Times New Roman"/>
          <w:sz w:val="24"/>
          <w:szCs w:val="24"/>
        </w:rPr>
        <w:t xml:space="preserve"> </w:t>
      </w:r>
      <w:proofErr w:type="spellStart"/>
      <w:r w:rsidR="003C31F9" w:rsidRPr="00DA2598">
        <w:rPr>
          <w:rFonts w:ascii="Garamond" w:eastAsia="Times New Roman" w:hAnsi="Garamond" w:cs="Times New Roman"/>
          <w:sz w:val="24"/>
          <w:szCs w:val="24"/>
        </w:rPr>
        <w:t>şi</w:t>
      </w:r>
      <w:proofErr w:type="spellEnd"/>
      <w:r w:rsidR="003C31F9"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ac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w:t>
      </w:r>
      <w:r w:rsidR="003C31F9" w:rsidRPr="00DA2598">
        <w:rPr>
          <w:rFonts w:ascii="Garamond" w:eastAsia="Times New Roman" w:hAnsi="Garamond" w:cs="Times New Roman"/>
          <w:sz w:val="24"/>
          <w:szCs w:val="24"/>
        </w:rPr>
        <w:t xml:space="preserve"> în </w:t>
      </w:r>
      <w:r w:rsidRPr="00DA2598">
        <w:rPr>
          <w:rFonts w:ascii="Garamond" w:eastAsia="Times New Roman" w:hAnsi="Garamond" w:cs="Times New Roman"/>
          <w:sz w:val="24"/>
          <w:szCs w:val="24"/>
        </w:rPr>
        <w:t>justi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w:t>
      </w:r>
      <w:r w:rsidR="003C31F9" w:rsidRPr="00DA259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DA2598">
        <w:rPr>
          <w:rFonts w:ascii="Garamond" w:eastAsia="Times New Roman" w:hAnsi="Garamond" w:cs="Times New Roman"/>
          <w:sz w:val="24"/>
          <w:szCs w:val="24"/>
        </w:rPr>
        <w:t>instala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w:t>
      </w:r>
      <w:r w:rsidR="003C31F9" w:rsidRPr="00DA2598">
        <w:rPr>
          <w:rFonts w:ascii="Garamond" w:eastAsia="Times New Roman" w:hAnsi="Garamond" w:cs="Times New Roman"/>
          <w:sz w:val="24"/>
          <w:szCs w:val="24"/>
        </w:rPr>
        <w:t xml:space="preserve"> sau utilajele folosite pentru sau în </w:t>
      </w:r>
      <w:r w:rsidRPr="00DA2598">
        <w:rPr>
          <w:rFonts w:ascii="Garamond" w:eastAsia="Times New Roman" w:hAnsi="Garamond" w:cs="Times New Roman"/>
          <w:sz w:val="24"/>
          <w:szCs w:val="24"/>
        </w:rPr>
        <w:t>legătură</w:t>
      </w:r>
      <w:r w:rsidR="003C31F9" w:rsidRPr="00DA2598">
        <w:rPr>
          <w:rFonts w:ascii="Garamond" w:eastAsia="Times New Roman" w:hAnsi="Garamond" w:cs="Times New Roman"/>
          <w:sz w:val="24"/>
          <w:szCs w:val="24"/>
        </w:rPr>
        <w:t xml:space="preserve"> cu produsele </w:t>
      </w:r>
      <w:r w:rsidRPr="00DA2598">
        <w:rPr>
          <w:rFonts w:ascii="Garamond" w:eastAsia="Times New Roman" w:hAnsi="Garamond" w:cs="Times New Roman"/>
          <w:sz w:val="24"/>
          <w:szCs w:val="24"/>
        </w:rPr>
        <w:t>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ionate</w:t>
      </w:r>
      <w:r w:rsidR="003C31F9" w:rsidRPr="00DA2598">
        <w:rPr>
          <w:rFonts w:ascii="Garamond" w:eastAsia="Times New Roman" w:hAnsi="Garamond" w:cs="Times New Roman"/>
          <w:sz w:val="24"/>
          <w:szCs w:val="24"/>
        </w:rPr>
        <w:t xml:space="preserve">, </w:t>
      </w:r>
      <w:proofErr w:type="spellStart"/>
      <w:r w:rsidR="003C31F9" w:rsidRPr="00DA2598">
        <w:rPr>
          <w:rFonts w:ascii="Garamond" w:eastAsia="Times New Roman" w:hAnsi="Garamond" w:cs="Times New Roman"/>
          <w:sz w:val="24"/>
          <w:szCs w:val="24"/>
        </w:rPr>
        <w:t>şi</w:t>
      </w:r>
      <w:proofErr w:type="spellEnd"/>
    </w:p>
    <w:p w14:paraId="7F807AA6" w14:textId="4F68607E" w:rsidR="003C31F9" w:rsidRPr="00DA2598" w:rsidRDefault="003C31F9" w:rsidP="00F82AD3">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daune-interese, costuri, taxe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cheltuieli de orice natură, aferente,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8876AF" w:rsidRDefault="003C31F9" w:rsidP="00F82AD3">
      <w:pPr>
        <w:tabs>
          <w:tab w:val="left" w:pos="3261"/>
        </w:tabs>
        <w:spacing w:after="0" w:line="240" w:lineRule="auto"/>
        <w:ind w:left="-142" w:right="-68"/>
        <w:jc w:val="both"/>
        <w:rPr>
          <w:rFonts w:ascii="Garamond" w:eastAsia="Times New Roman" w:hAnsi="Garamond" w:cs="Times New Roman"/>
          <w:i/>
          <w:iCs/>
          <w:sz w:val="24"/>
          <w:szCs w:val="24"/>
        </w:rPr>
      </w:pPr>
    </w:p>
    <w:p w14:paraId="0FBBDD84" w14:textId="341E4409"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10.</w:t>
      </w:r>
      <w:r w:rsidRPr="00DA2598">
        <w:rPr>
          <w:rFonts w:ascii="Garamond" w:eastAsia="Times New Roman" w:hAnsi="Garamond" w:cs="Times New Roman"/>
          <w:b/>
          <w:i/>
          <w:sz w:val="24"/>
          <w:szCs w:val="24"/>
        </w:rPr>
        <w:t xml:space="preserve">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iile</w:t>
      </w:r>
      <w:r w:rsidRPr="00DA2598">
        <w:rPr>
          <w:rFonts w:ascii="Garamond" w:eastAsia="Times New Roman" w:hAnsi="Garamond" w:cs="Times New Roman"/>
          <w:b/>
          <w:i/>
          <w:sz w:val="24"/>
          <w:szCs w:val="24"/>
        </w:rPr>
        <w:t xml:space="preserve"> principale ale achizitorului</w:t>
      </w:r>
    </w:p>
    <w:p w14:paraId="352DCB79" w14:textId="0889934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10.1 - Achizitorul se obligă să </w:t>
      </w:r>
      <w:r w:rsidR="008C2A4A" w:rsidRPr="00DA2598">
        <w:rPr>
          <w:rFonts w:ascii="Garamond" w:eastAsia="Times New Roman" w:hAnsi="Garamond" w:cs="Times New Roman"/>
          <w:sz w:val="24"/>
          <w:szCs w:val="24"/>
        </w:rPr>
        <w:t>recep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în termen de 24 ore de la data </w:t>
      </w:r>
      <w:r w:rsidR="008C2A4A" w:rsidRPr="00DA2598">
        <w:rPr>
          <w:rFonts w:ascii="Garamond" w:eastAsia="Times New Roman" w:hAnsi="Garamond" w:cs="Times New Roman"/>
          <w:sz w:val="24"/>
          <w:szCs w:val="24"/>
        </w:rPr>
        <w:t>livrării</w:t>
      </w:r>
      <w:r w:rsidRPr="00DA2598">
        <w:rPr>
          <w:rFonts w:ascii="Garamond" w:eastAsia="Times New Roman" w:hAnsi="Garamond" w:cs="Times New Roman"/>
          <w:sz w:val="24"/>
          <w:szCs w:val="24"/>
        </w:rPr>
        <w:t>.</w:t>
      </w:r>
    </w:p>
    <w:p w14:paraId="38E3B57A" w14:textId="7DCB402F" w:rsidR="003C31F9" w:rsidRPr="00DA2598" w:rsidRDefault="003C31F9" w:rsidP="00F82AD3">
      <w:pPr>
        <w:tabs>
          <w:tab w:val="left" w:pos="3261"/>
        </w:tabs>
        <w:spacing w:after="0" w:line="240" w:lineRule="auto"/>
        <w:ind w:left="-142" w:right="-68"/>
        <w:jc w:val="both"/>
        <w:rPr>
          <w:rFonts w:ascii="Garamond" w:eastAsia="Times New Roman" w:hAnsi="Garamond" w:cs="Times New Roman"/>
          <w:noProof/>
          <w:sz w:val="24"/>
          <w:szCs w:val="24"/>
        </w:rPr>
      </w:pPr>
      <w:r w:rsidRPr="00DA2598">
        <w:rPr>
          <w:rFonts w:ascii="Garamond" w:eastAsia="Times New Roman" w:hAnsi="Garamond" w:cs="Times New Roman"/>
          <w:sz w:val="24"/>
          <w:szCs w:val="24"/>
        </w:rPr>
        <w:t xml:space="preserve">10.2 – Achizitorul se obligă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către furnizor în maxim </w:t>
      </w:r>
      <w:r w:rsidRPr="00DA2598">
        <w:rPr>
          <w:rFonts w:ascii="Garamond" w:eastAsia="Times New Roman" w:hAnsi="Garamond" w:cs="Times New Roman"/>
          <w:b/>
          <w:sz w:val="24"/>
          <w:szCs w:val="24"/>
        </w:rPr>
        <w:t xml:space="preserve">30 zile de la data emiterii facturii de </w:t>
      </w:r>
      <w:r w:rsidR="008C2A4A" w:rsidRPr="00DA2598">
        <w:rPr>
          <w:rFonts w:ascii="Garamond" w:eastAsia="Times New Roman" w:hAnsi="Garamond" w:cs="Times New Roman"/>
          <w:b/>
          <w:sz w:val="24"/>
          <w:szCs w:val="24"/>
        </w:rPr>
        <w:t>către</w:t>
      </w:r>
      <w:r w:rsidRPr="00DA2598">
        <w:rPr>
          <w:rFonts w:ascii="Garamond" w:eastAsia="Times New Roman" w:hAnsi="Garamond" w:cs="Times New Roman"/>
          <w:b/>
          <w:sz w:val="24"/>
          <w:szCs w:val="24"/>
        </w:rPr>
        <w:t xml:space="preserve"> acesta</w:t>
      </w:r>
      <w:r w:rsidRPr="00DA2598">
        <w:rPr>
          <w:rFonts w:ascii="Garamond" w:eastAsia="Times New Roman" w:hAnsi="Garamond" w:cs="Times New Roman"/>
          <w:sz w:val="24"/>
          <w:szCs w:val="24"/>
        </w:rPr>
        <w:t xml:space="preserve">, </w:t>
      </w:r>
      <w:r w:rsidRPr="00DA2598">
        <w:rPr>
          <w:rFonts w:ascii="Garamond" w:eastAsia="Times New Roman" w:hAnsi="Garamond" w:cs="Times New Roman"/>
          <w:noProof/>
          <w:sz w:val="24"/>
          <w:szCs w:val="24"/>
        </w:rPr>
        <w:t xml:space="preserve">in functie de sumele pimite de la bugetul local, in conformitate cu prevederile art. 7 din Legea nr. 72/2013 privind măsurile pentru combaterea întârzierii în executarea obligaţiilor de plată a </w:t>
      </w:r>
      <w:r w:rsidRPr="00DA2598">
        <w:rPr>
          <w:rFonts w:ascii="Garamond" w:eastAsia="Times New Roman" w:hAnsi="Garamond" w:cs="Times New Roman"/>
          <w:noProof/>
          <w:sz w:val="24"/>
          <w:szCs w:val="24"/>
        </w:rPr>
        <w:lastRenderedPageBreak/>
        <w:t>unor sume de bani rezultând din contracte încheiate între profesionişti şi între aceştia şi autorităţi contractante;</w:t>
      </w:r>
    </w:p>
    <w:p w14:paraId="12B5DEF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Cs/>
          <w:noProof/>
          <w:sz w:val="24"/>
          <w:szCs w:val="24"/>
        </w:rPr>
      </w:pPr>
      <w:r w:rsidRPr="00DA2598">
        <w:rPr>
          <w:rFonts w:ascii="Garamond" w:eastAsia="Times New Roman" w:hAnsi="Garamond" w:cs="Times New Roman"/>
          <w:bCs/>
          <w:noProof/>
          <w:sz w:val="24"/>
          <w:szCs w:val="24"/>
        </w:rPr>
        <w:t>10.3 - Achizitorul va desemna persoane responsabile din fiecare loca</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ie pentru a men</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ine leg</w:t>
      </w:r>
      <w:r w:rsidRPr="00DA2598">
        <w:rPr>
          <w:rFonts w:ascii="Garamond" w:eastAsia="Times New Roman" w:hAnsi="Garamond" w:cs="Garamond"/>
          <w:bCs/>
          <w:noProof/>
          <w:sz w:val="24"/>
          <w:szCs w:val="24"/>
        </w:rPr>
        <w:t>ă</w:t>
      </w:r>
      <w:r w:rsidRPr="00DA2598">
        <w:rPr>
          <w:rFonts w:ascii="Garamond" w:eastAsia="Times New Roman" w:hAnsi="Garamond" w:cs="Times New Roman"/>
          <w:bCs/>
          <w:noProof/>
          <w:sz w:val="24"/>
          <w:szCs w:val="24"/>
        </w:rPr>
        <w:t>tura cu furnizorul, conform Anexei 3.</w:t>
      </w:r>
    </w:p>
    <w:p w14:paraId="663774C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Cs/>
          <w:sz w:val="24"/>
          <w:szCs w:val="24"/>
        </w:rPr>
      </w:pPr>
    </w:p>
    <w:p w14:paraId="7889032F" w14:textId="4CF8FE33"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11.</w:t>
      </w:r>
      <w:r w:rsidRPr="00DA2598">
        <w:rPr>
          <w:rFonts w:ascii="Garamond" w:eastAsia="Times New Roman" w:hAnsi="Garamond" w:cs="Times New Roman"/>
          <w:b/>
          <w:sz w:val="24"/>
          <w:szCs w:val="24"/>
        </w:rPr>
        <w:t xml:space="preserve">  </w:t>
      </w:r>
      <w:r w:rsidR="008C2A4A" w:rsidRPr="00DA2598">
        <w:rPr>
          <w:rFonts w:ascii="Garamond" w:eastAsia="Times New Roman" w:hAnsi="Garamond" w:cs="Times New Roman"/>
          <w:b/>
          <w:i/>
          <w:sz w:val="24"/>
          <w:szCs w:val="24"/>
        </w:rPr>
        <w:t>Sanc</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iuni</w:t>
      </w:r>
      <w:r w:rsidRPr="00DA2598">
        <w:rPr>
          <w:rFonts w:ascii="Garamond" w:eastAsia="Times New Roman" w:hAnsi="Garamond" w:cs="Times New Roman"/>
          <w:b/>
          <w:i/>
          <w:sz w:val="24"/>
          <w:szCs w:val="24"/>
        </w:rPr>
        <w:t xml:space="preserve"> pentru neîndeplinirea culpabilă a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iilor</w:t>
      </w:r>
      <w:r w:rsidRPr="00DA2598">
        <w:rPr>
          <w:rFonts w:ascii="Garamond" w:eastAsia="Times New Roman" w:hAnsi="Garamond" w:cs="Times New Roman"/>
          <w:b/>
          <w:i/>
          <w:sz w:val="24"/>
          <w:szCs w:val="24"/>
        </w:rPr>
        <w:t xml:space="preserve"> </w:t>
      </w:r>
    </w:p>
    <w:p w14:paraId="3B4C280C"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DA2598">
        <w:rPr>
          <w:rFonts w:ascii="Garamond" w:eastAsia="Times New Roman" w:hAnsi="Garamond" w:cs="Times New Roman"/>
          <w:noProof/>
          <w:sz w:val="24"/>
          <w:szCs w:val="24"/>
        </w:rPr>
        <w:t xml:space="preserve">11.1 - </w:t>
      </w:r>
      <w:r w:rsidRPr="00DA2598">
        <w:rPr>
          <w:rFonts w:ascii="Garamond" w:eastAsia="Times New Roman" w:hAnsi="Garamond" w:cs="Times New Roman"/>
          <w:sz w:val="24"/>
          <w:szCs w:val="24"/>
        </w:rPr>
        <w:t>În cazul în care, din vina sa exclusivă, furnizorul nu reu</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s</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ndeplineasc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asumate, atunci achizitorul are dreptul de a deduce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 comenzii neonorate, ca penalit</w:t>
      </w:r>
      <w:r w:rsidRPr="00DA2598">
        <w:rPr>
          <w:rFonts w:ascii="Garamond" w:eastAsia="Times New Roman" w:hAnsi="Garamond" w:cs="Garamond"/>
          <w:sz w:val="24"/>
          <w:szCs w:val="24"/>
        </w:rPr>
        <w: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echivalentă cu 0,1%/zi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 comenzii neonorate, pana la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ndeplinirea efectiva a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iilor.</w:t>
      </w:r>
    </w:p>
    <w:p w14:paraId="73A9258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11.2 – În cazul in care furnizorul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a livra produsele conform graficului si exista o situa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ie de urgenta, achizitorul </w:t>
      </w:r>
      <w:r w:rsidRPr="00DA2598">
        <w:rPr>
          <w:rFonts w:ascii="Garamond" w:eastAsia="Times New Roman" w:hAnsi="Garamond" w:cs="Garamond"/>
          <w:sz w:val="24"/>
          <w:szCs w:val="24"/>
        </w:rPr>
        <w:t>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rezerva dreptul de a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 produsele respective de la un alt agent economic, pe cheltuiala furnizorului, din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buna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a contractului.</w:t>
      </w:r>
    </w:p>
    <w:p w14:paraId="3B10BB34"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11.3 - În cazul în care achizitorul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onoreaz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termenul convenit, atunci furnizorul are dreptul de a deduce din plata neefectuata, ca penalită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cu 0,1%/zi  din plata neefectuat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p>
    <w:p w14:paraId="0BEA7EC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it-IT"/>
        </w:rPr>
        <w:t>11.4</w:t>
      </w:r>
      <w:r w:rsidRPr="00DA259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DA259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specifice</w:t>
      </w:r>
    </w:p>
    <w:p w14:paraId="6F1FDE46"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F0FD5B6" w:rsidR="003C31F9" w:rsidRPr="008876AF" w:rsidRDefault="003C31F9" w:rsidP="00F82AD3">
      <w:pPr>
        <w:tabs>
          <w:tab w:val="left" w:pos="3261"/>
        </w:tabs>
        <w:spacing w:after="0" w:line="240"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12. </w:t>
      </w:r>
      <w:r w:rsidR="008C2A4A" w:rsidRPr="008876AF">
        <w:rPr>
          <w:rFonts w:ascii="Garamond" w:eastAsia="Times New Roman" w:hAnsi="Garamond" w:cs="Times New Roman"/>
          <w:b/>
          <w:i/>
          <w:iCs/>
          <w:sz w:val="24"/>
          <w:szCs w:val="24"/>
        </w:rPr>
        <w:t>Garan</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ia</w:t>
      </w:r>
      <w:r w:rsidRPr="008876AF">
        <w:rPr>
          <w:rFonts w:ascii="Garamond" w:eastAsia="Times New Roman" w:hAnsi="Garamond" w:cs="Times New Roman"/>
          <w:b/>
          <w:i/>
          <w:iCs/>
          <w:sz w:val="24"/>
          <w:szCs w:val="24"/>
        </w:rPr>
        <w:t xml:space="preserve"> de bună </w:t>
      </w:r>
      <w:r w:rsidR="008C2A4A" w:rsidRPr="008876AF">
        <w:rPr>
          <w:rFonts w:ascii="Garamond" w:eastAsia="Times New Roman" w:hAnsi="Garamond" w:cs="Times New Roman"/>
          <w:b/>
          <w:i/>
          <w:iCs/>
          <w:sz w:val="24"/>
          <w:szCs w:val="24"/>
        </w:rPr>
        <w:t>execu</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ie</w:t>
      </w:r>
      <w:r w:rsidRPr="008876AF">
        <w:rPr>
          <w:rFonts w:ascii="Garamond" w:eastAsia="Times New Roman" w:hAnsi="Garamond" w:cs="Times New Roman"/>
          <w:b/>
          <w:i/>
          <w:iCs/>
          <w:sz w:val="24"/>
          <w:szCs w:val="24"/>
        </w:rPr>
        <w:t xml:space="preserve"> a contractului</w:t>
      </w:r>
    </w:p>
    <w:p w14:paraId="534B5E38"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 in termen de 5 zile lucratoare de la inregistrarea contractului subsecvent la achizitor. Acest termen poate fi prelungit la solicitarea justificata a contractantului, fara a depasi 15 zile de la data semnarii a contractului subsecvent.</w:t>
      </w:r>
    </w:p>
    <w:p w14:paraId="0D6A6D1A" w14:textId="4311463A"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(2)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buna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se constituie prin virament bancar printr-un instrument de garantare emis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condi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legii, astfel:</w:t>
      </w:r>
    </w:p>
    <w:p w14:paraId="46E8415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a) scrisoare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de o institu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de credit din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nia sau din alt stat;</w:t>
      </w:r>
    </w:p>
    <w:p w14:paraId="572021C4"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b) scrisori de garanţie emise de instituţii financiare nebancare din România sau din alt stat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w:t>
      </w:r>
    </w:p>
    <w:p w14:paraId="06BC30A7"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lucrări a căror valoare estimată este mai mică sau egală cu 40.000.000 lei fără TVA şi respectiv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 produse sau servicii a 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ror valoare estimat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este mai mic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sau egal</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cu 7.000.000 lei f</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TVA;</w:t>
      </w:r>
    </w:p>
    <w:p w14:paraId="7CA31EFA"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c) asigurare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w:t>
      </w:r>
    </w:p>
    <w:p w14:paraId="18E85263"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 de asigurare care de</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in autoriza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func</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ionare emise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nia sau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ntr-un alt stat membru al Uniunii Europene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 xml:space="preserve">i/sau care sunt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nscrise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registrele publicate pe site-ul Autorit</w:t>
      </w:r>
      <w:r w:rsidRPr="00F82AD3">
        <w:rPr>
          <w:rFonts w:ascii="Garamond" w:eastAsia="Times New Roman" w:hAnsi="Garamond" w:cs="Garamond"/>
          <w:noProof/>
          <w:sz w:val="24"/>
          <w:szCs w:val="24"/>
          <w:lang w:val="en-US"/>
        </w:rPr>
        <w: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Supraveghere Financiar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dup</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caz;</w:t>
      </w:r>
    </w:p>
    <w:p w14:paraId="23AD534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societăţi de asigurare din state terţe prin sucursale autorizate în România de către Autoritatea de Supraveghere Financiară.</w:t>
      </w:r>
    </w:p>
    <w:p w14:paraId="4B6127F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Garanţia constituită conform prevederilor devine anexă la contract.</w:t>
      </w:r>
    </w:p>
    <w:p w14:paraId="6947A9D0"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7D4A8466"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12.3 - Achizitorul are dreptul de a emite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oric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nd pe parcursul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ndeplinirii contractului de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public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/contractului subsecvent,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limita prejudiciului creat,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cazul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care furnizorul nu </w:t>
      </w:r>
      <w:r w:rsidRPr="00F82AD3">
        <w:rPr>
          <w:rFonts w:ascii="Garamond" w:eastAsia="Times New Roman" w:hAnsi="Garamond" w:cs="Garamond"/>
          <w:noProof/>
          <w:sz w:val="24"/>
          <w:szCs w:val="24"/>
          <w:lang w:val="en-US"/>
        </w:rPr>
        <w:t>îş</w:t>
      </w:r>
      <w:r w:rsidRPr="00F82AD3">
        <w:rPr>
          <w:rFonts w:ascii="Garamond" w:eastAsia="Times New Roman" w:hAnsi="Garamond" w:cs="Times New Roman"/>
          <w:noProof/>
          <w:sz w:val="24"/>
          <w:szCs w:val="24"/>
          <w:lang w:val="en-US"/>
        </w:rPr>
        <w:t xml:space="preserve">i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ndepline</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te din culpa sa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asumate prin contract.</w:t>
      </w:r>
    </w:p>
    <w:p w14:paraId="2EC63637"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lastRenderedPageBreak/>
        <w:t>12.4 - Anterior emiterii unei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achizitorul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notifica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at</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t furnizorului, 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t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i emitentului instrumentului de garantare (daca este cazul), preciz</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nd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iile care nu au fost respectate, precum </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 xml:space="preserve">i modul de calcul al prejudiciului. </w:t>
      </w:r>
    </w:p>
    <w:p w14:paraId="051AAAE2"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12.5 - În situa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execut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par</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ial sau total, furnizorul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re</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ntregii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ia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cauz</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raportat la restul 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mas de executat.</w:t>
      </w:r>
    </w:p>
    <w:p w14:paraId="6B1A5DD7" w14:textId="3CF748F2"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12.6 – Achizitorul se obligă să restituie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termen de cel mult 14 zile  conform art. 42 din HG 395/2016 cu toate modific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si complet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ulterioare.</w:t>
      </w:r>
    </w:p>
    <w:p w14:paraId="022B91ED" w14:textId="6D8EF4B8" w:rsidR="003C31F9" w:rsidRPr="00DA2598" w:rsidRDefault="00F82AD3" w:rsidP="00F82AD3">
      <w:pPr>
        <w:tabs>
          <w:tab w:val="left" w:pos="3261"/>
        </w:tabs>
        <w:spacing w:after="0" w:line="240" w:lineRule="auto"/>
        <w:ind w:left="-142"/>
        <w:jc w:val="both"/>
        <w:rPr>
          <w:rFonts w:ascii="Garamond" w:eastAsia="Times New Roman" w:hAnsi="Garamond" w:cs="Times New Roman"/>
          <w:sz w:val="24"/>
          <w:szCs w:val="24"/>
        </w:rPr>
      </w:pPr>
      <w:r w:rsidRPr="00F82AD3">
        <w:rPr>
          <w:rFonts w:ascii="Garamond" w:eastAsia="Times New Roman" w:hAnsi="Garamond" w:cs="Times New Roman"/>
          <w:noProof/>
          <w:sz w:val="24"/>
          <w:szCs w:val="24"/>
          <w:lang w:val="en-US"/>
        </w:rPr>
        <w:t>12.7 - Garanţia produselor este distinctă de garanţia de bună execuţie a contractului.</w:t>
      </w:r>
    </w:p>
    <w:p w14:paraId="5C89ED30"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p>
    <w:p w14:paraId="325D3E35" w14:textId="77777777" w:rsidR="003C31F9" w:rsidRPr="00DA2598" w:rsidRDefault="003C31F9" w:rsidP="00F82AD3">
      <w:pPr>
        <w:tabs>
          <w:tab w:val="left" w:pos="3261"/>
        </w:tabs>
        <w:spacing w:after="0" w:line="240" w:lineRule="auto"/>
        <w:jc w:val="center"/>
        <w:rPr>
          <w:rFonts w:ascii="Garamond" w:eastAsia="Times New Roman" w:hAnsi="Garamond" w:cs="Times New Roman"/>
          <w:b/>
          <w:i/>
          <w:noProof/>
          <w:sz w:val="24"/>
          <w:szCs w:val="24"/>
        </w:rPr>
      </w:pPr>
      <w:r w:rsidRPr="00DA2598">
        <w:rPr>
          <w:rFonts w:ascii="Garamond" w:eastAsia="Times New Roman" w:hAnsi="Garamond" w:cs="Times New Roman"/>
          <w:b/>
          <w:i/>
          <w:noProof/>
          <w:sz w:val="24"/>
          <w:szCs w:val="24"/>
        </w:rPr>
        <w:t>Atributii si responsabilitati ale achizitorului</w:t>
      </w:r>
    </w:p>
    <w:p w14:paraId="392A6C1E"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13. </w:t>
      </w:r>
      <w:proofErr w:type="spellStart"/>
      <w:r w:rsidRPr="00DA2598">
        <w:rPr>
          <w:rFonts w:ascii="Garamond" w:eastAsia="Times New Roman" w:hAnsi="Garamond" w:cs="Times New Roman"/>
          <w:b/>
          <w:i/>
          <w:sz w:val="24"/>
          <w:szCs w:val="24"/>
        </w:rPr>
        <w:t>Recepţie</w:t>
      </w:r>
      <w:proofErr w:type="spellEnd"/>
      <w:r w:rsidRPr="00DA2598">
        <w:rPr>
          <w:rFonts w:ascii="Garamond" w:eastAsia="Times New Roman" w:hAnsi="Garamond" w:cs="Times New Roman"/>
          <w:b/>
          <w:i/>
          <w:sz w:val="24"/>
          <w:szCs w:val="24"/>
        </w:rPr>
        <w:t xml:space="preserve">, </w:t>
      </w:r>
      <w:proofErr w:type="spellStart"/>
      <w:r w:rsidRPr="00DA2598">
        <w:rPr>
          <w:rFonts w:ascii="Garamond" w:eastAsia="Times New Roman" w:hAnsi="Garamond" w:cs="Times New Roman"/>
          <w:b/>
          <w:i/>
          <w:sz w:val="24"/>
          <w:szCs w:val="24"/>
        </w:rPr>
        <w:t>inspecţii</w:t>
      </w:r>
      <w:proofErr w:type="spellEnd"/>
      <w:r w:rsidRPr="00DA2598">
        <w:rPr>
          <w:rFonts w:ascii="Garamond" w:eastAsia="Times New Roman" w:hAnsi="Garamond" w:cs="Times New Roman"/>
          <w:b/>
          <w:i/>
          <w:sz w:val="24"/>
          <w:szCs w:val="24"/>
        </w:rPr>
        <w:t xml:space="preserve"> </w:t>
      </w:r>
      <w:proofErr w:type="spellStart"/>
      <w:r w:rsidRPr="00DA2598">
        <w:rPr>
          <w:rFonts w:ascii="Garamond" w:eastAsia="Times New Roman" w:hAnsi="Garamond" w:cs="Times New Roman"/>
          <w:b/>
          <w:i/>
          <w:sz w:val="24"/>
          <w:szCs w:val="24"/>
        </w:rPr>
        <w:t>şi</w:t>
      </w:r>
      <w:proofErr w:type="spellEnd"/>
      <w:r w:rsidRPr="00DA2598">
        <w:rPr>
          <w:rFonts w:ascii="Garamond" w:eastAsia="Times New Roman" w:hAnsi="Garamond" w:cs="Times New Roman"/>
          <w:b/>
          <w:i/>
          <w:sz w:val="24"/>
          <w:szCs w:val="24"/>
        </w:rPr>
        <w:t xml:space="preserve"> teste</w:t>
      </w:r>
    </w:p>
    <w:p w14:paraId="0470CB9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13.1 - Achizitorul sau reprezentantul sau are dreptul de a inspecta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/sau testa produsele pentru a verifica conformitatea lor cu </w:t>
      </w:r>
      <w:proofErr w:type="spellStart"/>
      <w:r w:rsidRPr="00DA2598">
        <w:rPr>
          <w:rFonts w:ascii="Garamond" w:eastAsia="Times New Roman" w:hAnsi="Garamond" w:cs="Times New Roman"/>
          <w:sz w:val="24"/>
          <w:szCs w:val="24"/>
        </w:rPr>
        <w:t>specificaţiile</w:t>
      </w:r>
      <w:proofErr w:type="spellEnd"/>
      <w:r w:rsidRPr="00DA2598">
        <w:rPr>
          <w:rFonts w:ascii="Garamond" w:eastAsia="Times New Roman" w:hAnsi="Garamond" w:cs="Times New Roman"/>
          <w:sz w:val="24"/>
          <w:szCs w:val="24"/>
        </w:rPr>
        <w:t xml:space="preserve"> din anexa/anexele la contract.</w:t>
      </w:r>
    </w:p>
    <w:p w14:paraId="763EC19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i/>
          <w:sz w:val="24"/>
          <w:szCs w:val="24"/>
        </w:rPr>
      </w:pPr>
      <w:r w:rsidRPr="00DA2598">
        <w:rPr>
          <w:rFonts w:ascii="Garamond" w:eastAsia="Times New Roman" w:hAnsi="Garamond" w:cs="Times New Roman"/>
          <w:sz w:val="24"/>
          <w:szCs w:val="24"/>
        </w:rPr>
        <w:t xml:space="preserve">13.2 - </w:t>
      </w:r>
      <w:proofErr w:type="spellStart"/>
      <w:r w:rsidRPr="00DA2598">
        <w:rPr>
          <w:rFonts w:ascii="Garamond" w:eastAsia="Times New Roman" w:hAnsi="Garamond" w:cs="Times New Roman"/>
          <w:sz w:val="24"/>
          <w:szCs w:val="24"/>
        </w:rPr>
        <w:t>Inspecţiile</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testele din cadrul </w:t>
      </w:r>
      <w:proofErr w:type="spellStart"/>
      <w:r w:rsidRPr="00DA2598">
        <w:rPr>
          <w:rFonts w:ascii="Garamond" w:eastAsia="Times New Roman" w:hAnsi="Garamond" w:cs="Times New Roman"/>
          <w:sz w:val="24"/>
          <w:szCs w:val="24"/>
        </w:rPr>
        <w:t>recepţiei</w:t>
      </w:r>
      <w:proofErr w:type="spellEnd"/>
      <w:r w:rsidRPr="00DA2598">
        <w:rPr>
          <w:rFonts w:ascii="Garamond" w:eastAsia="Times New Roman" w:hAnsi="Garamond" w:cs="Times New Roman"/>
          <w:sz w:val="24"/>
          <w:szCs w:val="24"/>
        </w:rPr>
        <w:t xml:space="preserve"> provizorii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recepţiei</w:t>
      </w:r>
      <w:proofErr w:type="spellEnd"/>
      <w:r w:rsidRPr="00DA2598">
        <w:rPr>
          <w:rFonts w:ascii="Garamond" w:eastAsia="Times New Roman" w:hAnsi="Garamond" w:cs="Times New Roman"/>
          <w:sz w:val="24"/>
          <w:szCs w:val="24"/>
        </w:rPr>
        <w:t xml:space="preserve"> finale (calitative) se vor face la </w:t>
      </w:r>
      <w:proofErr w:type="spellStart"/>
      <w:r w:rsidRPr="00DA2598">
        <w:rPr>
          <w:rFonts w:ascii="Garamond" w:eastAsia="Times New Roman" w:hAnsi="Garamond" w:cs="Times New Roman"/>
          <w:sz w:val="24"/>
          <w:szCs w:val="24"/>
        </w:rPr>
        <w:t>destinaţia</w:t>
      </w:r>
      <w:proofErr w:type="spellEnd"/>
      <w:r w:rsidRPr="00DA2598">
        <w:rPr>
          <w:rFonts w:ascii="Garamond" w:eastAsia="Times New Roman" w:hAnsi="Garamond" w:cs="Times New Roman"/>
          <w:sz w:val="24"/>
          <w:szCs w:val="24"/>
        </w:rPr>
        <w:t xml:space="preserve"> finală a produselor conform anexei nr. 3  la contract</w:t>
      </w:r>
      <w:r w:rsidRPr="00DA2598">
        <w:rPr>
          <w:rFonts w:ascii="Garamond" w:eastAsia="Times New Roman" w:hAnsi="Garamond" w:cs="Times New Roman"/>
          <w:b/>
          <w:sz w:val="24"/>
          <w:szCs w:val="24"/>
        </w:rPr>
        <w:t>.</w:t>
      </w:r>
    </w:p>
    <w:p w14:paraId="609562A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13.3 - Dacă vreunul din produsele inspectate sau testate nu corespunde </w:t>
      </w:r>
      <w:proofErr w:type="spellStart"/>
      <w:r w:rsidRPr="00DA2598">
        <w:rPr>
          <w:rFonts w:ascii="Garamond" w:eastAsia="Times New Roman" w:hAnsi="Garamond" w:cs="Times New Roman"/>
          <w:sz w:val="24"/>
          <w:szCs w:val="24"/>
        </w:rPr>
        <w:t>specificaţiilor</w:t>
      </w:r>
      <w:proofErr w:type="spellEnd"/>
      <w:r w:rsidRPr="00DA2598">
        <w:rPr>
          <w:rFonts w:ascii="Garamond" w:eastAsia="Times New Roman" w:hAnsi="Garamond" w:cs="Times New Roman"/>
          <w:sz w:val="24"/>
          <w:szCs w:val="24"/>
        </w:rPr>
        <w:t xml:space="preserve"> tehnice </w:t>
      </w:r>
      <w:r w:rsidRPr="00DA2598">
        <w:rPr>
          <w:rFonts w:ascii="Garamond" w:eastAsia="Times New Roman" w:hAnsi="Garamond" w:cs="Times New Roman"/>
          <w:b/>
          <w:sz w:val="24"/>
          <w:szCs w:val="24"/>
        </w:rPr>
        <w:t xml:space="preserve">si  </w:t>
      </w:r>
      <w:r w:rsidRPr="00DA2598">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fără a modifica </w:t>
      </w:r>
      <w:proofErr w:type="spellStart"/>
      <w:r w:rsidRPr="00DA2598">
        <w:rPr>
          <w:rFonts w:ascii="Garamond" w:eastAsia="Times New Roman" w:hAnsi="Garamond" w:cs="Times New Roman"/>
          <w:sz w:val="24"/>
          <w:szCs w:val="24"/>
        </w:rPr>
        <w:t>preţul</w:t>
      </w:r>
      <w:proofErr w:type="spellEnd"/>
      <w:r w:rsidRPr="00DA2598">
        <w:rPr>
          <w:rFonts w:ascii="Garamond" w:eastAsia="Times New Roman" w:hAnsi="Garamond" w:cs="Times New Roman"/>
          <w:sz w:val="24"/>
          <w:szCs w:val="24"/>
        </w:rPr>
        <w:t xml:space="preserve"> contractului: </w:t>
      </w:r>
      <w:r w:rsidRPr="00DA2598">
        <w:rPr>
          <w:rFonts w:ascii="Garamond" w:eastAsia="Times New Roman" w:hAnsi="Garamond" w:cs="Times New Roman"/>
          <w:sz w:val="24"/>
          <w:szCs w:val="24"/>
        </w:rPr>
        <w:tab/>
        <w:t xml:space="preserve">          </w:t>
      </w:r>
    </w:p>
    <w:p w14:paraId="5DF634F9" w14:textId="77777777" w:rsidR="003C31F9" w:rsidRPr="00DA2598" w:rsidRDefault="003C31F9" w:rsidP="00F82AD3">
      <w:pPr>
        <w:tabs>
          <w:tab w:val="left" w:pos="142"/>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a) de a înlocui produsele refuzate/ depreciate in termen de 3 zile </w:t>
      </w:r>
      <w:proofErr w:type="spellStart"/>
      <w:r w:rsidRPr="00DA2598">
        <w:rPr>
          <w:rFonts w:ascii="Garamond" w:eastAsia="Times New Roman" w:hAnsi="Garamond" w:cs="Times New Roman"/>
          <w:sz w:val="24"/>
          <w:szCs w:val="24"/>
        </w:rPr>
        <w:t>lucratoare</w:t>
      </w:r>
      <w:proofErr w:type="spellEnd"/>
      <w:r w:rsidRPr="00DA2598">
        <w:rPr>
          <w:rFonts w:ascii="Garamond" w:eastAsia="Times New Roman" w:hAnsi="Garamond" w:cs="Times New Roman"/>
          <w:sz w:val="24"/>
          <w:szCs w:val="24"/>
        </w:rPr>
        <w:t xml:space="preserve"> de la data </w:t>
      </w:r>
      <w:proofErr w:type="spellStart"/>
      <w:r w:rsidRPr="00DA2598">
        <w:rPr>
          <w:rFonts w:ascii="Garamond" w:eastAsia="Times New Roman" w:hAnsi="Garamond" w:cs="Times New Roman"/>
          <w:sz w:val="24"/>
          <w:szCs w:val="24"/>
        </w:rPr>
        <w:t>notificarii</w:t>
      </w:r>
      <w:proofErr w:type="spellEnd"/>
      <w:r w:rsidRPr="00DA2598">
        <w:rPr>
          <w:rFonts w:ascii="Garamond" w:eastAsia="Times New Roman" w:hAnsi="Garamond" w:cs="Times New Roman"/>
          <w:sz w:val="24"/>
          <w:szCs w:val="24"/>
        </w:rPr>
        <w:t>, sau</w:t>
      </w:r>
    </w:p>
    <w:p w14:paraId="495B16EA"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b) de a face toate </w:t>
      </w:r>
      <w:proofErr w:type="spellStart"/>
      <w:r w:rsidRPr="00DA2598">
        <w:rPr>
          <w:rFonts w:ascii="Garamond" w:eastAsia="Times New Roman" w:hAnsi="Garamond" w:cs="Times New Roman"/>
          <w:sz w:val="24"/>
          <w:szCs w:val="24"/>
        </w:rPr>
        <w:t>modificarile</w:t>
      </w:r>
      <w:proofErr w:type="spellEnd"/>
      <w:r w:rsidRPr="00DA2598">
        <w:rPr>
          <w:rFonts w:ascii="Garamond" w:eastAsia="Times New Roman" w:hAnsi="Garamond" w:cs="Times New Roman"/>
          <w:sz w:val="24"/>
          <w:szCs w:val="24"/>
        </w:rPr>
        <w:t xml:space="preserve"> necesare pentru ca produsele sa corespundă </w:t>
      </w:r>
      <w:proofErr w:type="spellStart"/>
      <w:r w:rsidRPr="00DA2598">
        <w:rPr>
          <w:rFonts w:ascii="Garamond" w:eastAsia="Times New Roman" w:hAnsi="Garamond" w:cs="Times New Roman"/>
          <w:sz w:val="24"/>
          <w:szCs w:val="24"/>
        </w:rPr>
        <w:t>specificaţiilor</w:t>
      </w:r>
      <w:proofErr w:type="spellEnd"/>
      <w:r w:rsidRPr="00DA2598">
        <w:rPr>
          <w:rFonts w:ascii="Garamond" w:eastAsia="Times New Roman" w:hAnsi="Garamond" w:cs="Times New Roman"/>
          <w:sz w:val="24"/>
          <w:szCs w:val="24"/>
        </w:rPr>
        <w:t xml:space="preserve"> lor tehnice.  </w:t>
      </w:r>
    </w:p>
    <w:p w14:paraId="468ADC6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13.4 - Dreptul achizitorului de a inspecta, testa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DA2598">
        <w:rPr>
          <w:rFonts w:ascii="Garamond" w:eastAsia="Times New Roman" w:hAnsi="Garamond" w:cs="Times New Roman"/>
          <w:sz w:val="24"/>
          <w:szCs w:val="24"/>
        </w:rPr>
        <w:t>destinaţia</w:t>
      </w:r>
      <w:proofErr w:type="spellEnd"/>
      <w:r w:rsidRPr="00DA2598">
        <w:rPr>
          <w:rFonts w:ascii="Garamond" w:eastAsia="Times New Roman" w:hAnsi="Garamond" w:cs="Times New Roman"/>
          <w:sz w:val="24"/>
          <w:szCs w:val="24"/>
        </w:rPr>
        <w:t xml:space="preserve"> finală.</w:t>
      </w:r>
    </w:p>
    <w:p w14:paraId="583673F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13.5. </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Livrarea de 3 ori de produse care nu corespund </w:t>
      </w:r>
      <w:proofErr w:type="spellStart"/>
      <w:r w:rsidRPr="00DA2598">
        <w:rPr>
          <w:rFonts w:ascii="Garamond" w:eastAsia="Times New Roman" w:hAnsi="Garamond" w:cs="Times New Roman"/>
          <w:sz w:val="24"/>
          <w:szCs w:val="24"/>
        </w:rPr>
        <w:t>cerintelor</w:t>
      </w:r>
      <w:proofErr w:type="spellEnd"/>
      <w:r w:rsidRPr="00DA2598">
        <w:rPr>
          <w:rFonts w:ascii="Garamond" w:eastAsia="Times New Roman" w:hAnsi="Garamond" w:cs="Times New Roman"/>
          <w:sz w:val="24"/>
          <w:szCs w:val="24"/>
        </w:rPr>
        <w:t xml:space="preserve"> de calitate si </w:t>
      </w:r>
      <w:proofErr w:type="spellStart"/>
      <w:r w:rsidRPr="00DA2598">
        <w:rPr>
          <w:rFonts w:ascii="Garamond" w:eastAsia="Times New Roman" w:hAnsi="Garamond" w:cs="Times New Roman"/>
          <w:sz w:val="24"/>
          <w:szCs w:val="24"/>
        </w:rPr>
        <w:t>specificatiilor</w:t>
      </w:r>
      <w:proofErr w:type="spellEnd"/>
      <w:r w:rsidRPr="00DA2598">
        <w:rPr>
          <w:rFonts w:ascii="Garamond" w:eastAsia="Times New Roman" w:hAnsi="Garamond" w:cs="Times New Roman"/>
          <w:sz w:val="24"/>
          <w:szCs w:val="24"/>
        </w:rPr>
        <w:t xml:space="preserve"> tehnice duce la </w:t>
      </w:r>
      <w:proofErr w:type="spellStart"/>
      <w:r w:rsidRPr="00DA2598">
        <w:rPr>
          <w:rFonts w:ascii="Garamond" w:eastAsia="Times New Roman" w:hAnsi="Garamond" w:cs="Times New Roman"/>
          <w:sz w:val="24"/>
          <w:szCs w:val="24"/>
        </w:rPr>
        <w:t>desfiintarea</w:t>
      </w:r>
      <w:proofErr w:type="spellEnd"/>
      <w:r w:rsidRPr="00DA2598">
        <w:rPr>
          <w:rFonts w:ascii="Garamond" w:eastAsia="Times New Roman" w:hAnsi="Garamond" w:cs="Times New Roman"/>
          <w:sz w:val="24"/>
          <w:szCs w:val="24"/>
        </w:rPr>
        <w:t xml:space="preserve"> contractului în mod unilateral si de plin drept, </w:t>
      </w:r>
      <w:proofErr w:type="spellStart"/>
      <w:r w:rsidRPr="00DA2598">
        <w:rPr>
          <w:rFonts w:ascii="Garamond" w:eastAsia="Times New Roman" w:hAnsi="Garamond" w:cs="Times New Roman"/>
          <w:sz w:val="24"/>
          <w:szCs w:val="24"/>
        </w:rPr>
        <w:t>fara</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actiune</w:t>
      </w:r>
      <w:proofErr w:type="spellEnd"/>
      <w:r w:rsidRPr="00DA2598">
        <w:rPr>
          <w:rFonts w:ascii="Garamond" w:eastAsia="Times New Roman" w:hAnsi="Garamond" w:cs="Times New Roman"/>
          <w:sz w:val="24"/>
          <w:szCs w:val="24"/>
        </w:rPr>
        <w:t xml:space="preserve"> in </w:t>
      </w:r>
      <w:proofErr w:type="spellStart"/>
      <w:r w:rsidRPr="00DA2598">
        <w:rPr>
          <w:rFonts w:ascii="Garamond" w:eastAsia="Times New Roman" w:hAnsi="Garamond" w:cs="Times New Roman"/>
          <w:sz w:val="24"/>
          <w:szCs w:val="24"/>
        </w:rPr>
        <w:t>justitie</w:t>
      </w:r>
      <w:proofErr w:type="spellEnd"/>
      <w:r w:rsidRPr="00DA2598">
        <w:rPr>
          <w:rFonts w:ascii="Garamond" w:eastAsia="Times New Roman" w:hAnsi="Garamond" w:cs="Times New Roman"/>
          <w:sz w:val="24"/>
          <w:szCs w:val="24"/>
        </w:rPr>
        <w:t xml:space="preserve"> si </w:t>
      </w:r>
      <w:proofErr w:type="spellStart"/>
      <w:r w:rsidRPr="00DA2598">
        <w:rPr>
          <w:rFonts w:ascii="Garamond" w:eastAsia="Times New Roman" w:hAnsi="Garamond" w:cs="Times New Roman"/>
          <w:sz w:val="24"/>
          <w:szCs w:val="24"/>
        </w:rPr>
        <w:t>fara</w:t>
      </w:r>
      <w:proofErr w:type="spellEnd"/>
      <w:r w:rsidRPr="00DA2598">
        <w:rPr>
          <w:rFonts w:ascii="Garamond" w:eastAsia="Times New Roman" w:hAnsi="Garamond" w:cs="Times New Roman"/>
          <w:sz w:val="24"/>
          <w:szCs w:val="24"/>
        </w:rPr>
        <w:t xml:space="preserve"> nici o alta formalitate prealabila. Comunicarea </w:t>
      </w:r>
      <w:proofErr w:type="spellStart"/>
      <w:r w:rsidRPr="00DA2598">
        <w:rPr>
          <w:rFonts w:ascii="Garamond" w:eastAsia="Times New Roman" w:hAnsi="Garamond" w:cs="Times New Roman"/>
          <w:sz w:val="24"/>
          <w:szCs w:val="24"/>
        </w:rPr>
        <w:t>desfiintarii</w:t>
      </w:r>
      <w:proofErr w:type="spellEnd"/>
      <w:r w:rsidRPr="00DA2598">
        <w:rPr>
          <w:rFonts w:ascii="Garamond" w:eastAsia="Times New Roman" w:hAnsi="Garamond" w:cs="Times New Roman"/>
          <w:sz w:val="24"/>
          <w:szCs w:val="24"/>
        </w:rPr>
        <w:t xml:space="preserve"> de plin drept a contractului se va face de </w:t>
      </w:r>
      <w:proofErr w:type="spellStart"/>
      <w:r w:rsidRPr="00DA2598">
        <w:rPr>
          <w:rFonts w:ascii="Garamond" w:eastAsia="Times New Roman" w:hAnsi="Garamond" w:cs="Times New Roman"/>
          <w:sz w:val="24"/>
          <w:szCs w:val="24"/>
        </w:rPr>
        <w:t>catre</w:t>
      </w:r>
      <w:proofErr w:type="spellEnd"/>
      <w:r w:rsidRPr="00DA2598">
        <w:rPr>
          <w:rFonts w:ascii="Garamond" w:eastAsia="Times New Roman" w:hAnsi="Garamond" w:cs="Times New Roman"/>
          <w:sz w:val="24"/>
          <w:szCs w:val="24"/>
        </w:rPr>
        <w:t xml:space="preserve"> achizitor, furnizorului printr-o notificare</w:t>
      </w:r>
    </w:p>
    <w:p w14:paraId="3C0BEA6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13.6. – </w:t>
      </w:r>
      <w:proofErr w:type="spellStart"/>
      <w:r w:rsidRPr="00DA2598">
        <w:rPr>
          <w:rFonts w:ascii="Garamond" w:eastAsia="Times New Roman" w:hAnsi="Garamond" w:cs="Times New Roman"/>
          <w:sz w:val="24"/>
          <w:szCs w:val="24"/>
        </w:rPr>
        <w:t>Tesatarea</w:t>
      </w:r>
      <w:proofErr w:type="spellEnd"/>
      <w:r w:rsidRPr="00DA2598">
        <w:rPr>
          <w:rFonts w:ascii="Garamond" w:eastAsia="Times New Roman" w:hAnsi="Garamond" w:cs="Times New Roman"/>
          <w:sz w:val="24"/>
          <w:szCs w:val="24"/>
        </w:rPr>
        <w:t xml:space="preserve">, inspectarea si </w:t>
      </w:r>
      <w:proofErr w:type="spellStart"/>
      <w:r w:rsidRPr="00DA2598">
        <w:rPr>
          <w:rFonts w:ascii="Garamond" w:eastAsia="Times New Roman" w:hAnsi="Garamond" w:cs="Times New Roman"/>
          <w:sz w:val="24"/>
          <w:szCs w:val="24"/>
        </w:rPr>
        <w:t>receptionarea</w:t>
      </w:r>
      <w:proofErr w:type="spellEnd"/>
      <w:r w:rsidRPr="00DA2598">
        <w:rPr>
          <w:rFonts w:ascii="Garamond" w:eastAsia="Times New Roman" w:hAnsi="Garamond" w:cs="Times New Roman"/>
          <w:sz w:val="24"/>
          <w:szCs w:val="24"/>
        </w:rPr>
        <w:t xml:space="preserve"> calitativa a produselor se face prin mijloacele proprii ale achizitorului, la </w:t>
      </w:r>
      <w:proofErr w:type="spellStart"/>
      <w:r w:rsidRPr="00DA2598">
        <w:rPr>
          <w:rFonts w:ascii="Garamond" w:eastAsia="Times New Roman" w:hAnsi="Garamond" w:cs="Times New Roman"/>
          <w:sz w:val="24"/>
          <w:szCs w:val="24"/>
        </w:rPr>
        <w:t>destianatia</w:t>
      </w:r>
      <w:proofErr w:type="spellEnd"/>
      <w:r w:rsidRPr="00DA2598">
        <w:rPr>
          <w:rFonts w:ascii="Garamond" w:eastAsia="Times New Roman" w:hAnsi="Garamond" w:cs="Times New Roman"/>
          <w:sz w:val="24"/>
          <w:szCs w:val="24"/>
        </w:rPr>
        <w:t xml:space="preserve"> finala a produselor, </w:t>
      </w:r>
      <w:proofErr w:type="spellStart"/>
      <w:r w:rsidRPr="00DA2598">
        <w:rPr>
          <w:rFonts w:ascii="Garamond" w:eastAsia="Times New Roman" w:hAnsi="Garamond" w:cs="Times New Roman"/>
          <w:sz w:val="24"/>
          <w:szCs w:val="24"/>
        </w:rPr>
        <w:t>fara</w:t>
      </w:r>
      <w:proofErr w:type="spellEnd"/>
      <w:r w:rsidRPr="00DA2598">
        <w:rPr>
          <w:rFonts w:ascii="Garamond" w:eastAsia="Times New Roman" w:hAnsi="Garamond" w:cs="Times New Roman"/>
          <w:sz w:val="24"/>
          <w:szCs w:val="24"/>
        </w:rPr>
        <w:t xml:space="preserve"> ca furnizorul sa </w:t>
      </w:r>
      <w:proofErr w:type="spellStart"/>
      <w:r w:rsidRPr="00DA2598">
        <w:rPr>
          <w:rFonts w:ascii="Garamond" w:eastAsia="Times New Roman" w:hAnsi="Garamond" w:cs="Times New Roman"/>
          <w:sz w:val="24"/>
          <w:szCs w:val="24"/>
        </w:rPr>
        <w:t>poata</w:t>
      </w:r>
      <w:proofErr w:type="spellEnd"/>
      <w:r w:rsidRPr="00DA2598">
        <w:rPr>
          <w:rFonts w:ascii="Garamond" w:eastAsia="Times New Roman" w:hAnsi="Garamond" w:cs="Times New Roman"/>
          <w:sz w:val="24"/>
          <w:szCs w:val="24"/>
        </w:rPr>
        <w:t xml:space="preserve"> invoca testarea si </w:t>
      </w:r>
      <w:proofErr w:type="spellStart"/>
      <w:r w:rsidRPr="00DA2598">
        <w:rPr>
          <w:rFonts w:ascii="Garamond" w:eastAsia="Times New Roman" w:hAnsi="Garamond" w:cs="Times New Roman"/>
          <w:sz w:val="24"/>
          <w:szCs w:val="24"/>
        </w:rPr>
        <w:t>receptia</w:t>
      </w:r>
      <w:proofErr w:type="spellEnd"/>
      <w:r w:rsidRPr="00DA2598">
        <w:rPr>
          <w:rFonts w:ascii="Garamond" w:eastAsia="Times New Roman" w:hAnsi="Garamond" w:cs="Times New Roman"/>
          <w:sz w:val="24"/>
          <w:szCs w:val="24"/>
        </w:rPr>
        <w:t xml:space="preserve"> anterioara </w:t>
      </w:r>
      <w:proofErr w:type="spellStart"/>
      <w:r w:rsidRPr="00DA2598">
        <w:rPr>
          <w:rFonts w:ascii="Garamond" w:eastAsia="Times New Roman" w:hAnsi="Garamond" w:cs="Times New Roman"/>
          <w:sz w:val="24"/>
          <w:szCs w:val="24"/>
        </w:rPr>
        <w:t>livrarii</w:t>
      </w:r>
      <w:proofErr w:type="spellEnd"/>
      <w:r w:rsidRPr="00DA2598">
        <w:rPr>
          <w:rFonts w:ascii="Garamond" w:eastAsia="Times New Roman" w:hAnsi="Garamond" w:cs="Times New Roman"/>
          <w:sz w:val="24"/>
          <w:szCs w:val="24"/>
        </w:rPr>
        <w:t>.</w:t>
      </w:r>
    </w:p>
    <w:p w14:paraId="302C4E2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13.7 - </w:t>
      </w:r>
      <w:proofErr w:type="spellStart"/>
      <w:r w:rsidRPr="00DA2598">
        <w:rPr>
          <w:rFonts w:ascii="Garamond" w:eastAsia="Times New Roman" w:hAnsi="Garamond" w:cs="Times New Roman"/>
          <w:sz w:val="24"/>
          <w:szCs w:val="24"/>
        </w:rPr>
        <w:t>Recepţia</w:t>
      </w:r>
      <w:proofErr w:type="spellEnd"/>
      <w:r w:rsidRPr="00DA2598">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DA2598">
        <w:rPr>
          <w:rFonts w:ascii="Garamond" w:eastAsia="Times New Roman" w:hAnsi="Garamond" w:cs="Times New Roman"/>
          <w:sz w:val="24"/>
          <w:szCs w:val="24"/>
        </w:rPr>
        <w:t>recepţionată</w:t>
      </w:r>
      <w:proofErr w:type="spellEnd"/>
      <w:r w:rsidRPr="00DA2598">
        <w:rPr>
          <w:rFonts w:ascii="Garamond" w:eastAsia="Times New Roman" w:hAnsi="Garamond" w:cs="Times New Roman"/>
          <w:sz w:val="24"/>
          <w:szCs w:val="24"/>
        </w:rPr>
        <w:t xml:space="preserve">, în </w:t>
      </w:r>
      <w:proofErr w:type="spellStart"/>
      <w:r w:rsidRPr="00DA2598">
        <w:rPr>
          <w:rFonts w:ascii="Garamond" w:eastAsia="Times New Roman" w:hAnsi="Garamond" w:cs="Times New Roman"/>
          <w:sz w:val="24"/>
          <w:szCs w:val="24"/>
        </w:rPr>
        <w:t>prezenţa</w:t>
      </w:r>
      <w:proofErr w:type="spellEnd"/>
      <w:r w:rsidRPr="00DA2598">
        <w:rPr>
          <w:rFonts w:ascii="Garamond" w:eastAsia="Times New Roman" w:hAnsi="Garamond" w:cs="Times New Roman"/>
          <w:sz w:val="24"/>
          <w:szCs w:val="24"/>
        </w:rPr>
        <w:t xml:space="preserve"> delegatului furnizorului.</w:t>
      </w:r>
    </w:p>
    <w:p w14:paraId="2EC00F9B"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13.8 - Prevederile clauzelor 13.1-13.3. nu îl vor absolvi pe furnizor de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asumării </w:t>
      </w:r>
      <w:proofErr w:type="spellStart"/>
      <w:r w:rsidRPr="00DA2598">
        <w:rPr>
          <w:rFonts w:ascii="Garamond" w:eastAsia="Times New Roman" w:hAnsi="Garamond" w:cs="Times New Roman"/>
          <w:sz w:val="24"/>
          <w:szCs w:val="24"/>
        </w:rPr>
        <w:t>garanţiilor</w:t>
      </w:r>
      <w:proofErr w:type="spellEnd"/>
      <w:r w:rsidRPr="00DA2598">
        <w:rPr>
          <w:rFonts w:ascii="Garamond" w:eastAsia="Times New Roman" w:hAnsi="Garamond" w:cs="Times New Roman"/>
          <w:sz w:val="24"/>
          <w:szCs w:val="24"/>
        </w:rPr>
        <w:t xml:space="preserve"> sau altor </w:t>
      </w:r>
      <w:proofErr w:type="spellStart"/>
      <w:r w:rsidRPr="00DA2598">
        <w:rPr>
          <w:rFonts w:ascii="Garamond" w:eastAsia="Times New Roman" w:hAnsi="Garamond" w:cs="Times New Roman"/>
          <w:sz w:val="24"/>
          <w:szCs w:val="24"/>
        </w:rPr>
        <w:t>obligaţii</w:t>
      </w:r>
      <w:proofErr w:type="spellEnd"/>
      <w:r w:rsidRPr="00DA2598">
        <w:rPr>
          <w:rFonts w:ascii="Garamond" w:eastAsia="Times New Roman" w:hAnsi="Garamond" w:cs="Times New Roman"/>
          <w:sz w:val="24"/>
          <w:szCs w:val="24"/>
        </w:rPr>
        <w:t xml:space="preserve"> prevăzute în contract. </w:t>
      </w:r>
    </w:p>
    <w:p w14:paraId="19237F6F"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14. Ambalare</w:t>
      </w:r>
      <w:r w:rsidRPr="00DA2598">
        <w:rPr>
          <w:rFonts w:ascii="Garamond" w:eastAsia="Times New Roman" w:hAnsi="Garamond" w:cs="Times New Roman"/>
          <w:i/>
          <w:sz w:val="24"/>
          <w:szCs w:val="24"/>
        </w:rPr>
        <w:t xml:space="preserve"> </w:t>
      </w:r>
      <w:proofErr w:type="spellStart"/>
      <w:r w:rsidRPr="00DA2598">
        <w:rPr>
          <w:rFonts w:ascii="Garamond" w:eastAsia="Times New Roman" w:hAnsi="Garamond" w:cs="Times New Roman"/>
          <w:b/>
          <w:i/>
          <w:sz w:val="24"/>
          <w:szCs w:val="24"/>
        </w:rPr>
        <w:t>şi</w:t>
      </w:r>
      <w:proofErr w:type="spellEnd"/>
      <w:r w:rsidRPr="00DA2598">
        <w:rPr>
          <w:rFonts w:ascii="Garamond" w:eastAsia="Times New Roman" w:hAnsi="Garamond" w:cs="Times New Roman"/>
          <w:b/>
          <w:i/>
          <w:sz w:val="24"/>
          <w:szCs w:val="24"/>
        </w:rPr>
        <w:t xml:space="preserve"> marcare</w:t>
      </w:r>
    </w:p>
    <w:p w14:paraId="02861CFA"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caps/>
          <w:sz w:val="24"/>
          <w:szCs w:val="24"/>
        </w:rPr>
        <w:t>14.1 -</w:t>
      </w:r>
      <w:r w:rsidRPr="00DA2598">
        <w:rPr>
          <w:rFonts w:ascii="Garamond" w:eastAsia="Times New Roman" w:hAnsi="Garamond" w:cs="Times New Roman"/>
          <w:sz w:val="24"/>
          <w:szCs w:val="24"/>
        </w:rPr>
        <w:t xml:space="preserve"> (1) Furnizorul are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de livra produsele ambalate astfel </w:t>
      </w:r>
      <w:proofErr w:type="spellStart"/>
      <w:r w:rsidRPr="00DA2598">
        <w:rPr>
          <w:rFonts w:ascii="Garamond" w:eastAsia="Times New Roman" w:hAnsi="Garamond" w:cs="Times New Roman"/>
          <w:sz w:val="24"/>
          <w:szCs w:val="24"/>
        </w:rPr>
        <w:t>incat</w:t>
      </w:r>
      <w:proofErr w:type="spellEnd"/>
      <w:r w:rsidRPr="00DA2598">
        <w:rPr>
          <w:rFonts w:ascii="Garamond" w:eastAsia="Times New Roman" w:hAnsi="Garamond" w:cs="Times New Roman"/>
          <w:sz w:val="24"/>
          <w:szCs w:val="24"/>
        </w:rPr>
        <w:t xml:space="preserve"> ca acestea să facă </w:t>
      </w:r>
      <w:proofErr w:type="spellStart"/>
      <w:r w:rsidRPr="00DA2598">
        <w:rPr>
          <w:rFonts w:ascii="Garamond" w:eastAsia="Times New Roman" w:hAnsi="Garamond" w:cs="Times New Roman"/>
          <w:sz w:val="24"/>
          <w:szCs w:val="24"/>
        </w:rPr>
        <w:t>faţă</w:t>
      </w:r>
      <w:proofErr w:type="spellEnd"/>
      <w:r w:rsidRPr="00DA2598">
        <w:rPr>
          <w:rFonts w:ascii="Garamond" w:eastAsia="Times New Roman" w:hAnsi="Garamond" w:cs="Times New Roman"/>
          <w:sz w:val="24"/>
          <w:szCs w:val="24"/>
        </w:rPr>
        <w:t xml:space="preserve">, fără limitare, la manipularea dură din timpul transportului, tranzitului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expunerii la temperaturi extreme, la soare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la </w:t>
      </w:r>
      <w:proofErr w:type="spellStart"/>
      <w:r w:rsidRPr="00DA2598">
        <w:rPr>
          <w:rFonts w:ascii="Garamond" w:eastAsia="Times New Roman" w:hAnsi="Garamond" w:cs="Times New Roman"/>
          <w:sz w:val="24"/>
          <w:szCs w:val="24"/>
        </w:rPr>
        <w:t>precipiţaţiile</w:t>
      </w:r>
      <w:proofErr w:type="spellEnd"/>
      <w:r w:rsidRPr="00DA2598">
        <w:rPr>
          <w:rFonts w:ascii="Garamond" w:eastAsia="Times New Roman" w:hAnsi="Garamond" w:cs="Times New Roman"/>
          <w:sz w:val="24"/>
          <w:szCs w:val="24"/>
        </w:rPr>
        <w:t xml:space="preserve"> care ar putea să apară în timpul transportului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depozitării în aer liber, în </w:t>
      </w:r>
      <w:proofErr w:type="spellStart"/>
      <w:r w:rsidRPr="00DA2598">
        <w:rPr>
          <w:rFonts w:ascii="Garamond" w:eastAsia="Times New Roman" w:hAnsi="Garamond" w:cs="Times New Roman"/>
          <w:sz w:val="24"/>
          <w:szCs w:val="24"/>
        </w:rPr>
        <w:t>aşa</w:t>
      </w:r>
      <w:proofErr w:type="spellEnd"/>
      <w:r w:rsidRPr="00DA2598">
        <w:rPr>
          <w:rFonts w:ascii="Garamond" w:eastAsia="Times New Roman" w:hAnsi="Garamond" w:cs="Times New Roman"/>
          <w:sz w:val="24"/>
          <w:szCs w:val="24"/>
        </w:rPr>
        <w:t xml:space="preserve"> fel încât să ajungă în bună stare la </w:t>
      </w:r>
      <w:proofErr w:type="spellStart"/>
      <w:r w:rsidRPr="00DA2598">
        <w:rPr>
          <w:rFonts w:ascii="Garamond" w:eastAsia="Times New Roman" w:hAnsi="Garamond" w:cs="Times New Roman"/>
          <w:sz w:val="24"/>
          <w:szCs w:val="24"/>
        </w:rPr>
        <w:t>destinaţia</w:t>
      </w:r>
      <w:proofErr w:type="spellEnd"/>
      <w:r w:rsidRPr="00DA2598">
        <w:rPr>
          <w:rFonts w:ascii="Garamond" w:eastAsia="Times New Roman" w:hAnsi="Garamond" w:cs="Times New Roman"/>
          <w:sz w:val="24"/>
          <w:szCs w:val="24"/>
        </w:rPr>
        <w:t xml:space="preserve"> finală.</w:t>
      </w:r>
    </w:p>
    <w:p w14:paraId="6E124A7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 În cazul ambalării </w:t>
      </w:r>
      <w:proofErr w:type="spellStart"/>
      <w:r w:rsidRPr="00DA2598">
        <w:rPr>
          <w:rFonts w:ascii="Garamond" w:eastAsia="Times New Roman" w:hAnsi="Garamond" w:cs="Times New Roman"/>
          <w:sz w:val="24"/>
          <w:szCs w:val="24"/>
        </w:rPr>
        <w:t>greutăţilor</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volumelor în formă de cutii, furnizorul va lua în considerare, unde este cazul, </w:t>
      </w:r>
      <w:proofErr w:type="spellStart"/>
      <w:r w:rsidRPr="00DA2598">
        <w:rPr>
          <w:rFonts w:ascii="Garamond" w:eastAsia="Times New Roman" w:hAnsi="Garamond" w:cs="Times New Roman"/>
          <w:sz w:val="24"/>
          <w:szCs w:val="24"/>
        </w:rPr>
        <w:t>distanţa</w:t>
      </w:r>
      <w:proofErr w:type="spellEnd"/>
      <w:r w:rsidRPr="00DA2598">
        <w:rPr>
          <w:rFonts w:ascii="Garamond" w:eastAsia="Times New Roman" w:hAnsi="Garamond" w:cs="Times New Roman"/>
          <w:sz w:val="24"/>
          <w:szCs w:val="24"/>
        </w:rPr>
        <w:t xml:space="preserve"> mare până la </w:t>
      </w:r>
      <w:proofErr w:type="spellStart"/>
      <w:r w:rsidRPr="00DA2598">
        <w:rPr>
          <w:rFonts w:ascii="Garamond" w:eastAsia="Times New Roman" w:hAnsi="Garamond" w:cs="Times New Roman"/>
          <w:sz w:val="24"/>
          <w:szCs w:val="24"/>
        </w:rPr>
        <w:t>destinaţia</w:t>
      </w:r>
      <w:proofErr w:type="spellEnd"/>
      <w:r w:rsidRPr="00DA2598">
        <w:rPr>
          <w:rFonts w:ascii="Garamond" w:eastAsia="Times New Roman" w:hAnsi="Garamond" w:cs="Times New Roman"/>
          <w:sz w:val="24"/>
          <w:szCs w:val="24"/>
        </w:rPr>
        <w:t xml:space="preserve"> finală a produselor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absenţa</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facilităţilor</w:t>
      </w:r>
      <w:proofErr w:type="spellEnd"/>
      <w:r w:rsidRPr="00DA2598">
        <w:rPr>
          <w:rFonts w:ascii="Garamond" w:eastAsia="Times New Roman" w:hAnsi="Garamond" w:cs="Times New Roman"/>
          <w:sz w:val="24"/>
          <w:szCs w:val="24"/>
        </w:rPr>
        <w:t xml:space="preserve"> de manipulare grea în toate punctele de tranzit.</w:t>
      </w:r>
    </w:p>
    <w:p w14:paraId="4EBF5EB6"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14.2 - Ambalarea, marcarea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documentaţia</w:t>
      </w:r>
      <w:proofErr w:type="spellEnd"/>
      <w:r w:rsidRPr="00DA2598">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14.3</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Toate materialele de ambalare a produselor, precum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toate materialele necesare </w:t>
      </w:r>
      <w:proofErr w:type="spellStart"/>
      <w:r w:rsidRPr="00DA2598">
        <w:rPr>
          <w:rFonts w:ascii="Garamond" w:eastAsia="Times New Roman" w:hAnsi="Garamond" w:cs="Times New Roman"/>
          <w:sz w:val="24"/>
          <w:szCs w:val="24"/>
        </w:rPr>
        <w:t>protecţiei</w:t>
      </w:r>
      <w:proofErr w:type="spellEnd"/>
      <w:r w:rsidRPr="00DA2598">
        <w:rPr>
          <w:rFonts w:ascii="Garamond" w:eastAsia="Times New Roman" w:hAnsi="Garamond" w:cs="Times New Roman"/>
          <w:sz w:val="24"/>
          <w:szCs w:val="24"/>
        </w:rPr>
        <w:t xml:space="preserve"> coletelor (</w:t>
      </w:r>
      <w:proofErr w:type="spellStart"/>
      <w:r w:rsidRPr="00DA2598">
        <w:rPr>
          <w:rFonts w:ascii="Garamond" w:eastAsia="Times New Roman" w:hAnsi="Garamond" w:cs="Times New Roman"/>
          <w:sz w:val="24"/>
          <w:szCs w:val="24"/>
        </w:rPr>
        <w:t>paleţi</w:t>
      </w:r>
      <w:proofErr w:type="spellEnd"/>
      <w:r w:rsidRPr="00DA2598">
        <w:rPr>
          <w:rFonts w:ascii="Garamond" w:eastAsia="Times New Roman" w:hAnsi="Garamond" w:cs="Times New Roman"/>
          <w:sz w:val="24"/>
          <w:szCs w:val="24"/>
        </w:rPr>
        <w:t xml:space="preserve"> de lemn, foi de </w:t>
      </w:r>
      <w:proofErr w:type="spellStart"/>
      <w:r w:rsidRPr="00DA2598">
        <w:rPr>
          <w:rFonts w:ascii="Garamond" w:eastAsia="Times New Roman" w:hAnsi="Garamond" w:cs="Times New Roman"/>
          <w:sz w:val="24"/>
          <w:szCs w:val="24"/>
        </w:rPr>
        <w:t>protecţie</w:t>
      </w:r>
      <w:proofErr w:type="spellEnd"/>
      <w:r w:rsidRPr="00DA2598">
        <w:rPr>
          <w:rFonts w:ascii="Garamond" w:eastAsia="Times New Roman" w:hAnsi="Garamond" w:cs="Times New Roman"/>
          <w:sz w:val="24"/>
          <w:szCs w:val="24"/>
        </w:rPr>
        <w:t xml:space="preserve">, etc) </w:t>
      </w:r>
      <w:proofErr w:type="spellStart"/>
      <w:r w:rsidRPr="00DA2598">
        <w:rPr>
          <w:rFonts w:ascii="Garamond" w:eastAsia="Times New Roman" w:hAnsi="Garamond" w:cs="Times New Roman"/>
          <w:sz w:val="24"/>
          <w:szCs w:val="24"/>
        </w:rPr>
        <w:t>ramân</w:t>
      </w:r>
      <w:proofErr w:type="spellEnd"/>
      <w:r w:rsidRPr="00DA2598">
        <w:rPr>
          <w:rFonts w:ascii="Garamond" w:eastAsia="Times New Roman" w:hAnsi="Garamond" w:cs="Times New Roman"/>
          <w:sz w:val="24"/>
          <w:szCs w:val="24"/>
        </w:rPr>
        <w:t xml:space="preserve"> în proprietatea achizitorului.</w:t>
      </w:r>
    </w:p>
    <w:p w14:paraId="2F0DB6C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3C2909B7" w14:textId="084A8B4D"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15.  Livrarea </w:t>
      </w:r>
      <w:proofErr w:type="spellStart"/>
      <w:r w:rsidRPr="00DA2598">
        <w:rPr>
          <w:rFonts w:ascii="Garamond" w:eastAsia="Times New Roman" w:hAnsi="Garamond" w:cs="Times New Roman"/>
          <w:b/>
          <w:i/>
          <w:sz w:val="24"/>
          <w:szCs w:val="24"/>
        </w:rPr>
        <w:t>şi</w:t>
      </w:r>
      <w:proofErr w:type="spellEnd"/>
      <w:r w:rsidRPr="00DA2598">
        <w:rPr>
          <w:rFonts w:ascii="Garamond" w:eastAsia="Times New Roman" w:hAnsi="Garamond" w:cs="Times New Roman"/>
          <w:b/>
          <w:i/>
          <w:sz w:val="24"/>
          <w:szCs w:val="24"/>
        </w:rPr>
        <w:t xml:space="preserve"> documentele care </w:t>
      </w:r>
      <w:r w:rsidR="0041684F" w:rsidRPr="00DA2598">
        <w:rPr>
          <w:rFonts w:ascii="Garamond" w:eastAsia="Times New Roman" w:hAnsi="Garamond" w:cs="Times New Roman"/>
          <w:b/>
          <w:i/>
          <w:sz w:val="24"/>
          <w:szCs w:val="24"/>
        </w:rPr>
        <w:t>înso</w:t>
      </w:r>
      <w:r w:rsidR="0041684F" w:rsidRPr="00DA2598">
        <w:rPr>
          <w:rFonts w:ascii="Cambria" w:eastAsia="Times New Roman" w:hAnsi="Cambria" w:cs="Cambria"/>
          <w:b/>
          <w:i/>
          <w:sz w:val="24"/>
          <w:szCs w:val="24"/>
        </w:rPr>
        <w:t>ț</w:t>
      </w:r>
      <w:r w:rsidR="0041684F" w:rsidRPr="00DA2598">
        <w:rPr>
          <w:rFonts w:ascii="Garamond" w:eastAsia="Times New Roman" w:hAnsi="Garamond" w:cs="Times New Roman"/>
          <w:b/>
          <w:i/>
          <w:sz w:val="24"/>
          <w:szCs w:val="24"/>
        </w:rPr>
        <w:t>esc</w:t>
      </w:r>
      <w:r w:rsidRPr="00DA2598">
        <w:rPr>
          <w:rFonts w:ascii="Garamond" w:eastAsia="Times New Roman" w:hAnsi="Garamond" w:cs="Times New Roman"/>
          <w:b/>
          <w:i/>
          <w:sz w:val="24"/>
          <w:szCs w:val="24"/>
        </w:rPr>
        <w:t xml:space="preserve"> produsele</w:t>
      </w:r>
    </w:p>
    <w:p w14:paraId="0D669823" w14:textId="53FF7793"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livra produsele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51A28762"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15.2 - (1) La expedierea produselor, furnizorul  va transmite achizitorului documentele care </w:t>
      </w:r>
      <w:r w:rsidR="0041684F" w:rsidRPr="00DA2598">
        <w:rPr>
          <w:rFonts w:ascii="Garamond" w:eastAsia="Times New Roman" w:hAnsi="Garamond" w:cs="Times New Roman"/>
          <w:sz w:val="24"/>
          <w:szCs w:val="24"/>
        </w:rPr>
        <w:t>înso</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esc</w:t>
      </w:r>
      <w:r w:rsidRPr="00DA2598">
        <w:rPr>
          <w:rFonts w:ascii="Garamond" w:eastAsia="Times New Roman" w:hAnsi="Garamond" w:cs="Times New Roman"/>
          <w:sz w:val="24"/>
          <w:szCs w:val="24"/>
        </w:rPr>
        <w:t xml:space="preserve"> produsele:</w:t>
      </w:r>
    </w:p>
    <w:p w14:paraId="456A358F"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factura fiscala;</w:t>
      </w:r>
    </w:p>
    <w:p w14:paraId="169596E1"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 calitate;</w:t>
      </w:r>
    </w:p>
    <w:p w14:paraId="03C9E6BF"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certificat/ </w:t>
      </w:r>
      <w:proofErr w:type="spellStart"/>
      <w:r w:rsidRPr="00DA2598">
        <w:rPr>
          <w:rFonts w:ascii="Garamond" w:eastAsia="Times New Roman" w:hAnsi="Garamond" w:cs="Times New Roman"/>
          <w:sz w:val="24"/>
          <w:szCs w:val="24"/>
        </w:rPr>
        <w:t>declaratie</w:t>
      </w:r>
      <w:proofErr w:type="spellEnd"/>
      <w:r w:rsidRPr="00DA2598">
        <w:rPr>
          <w:rFonts w:ascii="Garamond" w:eastAsia="Times New Roman" w:hAnsi="Garamond" w:cs="Times New Roman"/>
          <w:sz w:val="24"/>
          <w:szCs w:val="24"/>
        </w:rPr>
        <w:t xml:space="preserve"> de conformitate;</w:t>
      </w:r>
    </w:p>
    <w:p w14:paraId="73A5D8EB"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fisa cu date de securitate a produsului.</w:t>
      </w:r>
    </w:p>
    <w:p w14:paraId="3C7F9DAB" w14:textId="22401A0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41684F">
        <w:rPr>
          <w:rFonts w:ascii="Garamond" w:eastAsia="Times New Roman" w:hAnsi="Garamond" w:cs="Times New Roman"/>
          <w:sz w:val="24"/>
          <w:szCs w:val="24"/>
        </w:rPr>
        <w:t>15.3</w:t>
      </w:r>
      <w:r w:rsidRPr="00DA2598">
        <w:rPr>
          <w:rFonts w:ascii="Garamond" w:eastAsia="Times New Roman" w:hAnsi="Garamond" w:cs="Times New Roman"/>
          <w:sz w:val="24"/>
          <w:szCs w:val="24"/>
        </w:rPr>
        <w:t xml:space="preserve"> - Certificarea de către achizitor a faptului ca produsele au fost livrate </w:t>
      </w:r>
      <w:r w:rsidR="0041684F" w:rsidRPr="00DA2598">
        <w:rPr>
          <w:rFonts w:ascii="Garamond" w:eastAsia="Times New Roman" w:hAnsi="Garamond" w:cs="Times New Roman"/>
          <w:sz w:val="24"/>
          <w:szCs w:val="24"/>
        </w:rPr>
        <w:t>par</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total se face după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prin semnarea de primire de către reprezentantul autorizat al acestuia, pe factura fiscala s</w:t>
      </w:r>
      <w:r w:rsidR="0041684F">
        <w:rPr>
          <w:rFonts w:ascii="Garamond" w:eastAsia="Times New Roman" w:hAnsi="Garamond" w:cs="Times New Roman"/>
          <w:sz w:val="24"/>
          <w:szCs w:val="24"/>
        </w:rPr>
        <w:t>au</w:t>
      </w:r>
      <w:r w:rsidRPr="00DA2598">
        <w:rPr>
          <w:rFonts w:ascii="Garamond" w:eastAsia="Times New Roman" w:hAnsi="Garamond" w:cs="Times New Roman"/>
          <w:sz w:val="24"/>
          <w:szCs w:val="24"/>
        </w:rPr>
        <w:t xml:space="preserve"> avizul de </w:t>
      </w:r>
      <w:r w:rsidR="0041684F" w:rsidRPr="00DA2598">
        <w:rPr>
          <w:rFonts w:ascii="Garamond" w:eastAsia="Times New Roman" w:hAnsi="Garamond" w:cs="Times New Roman"/>
          <w:sz w:val="24"/>
          <w:szCs w:val="24"/>
        </w:rPr>
        <w:t>expedi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06D06AFD" w14:textId="39D62B19"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15.4 - Livrarea produselor se consideră încheiată în momentul în care sunt îndeplinite prevederile clauzelor de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w:t>
      </w:r>
    </w:p>
    <w:p w14:paraId="04A5126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16. Asigurări</w:t>
      </w:r>
    </w:p>
    <w:p w14:paraId="37EDB985" w14:textId="4E9C160C"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16.1 -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livrare, la </w:t>
      </w:r>
      <w:r w:rsidR="0041684F" w:rsidRPr="00DA2598">
        <w:rPr>
          <w:rFonts w:ascii="Garamond" w:eastAsia="Times New Roman" w:hAnsi="Garamond" w:cs="Times New Roman"/>
          <w:sz w:val="24"/>
          <w:szCs w:val="24"/>
        </w:rPr>
        <w:t>loca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indicate de achizitor.</w:t>
      </w:r>
    </w:p>
    <w:p w14:paraId="48F60656"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17. Servicii </w:t>
      </w:r>
    </w:p>
    <w:p w14:paraId="787580D7" w14:textId="489E2B7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17.1 - Pe lângă furnizarea efectivă a produselor,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presta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serviciile accesorii, respectiv transportul produselor pana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finala, fără a modifica </w:t>
      </w:r>
      <w:r w:rsidR="0041684F" w:rsidRPr="00DA2598">
        <w:rPr>
          <w:rFonts w:ascii="Garamond" w:eastAsia="Times New Roman" w:hAnsi="Garamond" w:cs="Times New Roman"/>
          <w:sz w:val="24"/>
          <w:szCs w:val="24"/>
        </w:rPr>
        <w:t>pre</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EDCAE31" w14:textId="77777777" w:rsidR="003C31F9" w:rsidRPr="00DA2598" w:rsidRDefault="003C31F9" w:rsidP="00F82AD3">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4D0E30F1"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18. Perioada de </w:t>
      </w:r>
      <w:r w:rsidR="008C2A4A" w:rsidRPr="00DA2598">
        <w:rPr>
          <w:rFonts w:ascii="Garamond" w:eastAsia="Times New Roman" w:hAnsi="Garamond" w:cs="Times New Roman"/>
          <w:b/>
          <w:i/>
          <w:sz w:val="24"/>
          <w:szCs w:val="24"/>
        </w:rPr>
        <w:t>garan</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ie</w:t>
      </w:r>
      <w:r w:rsidRPr="00DA2598">
        <w:rPr>
          <w:rFonts w:ascii="Garamond" w:eastAsia="Times New Roman" w:hAnsi="Garamond" w:cs="Times New Roman"/>
          <w:b/>
          <w:i/>
          <w:sz w:val="24"/>
          <w:szCs w:val="24"/>
        </w:rPr>
        <w:t xml:space="preserve"> acordată produselor</w:t>
      </w:r>
    </w:p>
    <w:p w14:paraId="1C02BEAA" w14:textId="0CA9FBE8"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18.1 - (1)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acordată produselor de către furnizor este cea declarată în propunerea tehnică. </w:t>
      </w:r>
    </w:p>
    <w:p w14:paraId="305941C6" w14:textId="07726A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începe cu data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efectuate după livrarea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w:t>
      </w:r>
    </w:p>
    <w:p w14:paraId="6B3D1461" w14:textId="6646FF4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18.2 - Achizitorul are dreptul de a notifica imediat furnizorului, în scris, orice plângere sau </w:t>
      </w:r>
      <w:r w:rsidR="0041684F" w:rsidRPr="00DA2598">
        <w:rPr>
          <w:rFonts w:ascii="Garamond" w:eastAsia="Times New Roman" w:hAnsi="Garamond" w:cs="Times New Roman"/>
          <w:sz w:val="24"/>
          <w:szCs w:val="24"/>
        </w:rPr>
        <w:t>reclama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ce apare în conformitate cu această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2143CA12" w14:textId="25A88FFA"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18.3 - La primirea unei astfel de notificări,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înlocui produsul în 3 zile </w:t>
      </w:r>
      <w:r w:rsidR="0041684F"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fără costuri suplimentare pentru achizitor. </w:t>
      </w:r>
    </w:p>
    <w:p w14:paraId="40ABDFB1" w14:textId="3ACE41A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18.4 - Dacă furnizorul, după ce a fost </w:t>
      </w:r>
      <w:r w:rsidR="0041684F" w:rsidRPr="00DA2598">
        <w:rPr>
          <w:rFonts w:ascii="Garamond" w:eastAsia="Times New Roman" w:hAnsi="Garamond" w:cs="Times New Roman"/>
          <w:sz w:val="24"/>
          <w:szCs w:val="24"/>
        </w:rPr>
        <w:t>în</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tiin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at</w:t>
      </w:r>
      <w:r w:rsidRPr="00DA2598">
        <w:rPr>
          <w:rFonts w:ascii="Garamond" w:eastAsia="Times New Roman" w:hAnsi="Garamond" w:cs="Times New Roman"/>
          <w:sz w:val="24"/>
          <w:szCs w:val="24"/>
        </w:rPr>
        <w:t xml:space="preserve">, nu </w:t>
      </w:r>
      <w:r w:rsidR="0041684F" w:rsidRPr="00DA2598">
        <w:rPr>
          <w:rFonts w:ascii="Garamond" w:eastAsia="Times New Roman" w:hAnsi="Garamond" w:cs="Times New Roman"/>
          <w:sz w:val="24"/>
          <w:szCs w:val="24"/>
        </w:rPr>
        <w:t>reu</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e</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spezele furnizorului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fără a aduce nici un prejudiciu oricăror alte drepturi pe care achizitorul le poate avea </w:t>
      </w:r>
      <w:proofErr w:type="spellStart"/>
      <w:r w:rsidRPr="00DA2598">
        <w:rPr>
          <w:rFonts w:ascii="Garamond" w:eastAsia="Times New Roman" w:hAnsi="Garamond" w:cs="Times New Roman"/>
          <w:sz w:val="24"/>
          <w:szCs w:val="24"/>
        </w:rPr>
        <w:t>faţă</w:t>
      </w:r>
      <w:proofErr w:type="spellEnd"/>
      <w:r w:rsidRPr="00DA2598">
        <w:rPr>
          <w:rFonts w:ascii="Garamond" w:eastAsia="Times New Roman" w:hAnsi="Garamond" w:cs="Times New Roman"/>
          <w:sz w:val="24"/>
          <w:szCs w:val="24"/>
        </w:rPr>
        <w:t xml:space="preserve"> de furnizor prin contract.</w:t>
      </w:r>
    </w:p>
    <w:p w14:paraId="1CB16A43"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p>
    <w:p w14:paraId="5D464176" w14:textId="0CC57301"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19. Ajustarea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ului</w:t>
      </w:r>
      <w:r w:rsidRPr="00DA2598">
        <w:rPr>
          <w:rFonts w:ascii="Garamond" w:eastAsia="Times New Roman" w:hAnsi="Garamond" w:cs="Times New Roman"/>
          <w:b/>
          <w:i/>
          <w:sz w:val="24"/>
          <w:szCs w:val="24"/>
        </w:rPr>
        <w:t xml:space="preserve"> contractului</w:t>
      </w:r>
    </w:p>
    <w:p w14:paraId="6B4A43C0" w14:textId="6ED4429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19.1 - Pentru produsele livrate, </w:t>
      </w:r>
      <w:r w:rsidR="008C2A4A" w:rsidRPr="00DA2598">
        <w:rPr>
          <w:rFonts w:ascii="Garamond" w:eastAsia="Times New Roman" w:hAnsi="Garamond" w:cs="Times New Roman"/>
          <w:sz w:val="24"/>
          <w:szCs w:val="24"/>
        </w:rPr>
        <w:t>plă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DA2598" w:rsidRDefault="003C31F9" w:rsidP="00F82AD3">
      <w:pPr>
        <w:autoSpaceDE w:val="0"/>
        <w:autoSpaceDN w:val="0"/>
        <w:adjustRightInd w:val="0"/>
        <w:spacing w:after="0" w:line="240" w:lineRule="auto"/>
        <w:ind w:left="-90"/>
        <w:rPr>
          <w:rFonts w:ascii="Garamond" w:eastAsia="Times New Roman" w:hAnsi="Garamond" w:cs="Times New Roman"/>
          <w:sz w:val="24"/>
          <w:szCs w:val="24"/>
        </w:rPr>
      </w:pPr>
      <w:r w:rsidRPr="00DA2598">
        <w:rPr>
          <w:rFonts w:ascii="Garamond" w:eastAsia="Times New Roman" w:hAnsi="Garamond" w:cs="Times New Roman"/>
          <w:sz w:val="24"/>
          <w:szCs w:val="24"/>
        </w:rPr>
        <w:t xml:space="preserve">19.2 </w:t>
      </w:r>
      <w:r w:rsidRPr="00DA2598">
        <w:rPr>
          <w:rFonts w:ascii="Garamond" w:eastAsia="Times New Roman" w:hAnsi="Garamond" w:cs="Times New Roman"/>
          <w:noProof/>
          <w:sz w:val="24"/>
          <w:szCs w:val="24"/>
          <w:lang w:val="en-US"/>
        </w:rPr>
        <w:t xml:space="preserve"> – Modul de ajustare al pretului </w:t>
      </w:r>
      <w:r w:rsidRPr="00DA2598">
        <w:rPr>
          <w:rFonts w:ascii="Garamond" w:eastAsia="Times New Roman" w:hAnsi="Garamond" w:cs="Times New Roman"/>
          <w:sz w:val="24"/>
          <w:szCs w:val="24"/>
        </w:rPr>
        <w:t>se face in conformitate cu:</w:t>
      </w:r>
    </w:p>
    <w:p w14:paraId="3839A738"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221 – 222 si 236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16D0E151"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6660AF53"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1/2019 pentru modificarea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iunii Pre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edintelui Agen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Na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ionale pentru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 Publice nr. 2/2018 privind 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ului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/sectorial</w:t>
      </w:r>
      <w:r w:rsidRPr="00DA2598">
        <w:rPr>
          <w:rFonts w:ascii="Garamond" w:eastAsia="Times New Roman" w:hAnsi="Garamond" w:cs="Garamond"/>
          <w:sz w:val="24"/>
          <w:szCs w:val="24"/>
        </w:rPr>
        <w:t>ă</w:t>
      </w:r>
    </w:p>
    <w:p w14:paraId="2632E742" w14:textId="6CD23622"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1/2021</w:t>
      </w:r>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privind modificarea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sectoriala/ acordului – cadru;</w:t>
      </w:r>
    </w:p>
    <w:p w14:paraId="09DE9C3B" w14:textId="4577F04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Actualizarea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contractului se poate face doar în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3C1C4153" w14:textId="4028333B" w:rsidR="003C31F9" w:rsidRPr="00DA2598" w:rsidRDefault="003C31F9"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 xml:space="preserve">Pe parcursul îndeplinirii acordului cadru/contractului,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poate fi ajustat în următoarele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w:t>
      </w:r>
    </w:p>
    <w:p w14:paraId="2302E858" w14:textId="392507B0"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 au avut loc modificări legislative, modificări ale normelor tehnice sau au fost emise de către </w:t>
      </w:r>
      <w:r w:rsidR="008C2A4A" w:rsidRPr="00DA2598">
        <w:rPr>
          <w:rFonts w:ascii="Garamond" w:eastAsia="Times New Roman" w:hAnsi="Garamond" w:cs="Times New Roman"/>
          <w:sz w:val="24"/>
          <w:szCs w:val="24"/>
        </w:rPr>
        <w:t>autorită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locale acte administrative care au ca obiect instituirea, modificarea sau </w:t>
      </w:r>
      <w:r w:rsidR="008C2A4A" w:rsidRPr="00DA2598">
        <w:rPr>
          <w:rFonts w:ascii="Garamond" w:eastAsia="Times New Roman" w:hAnsi="Garamond" w:cs="Times New Roman"/>
          <w:sz w:val="24"/>
          <w:szCs w:val="24"/>
        </w:rPr>
        <w:t>renun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area</w:t>
      </w:r>
      <w:r w:rsidRPr="00DA2598">
        <w:rPr>
          <w:rFonts w:ascii="Garamond" w:eastAsia="Times New Roman" w:hAnsi="Garamond" w:cs="Times New Roman"/>
          <w:sz w:val="24"/>
          <w:szCs w:val="24"/>
        </w:rPr>
        <w:t xml:space="preserve"> la anumite taxe/impozite locale,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1982D9E" w14:textId="1ABD277A"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b) pe </w:t>
      </w:r>
      <w:r w:rsidR="008C2A4A" w:rsidRPr="00DA2598">
        <w:rPr>
          <w:rFonts w:ascii="Garamond" w:eastAsia="Times New Roman" w:hAnsi="Garamond" w:cs="Times New Roman"/>
          <w:sz w:val="24"/>
          <w:szCs w:val="24"/>
        </w:rPr>
        <w:t>pia</w:t>
      </w:r>
      <w:r w:rsidR="008C2A4A" w:rsidRPr="00DA2598">
        <w:rPr>
          <w:rFonts w:ascii="Cambria" w:eastAsia="Times New Roman" w:hAnsi="Cambria" w:cs="Cambria"/>
          <w:sz w:val="24"/>
          <w:szCs w:val="24"/>
        </w:rPr>
        <w:t>ț</w:t>
      </w:r>
      <w:r w:rsidR="008C2A4A"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au apărut anumite </w:t>
      </w:r>
      <w:r w:rsidR="008C2A4A" w:rsidRPr="00DA2598">
        <w:rPr>
          <w:rFonts w:ascii="Garamond" w:eastAsia="Times New Roman" w:hAnsi="Garamond" w:cs="Times New Roman"/>
          <w:sz w:val="24"/>
          <w:szCs w:val="24"/>
        </w:rPr>
        <w:t>condi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în urma cărora s-a constatat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indicilor de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pentru elemente constitutive ale ofertei,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061AE257"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p>
    <w:p w14:paraId="5069D236" w14:textId="3F621D2E" w:rsidR="003C31F9" w:rsidRPr="00DA2598" w:rsidRDefault="009E1E5C"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contractului se ajustează utilizând </w:t>
      </w:r>
      <w:r w:rsidR="008C2A4A" w:rsidRPr="00DA2598">
        <w:rPr>
          <w:rFonts w:ascii="Garamond" w:eastAsia="Times New Roman" w:hAnsi="Garamond" w:cs="Times New Roman"/>
          <w:sz w:val="24"/>
          <w:szCs w:val="24"/>
        </w:rPr>
        <w:t>următoarea</w:t>
      </w:r>
      <w:r w:rsidR="003C31F9" w:rsidRPr="00DA2598">
        <w:rPr>
          <w:rFonts w:ascii="Garamond" w:eastAsia="Times New Roman" w:hAnsi="Garamond" w:cs="Times New Roman"/>
          <w:sz w:val="24"/>
          <w:szCs w:val="24"/>
        </w:rPr>
        <w:t xml:space="preserve"> formulă:</w:t>
      </w:r>
    </w:p>
    <w:p w14:paraId="06B23AB6" w14:textId="77777777" w:rsidR="003C31F9" w:rsidRPr="00DA2598" w:rsidRDefault="003C31F9"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Pa = Pi x IPC/100, în care:</w:t>
      </w:r>
    </w:p>
    <w:p w14:paraId="7E830A77" w14:textId="77777777" w:rsidR="003C31F9" w:rsidRPr="00DA2598" w:rsidRDefault="003C31F9" w:rsidP="00F82AD3">
      <w:pPr>
        <w:autoSpaceDE w:val="0"/>
        <w:autoSpaceDN w:val="0"/>
        <w:adjustRightInd w:val="0"/>
        <w:spacing w:after="0" w:line="240"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Pa = </w:t>
      </w:r>
      <w:proofErr w:type="spellStart"/>
      <w:r w:rsidRPr="00DA2598">
        <w:rPr>
          <w:rFonts w:ascii="Garamond" w:eastAsia="Times New Roman" w:hAnsi="Garamond" w:cs="Times New Roman"/>
          <w:sz w:val="24"/>
          <w:szCs w:val="24"/>
        </w:rPr>
        <w:t>preţ</w:t>
      </w:r>
      <w:proofErr w:type="spellEnd"/>
      <w:r w:rsidRPr="00DA2598">
        <w:rPr>
          <w:rFonts w:ascii="Garamond" w:eastAsia="Times New Roman" w:hAnsi="Garamond" w:cs="Times New Roman"/>
          <w:sz w:val="24"/>
          <w:szCs w:val="24"/>
        </w:rPr>
        <w:t xml:space="preserve"> actualizat</w:t>
      </w:r>
    </w:p>
    <w:p w14:paraId="043579D6" w14:textId="4CC891F3" w:rsidR="003C31F9" w:rsidRPr="00DA2598" w:rsidRDefault="003C31F9" w:rsidP="00F82AD3">
      <w:pPr>
        <w:autoSpaceDE w:val="0"/>
        <w:autoSpaceDN w:val="0"/>
        <w:adjustRightInd w:val="0"/>
        <w:spacing w:after="0" w:line="240"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Pi =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p>
    <w:p w14:paraId="128FAAF0"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IPC = indicele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urilor de consum pentru produse comunicat de Institutul National de Statistic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publicat pe site-ul www.insse.ro.</w:t>
      </w:r>
    </w:p>
    <w:p w14:paraId="2C9D6266" w14:textId="1D30AF6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Ajustarea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se va face la cererea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interesate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presupune posibilitatea </w:t>
      </w:r>
      <w:r w:rsidR="009E1E5C" w:rsidRPr="00DA2598">
        <w:rPr>
          <w:rFonts w:ascii="Garamond" w:eastAsia="Times New Roman" w:hAnsi="Garamond" w:cs="Times New Roman"/>
          <w:sz w:val="24"/>
          <w:szCs w:val="24"/>
        </w:rPr>
        <w:t>atât</w:t>
      </w:r>
      <w:r w:rsidRPr="00DA2598">
        <w:rPr>
          <w:rFonts w:ascii="Garamond" w:eastAsia="Times New Roman" w:hAnsi="Garamond" w:cs="Times New Roman"/>
          <w:sz w:val="24"/>
          <w:szCs w:val="24"/>
        </w:rPr>
        <w:t xml:space="preserve"> a </w:t>
      </w:r>
      <w:r w:rsidR="009E1E5C" w:rsidRPr="00DA2598">
        <w:rPr>
          <w:rFonts w:ascii="Garamond" w:eastAsia="Times New Roman" w:hAnsi="Garamond" w:cs="Times New Roman"/>
          <w:sz w:val="24"/>
          <w:szCs w:val="24"/>
        </w:rPr>
        <w:t>cre</w:t>
      </w:r>
      <w:r w:rsidR="009E1E5C" w:rsidRPr="00DA2598">
        <w:rPr>
          <w:rFonts w:ascii="Cambria" w:eastAsia="Times New Roman" w:hAnsi="Cambria" w:cs="Cambria"/>
          <w:sz w:val="24"/>
          <w:szCs w:val="24"/>
        </w:rPr>
        <w:t>ș</w:t>
      </w:r>
      <w:r w:rsidR="009E1E5C" w:rsidRPr="00DA2598">
        <w:rPr>
          <w:rFonts w:ascii="Garamond" w:eastAsia="Times New Roman" w:hAnsi="Garamond" w:cs="Times New Roman"/>
          <w:sz w:val="24"/>
          <w:szCs w:val="24"/>
        </w:rPr>
        <w:t>terii</w:t>
      </w:r>
      <w:r w:rsidRPr="00DA2598">
        <w:rPr>
          <w:rFonts w:ascii="Garamond" w:eastAsia="Times New Roman" w:hAnsi="Garamond" w:cs="Times New Roman"/>
          <w:sz w:val="24"/>
          <w:szCs w:val="24"/>
        </w:rPr>
        <w:t xml:space="preserve">, cat si a </w:t>
      </w:r>
      <w:r w:rsidR="009E1E5C" w:rsidRPr="00DA2598">
        <w:rPr>
          <w:rFonts w:ascii="Garamond" w:eastAsia="Times New Roman" w:hAnsi="Garamond" w:cs="Times New Roman"/>
          <w:sz w:val="24"/>
          <w:szCs w:val="24"/>
        </w:rPr>
        <w:t>diminuării</w:t>
      </w:r>
      <w:r w:rsidRPr="00DA2598">
        <w:rPr>
          <w:rFonts w:ascii="Garamond" w:eastAsia="Times New Roman" w:hAnsi="Garamond" w:cs="Times New Roman"/>
          <w:sz w:val="24"/>
          <w:szCs w:val="24"/>
        </w:rPr>
        <w:t xml:space="preserve">, conform formulei stabilite. Se va prezenta de </w:t>
      </w:r>
      <w:r w:rsidR="009E1E5C" w:rsidRPr="00DA2598">
        <w:rPr>
          <w:rFonts w:ascii="Garamond" w:eastAsia="Times New Roman" w:hAnsi="Garamond" w:cs="Times New Roman"/>
          <w:sz w:val="24"/>
          <w:szCs w:val="24"/>
        </w:rPr>
        <w:t>către</w:t>
      </w:r>
      <w:r w:rsidRPr="00DA2598">
        <w:rPr>
          <w:rFonts w:ascii="Garamond" w:eastAsia="Times New Roman" w:hAnsi="Garamond" w:cs="Times New Roman"/>
          <w:sz w:val="24"/>
          <w:szCs w:val="24"/>
        </w:rPr>
        <w:t xml:space="preserve"> furnizor </w:t>
      </w:r>
      <w:r w:rsidR="009E1E5C" w:rsidRPr="00DA2598">
        <w:rPr>
          <w:rFonts w:ascii="Garamond" w:eastAsia="Times New Roman" w:hAnsi="Garamond" w:cs="Times New Roman"/>
          <w:sz w:val="24"/>
          <w:szCs w:val="24"/>
        </w:rPr>
        <w:t>calcula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care sa justifice solicitarea </w:t>
      </w:r>
      <w:r w:rsidR="009E1E5C" w:rsidRPr="00DA2598">
        <w:rPr>
          <w:rFonts w:ascii="Garamond" w:eastAsia="Times New Roman" w:hAnsi="Garamond" w:cs="Times New Roman"/>
          <w:sz w:val="24"/>
          <w:szCs w:val="24"/>
        </w:rPr>
        <w:t>reactualizării</w:t>
      </w:r>
      <w:r w:rsidRPr="00DA2598">
        <w:rPr>
          <w:rFonts w:ascii="Garamond" w:eastAsia="Times New Roman" w:hAnsi="Garamond" w:cs="Times New Roman"/>
          <w:sz w:val="24"/>
          <w:szCs w:val="24"/>
        </w:rPr>
        <w:t xml:space="preserve"> acestuia.</w:t>
      </w:r>
    </w:p>
    <w:p w14:paraId="2CD4B926" w14:textId="1C9B7134"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ului se va face prin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 xml:space="preserve">nscrisuri semnate de către ambele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w:t>
      </w:r>
    </w:p>
    <w:p w14:paraId="77CFB554"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766C3F23" w14:textId="39C0AF75"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(1)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w:t>
      </w:r>
      <w:r w:rsidR="009E1E5C" w:rsidRPr="00DA2598">
        <w:rPr>
          <w:rFonts w:ascii="Garamond" w:eastAsia="Times New Roman" w:hAnsi="Garamond" w:cs="Times New Roman"/>
          <w:sz w:val="24"/>
          <w:szCs w:val="24"/>
        </w:rPr>
        <w:t>plă</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se vor face exclusiv pe baza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proprii prevăzute de contractant în oferta sa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r w:rsidR="009E1E5C"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fixe sau ajustate, după cum s-a prevăzut în documentele de </w:t>
      </w:r>
      <w:r w:rsidR="009E1E5C" w:rsidRPr="00DA2598">
        <w:rPr>
          <w:rFonts w:ascii="Garamond" w:eastAsia="Times New Roman" w:hAnsi="Garamond" w:cs="Times New Roman"/>
          <w:sz w:val="24"/>
          <w:szCs w:val="24"/>
        </w:rPr>
        <w:t>achizi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în contract.</w:t>
      </w:r>
    </w:p>
    <w:p w14:paraId="31BF2A03" w14:textId="4EFC04A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2)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nu este permisă modificarea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din ofertă în </w:t>
      </w:r>
      <w:r w:rsidR="009E1E5C" w:rsidRPr="00DA2598">
        <w:rPr>
          <w:rFonts w:ascii="Garamond" w:eastAsia="Times New Roman" w:hAnsi="Garamond" w:cs="Times New Roman"/>
          <w:sz w:val="24"/>
          <w:szCs w:val="24"/>
        </w:rPr>
        <w:t>func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varia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r w:rsidR="0041684F" w:rsidRPr="00DA2598">
        <w:rPr>
          <w:rFonts w:ascii="Garamond" w:eastAsia="Times New Roman" w:hAnsi="Garamond" w:cs="Times New Roman"/>
          <w:sz w:val="24"/>
          <w:szCs w:val="24"/>
        </w:rPr>
        <w:t>plă</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ilor</w:t>
      </w:r>
      <w:r w:rsidRPr="00DA2598">
        <w:rPr>
          <w:rFonts w:ascii="Garamond" w:eastAsia="Times New Roman" w:hAnsi="Garamond" w:cs="Times New Roman"/>
          <w:sz w:val="24"/>
          <w:szCs w:val="24"/>
        </w:rPr>
        <w:t xml:space="preserve"> se consideră suficiente facturile emise de contractant, a căror valoare trebuie să corespundă cu valoarea ofertată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după caz, cu valoarea ofertată actualizată conform prevederilor documentelor de </w:t>
      </w:r>
      <w:r w:rsidR="00200666" w:rsidRPr="00DA2598">
        <w:rPr>
          <w:rFonts w:ascii="Garamond" w:eastAsia="Times New Roman" w:hAnsi="Garamond" w:cs="Times New Roman"/>
          <w:sz w:val="24"/>
          <w:szCs w:val="24"/>
        </w:rPr>
        <w:t>achizi</w:t>
      </w:r>
      <w:r w:rsidR="00200666" w:rsidRPr="00DA2598">
        <w:rPr>
          <w:rFonts w:ascii="Cambria" w:eastAsia="Times New Roman" w:hAnsi="Cambria" w:cs="Cambria"/>
          <w:sz w:val="24"/>
          <w:szCs w:val="24"/>
        </w:rPr>
        <w:t>ț</w:t>
      </w:r>
      <w:r w:rsidR="00200666"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contractului.</w:t>
      </w:r>
    </w:p>
    <w:p w14:paraId="0DBB7827" w14:textId="3CFB7B44" w:rsidR="003C31F9" w:rsidRPr="00DA2598" w:rsidRDefault="0041684F" w:rsidP="00F82AD3">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w:t>
      </w:r>
      <w:r w:rsidR="00200666" w:rsidRPr="00DA2598">
        <w:rPr>
          <w:rFonts w:ascii="Garamond" w:eastAsia="Times New Roman" w:hAnsi="Garamond" w:cs="Times New Roman"/>
          <w:sz w:val="24"/>
          <w:szCs w:val="24"/>
        </w:rPr>
        <w:t>rămâne</w:t>
      </w:r>
      <w:r w:rsidR="003C31F9" w:rsidRPr="00DA2598">
        <w:rPr>
          <w:rFonts w:ascii="Garamond" w:eastAsia="Times New Roman" w:hAnsi="Garamond" w:cs="Times New Roman"/>
          <w:sz w:val="24"/>
          <w:szCs w:val="24"/>
        </w:rPr>
        <w:t xml:space="preserve"> obligatoriu in lei, pe toata durata de </w:t>
      </w:r>
      <w:r w:rsidRPr="00DA2598">
        <w:rPr>
          <w:rFonts w:ascii="Garamond" w:eastAsia="Times New Roman" w:hAnsi="Garamond" w:cs="Times New Roman"/>
          <w:sz w:val="24"/>
          <w:szCs w:val="24"/>
        </w:rPr>
        <w:t>îndeplinire</w:t>
      </w:r>
      <w:r w:rsidR="003C31F9" w:rsidRPr="00DA2598">
        <w:rPr>
          <w:rFonts w:ascii="Garamond" w:eastAsia="Times New Roman" w:hAnsi="Garamond" w:cs="Times New Roman"/>
          <w:sz w:val="24"/>
          <w:szCs w:val="24"/>
        </w:rPr>
        <w:t xml:space="preserve"> a contractului.</w:t>
      </w:r>
    </w:p>
    <w:p w14:paraId="6BFD3972" w14:textId="3E19F0DD" w:rsidR="003C31F9" w:rsidRPr="00DA2598" w:rsidRDefault="0041684F" w:rsidP="00F82AD3">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DA2598">
        <w:rPr>
          <w:rFonts w:ascii="Garamond" w:eastAsia="Times New Roman" w:hAnsi="Garamond" w:cs="Times New Roman"/>
          <w:bCs/>
          <w:iCs/>
          <w:sz w:val="24"/>
          <w:szCs w:val="24"/>
        </w:rPr>
        <w:t>Pre</w:t>
      </w:r>
      <w:r w:rsidRPr="00DA2598">
        <w:rPr>
          <w:rFonts w:ascii="Cambria" w:eastAsia="Times New Roman" w:hAnsi="Cambria" w:cs="Cambria"/>
          <w:bCs/>
          <w:iCs/>
          <w:sz w:val="24"/>
          <w:szCs w:val="24"/>
        </w:rPr>
        <w:t>ț</w:t>
      </w:r>
      <w:r w:rsidRPr="00DA2598">
        <w:rPr>
          <w:rFonts w:ascii="Garamond" w:eastAsia="Times New Roman" w:hAnsi="Garamond" w:cs="Times New Roman"/>
          <w:bCs/>
          <w:iCs/>
          <w:sz w:val="24"/>
          <w:szCs w:val="24"/>
        </w:rPr>
        <w:t>ul</w:t>
      </w:r>
      <w:r w:rsidR="003C31F9" w:rsidRPr="00DA2598">
        <w:rPr>
          <w:rFonts w:ascii="Garamond" w:eastAsia="Times New Roman" w:hAnsi="Garamond" w:cs="Times New Roman"/>
          <w:bCs/>
          <w:iCs/>
          <w:sz w:val="24"/>
          <w:szCs w:val="24"/>
        </w:rPr>
        <w:t xml:space="preserve"> trebuie sa </w:t>
      </w:r>
      <w:r w:rsidRPr="00DA2598">
        <w:rPr>
          <w:rFonts w:ascii="Garamond" w:eastAsia="Times New Roman" w:hAnsi="Garamond" w:cs="Times New Roman"/>
          <w:bCs/>
          <w:iCs/>
          <w:sz w:val="24"/>
          <w:szCs w:val="24"/>
        </w:rPr>
        <w:t>includă</w:t>
      </w:r>
      <w:r w:rsidR="003C31F9" w:rsidRPr="00DA2598">
        <w:rPr>
          <w:rFonts w:ascii="Garamond" w:eastAsia="Times New Roman" w:hAnsi="Garamond" w:cs="Times New Roman"/>
          <w:bCs/>
          <w:iCs/>
          <w:sz w:val="24"/>
          <w:szCs w:val="24"/>
        </w:rPr>
        <w:t xml:space="preserve"> costul  produselor, transportul si livrarea acestora in </w:t>
      </w:r>
      <w:r w:rsidR="006603DE" w:rsidRPr="00DA2598">
        <w:rPr>
          <w:rFonts w:ascii="Garamond" w:eastAsia="Times New Roman" w:hAnsi="Garamond" w:cs="Times New Roman"/>
          <w:bCs/>
          <w:iCs/>
          <w:sz w:val="24"/>
          <w:szCs w:val="24"/>
        </w:rPr>
        <w:t>loca</w:t>
      </w:r>
      <w:r w:rsidR="006603DE" w:rsidRPr="00DA2598">
        <w:rPr>
          <w:rFonts w:ascii="Cambria" w:eastAsia="Times New Roman" w:hAnsi="Cambria" w:cs="Cambria"/>
          <w:bCs/>
          <w:iCs/>
          <w:sz w:val="24"/>
          <w:szCs w:val="24"/>
        </w:rPr>
        <w:t>ț</w:t>
      </w:r>
      <w:r w:rsidR="006603DE" w:rsidRPr="00DA2598">
        <w:rPr>
          <w:rFonts w:ascii="Garamond" w:eastAsia="Times New Roman" w:hAnsi="Garamond" w:cs="Times New Roman"/>
          <w:bCs/>
          <w:iCs/>
          <w:sz w:val="24"/>
          <w:szCs w:val="24"/>
        </w:rPr>
        <w:t>iile</w:t>
      </w:r>
      <w:r w:rsidR="003C31F9" w:rsidRPr="00DA2598">
        <w:rPr>
          <w:rFonts w:ascii="Garamond" w:eastAsia="Times New Roman" w:hAnsi="Garamond" w:cs="Times New Roman"/>
          <w:bCs/>
          <w:iCs/>
          <w:sz w:val="24"/>
          <w:szCs w:val="24"/>
        </w:rPr>
        <w:t xml:space="preserve"> DGASPC sector 2. Preturile vor fi exprimate in lei si oferta va cuprinde </w:t>
      </w:r>
      <w:proofErr w:type="spellStart"/>
      <w:r w:rsidR="003C31F9" w:rsidRPr="00DA2598">
        <w:rPr>
          <w:rFonts w:ascii="Garamond" w:eastAsia="Times New Roman" w:hAnsi="Garamond" w:cs="Times New Roman"/>
          <w:bCs/>
          <w:iCs/>
          <w:sz w:val="24"/>
          <w:szCs w:val="24"/>
        </w:rPr>
        <w:t>intreaga</w:t>
      </w:r>
      <w:proofErr w:type="spellEnd"/>
      <w:r w:rsidR="003C31F9" w:rsidRPr="00DA2598">
        <w:rPr>
          <w:rFonts w:ascii="Garamond" w:eastAsia="Times New Roman" w:hAnsi="Garamond" w:cs="Times New Roman"/>
          <w:bCs/>
          <w:iCs/>
          <w:sz w:val="24"/>
          <w:szCs w:val="24"/>
        </w:rPr>
        <w:t xml:space="preserve"> lista de produse din caietul de sarcini.</w:t>
      </w:r>
    </w:p>
    <w:p w14:paraId="78FFC0AB" w14:textId="77777777" w:rsidR="00CF54D7" w:rsidRPr="00DA2598" w:rsidRDefault="00CF54D7" w:rsidP="00F82AD3">
      <w:pPr>
        <w:spacing w:after="0" w:line="240" w:lineRule="auto"/>
        <w:jc w:val="center"/>
        <w:rPr>
          <w:rFonts w:ascii="Garamond" w:eastAsia="Times New Roman" w:hAnsi="Garamond" w:cs="Times New Roman"/>
          <w:b/>
          <w:i/>
          <w:noProof/>
          <w:sz w:val="24"/>
          <w:szCs w:val="24"/>
          <w:lang w:val="pt-BR"/>
        </w:rPr>
      </w:pPr>
    </w:p>
    <w:p w14:paraId="2E0BB8AF" w14:textId="77777777" w:rsidR="003C31F9" w:rsidRPr="00DA2598" w:rsidRDefault="003C31F9" w:rsidP="00F82AD3">
      <w:pPr>
        <w:spacing w:after="0" w:line="240" w:lineRule="auto"/>
        <w:jc w:val="center"/>
        <w:rPr>
          <w:rFonts w:ascii="Garamond" w:eastAsia="Times New Roman" w:hAnsi="Garamond" w:cs="Times New Roman"/>
          <w:b/>
          <w:i/>
          <w:noProof/>
          <w:sz w:val="24"/>
          <w:szCs w:val="24"/>
          <w:lang w:val="pt-BR"/>
        </w:rPr>
      </w:pPr>
      <w:r w:rsidRPr="00DA259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DA2598" w:rsidRDefault="00CF54D7" w:rsidP="00F82AD3">
      <w:pPr>
        <w:spacing w:after="0" w:line="240" w:lineRule="auto"/>
        <w:jc w:val="center"/>
        <w:rPr>
          <w:rFonts w:ascii="Garamond" w:eastAsia="Times New Roman" w:hAnsi="Garamond" w:cs="Times New Roman"/>
          <w:b/>
          <w:i/>
          <w:noProof/>
          <w:sz w:val="24"/>
          <w:szCs w:val="24"/>
          <w:lang w:val="pt-BR"/>
        </w:rPr>
      </w:pPr>
    </w:p>
    <w:p w14:paraId="5993E58B" w14:textId="77777777" w:rsidR="003C31F9" w:rsidRPr="00DA2598" w:rsidRDefault="003C31F9" w:rsidP="00F82AD3">
      <w:pPr>
        <w:spacing w:after="0" w:line="240" w:lineRule="auto"/>
        <w:jc w:val="both"/>
        <w:rPr>
          <w:rFonts w:ascii="Garamond" w:eastAsia="Times New Roman" w:hAnsi="Garamond" w:cs="Times New Roman"/>
          <w:b/>
          <w:i/>
          <w:noProof/>
          <w:sz w:val="24"/>
          <w:szCs w:val="24"/>
          <w:lang w:val="pt-BR"/>
        </w:rPr>
      </w:pPr>
      <w:bookmarkStart w:id="3" w:name="_Hlk530735567"/>
      <w:r w:rsidRPr="0086499E">
        <w:rPr>
          <w:rFonts w:ascii="Garamond" w:eastAsia="Times New Roman" w:hAnsi="Garamond" w:cs="Times New Roman"/>
          <w:b/>
          <w:i/>
          <w:iCs/>
          <w:noProof/>
          <w:sz w:val="24"/>
          <w:szCs w:val="24"/>
          <w:lang w:val="pt-BR"/>
        </w:rPr>
        <w:t>20.</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Modificarea contractului:</w:t>
      </w:r>
    </w:p>
    <w:p w14:paraId="19D9E8A1" w14:textId="1FB465BA" w:rsidR="003C31F9" w:rsidRPr="00DA2598" w:rsidRDefault="00CF54D7" w:rsidP="00F82AD3">
      <w:pPr>
        <w:tabs>
          <w:tab w:val="left" w:pos="426"/>
        </w:tabs>
        <w:spacing w:after="0" w:line="240" w:lineRule="auto"/>
        <w:ind w:right="-39"/>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20.1 </w:t>
      </w:r>
      <w:r w:rsidR="003C31F9" w:rsidRPr="00DA2598">
        <w:rPr>
          <w:rFonts w:ascii="Garamond" w:eastAsia="Times New Roman" w:hAnsi="Garamond" w:cs="Times New Roman"/>
          <w:bCs/>
          <w:sz w:val="24"/>
          <w:szCs w:val="24"/>
          <w:lang w:val="en-US"/>
        </w:rPr>
        <w:t xml:space="preserve">- Orice </w:t>
      </w:r>
      <w:proofErr w:type="spellStart"/>
      <w:r w:rsidR="003C31F9" w:rsidRPr="00DA2598">
        <w:rPr>
          <w:rFonts w:ascii="Garamond" w:eastAsia="Times New Roman" w:hAnsi="Garamond" w:cs="Times New Roman"/>
          <w:bCs/>
          <w:sz w:val="24"/>
          <w:szCs w:val="24"/>
          <w:lang w:val="en-US"/>
        </w:rPr>
        <w:t>modificare</w:t>
      </w:r>
      <w:proofErr w:type="spellEnd"/>
      <w:r w:rsidR="003C31F9" w:rsidRPr="00DA2598">
        <w:rPr>
          <w:rFonts w:ascii="Garamond" w:eastAsia="Times New Roman" w:hAnsi="Garamond" w:cs="Times New Roman"/>
          <w:bCs/>
          <w:sz w:val="24"/>
          <w:szCs w:val="24"/>
          <w:lang w:val="en-US"/>
        </w:rPr>
        <w:t xml:space="preserve"> a </w:t>
      </w:r>
      <w:proofErr w:type="spellStart"/>
      <w:r w:rsidR="003C31F9" w:rsidRPr="00DA2598">
        <w:rPr>
          <w:rFonts w:ascii="Garamond" w:eastAsia="Times New Roman" w:hAnsi="Garamond" w:cs="Times New Roman"/>
          <w:bCs/>
          <w:sz w:val="24"/>
          <w:szCs w:val="24"/>
          <w:lang w:val="en-US"/>
        </w:rPr>
        <w:t>contractului</w:t>
      </w:r>
      <w:proofErr w:type="spellEnd"/>
      <w:r w:rsidR="003C31F9" w:rsidRPr="00DA2598">
        <w:rPr>
          <w:rFonts w:ascii="Garamond" w:eastAsia="Times New Roman" w:hAnsi="Garamond" w:cs="Times New Roman"/>
          <w:bCs/>
          <w:sz w:val="24"/>
          <w:szCs w:val="24"/>
          <w:lang w:val="en-US"/>
        </w:rPr>
        <w:t xml:space="preserve"> are </w:t>
      </w:r>
      <w:proofErr w:type="spellStart"/>
      <w:r w:rsidR="003C31F9" w:rsidRPr="00DA2598">
        <w:rPr>
          <w:rFonts w:ascii="Garamond" w:eastAsia="Times New Roman" w:hAnsi="Garamond" w:cs="Times New Roman"/>
          <w:bCs/>
          <w:sz w:val="24"/>
          <w:szCs w:val="24"/>
          <w:lang w:val="en-US"/>
        </w:rPr>
        <w:t>efect</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doar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dacă</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realizează</w:t>
      </w:r>
      <w:proofErr w:type="spellEnd"/>
      <w:r w:rsidR="003C31F9" w:rsidRPr="00DA2598">
        <w:rPr>
          <w:rFonts w:ascii="Garamond" w:eastAsia="Times New Roman" w:hAnsi="Garamond" w:cs="Times New Roman"/>
          <w:bCs/>
          <w:sz w:val="24"/>
          <w:szCs w:val="24"/>
          <w:lang w:val="en-US"/>
        </w:rPr>
        <w:t xml:space="preserve"> cu </w:t>
      </w:r>
      <w:proofErr w:type="spellStart"/>
      <w:r w:rsidR="003C31F9" w:rsidRPr="00DA2598">
        <w:rPr>
          <w:rFonts w:ascii="Garamond" w:eastAsia="Times New Roman" w:hAnsi="Garamond" w:cs="Times New Roman"/>
          <w:bCs/>
          <w:sz w:val="24"/>
          <w:szCs w:val="24"/>
          <w:lang w:val="en-US"/>
        </w:rPr>
        <w:t>respectarea</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Legii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în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scris</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Cambria" w:eastAsia="Times New Roman" w:hAnsi="Cambria" w:cs="Cambria"/>
          <w:bCs/>
          <w:sz w:val="24"/>
          <w:szCs w:val="24"/>
          <w:lang w:val="en-US"/>
        </w:rPr>
        <w:t>ș</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semneaz</w:t>
      </w:r>
      <w:r w:rsidR="003C31F9" w:rsidRPr="00DA2598">
        <w:rPr>
          <w:rFonts w:ascii="Garamond" w:eastAsia="Times New Roman" w:hAnsi="Garamond" w:cs="Garamond"/>
          <w:bCs/>
          <w:sz w:val="24"/>
          <w:szCs w:val="24"/>
          <w:lang w:val="en-US"/>
        </w:rPr>
        <w:t>ă</w:t>
      </w:r>
      <w:proofErr w:type="spellEnd"/>
      <w:r w:rsidR="003C31F9" w:rsidRPr="00DA2598">
        <w:rPr>
          <w:rFonts w:ascii="Garamond" w:eastAsia="Times New Roman" w:hAnsi="Garamond" w:cs="Times New Roman"/>
          <w:bCs/>
          <w:sz w:val="24"/>
          <w:szCs w:val="24"/>
          <w:lang w:val="en-US"/>
        </w:rPr>
        <w:t xml:space="preserve"> de </w:t>
      </w:r>
      <w:proofErr w:type="spellStart"/>
      <w:r w:rsidR="003C31F9" w:rsidRPr="00DA2598">
        <w:rPr>
          <w:rFonts w:ascii="Garamond" w:eastAsia="Times New Roman" w:hAnsi="Garamond" w:cs="Times New Roman"/>
          <w:bCs/>
          <w:sz w:val="24"/>
          <w:szCs w:val="24"/>
          <w:lang w:val="en-US"/>
        </w:rPr>
        <w:t>sau</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Garamond"/>
          <w:bCs/>
          <w:sz w:val="24"/>
          <w:szCs w:val="24"/>
          <w:lang w:val="en-US"/>
        </w:rPr>
        <w:t>î</w:t>
      </w:r>
      <w:r w:rsidR="003C31F9" w:rsidRPr="00DA2598">
        <w:rPr>
          <w:rFonts w:ascii="Garamond" w:eastAsia="Times New Roman" w:hAnsi="Garamond" w:cs="Times New Roman"/>
          <w:bCs/>
          <w:sz w:val="24"/>
          <w:szCs w:val="24"/>
          <w:lang w:val="en-US"/>
        </w:rPr>
        <w:t>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numele</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ambelor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p</w:t>
      </w:r>
      <w:r w:rsidR="003C31F9" w:rsidRPr="00DA2598">
        <w:rPr>
          <w:rFonts w:ascii="Garamond" w:eastAsia="Times New Roman" w:hAnsi="Garamond" w:cs="Garamond"/>
          <w:bCs/>
          <w:sz w:val="24"/>
          <w:szCs w:val="24"/>
          <w:lang w:val="en-US"/>
        </w:rPr>
        <w:t>ă</w:t>
      </w:r>
      <w:r w:rsidR="003C31F9" w:rsidRPr="00DA2598">
        <w:rPr>
          <w:rFonts w:ascii="Garamond" w:eastAsia="Times New Roman" w:hAnsi="Garamond" w:cs="Times New Roman"/>
          <w:bCs/>
          <w:sz w:val="24"/>
          <w:szCs w:val="24"/>
          <w:lang w:val="en-US"/>
        </w:rPr>
        <w:t>r</w:t>
      </w:r>
      <w:r w:rsidR="003C31F9" w:rsidRPr="00DA2598">
        <w:rPr>
          <w:rFonts w:ascii="Cambria" w:eastAsia="Times New Roman" w:hAnsi="Cambria" w:cs="Cambria"/>
          <w:bCs/>
          <w:sz w:val="24"/>
          <w:szCs w:val="24"/>
          <w:lang w:val="en-US"/>
        </w:rPr>
        <w:t>ț</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sz w:val="24"/>
          <w:szCs w:val="24"/>
          <w:lang w:val="en-US"/>
        </w:rPr>
        <w:t>Modificarea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Times New Roman"/>
          <w:sz w:val="24"/>
          <w:szCs w:val="24"/>
          <w:lang w:val="en-US"/>
        </w:rPr>
        <w:t>poate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semnarea</w:t>
      </w:r>
      <w:proofErr w:type="spellEnd"/>
      <w:r w:rsidR="003C31F9" w:rsidRPr="00DA2598">
        <w:rPr>
          <w:rFonts w:ascii="Garamond" w:eastAsia="Times New Roman" w:hAnsi="Garamond" w:cs="Times New Roman"/>
          <w:sz w:val="24"/>
          <w:szCs w:val="24"/>
          <w:lang w:val="en-US"/>
        </w:rPr>
        <w:t xml:space="preserve"> de </w:t>
      </w:r>
      <w:proofErr w:type="spellStart"/>
      <w:r w:rsidR="003C31F9" w:rsidRPr="00DA2598">
        <w:rPr>
          <w:rFonts w:ascii="Garamond" w:eastAsia="Times New Roman" w:hAnsi="Garamond" w:cs="Times New Roman"/>
          <w:sz w:val="24"/>
          <w:szCs w:val="24"/>
          <w:lang w:val="en-US"/>
        </w:rPr>
        <w:t>sau</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numele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obligatorie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pentru</w:t>
      </w:r>
      <w:proofErr w:type="spellEnd"/>
      <w:r w:rsidR="003C31F9" w:rsidRPr="00DA2598">
        <w:rPr>
          <w:rFonts w:ascii="Garamond" w:eastAsia="Times New Roman" w:hAnsi="Garamond" w:cs="Times New Roman"/>
          <w:sz w:val="24"/>
          <w:szCs w:val="24"/>
          <w:lang w:val="en-US"/>
        </w:rPr>
        <w:t xml:space="preserve"> care, conform </w:t>
      </w:r>
      <w:proofErr w:type="spellStart"/>
      <w:r w:rsidR="003C31F9" w:rsidRPr="00DA2598">
        <w:rPr>
          <w:rFonts w:ascii="Garamond" w:eastAsia="Times New Roman" w:hAnsi="Garamond" w:cs="Times New Roman"/>
          <w:sz w:val="24"/>
          <w:szCs w:val="24"/>
          <w:lang w:val="en-US"/>
        </w:rPr>
        <w:t>prevederilor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Legii</w:t>
      </w:r>
      <w:proofErr w:type="spellEnd"/>
      <w:r w:rsidR="003C31F9" w:rsidRPr="00DA2598">
        <w:rPr>
          <w:rFonts w:ascii="Garamond" w:eastAsia="Times New Roman" w:hAnsi="Garamond" w:cs="Times New Roman"/>
          <w:sz w:val="24"/>
          <w:szCs w:val="24"/>
          <w:lang w:val="en-US"/>
        </w:rPr>
        <w:t xml:space="preserve">, nu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necesar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ntocmeasc</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Times New Roman"/>
          <w:sz w:val="24"/>
          <w:szCs w:val="24"/>
          <w:lang w:val="en-US"/>
        </w:rPr>
        <w:t>partea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notificat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Cambria" w:eastAsia="Times New Roman" w:hAnsi="Cambria" w:cs="Cambria"/>
          <w:sz w:val="24"/>
          <w:szCs w:val="24"/>
          <w:lang w:val="en-US"/>
        </w:rPr>
        <w:t>ș</w:t>
      </w:r>
      <w:r w:rsidR="003C31F9" w:rsidRPr="00DA2598">
        <w:rPr>
          <w:rFonts w:ascii="Garamond" w:eastAsia="Times New Roman" w:hAnsi="Garamond" w:cs="Times New Roman"/>
          <w:sz w:val="24"/>
          <w:szCs w:val="24"/>
          <w:lang w:val="en-US"/>
        </w:rPr>
        <w:t>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manifest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acordul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asupra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modificărilor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confirmarea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în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scris</w:t>
      </w:r>
      <w:proofErr w:type="spellEnd"/>
      <w:r w:rsidR="003C31F9" w:rsidRPr="00DA2598">
        <w:rPr>
          <w:rFonts w:ascii="Garamond" w:eastAsia="Times New Roman" w:hAnsi="Garamond" w:cs="Times New Roman"/>
          <w:sz w:val="24"/>
          <w:szCs w:val="24"/>
          <w:lang w:val="en-US"/>
        </w:rPr>
        <w:t xml:space="preserve">, a </w:t>
      </w:r>
      <w:proofErr w:type="spellStart"/>
      <w:r w:rsidR="003C31F9" w:rsidRPr="00DA2598">
        <w:rPr>
          <w:rFonts w:ascii="Garamond" w:eastAsia="Times New Roman" w:hAnsi="Garamond" w:cs="Times New Roman"/>
          <w:sz w:val="24"/>
          <w:szCs w:val="24"/>
          <w:lang w:val="en-US"/>
        </w:rPr>
        <w:t>primirii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documentului</w:t>
      </w:r>
      <w:proofErr w:type="spellEnd"/>
      <w:r w:rsidR="003C31F9" w:rsidRPr="00DA2598">
        <w:rPr>
          <w:rFonts w:ascii="Garamond" w:eastAsia="Times New Roman" w:hAnsi="Garamond" w:cs="Times New Roman"/>
          <w:sz w:val="24"/>
          <w:szCs w:val="24"/>
          <w:lang w:val="en-US"/>
        </w:rPr>
        <w:t xml:space="preserve">, cu </w:t>
      </w:r>
      <w:proofErr w:type="spellStart"/>
      <w:r w:rsidR="003C31F9" w:rsidRPr="00DA2598">
        <w:rPr>
          <w:rFonts w:ascii="Garamond" w:eastAsia="Times New Roman" w:hAnsi="Garamond" w:cs="Times New Roman"/>
          <w:sz w:val="24"/>
          <w:szCs w:val="24"/>
          <w:lang w:val="en-US"/>
        </w:rPr>
        <w:t>respectarea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clauzelor</w:t>
      </w:r>
      <w:proofErr w:type="spellEnd"/>
      <w:r w:rsidR="003C31F9" w:rsidRPr="00DA2598">
        <w:rPr>
          <w:rFonts w:ascii="Garamond" w:eastAsia="Times New Roman" w:hAnsi="Garamond" w:cs="Times New Roman"/>
          <w:sz w:val="24"/>
          <w:szCs w:val="24"/>
          <w:lang w:val="en-US"/>
        </w:rPr>
        <w:t xml:space="preserve"> stipulate la </w:t>
      </w:r>
      <w:proofErr w:type="spellStart"/>
      <w:r w:rsidR="003C31F9" w:rsidRPr="00DA2598">
        <w:rPr>
          <w:rFonts w:ascii="Garamond" w:eastAsia="Times New Roman" w:hAnsi="Garamond" w:cs="Times New Roman"/>
          <w:sz w:val="24"/>
          <w:szCs w:val="24"/>
          <w:u w:val="single"/>
          <w:lang w:val="en-US"/>
        </w:rPr>
        <w:t>subcapitolul</w:t>
      </w:r>
      <w:proofErr w:type="spellEnd"/>
      <w:r w:rsidR="003C31F9" w:rsidRPr="00DA2598">
        <w:rPr>
          <w:rFonts w:ascii="Garamond" w:eastAsia="Times New Roman" w:hAnsi="Garamond" w:cs="Times New Roman"/>
          <w:sz w:val="24"/>
          <w:szCs w:val="24"/>
          <w:u w:val="single"/>
          <w:lang w:val="en-US"/>
        </w:rPr>
        <w:t xml:space="preserve"> 28</w:t>
      </w:r>
      <w:r w:rsidR="003C31F9" w:rsidRPr="00DA2598">
        <w:rPr>
          <w:rFonts w:ascii="Garamond" w:eastAsia="Times New Roman" w:hAnsi="Garamond" w:cs="Times New Roman"/>
          <w:sz w:val="24"/>
          <w:szCs w:val="24"/>
          <w:lang w:val="en-US"/>
        </w:rPr>
        <w:t xml:space="preserve"> </w:t>
      </w:r>
      <w:r w:rsidR="003C31F9" w:rsidRPr="00DA2598">
        <w:rPr>
          <w:rFonts w:ascii="Garamond" w:eastAsia="Times New Roman" w:hAnsi="Garamond" w:cs="Times New Roman"/>
          <w:sz w:val="24"/>
          <w:szCs w:val="24"/>
          <w:shd w:val="clear" w:color="auto" w:fill="FFFFFF"/>
          <w:lang w:val="en-US"/>
        </w:rPr>
        <w:t xml:space="preserve">din </w:t>
      </w:r>
      <w:proofErr w:type="spellStart"/>
      <w:r w:rsidR="003C31F9" w:rsidRPr="00DA2598">
        <w:rPr>
          <w:rFonts w:ascii="Garamond" w:eastAsia="Times New Roman" w:hAnsi="Garamond" w:cs="Times New Roman"/>
          <w:sz w:val="24"/>
          <w:szCs w:val="24"/>
          <w:shd w:val="clear" w:color="auto" w:fill="FFFFFF"/>
          <w:lang w:val="en-US"/>
        </w:rPr>
        <w:t>prezentul</w:t>
      </w:r>
      <w:proofErr w:type="spellEnd"/>
      <w:r w:rsidR="003C31F9" w:rsidRPr="00DA2598">
        <w:rPr>
          <w:rFonts w:ascii="Garamond" w:eastAsia="Times New Roman" w:hAnsi="Garamond" w:cs="Times New Roman"/>
          <w:sz w:val="24"/>
          <w:szCs w:val="24"/>
          <w:shd w:val="clear" w:color="auto" w:fill="FFFFFF"/>
          <w:lang w:val="en-US"/>
        </w:rPr>
        <w:t xml:space="preserve"> contract</w:t>
      </w:r>
      <w:r w:rsidR="003C31F9" w:rsidRPr="00DA2598">
        <w:rPr>
          <w:rFonts w:ascii="Garamond" w:eastAsia="Times New Roman" w:hAnsi="Garamond" w:cs="Times New Roman"/>
          <w:sz w:val="24"/>
          <w:szCs w:val="24"/>
          <w:lang w:val="en-US"/>
        </w:rPr>
        <w:t>.</w:t>
      </w:r>
    </w:p>
    <w:p w14:paraId="57BE27E0"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20.2 -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ile</w:t>
      </w:r>
      <w:proofErr w:type="spellEnd"/>
      <w:r w:rsidRPr="00DA2598">
        <w:rPr>
          <w:rFonts w:ascii="Garamond" w:eastAsia="Times New Roman" w:hAnsi="Garamond" w:cs="Times New Roman"/>
          <w:bCs/>
          <w:sz w:val="24"/>
          <w:szCs w:val="24"/>
          <w:lang w:val="en-US"/>
        </w:rPr>
        <w:t xml:space="preserve"> au </w:t>
      </w:r>
      <w:proofErr w:type="spellStart"/>
      <w:r w:rsidRPr="00DA2598">
        <w:rPr>
          <w:rFonts w:ascii="Garamond" w:eastAsia="Times New Roman" w:hAnsi="Garamond" w:cs="Times New Roman"/>
          <w:bCs/>
          <w:sz w:val="24"/>
          <w:szCs w:val="24"/>
          <w:lang w:val="en-US"/>
        </w:rPr>
        <w:t>dreptul</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durata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de a </w:t>
      </w:r>
      <w:proofErr w:type="spellStart"/>
      <w:r w:rsidRPr="00DA2598">
        <w:rPr>
          <w:rFonts w:ascii="Garamond" w:eastAsia="Times New Roman" w:hAnsi="Garamond" w:cs="Times New Roman"/>
          <w:bCs/>
          <w:sz w:val="24"/>
          <w:szCs w:val="24"/>
          <w:lang w:val="en-US"/>
        </w:rPr>
        <w:t>conveni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completarea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clauzelor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acestuia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act </w:t>
      </w:r>
      <w:proofErr w:type="spellStart"/>
      <w:r w:rsidRPr="00DA2598">
        <w:rPr>
          <w:rFonts w:ascii="Garamond" w:eastAsia="Times New Roman" w:hAnsi="Garamond" w:cs="Times New Roman"/>
          <w:bCs/>
          <w:sz w:val="24"/>
          <w:szCs w:val="24"/>
          <w:lang w:val="en-US"/>
        </w:rPr>
        <w:t>aditional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organizarea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acordul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gramStart"/>
      <w:r w:rsidRPr="00DA2598">
        <w:rPr>
          <w:rFonts w:ascii="Garamond" w:eastAsia="Times New Roman" w:hAnsi="Garamond" w:cs="Times New Roman"/>
          <w:bCs/>
          <w:sz w:val="24"/>
          <w:szCs w:val="24"/>
          <w:lang w:val="en-US"/>
        </w:rPr>
        <w:t>a</w:t>
      </w:r>
      <w:proofErr w:type="gram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caracterul</w:t>
      </w:r>
      <w:proofErr w:type="spellEnd"/>
      <w:r w:rsidRPr="00DA2598">
        <w:rPr>
          <w:rFonts w:ascii="Garamond" w:eastAsia="Times New Roman" w:hAnsi="Garamond" w:cs="Times New Roman"/>
          <w:bCs/>
          <w:sz w:val="24"/>
          <w:szCs w:val="24"/>
          <w:lang w:val="en-US"/>
        </w:rPr>
        <w:t xml:space="preserve"> general al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limitele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aplicarea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de </w:t>
      </w:r>
      <w:r w:rsidRPr="00DA2598">
        <w:rPr>
          <w:rFonts w:ascii="Garamond" w:eastAsia="Times New Roman" w:hAnsi="Garamond" w:cs="Times New Roman"/>
          <w:bCs/>
          <w:sz w:val="24"/>
          <w:szCs w:val="24"/>
          <w:u w:val="single"/>
          <w:lang w:val="en-US"/>
        </w:rPr>
        <w:t xml:space="preserve">art. 221-222 din </w:t>
      </w:r>
      <w:proofErr w:type="spellStart"/>
      <w:r w:rsidRPr="00DA2598">
        <w:rPr>
          <w:rFonts w:ascii="Garamond" w:eastAsia="Times New Roman" w:hAnsi="Garamond" w:cs="Times New Roman"/>
          <w:bCs/>
          <w:sz w:val="24"/>
          <w:szCs w:val="24"/>
          <w:u w:val="single"/>
          <w:lang w:val="en-US"/>
        </w:rPr>
        <w:t>Legea</w:t>
      </w:r>
      <w:proofErr w:type="spellEnd"/>
      <w:r w:rsidRPr="00DA2598">
        <w:rPr>
          <w:rFonts w:ascii="Garamond" w:eastAsia="Times New Roman" w:hAnsi="Garamond" w:cs="Times New Roman"/>
          <w:bCs/>
          <w:sz w:val="24"/>
          <w:szCs w:val="24"/>
          <w:u w:val="single"/>
          <w:lang w:val="en-US"/>
        </w:rPr>
        <w:t xml:space="preserve"> nr. 98/2016</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coroborate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referitoare</w:t>
      </w:r>
      <w:proofErr w:type="spellEnd"/>
      <w:r w:rsidRPr="00DA2598">
        <w:rPr>
          <w:rFonts w:ascii="Garamond" w:eastAsia="Times New Roman" w:hAnsi="Garamond" w:cs="Times New Roman"/>
          <w:bCs/>
          <w:sz w:val="24"/>
          <w:szCs w:val="24"/>
          <w:lang w:val="en-US"/>
        </w:rPr>
        <w:t xml:space="preserve"> la </w:t>
      </w:r>
      <w:proofErr w:type="spellStart"/>
      <w:r w:rsidRPr="00DA2598">
        <w:rPr>
          <w:rFonts w:ascii="Garamond" w:eastAsia="Times New Roman" w:hAnsi="Garamond" w:cs="Times New Roman"/>
          <w:bCs/>
          <w:sz w:val="24"/>
          <w:szCs w:val="24"/>
          <w:lang w:val="en-US"/>
        </w:rPr>
        <w:t>modificări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contractuale</w:t>
      </w:r>
      <w:proofErr w:type="spellEnd"/>
      <w:r w:rsidRPr="00DA2598">
        <w:rPr>
          <w:rFonts w:ascii="Garamond" w:eastAsia="Times New Roman" w:hAnsi="Garamond" w:cs="Times New Roman"/>
          <w:bCs/>
          <w:sz w:val="24"/>
          <w:szCs w:val="24"/>
          <w:lang w:val="en-US"/>
        </w:rPr>
        <w:t xml:space="preserve"> din </w:t>
      </w:r>
      <w:r w:rsidRPr="00DA2598">
        <w:rPr>
          <w:rFonts w:ascii="Garamond" w:eastAsia="Times New Roman" w:hAnsi="Garamond" w:cs="Times New Roman"/>
          <w:bCs/>
          <w:sz w:val="24"/>
          <w:szCs w:val="24"/>
          <w:u w:val="single"/>
          <w:lang w:val="en-US"/>
        </w:rPr>
        <w:t xml:space="preserve">HG nr. 395/2016 </w:t>
      </w:r>
      <w:r w:rsidRPr="00DA2598">
        <w:rPr>
          <w:rFonts w:ascii="Garamond" w:eastAsia="Times New Roman" w:hAnsi="Garamond" w:cs="Times New Roman"/>
          <w:bCs/>
          <w:sz w:val="24"/>
          <w:szCs w:val="24"/>
          <w:lang w:val="en-US"/>
        </w:rPr>
        <w:t>(</w:t>
      </w:r>
      <w:r w:rsidRPr="00DA2598">
        <w:rPr>
          <w:rFonts w:ascii="Garamond" w:eastAsia="Times New Roman" w:hAnsi="Garamond" w:cs="Times New Roman"/>
          <w:bCs/>
          <w:sz w:val="24"/>
          <w:szCs w:val="24"/>
          <w:u w:val="single"/>
          <w:lang w:val="en-US"/>
        </w:rPr>
        <w:t xml:space="preserve">art. 164 </w:t>
      </w:r>
      <w:proofErr w:type="spellStart"/>
      <w:r w:rsidRPr="00DA2598">
        <w:rPr>
          <w:rFonts w:ascii="Cambria" w:eastAsia="Times New Roman" w:hAnsi="Cambria" w:cs="Cambria"/>
          <w:bCs/>
          <w:sz w:val="24"/>
          <w:szCs w:val="24"/>
          <w:u w:val="single"/>
          <w:lang w:val="en-US"/>
        </w:rPr>
        <w:t>ș</w:t>
      </w:r>
      <w:r w:rsidRPr="00DA2598">
        <w:rPr>
          <w:rFonts w:ascii="Garamond" w:eastAsia="Times New Roman" w:hAnsi="Garamond" w:cs="Times New Roman"/>
          <w:bCs/>
          <w:sz w:val="24"/>
          <w:szCs w:val="24"/>
          <w:u w:val="single"/>
          <w:lang w:val="en-US"/>
        </w:rPr>
        <w:t>i</w:t>
      </w:r>
      <w:proofErr w:type="spellEnd"/>
      <w:r w:rsidRPr="00DA2598">
        <w:rPr>
          <w:rFonts w:ascii="Garamond" w:eastAsia="Times New Roman" w:hAnsi="Garamond" w:cs="Times New Roman"/>
          <w:bCs/>
          <w:sz w:val="24"/>
          <w:szCs w:val="24"/>
          <w:u w:val="single"/>
          <w:lang w:val="en-US"/>
        </w:rPr>
        <w:t xml:space="preserve"> 165</w:t>
      </w:r>
      <w:r w:rsidRPr="00DA2598">
        <w:rPr>
          <w:rFonts w:ascii="Garamond" w:eastAsia="Times New Roman" w:hAnsi="Garamond" w:cs="Times New Roman"/>
          <w:bCs/>
          <w:sz w:val="24"/>
          <w:szCs w:val="24"/>
          <w:lang w:val="en-US"/>
        </w:rPr>
        <w:t>).</w:t>
      </w:r>
    </w:p>
    <w:p w14:paraId="350CAFD7"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20.3 -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astfel</w:t>
      </w:r>
      <w:proofErr w:type="spellEnd"/>
      <w:r w:rsidRPr="00DA2598">
        <w:rPr>
          <w:rFonts w:ascii="Garamond" w:eastAsia="Times New Roman" w:hAnsi="Garamond" w:cs="Times New Roman"/>
          <w:bCs/>
          <w:sz w:val="24"/>
          <w:szCs w:val="24"/>
          <w:lang w:val="en-US"/>
        </w:rPr>
        <w:t xml:space="preserve"> cum sunt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Lege </w:t>
      </w:r>
      <w:proofErr w:type="spellStart"/>
      <w:r w:rsidRPr="00DA2598">
        <w:rPr>
          <w:rFonts w:ascii="Garamond" w:eastAsia="Times New Roman" w:hAnsi="Garamond" w:cs="Times New Roman"/>
          <w:bCs/>
          <w:sz w:val="24"/>
          <w:szCs w:val="24"/>
          <w:lang w:val="en-US"/>
        </w:rPr>
        <w:t>si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cadrul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sunt </w:t>
      </w:r>
      <w:proofErr w:type="spellStart"/>
      <w:r w:rsidRPr="00DA2598">
        <w:rPr>
          <w:rFonts w:ascii="Garamond" w:eastAsia="Times New Roman" w:hAnsi="Garamond" w:cs="Times New Roman"/>
          <w:bCs/>
          <w:sz w:val="24"/>
          <w:szCs w:val="24"/>
          <w:lang w:val="en-US"/>
        </w:rPr>
        <w:t>singurele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ri</w:t>
      </w:r>
      <w:proofErr w:type="spellEnd"/>
      <w:r w:rsidRPr="00DA2598">
        <w:rPr>
          <w:rFonts w:ascii="Garamond" w:eastAsia="Times New Roman" w:hAnsi="Garamond" w:cs="Times New Roman"/>
          <w:bCs/>
          <w:sz w:val="24"/>
          <w:szCs w:val="24"/>
          <w:lang w:val="en-US"/>
        </w:rPr>
        <w:t xml:space="preserve"> ale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care pot fi </w:t>
      </w:r>
      <w:proofErr w:type="spellStart"/>
      <w:r w:rsidRPr="00DA2598">
        <w:rPr>
          <w:rFonts w:ascii="Garamond" w:eastAsia="Times New Roman" w:hAnsi="Garamond" w:cs="Times New Roman"/>
          <w:bCs/>
          <w:sz w:val="24"/>
          <w:szCs w:val="24"/>
          <w:lang w:val="en-US"/>
        </w:rPr>
        <w:t>făcute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organizarea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w:t>
      </w:r>
    </w:p>
    <w:p w14:paraId="42C2A16C" w14:textId="77777777" w:rsidR="003C31F9" w:rsidRPr="00DA2598" w:rsidRDefault="003C31F9" w:rsidP="00F82AD3">
      <w:pPr>
        <w:tabs>
          <w:tab w:val="left" w:pos="284"/>
          <w:tab w:val="left" w:pos="426"/>
        </w:tabs>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20.4 -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prezentul</w:t>
      </w:r>
      <w:proofErr w:type="spellEnd"/>
      <w:r w:rsidRPr="00DA2598">
        <w:rPr>
          <w:rFonts w:ascii="Garamond" w:eastAsia="Times New Roman" w:hAnsi="Garamond" w:cs="Times New Roman"/>
          <w:bCs/>
          <w:sz w:val="24"/>
          <w:szCs w:val="24"/>
          <w:lang w:val="en-US"/>
        </w:rPr>
        <w:t xml:space="preserve"> contract, nu sunt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se </w:t>
      </w:r>
      <w:proofErr w:type="spellStart"/>
      <w:r w:rsidRPr="00DA2598">
        <w:rPr>
          <w:rFonts w:ascii="Garamond" w:eastAsia="Times New Roman" w:hAnsi="Garamond" w:cs="Times New Roman"/>
          <w:bCs/>
          <w:sz w:val="24"/>
          <w:szCs w:val="24"/>
          <w:lang w:val="en-US"/>
        </w:rPr>
        <w:t>aplic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
    <w:p w14:paraId="3FB78FAA" w14:textId="77777777" w:rsidR="003C31F9" w:rsidRPr="00DA2598" w:rsidRDefault="003C31F9" w:rsidP="00F82AD3">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w:t>
      </w:r>
    </w:p>
    <w:p w14:paraId="000F4806"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20.5 - </w:t>
      </w:r>
      <w:proofErr w:type="spellStart"/>
      <w:r w:rsidRPr="00DA2598">
        <w:rPr>
          <w:rFonts w:ascii="Garamond" w:eastAsia="Times New Roman" w:hAnsi="Garamond" w:cs="Times New Roman"/>
          <w:bCs/>
          <w:sz w:val="24"/>
          <w:szCs w:val="24"/>
          <w:lang w:val="en-US"/>
        </w:rPr>
        <w:t>M</w:t>
      </w:r>
      <w:r w:rsidRPr="00DA2598">
        <w:rPr>
          <w:rFonts w:ascii="Garamond" w:eastAsia="Times New Roman" w:hAnsi="Garamond" w:cs="Times New Roman"/>
          <w:sz w:val="24"/>
          <w:szCs w:val="24"/>
          <w:lang w:val="en-US"/>
        </w:rPr>
        <w:t>odificările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sunt </w:t>
      </w:r>
      <w:proofErr w:type="spellStart"/>
      <w:r w:rsidRPr="00DA2598">
        <w:rPr>
          <w:rFonts w:ascii="Garamond" w:eastAsia="Times New Roman" w:hAnsi="Garamond" w:cs="Times New Roman"/>
          <w:sz w:val="24"/>
          <w:szCs w:val="24"/>
          <w:lang w:val="en-US"/>
        </w:rPr>
        <w:t>stabilite</w:t>
      </w:r>
      <w:proofErr w:type="spellEnd"/>
      <w:r w:rsidRPr="00DA2598">
        <w:rPr>
          <w:rFonts w:ascii="Garamond" w:eastAsia="Times New Roman" w:hAnsi="Garamond" w:cs="Times New Roman"/>
          <w:sz w:val="24"/>
          <w:szCs w:val="24"/>
          <w:lang w:val="en-US"/>
        </w:rPr>
        <w:t xml:space="preserve"> in </w:t>
      </w:r>
      <w:proofErr w:type="spellStart"/>
      <w:r w:rsidRPr="00DA2598">
        <w:rPr>
          <w:rFonts w:ascii="Garamond" w:eastAsia="Times New Roman" w:hAnsi="Garamond" w:cs="Times New Roman"/>
          <w:sz w:val="24"/>
          <w:szCs w:val="24"/>
          <w:lang w:val="en-US"/>
        </w:rPr>
        <w:t>prezentul</w:t>
      </w:r>
      <w:proofErr w:type="spellEnd"/>
      <w:r w:rsidRPr="00DA2598">
        <w:rPr>
          <w:rFonts w:ascii="Garamond" w:eastAsia="Times New Roman" w:hAnsi="Garamond" w:cs="Times New Roman"/>
          <w:sz w:val="24"/>
          <w:szCs w:val="24"/>
          <w:lang w:val="en-US"/>
        </w:rPr>
        <w:t xml:space="preserve"> contract, </w:t>
      </w:r>
      <w:r w:rsidRPr="00DA2598">
        <w:rPr>
          <w:rFonts w:ascii="Garamond" w:eastAsia="Times New Roman" w:hAnsi="Garamond" w:cs="Times New Roman"/>
          <w:bCs/>
          <w:sz w:val="24"/>
          <w:szCs w:val="24"/>
          <w:lang w:val="en-US"/>
        </w:rPr>
        <w:t xml:space="preserve">nu </w:t>
      </w:r>
      <w:proofErr w:type="spellStart"/>
      <w:r w:rsidRPr="00DA2598">
        <w:rPr>
          <w:rFonts w:ascii="Garamond" w:eastAsia="Times New Roman" w:hAnsi="Garamond" w:cs="Times New Roman"/>
          <w:bCs/>
          <w:sz w:val="24"/>
          <w:szCs w:val="24"/>
          <w:lang w:val="en-US"/>
        </w:rPr>
        <w:t>trebuie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afecteze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fel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rezultatul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introducerea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condi</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ii</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dac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incluse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putut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determina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anularea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diminuarea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avantajului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competitiv</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baza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căruia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contractantul</w:t>
      </w:r>
      <w:proofErr w:type="spellEnd"/>
      <w:r w:rsidRPr="00DA2598">
        <w:rPr>
          <w:rFonts w:ascii="Garamond" w:eastAsia="Times New Roman" w:hAnsi="Garamond" w:cs="Times New Roman"/>
          <w:bCs/>
          <w:sz w:val="24"/>
          <w:szCs w:val="24"/>
          <w:lang w:val="en-US"/>
        </w:rPr>
        <w:t xml:space="preserve"> a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declarat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câ</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tig</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tor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put</w:t>
      </w:r>
      <w:r w:rsidRPr="00DA2598">
        <w:rPr>
          <w:rFonts w:ascii="Garamond" w:eastAsia="Times New Roman" w:hAnsi="Garamond" w:cs="Garamond"/>
          <w:bCs/>
          <w:sz w:val="24"/>
          <w:szCs w:val="24"/>
          <w:lang w:val="en-US"/>
        </w:rPr>
        <w:t>â</w:t>
      </w:r>
      <w:r w:rsidRPr="00DA2598">
        <w:rPr>
          <w:rFonts w:ascii="Garamond" w:eastAsia="Times New Roman" w:hAnsi="Garamond" w:cs="Times New Roman"/>
          <w:bCs/>
          <w:sz w:val="24"/>
          <w:szCs w:val="24"/>
          <w:lang w:val="en-US"/>
        </w:rPr>
        <w:t>nd</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perminte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selec</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ofertant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contractantul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a </w:t>
      </w:r>
      <w:proofErr w:type="spellStart"/>
      <w:r w:rsidRPr="00DA2598">
        <w:rPr>
          <w:rFonts w:ascii="Garamond" w:eastAsia="Times New Roman" w:hAnsi="Garamond" w:cs="Times New Roman"/>
          <w:sz w:val="24"/>
          <w:szCs w:val="24"/>
          <w:lang w:val="en-US"/>
        </w:rPr>
        <w:t>fost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selectat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acceptat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contractantului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atra</w:t>
      </w:r>
      <w:r w:rsidRPr="00DA2598">
        <w:rPr>
          <w:rFonts w:ascii="Cambria" w:eastAsia="Times New Roman" w:hAnsi="Cambria" w:cs="Cambria"/>
          <w:sz w:val="24"/>
          <w:szCs w:val="24"/>
          <w:lang w:val="en-US"/>
        </w:rPr>
        <w:t>ș</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ş</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participan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la </w:t>
      </w:r>
      <w:proofErr w:type="spellStart"/>
      <w:r w:rsidRPr="00DA2598">
        <w:rPr>
          <w:rFonts w:ascii="Garamond" w:eastAsia="Times New Roman" w:hAnsi="Garamond" w:cs="Times New Roman"/>
          <w:sz w:val="24"/>
          <w:szCs w:val="24"/>
          <w:lang w:val="en-US"/>
        </w:rPr>
        <w:t>procedura</w:t>
      </w:r>
      <w:proofErr w:type="spellEnd"/>
      <w:r w:rsidRPr="00DA2598">
        <w:rPr>
          <w:rFonts w:ascii="Garamond" w:eastAsia="Times New Roman" w:hAnsi="Garamond" w:cs="Times New Roman"/>
          <w:sz w:val="24"/>
          <w:szCs w:val="24"/>
          <w:lang w:val="en-US"/>
        </w:rPr>
        <w:t xml:space="preserve"> de </w:t>
      </w:r>
      <w:proofErr w:type="spellStart"/>
      <w:r w:rsidRPr="00DA2598">
        <w:rPr>
          <w:rFonts w:ascii="Garamond" w:eastAsia="Times New Roman" w:hAnsi="Garamond" w:cs="Times New Roman"/>
          <w:sz w:val="24"/>
          <w:szCs w:val="24"/>
          <w:lang w:val="en-US"/>
        </w:rPr>
        <w:t>atribuire</w:t>
      </w:r>
      <w:proofErr w:type="spellEnd"/>
      <w:r w:rsidRPr="00DA2598">
        <w:rPr>
          <w:rFonts w:ascii="Garamond" w:eastAsia="Times New Roman" w:hAnsi="Garamond" w:cs="Times New Roman"/>
          <w:bCs/>
          <w:sz w:val="24"/>
          <w:szCs w:val="24"/>
          <w:lang w:val="en-US"/>
        </w:rPr>
        <w:t>.</w:t>
      </w:r>
    </w:p>
    <w:p w14:paraId="654ACACB" w14:textId="77777777" w:rsidR="003C31F9" w:rsidRPr="00DA2598" w:rsidRDefault="003C31F9" w:rsidP="00F82AD3">
      <w:pPr>
        <w:spacing w:after="0" w:line="240" w:lineRule="auto"/>
        <w:jc w:val="both"/>
        <w:rPr>
          <w:rFonts w:ascii="Garamond" w:eastAsia="Times New Roman" w:hAnsi="Garamond" w:cs="Times New Roman"/>
          <w:bCs/>
          <w:sz w:val="24"/>
          <w:szCs w:val="24"/>
          <w:shd w:val="clear" w:color="auto" w:fill="FFFFFF"/>
          <w:lang w:val="en-US"/>
        </w:rPr>
      </w:pPr>
      <w:r w:rsidRPr="00DA2598">
        <w:rPr>
          <w:rFonts w:ascii="Garamond" w:eastAsia="Times New Roman" w:hAnsi="Garamond" w:cs="Times New Roman"/>
          <w:sz w:val="24"/>
          <w:szCs w:val="24"/>
          <w:shd w:val="clear" w:color="auto" w:fill="FFFFFF"/>
          <w:lang w:val="en-US"/>
        </w:rPr>
        <w:t xml:space="preserve">20.6 - Prin </w:t>
      </w:r>
      <w:proofErr w:type="spellStart"/>
      <w:r w:rsidRPr="00DA2598">
        <w:rPr>
          <w:rFonts w:ascii="Garamond" w:eastAsia="Times New Roman" w:hAnsi="Garamond" w:cs="Times New Roman"/>
          <w:sz w:val="24"/>
          <w:szCs w:val="24"/>
          <w:shd w:val="clear" w:color="auto" w:fill="FFFFFF"/>
          <w:lang w:val="en-US"/>
        </w:rPr>
        <w:t>prezentul</w:t>
      </w:r>
      <w:proofErr w:type="spellEnd"/>
      <w:r w:rsidRPr="00DA2598">
        <w:rPr>
          <w:rFonts w:ascii="Garamond" w:eastAsia="Times New Roman" w:hAnsi="Garamond" w:cs="Times New Roman"/>
          <w:sz w:val="24"/>
          <w:szCs w:val="24"/>
          <w:shd w:val="clear" w:color="auto" w:fill="FFFFFF"/>
          <w:lang w:val="en-US"/>
        </w:rPr>
        <w:t xml:space="preserve"> contract </w:t>
      </w:r>
      <w:r w:rsidRPr="00DA2598">
        <w:rPr>
          <w:rFonts w:ascii="Garamond" w:eastAsia="Times New Roman" w:hAnsi="Garamond" w:cs="Times New Roman"/>
          <w:bCs/>
          <w:sz w:val="24"/>
          <w:szCs w:val="24"/>
          <w:shd w:val="clear" w:color="auto" w:fill="FFFFFF"/>
          <w:lang w:val="en-US"/>
        </w:rPr>
        <w:t xml:space="preserve">nu pot fi </w:t>
      </w:r>
      <w:proofErr w:type="spellStart"/>
      <w:r w:rsidRPr="00DA2598">
        <w:rPr>
          <w:rFonts w:ascii="Garamond" w:eastAsia="Times New Roman" w:hAnsi="Garamond" w:cs="Times New Roman"/>
          <w:bCs/>
          <w:sz w:val="24"/>
          <w:szCs w:val="24"/>
          <w:shd w:val="clear" w:color="auto" w:fill="FFFFFF"/>
          <w:lang w:val="en-US"/>
        </w:rPr>
        <w:t>efectuate</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modificări</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substan</w:t>
      </w:r>
      <w:r w:rsidRPr="00DA2598">
        <w:rPr>
          <w:rFonts w:ascii="Cambria" w:eastAsia="Times New Roman" w:hAnsi="Cambria" w:cs="Cambria"/>
          <w:bCs/>
          <w:sz w:val="24"/>
          <w:szCs w:val="24"/>
          <w:shd w:val="clear" w:color="auto" w:fill="FFFFFF"/>
          <w:lang w:val="en-US"/>
        </w:rPr>
        <w:t>ț</w:t>
      </w:r>
      <w:r w:rsidRPr="00DA2598">
        <w:rPr>
          <w:rFonts w:ascii="Garamond" w:eastAsia="Times New Roman" w:hAnsi="Garamond" w:cs="Times New Roman"/>
          <w:bCs/>
          <w:sz w:val="24"/>
          <w:szCs w:val="24"/>
          <w:shd w:val="clear" w:color="auto" w:fill="FFFFFF"/>
          <w:lang w:val="en-US"/>
        </w:rPr>
        <w:t>iale</w:t>
      </w:r>
      <w:proofErr w:type="spellEnd"/>
      <w:r w:rsidRPr="00DA2598">
        <w:rPr>
          <w:rFonts w:ascii="Garamond" w:eastAsia="Times New Roman" w:hAnsi="Garamond" w:cs="Times New Roman"/>
          <w:bCs/>
          <w:sz w:val="24"/>
          <w:szCs w:val="24"/>
          <w:shd w:val="clear" w:color="auto" w:fill="FFFFFF"/>
          <w:lang w:val="en-US"/>
        </w:rPr>
        <w:t>.</w:t>
      </w:r>
    </w:p>
    <w:p w14:paraId="0152CBEE"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p>
    <w:p w14:paraId="60662614" w14:textId="77777777" w:rsidR="003C31F9" w:rsidRPr="00DA2598" w:rsidRDefault="003C31F9" w:rsidP="00F82AD3">
      <w:pPr>
        <w:spacing w:after="0" w:line="240" w:lineRule="auto"/>
        <w:jc w:val="both"/>
        <w:rPr>
          <w:rFonts w:ascii="Garamond" w:eastAsia="Times New Roman" w:hAnsi="Garamond" w:cs="Times New Roman"/>
          <w:b/>
          <w:i/>
          <w:iCs/>
          <w:sz w:val="24"/>
          <w:szCs w:val="24"/>
          <w:lang w:val="en-US"/>
        </w:rPr>
      </w:pPr>
      <w:bookmarkStart w:id="4" w:name="_Toc506382361"/>
      <w:bookmarkStart w:id="5" w:name="_Toc528687095"/>
      <w:r w:rsidRPr="0086499E">
        <w:rPr>
          <w:rFonts w:ascii="Garamond" w:eastAsia="Times New Roman" w:hAnsi="Garamond" w:cs="Times New Roman"/>
          <w:b/>
          <w:i/>
          <w:iCs/>
          <w:sz w:val="24"/>
          <w:szCs w:val="24"/>
          <w:lang w:val="en-US"/>
        </w:rPr>
        <w:t>2</w:t>
      </w:r>
      <w:bookmarkEnd w:id="4"/>
      <w:bookmarkEnd w:id="5"/>
      <w:r w:rsidRPr="0086499E">
        <w:rPr>
          <w:rFonts w:ascii="Garamond" w:eastAsia="Times New Roman" w:hAnsi="Garamond" w:cs="Times New Roman"/>
          <w:b/>
          <w:i/>
          <w:iCs/>
          <w:sz w:val="24"/>
          <w:szCs w:val="24"/>
          <w:lang w:val="en-US"/>
        </w:rPr>
        <w:t>1.</w:t>
      </w:r>
      <w:r w:rsidRPr="0086499E">
        <w:rPr>
          <w:rFonts w:ascii="Garamond" w:eastAsia="Times New Roman" w:hAnsi="Garamond" w:cs="Times New Roman"/>
          <w:bCs/>
          <w:i/>
          <w:iCs/>
          <w:sz w:val="24"/>
          <w:szCs w:val="24"/>
          <w:lang w:val="en-US"/>
        </w:rPr>
        <w:t xml:space="preserve"> </w:t>
      </w:r>
      <w:proofErr w:type="spellStart"/>
      <w:r w:rsidRPr="0086499E">
        <w:rPr>
          <w:rFonts w:ascii="Garamond" w:eastAsia="Times New Roman" w:hAnsi="Garamond" w:cs="Times New Roman"/>
          <w:b/>
          <w:i/>
          <w:iCs/>
          <w:sz w:val="24"/>
          <w:szCs w:val="24"/>
          <w:lang w:val="en-US"/>
        </w:rPr>
        <w:t>A</w:t>
      </w:r>
      <w:r w:rsidRPr="00DA2598">
        <w:rPr>
          <w:rFonts w:ascii="Garamond" w:eastAsia="Times New Roman" w:hAnsi="Garamond" w:cs="Times New Roman"/>
          <w:b/>
          <w:i/>
          <w:iCs/>
          <w:sz w:val="24"/>
          <w:szCs w:val="24"/>
          <w:lang w:val="en-US"/>
        </w:rPr>
        <w:t>mendamente</w:t>
      </w:r>
      <w:proofErr w:type="spellEnd"/>
      <w:r w:rsidRPr="00DA2598">
        <w:rPr>
          <w:rFonts w:ascii="Garamond" w:eastAsia="Times New Roman" w:hAnsi="Garamond" w:cs="Times New Roman"/>
          <w:b/>
          <w:i/>
          <w:iCs/>
          <w:sz w:val="24"/>
          <w:szCs w:val="24"/>
          <w:lang w:val="en-US"/>
        </w:rPr>
        <w:t>:</w:t>
      </w:r>
    </w:p>
    <w:p w14:paraId="49CFA515" w14:textId="77777777" w:rsidR="003C31F9" w:rsidRPr="00DA2598" w:rsidRDefault="003C31F9" w:rsidP="00F82AD3">
      <w:pPr>
        <w:spacing w:after="0" w:line="240" w:lineRule="auto"/>
        <w:jc w:val="both"/>
        <w:rPr>
          <w:rFonts w:ascii="Garamond" w:eastAsia="Times New Roman" w:hAnsi="Garamond" w:cs="Times New Roman"/>
          <w:sz w:val="24"/>
          <w:szCs w:val="24"/>
          <w:lang w:val="en-US" w:eastAsia="ro-RO"/>
        </w:rPr>
      </w:pPr>
      <w:r w:rsidRPr="00DA2598">
        <w:rPr>
          <w:rFonts w:ascii="Garamond" w:eastAsia="Times New Roman" w:hAnsi="Garamond" w:cs="Times New Roman"/>
          <w:sz w:val="24"/>
          <w:szCs w:val="24"/>
          <w:lang w:val="en-US"/>
        </w:rPr>
        <w:lastRenderedPageBreak/>
        <w:t xml:space="preserve">21.1 - </w:t>
      </w:r>
      <w:proofErr w:type="spellStart"/>
      <w:r w:rsidRPr="00DA2598">
        <w:rPr>
          <w:rFonts w:ascii="Garamond" w:eastAsia="Times New Roman" w:hAnsi="Garamond" w:cs="Times New Roman"/>
          <w:sz w:val="24"/>
          <w:szCs w:val="24"/>
          <w:lang w:val="en-US"/>
        </w:rPr>
        <w:t>Fiecare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 xml:space="preserve"> are </w:t>
      </w:r>
      <w:proofErr w:type="spellStart"/>
      <w:r w:rsidRPr="00DA2598">
        <w:rPr>
          <w:rFonts w:ascii="Garamond" w:eastAsia="Times New Roman" w:hAnsi="Garamond" w:cs="Times New Roman"/>
          <w:sz w:val="24"/>
          <w:szCs w:val="24"/>
          <w:lang w:val="en-US"/>
        </w:rPr>
        <w:t>obliga</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de a </w:t>
      </w:r>
      <w:proofErr w:type="spellStart"/>
      <w:r w:rsidRPr="00DA2598">
        <w:rPr>
          <w:rFonts w:ascii="Garamond" w:eastAsia="Times New Roman" w:hAnsi="Garamond" w:cs="Times New Roman"/>
          <w:sz w:val="24"/>
          <w:szCs w:val="24"/>
          <w:lang w:val="en-US"/>
        </w:rPr>
        <w:t>notifica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cealalt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cazul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care </w:t>
      </w:r>
      <w:proofErr w:type="spellStart"/>
      <w:r w:rsidRPr="00DA2598">
        <w:rPr>
          <w:rFonts w:ascii="Garamond" w:eastAsia="Times New Roman" w:hAnsi="Garamond" w:cs="Times New Roman"/>
          <w:sz w:val="24"/>
          <w:szCs w:val="24"/>
          <w:lang w:val="en-US"/>
        </w:rPr>
        <w:t>constată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existen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unor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circumstan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e</w:t>
      </w:r>
      <w:proofErr w:type="spellEnd"/>
      <w:r w:rsidRPr="00DA2598">
        <w:rPr>
          <w:rFonts w:ascii="Garamond" w:eastAsia="Times New Roman" w:hAnsi="Garamond" w:cs="Times New Roman"/>
          <w:sz w:val="24"/>
          <w:szCs w:val="24"/>
          <w:lang w:val="en-US"/>
        </w:rPr>
        <w:t xml:space="preserve"> care pot genera </w:t>
      </w:r>
      <w:proofErr w:type="spellStart"/>
      <w:r w:rsidRPr="00DA2598">
        <w:rPr>
          <w:rFonts w:ascii="Garamond" w:eastAsia="Times New Roman" w:hAnsi="Garamond" w:cs="Times New Roman"/>
          <w:sz w:val="24"/>
          <w:szCs w:val="24"/>
          <w:lang w:val="en-US"/>
        </w:rPr>
        <w:t>modificarea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nt</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rzia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mpiedica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furnizarea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produselor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care pot genera o </w:t>
      </w:r>
      <w:proofErr w:type="spellStart"/>
      <w:r w:rsidRPr="00DA2598">
        <w:rPr>
          <w:rFonts w:ascii="Garamond" w:eastAsia="Times New Roman" w:hAnsi="Garamond" w:cs="Times New Roman"/>
          <w:sz w:val="24"/>
          <w:szCs w:val="24"/>
          <w:lang w:val="en-US"/>
        </w:rPr>
        <w:t>suplimentare</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valorii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sz w:val="24"/>
          <w:szCs w:val="24"/>
          <w:lang w:val="en-US" w:eastAsia="ro-RO"/>
        </w:rPr>
        <w:t xml:space="preserve"> </w:t>
      </w:r>
    </w:p>
    <w:bookmarkEnd w:id="3"/>
    <w:p w14:paraId="3DFCF770"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21.2 - </w:t>
      </w:r>
      <w:proofErr w:type="spellStart"/>
      <w:r w:rsidRPr="00DA2598">
        <w:rPr>
          <w:rFonts w:ascii="Garamond" w:eastAsia="Times New Roman" w:hAnsi="Garamond" w:cs="Times New Roman"/>
          <w:sz w:val="24"/>
          <w:szCs w:val="24"/>
        </w:rPr>
        <w:t>Părţile</w:t>
      </w:r>
      <w:proofErr w:type="spellEnd"/>
      <w:r w:rsidRPr="00DA2598">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DA2598">
        <w:rPr>
          <w:rFonts w:ascii="Garamond" w:eastAsia="Times New Roman" w:hAnsi="Garamond" w:cs="Times New Roman"/>
          <w:sz w:val="24"/>
          <w:szCs w:val="24"/>
        </w:rPr>
        <w:t>adiţional</w:t>
      </w:r>
      <w:proofErr w:type="spellEnd"/>
      <w:r w:rsidRPr="00DA2598">
        <w:rPr>
          <w:rFonts w:ascii="Garamond" w:eastAsia="Times New Roman" w:hAnsi="Garamond" w:cs="Times New Roman"/>
          <w:sz w:val="24"/>
          <w:szCs w:val="24"/>
        </w:rPr>
        <w:t>,.</w:t>
      </w:r>
    </w:p>
    <w:p w14:paraId="2CAD513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DA2598">
        <w:rPr>
          <w:rFonts w:ascii="Garamond" w:eastAsia="Times New Roman" w:hAnsi="Garamond" w:cs="Times New Roman"/>
          <w:sz w:val="24"/>
          <w:szCs w:val="24"/>
        </w:rPr>
        <w:t>aditional</w:t>
      </w:r>
      <w:proofErr w:type="spellEnd"/>
      <w:r w:rsidRPr="00DA2598">
        <w:rPr>
          <w:rFonts w:ascii="Garamond" w:eastAsia="Times New Roman" w:hAnsi="Garamond" w:cs="Times New Roman"/>
          <w:sz w:val="24"/>
          <w:szCs w:val="24"/>
        </w:rPr>
        <w:t>.</w:t>
      </w:r>
    </w:p>
    <w:p w14:paraId="10126AE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21.4 - Autoritatea contractanta are dreptul de a suplimenta sau de a diminua cantită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ile prev</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zute ini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ial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contractul subsecvent, prin act adi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ional, cu </w:t>
      </w:r>
      <w:proofErr w:type="spellStart"/>
      <w:r w:rsidRPr="00DA2598">
        <w:rPr>
          <w:rFonts w:ascii="Garamond" w:eastAsia="Times New Roman" w:hAnsi="Garamond" w:cs="Times New Roman"/>
          <w:sz w:val="24"/>
          <w:szCs w:val="24"/>
        </w:rPr>
        <w:t>incadrare</w:t>
      </w:r>
      <w:proofErr w:type="spellEnd"/>
      <w:r w:rsidRPr="00DA2598">
        <w:rPr>
          <w:rFonts w:ascii="Garamond" w:eastAsia="Times New Roman" w:hAnsi="Garamond" w:cs="Times New Roman"/>
          <w:sz w:val="24"/>
          <w:szCs w:val="24"/>
        </w:rPr>
        <w:t xml:space="preserve"> in acordul cadru.</w:t>
      </w:r>
    </w:p>
    <w:p w14:paraId="2D9CD0C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DA2598">
        <w:rPr>
          <w:rFonts w:ascii="Garamond" w:eastAsia="Times New Roman" w:hAnsi="Garamond" w:cs="Times New Roman"/>
          <w:sz w:val="24"/>
          <w:szCs w:val="24"/>
        </w:rPr>
        <w:t>aditional</w:t>
      </w:r>
      <w:proofErr w:type="spellEnd"/>
      <w:r w:rsidRPr="00DA2598">
        <w:rPr>
          <w:rFonts w:ascii="Garamond" w:eastAsia="Times New Roman" w:hAnsi="Garamond" w:cs="Times New Roman"/>
          <w:sz w:val="24"/>
          <w:szCs w:val="24"/>
        </w:rPr>
        <w:t>.</w:t>
      </w:r>
    </w:p>
    <w:p w14:paraId="740325FB"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p>
    <w:p w14:paraId="37D50266" w14:textId="77777777" w:rsidR="003C31F9" w:rsidRPr="00DA2598" w:rsidRDefault="003C31F9" w:rsidP="00F82AD3">
      <w:pPr>
        <w:spacing w:after="0" w:line="240" w:lineRule="auto"/>
        <w:jc w:val="both"/>
        <w:rPr>
          <w:rFonts w:ascii="Garamond" w:eastAsia="Times New Roman" w:hAnsi="Garamond" w:cs="Times New Roman"/>
          <w:b/>
          <w:i/>
          <w:noProof/>
          <w:sz w:val="24"/>
          <w:szCs w:val="24"/>
          <w:lang w:val="pt-BR"/>
        </w:rPr>
      </w:pPr>
      <w:r w:rsidRPr="0086499E">
        <w:rPr>
          <w:rFonts w:ascii="Garamond" w:eastAsia="Times New Roman" w:hAnsi="Garamond" w:cs="Times New Roman"/>
          <w:b/>
          <w:i/>
          <w:iCs/>
          <w:noProof/>
          <w:sz w:val="24"/>
          <w:szCs w:val="24"/>
          <w:lang w:val="pt-BR"/>
        </w:rPr>
        <w:t>22</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Incetarea  contractului:</w:t>
      </w:r>
    </w:p>
    <w:p w14:paraId="01C9D268"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DA259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DA259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DA259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DA2598" w:rsidRDefault="003C31F9" w:rsidP="00F82AD3">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86499E">
        <w:rPr>
          <w:rFonts w:ascii="Garamond" w:eastAsia="Times New Roman" w:hAnsi="Garamond" w:cs="Times New Roman"/>
          <w:b/>
          <w:i/>
          <w:iCs/>
          <w:noProof/>
          <w:sz w:val="24"/>
          <w:szCs w:val="24"/>
          <w:lang w:eastAsia="ar-SA"/>
        </w:rPr>
        <w:t>23</w:t>
      </w:r>
      <w:r w:rsidRPr="0086499E">
        <w:rPr>
          <w:rFonts w:ascii="Garamond" w:eastAsia="Times New Roman" w:hAnsi="Garamond" w:cs="Times New Roman"/>
          <w:bCs/>
          <w:i/>
          <w:iCs/>
          <w:noProof/>
          <w:sz w:val="24"/>
          <w:szCs w:val="24"/>
          <w:lang w:eastAsia="ar-SA"/>
        </w:rPr>
        <w:t>.</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Times New Roman"/>
          <w:b/>
          <w:bCs/>
          <w:i/>
          <w:sz w:val="24"/>
          <w:szCs w:val="24"/>
          <w:lang w:eastAsia="ro-RO"/>
        </w:rPr>
        <w:t>Obliga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ii privind personalul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for</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a de munc</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asigur</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xml:space="preserve">rile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securitatea muncii, legisla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ia muncii </w:t>
      </w:r>
    </w:p>
    <w:p w14:paraId="66D17906"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23.1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rPr>
        <w:t xml:space="preserve"> va respecta întreaga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muncii care se aplic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personalului , inclusiv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 xml:space="preserve">ia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 vigoare privind angajarea, programul de lucru,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tate, securitatea muncii, asisten</w:t>
      </w:r>
      <w:r w:rsidRPr="00DA2598">
        <w:rPr>
          <w:rFonts w:ascii="Cambria" w:eastAsia="Times New Roman" w:hAnsi="Cambria" w:cs="Cambria"/>
          <w:iCs/>
          <w:sz w:val="24"/>
          <w:szCs w:val="24"/>
        </w:rPr>
        <w:t>ț</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social</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emigrare </w:t>
      </w:r>
      <w:proofErr w:type="spellStart"/>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i</w:t>
      </w:r>
      <w:proofErr w:type="spellEnd"/>
      <w:r w:rsidRPr="00DA2598">
        <w:rPr>
          <w:rFonts w:ascii="Garamond" w:eastAsia="Times New Roman" w:hAnsi="Garamond" w:cs="Times New Roman"/>
          <w:iCs/>
          <w:sz w:val="24"/>
          <w:szCs w:val="24"/>
        </w:rPr>
        <w:t xml:space="preserve"> repatriere, </w:t>
      </w:r>
      <w:proofErr w:type="spellStart"/>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i</w:t>
      </w:r>
      <w:proofErr w:type="spellEnd"/>
      <w:r w:rsidRPr="00DA2598">
        <w:rPr>
          <w:rFonts w:ascii="Garamond" w:eastAsia="Times New Roman" w:hAnsi="Garamond" w:cs="Times New Roman"/>
          <w:iCs/>
          <w:sz w:val="24"/>
          <w:szCs w:val="24"/>
        </w:rPr>
        <w:t xml:space="preserv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i va asigura acestuia toate drepturile legale.</w:t>
      </w:r>
    </w:p>
    <w:p w14:paraId="0D1CC55B" w14:textId="77777777" w:rsidR="003C31F9" w:rsidRPr="00DA2598" w:rsidRDefault="003C31F9" w:rsidP="00F82AD3">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DA2598">
        <w:rPr>
          <w:rFonts w:ascii="Garamond" w:eastAsia="Times New Roman" w:hAnsi="Garamond" w:cs="Times New Roman"/>
          <w:iCs/>
          <w:sz w:val="24"/>
          <w:szCs w:val="24"/>
          <w:lang w:eastAsia="ro-RO"/>
        </w:rPr>
        <w:t xml:space="preserve">23.2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lang w:eastAsia="ro-RO"/>
        </w:rPr>
        <w:t xml:space="preserve"> se asigură că angaja</w:t>
      </w:r>
      <w:r w:rsidRPr="00DA2598">
        <w:rPr>
          <w:rFonts w:ascii="Cambria" w:eastAsia="Times New Roman" w:hAnsi="Cambria" w:cs="Cambria"/>
          <w:iCs/>
          <w:sz w:val="24"/>
          <w:szCs w:val="24"/>
          <w:lang w:eastAsia="ro-RO"/>
        </w:rPr>
        <w:t>ț</w:t>
      </w:r>
      <w:r w:rsidRPr="00DA2598">
        <w:rPr>
          <w:rFonts w:ascii="Garamond" w:eastAsia="Times New Roman" w:hAnsi="Garamond" w:cs="Times New Roman"/>
          <w:iCs/>
          <w:sz w:val="24"/>
          <w:szCs w:val="24"/>
          <w:lang w:eastAsia="ro-RO"/>
        </w:rPr>
        <w:t>ii s</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i se conformeaz</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 xml:space="preserve"> tuturor legilor </w:t>
      </w:r>
      <w:r w:rsidRPr="00DA2598">
        <w:rPr>
          <w:rFonts w:ascii="Garamond" w:eastAsia="Times New Roman" w:hAnsi="Garamond" w:cs="Garamond"/>
          <w:iCs/>
          <w:sz w:val="24"/>
          <w:szCs w:val="24"/>
          <w:lang w:eastAsia="ro-RO"/>
        </w:rPr>
        <w:t>î</w:t>
      </w:r>
      <w:r w:rsidRPr="00DA2598">
        <w:rPr>
          <w:rFonts w:ascii="Garamond" w:eastAsia="Times New Roman" w:hAnsi="Garamond" w:cs="Times New Roman"/>
          <w:iCs/>
          <w:sz w:val="24"/>
          <w:szCs w:val="24"/>
          <w:lang w:eastAsia="ro-RO"/>
        </w:rPr>
        <w:t>n vigoare, inclusiv celor legate de securitatea muncii.</w:t>
      </w:r>
    </w:p>
    <w:p w14:paraId="23CBF64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23.3 Furnizorul va manifesta o deosebită aten</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 astfel </w:t>
      </w:r>
      <w:r w:rsidRPr="00DA2598">
        <w:rPr>
          <w:rFonts w:ascii="Garamond" w:eastAsia="Times New Roman" w:hAnsi="Garamond" w:cs="Garamond"/>
          <w:iCs/>
          <w:noProof/>
          <w:sz w:val="24"/>
          <w:szCs w:val="24"/>
          <w:lang w:eastAsia="ar-SA"/>
        </w:rPr>
        <w:t>î</w:t>
      </w:r>
      <w:r w:rsidRPr="00DA2598">
        <w:rPr>
          <w:rFonts w:ascii="Garamond" w:eastAsia="Times New Roman" w:hAnsi="Garamond" w:cs="Times New Roman"/>
          <w:iCs/>
          <w:noProof/>
          <w:sz w:val="24"/>
          <w:szCs w:val="24"/>
          <w:lang w:eastAsia="ar-SA"/>
        </w:rPr>
        <w:t>nc</w:t>
      </w:r>
      <w:r w:rsidRPr="00DA2598">
        <w:rPr>
          <w:rFonts w:ascii="Garamond" w:eastAsia="Times New Roman" w:hAnsi="Garamond" w:cs="Garamond"/>
          <w:iCs/>
          <w:noProof/>
          <w:sz w:val="24"/>
          <w:szCs w:val="24"/>
          <w:lang w:eastAsia="ar-SA"/>
        </w:rPr>
        <w:t>â</w:t>
      </w:r>
      <w:r w:rsidRPr="00DA2598">
        <w:rPr>
          <w:rFonts w:ascii="Garamond" w:eastAsia="Times New Roman" w:hAnsi="Garamond" w:cs="Times New Roman"/>
          <w:iCs/>
          <w:noProof/>
          <w:sz w:val="24"/>
          <w:szCs w:val="24"/>
          <w:lang w:eastAsia="ar-SA"/>
        </w:rPr>
        <w:t>t,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evite producerea oric</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ror evenimente care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23.5 Furnizarea produselor se va face în conformitate cu legisla</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privind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muncii,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iei mediului </w:t>
      </w:r>
      <w:r w:rsidRPr="00DA2598">
        <w:rPr>
          <w:rFonts w:ascii="Cambria" w:eastAsia="Times New Roman" w:hAnsi="Cambria" w:cs="Cambria"/>
          <w:iCs/>
          <w:noProof/>
          <w:sz w:val="24"/>
          <w:szCs w:val="24"/>
          <w:lang w:eastAsia="ar-SA"/>
        </w:rPr>
        <w:t>ș</w:t>
      </w:r>
      <w:r w:rsidRPr="00DA2598">
        <w:rPr>
          <w:rFonts w:ascii="Garamond" w:eastAsia="Times New Roman" w:hAnsi="Garamond" w:cs="Times New Roman"/>
          <w:iCs/>
          <w:noProof/>
          <w:sz w:val="24"/>
          <w:szCs w:val="24"/>
          <w:lang w:eastAsia="ar-SA"/>
        </w:rPr>
        <w:t>i fiscalit</w:t>
      </w:r>
      <w:r w:rsidRPr="00DA2598">
        <w:rPr>
          <w:rFonts w:ascii="Garamond" w:eastAsia="Times New Roman" w:hAnsi="Garamond" w:cs="Garamond"/>
          <w:iCs/>
          <w:noProof/>
          <w:sz w:val="24"/>
          <w:szCs w:val="24"/>
          <w:lang w:eastAsia="ar-SA"/>
        </w:rPr>
        <w:t>ă</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ii ce se g</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24. Conflictul de interese</w:t>
      </w:r>
    </w:p>
    <w:p w14:paraId="1DF96768"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CONFLICTUL DE INTERESE</w:t>
      </w:r>
    </w:p>
    <w:p w14:paraId="0400D30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24.1 Furnizorul ia toate măsurile necesare pentru a preveni ori stopa orice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care ar putea compromite derularea obiectiv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impar</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 Contractului. Conflictele de interese pot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rea,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mod special, ca rezultat al intereselor economice, afinită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ilor politice ori de na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ionalitate,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turilor de rudenie </w:t>
      </w:r>
      <w:r w:rsidRPr="00DA2598">
        <w:rPr>
          <w:rFonts w:ascii="Garamond" w:eastAsia="Times New Roman" w:hAnsi="Garamond" w:cs="Times New Roman"/>
          <w:bCs/>
          <w:noProof/>
          <w:sz w:val="24"/>
          <w:szCs w:val="24"/>
          <w:lang w:eastAsia="ar-SA"/>
        </w:rPr>
        <w:lastRenderedPageBreak/>
        <w:t>ori afinitate sau al oric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ror alte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 ori interese comune. Orice conflict de interese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rut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timpul derul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24.2 Achizitorul î</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rezerv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dreptul de a verifica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surile luate sunt corespunz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toare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poate solicita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 suplimentare,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este necesar. </w:t>
      </w:r>
      <w:bookmarkStart w:id="6" w:name="_Hlk63244989"/>
      <w:r w:rsidRPr="00DA2598">
        <w:rPr>
          <w:rFonts w:ascii="Garamond" w:eastAsia="Times New Roman" w:hAnsi="Garamond" w:cs="Times New Roman"/>
          <w:bCs/>
          <w:noProof/>
          <w:sz w:val="24"/>
          <w:szCs w:val="24"/>
          <w:lang w:eastAsia="ar-SA"/>
        </w:rPr>
        <w:t xml:space="preserve">Furnizorul </w:t>
      </w:r>
      <w:bookmarkEnd w:id="6"/>
      <w:r w:rsidRPr="00DA2598">
        <w:rPr>
          <w:rFonts w:ascii="Garamond" w:eastAsia="Times New Roman" w:hAnsi="Garamond" w:cs="Times New Roman"/>
          <w:bCs/>
          <w:noProof/>
          <w:sz w:val="24"/>
          <w:szCs w:val="24"/>
          <w:lang w:eastAsia="ar-SA"/>
        </w:rPr>
        <w:t>se asigur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Personalul/reprezentan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i nu se află într-o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care ar putea genera un conflict de interese. Furnizorul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nlocuie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ndata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vreo compensa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din partea Achizitorului, orice membru al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care se reg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ntr-o astfel de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w:t>
      </w:r>
    </w:p>
    <w:p w14:paraId="6CEF143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24.3 </w:t>
      </w:r>
      <w:bookmarkStart w:id="7" w:name="_Hlk63238106"/>
      <w:r w:rsidRPr="00DA2598">
        <w:rPr>
          <w:rFonts w:ascii="Garamond" w:eastAsia="Times New Roman" w:hAnsi="Garamond" w:cs="Times New Roman"/>
          <w:bCs/>
          <w:noProof/>
          <w:sz w:val="24"/>
          <w:szCs w:val="24"/>
          <w:lang w:eastAsia="ar-SA"/>
        </w:rPr>
        <w:t xml:space="preserve">Furnizorul </w:t>
      </w:r>
      <w:bookmarkEnd w:id="7"/>
      <w:r w:rsidRPr="00DA2598">
        <w:rPr>
          <w:rFonts w:ascii="Garamond" w:eastAsia="Times New Roman" w:hAnsi="Garamond" w:cs="Times New Roman"/>
          <w:bCs/>
          <w:noProof/>
          <w:sz w:val="24"/>
          <w:szCs w:val="24"/>
          <w:lang w:eastAsia="ar-SA"/>
        </w:rPr>
        <w:t>trebuie să evite orice contact care ar putea să-i compromită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sa ori pe cea a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 Furnizorul 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ueaz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a-</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Achizitorul,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afectarea dreptului acestuia de a ob</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repararea prejudiciului care i-a fost cauzat ca urmare a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iei de conflict de interese, poate decide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ncetarea de plin drept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cu efect imediat a Contractului, nemaifiind necesar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ndeplinirea vreunei formalit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prealabile precum si interven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 vreunei instan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 judec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tore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ti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i/sau arbitrale.</w:t>
      </w:r>
    </w:p>
    <w:p w14:paraId="2AE7CB3D"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24.4 Furnizorul are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ia de a respecta prevederile legale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domeniul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ncheia orice alte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i/fo</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ti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ai autorit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contractante sau ai furnizorului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implica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procedura de atribuire cu care autoritatea contractant</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/furnizorul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implicat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 procedura de atribuire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ncetat rela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contractuale ulterior atribuirii Contractului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pe parcursul unei perioade de cel pu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 12 (dou</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sprezece) luni de la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ncheierea Contractului, sub sanc</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iunea rezolu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p>
    <w:p w14:paraId="7AFA81E9"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Urmărirea derulării contractelor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privind furnizarea produselor in conformitate cu clauzele din contractul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si graficul de livrare a contractelor încheiate si urmărirea îndeplinirii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iilor asumate prin contract/acord-cadru;</w:t>
      </w:r>
    </w:p>
    <w:p w14:paraId="4EF95EF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ndu-se cont de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asumate de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tre acesta, specifica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iile tehnice ale produselor, termenele comerciale convenite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toate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iunile specificate în cadrul documenta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iei de atribuire.</w:t>
      </w:r>
    </w:p>
    <w:p w14:paraId="370A2EB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De asemenea, pentru activitatea de management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i gestionare a contractelor subsecvente se va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ine cont de: </w:t>
      </w:r>
    </w:p>
    <w:p w14:paraId="1CAE024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acceptarea produselor în cadrul Contractului</w:t>
      </w:r>
    </w:p>
    <w:p w14:paraId="5A9A7705"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8876AF" w:rsidRDefault="003C31F9" w:rsidP="00F82AD3">
      <w:pPr>
        <w:tabs>
          <w:tab w:val="left" w:pos="3261"/>
        </w:tabs>
        <w:spacing w:after="0" w:line="240" w:lineRule="auto"/>
        <w:jc w:val="both"/>
        <w:rPr>
          <w:rFonts w:ascii="Garamond" w:eastAsia="Times New Roman" w:hAnsi="Garamond" w:cs="Times New Roman"/>
          <w:b/>
          <w:i/>
          <w:iCs/>
          <w:noProof/>
          <w:sz w:val="24"/>
          <w:szCs w:val="24"/>
        </w:rPr>
      </w:pPr>
      <w:r w:rsidRPr="008876AF">
        <w:rPr>
          <w:rFonts w:ascii="Garamond" w:eastAsia="Times New Roman" w:hAnsi="Garamond" w:cs="Times New Roman"/>
          <w:b/>
          <w:i/>
          <w:iCs/>
          <w:noProof/>
          <w:sz w:val="24"/>
          <w:szCs w:val="24"/>
        </w:rPr>
        <w:t>26. Riscuri in indeplinirea contractului:</w:t>
      </w:r>
    </w:p>
    <w:p w14:paraId="2152D2AB"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26.1 Furnizorul sa nu livreze produsele la standardele/calitate/si/sau specifica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iile si caracteristicile prezentate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propunerea tehnic</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p>
    <w:p w14:paraId="0168B3B5"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26.4 Produsele furnizate sa nu fie înso</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ite de certificate de conformitate si/sau documente solicitate pentru livrarea si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ie </w:t>
      </w:r>
    </w:p>
    <w:p w14:paraId="159BCD20" w14:textId="3D6FA93E"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Alte riscuri:</w:t>
      </w:r>
    </w:p>
    <w:p w14:paraId="151908BD" w14:textId="77777777" w:rsidR="003C31F9" w:rsidRPr="00DA2598" w:rsidRDefault="003C31F9" w:rsidP="00F82AD3">
      <w:p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beneficiarului</w:t>
      </w:r>
    </w:p>
    <w:p w14:paraId="7C70F267"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lastRenderedPageBreak/>
        <w:t>estimarea gre</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it</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 xml:space="preserve">n plus sau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 minus a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produse necesare;</w:t>
      </w:r>
    </w:p>
    <w:p w14:paraId="14105F05"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întârzierea în plată a facturilor furnizorului;</w:t>
      </w:r>
    </w:p>
    <w:p w14:paraId="5319F132"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recep</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ionarea unei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de produse nelivrate;</w:t>
      </w:r>
    </w:p>
    <w:p w14:paraId="2546F5B7"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 comunicare între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2E4D2C32"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estimarea gre</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it</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 xml:space="preserve">n plus sau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minus a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ii de produse necesare;</w:t>
      </w:r>
    </w:p>
    <w:p w14:paraId="1EC559D7"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întârzierea în plată a facturilor furnizorului;</w:t>
      </w:r>
    </w:p>
    <w:p w14:paraId="141446CE"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ionarea unei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 de produse nelivrate;</w:t>
      </w:r>
    </w:p>
    <w:p w14:paraId="68ECFB11"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 xml:space="preserve">i comunicare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666897C9"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furnizorului</w:t>
      </w:r>
    </w:p>
    <w:p w14:paraId="5593E757"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nerespectarea termenelor de livrare;</w:t>
      </w:r>
    </w:p>
    <w:p w14:paraId="261ECEF9"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personal insuficient alocat;</w:t>
      </w:r>
    </w:p>
    <w:p w14:paraId="06F6DC2F"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neconcordanta caracteristicilor tehnice ale produselor cu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ele caietului de sarcini la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ia calitativ</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a acestora;</w:t>
      </w:r>
    </w:p>
    <w:p w14:paraId="4769B39E"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interpretarea eronată a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elor caietului de sarcini;</w:t>
      </w:r>
    </w:p>
    <w:p w14:paraId="3D1C853F"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relocarea beneficiarului in alte spatii/sedii;</w:t>
      </w:r>
    </w:p>
    <w:p w14:paraId="0A309B5B"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schimbări legislative;</w:t>
      </w:r>
    </w:p>
    <w:p w14:paraId="05C4A0E5"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for</w:t>
      </w:r>
      <w:r w:rsidRPr="00DA2598">
        <w:rPr>
          <w:rFonts w:ascii="Cambria" w:eastAsia="Times New Roman" w:hAnsi="Cambria" w:cs="Cambria"/>
          <w:noProof/>
          <w:sz w:val="24"/>
          <w:szCs w:val="24"/>
        </w:rPr>
        <w:t>ț</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major</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w:t>
      </w:r>
    </w:p>
    <w:p w14:paraId="635D1275"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DA2598" w:rsidRDefault="003C31F9" w:rsidP="00F82AD3">
      <w:pPr>
        <w:numPr>
          <w:ilvl w:val="0"/>
          <w:numId w:val="10"/>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eastAsia="ro-RO"/>
        </w:rPr>
        <w:t>asigurarea unui stoc permanent de produse</w:t>
      </w:r>
      <w:r w:rsidRPr="00DA2598">
        <w:rPr>
          <w:rFonts w:ascii="Garamond" w:eastAsia="Times New Roman" w:hAnsi="Garamond" w:cs="Times New Roman"/>
          <w:noProof/>
          <w:sz w:val="24"/>
          <w:szCs w:val="24"/>
        </w:rPr>
        <w:t>;</w:t>
      </w:r>
    </w:p>
    <w:p w14:paraId="23C712B5" w14:textId="77777777" w:rsidR="003C31F9" w:rsidRPr="00DA2598" w:rsidRDefault="003C31F9" w:rsidP="00F82AD3">
      <w:pPr>
        <w:numPr>
          <w:ilvl w:val="0"/>
          <w:numId w:val="9"/>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interpretarea clară a cerin</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elor din caietul de sarcini</w:t>
      </w:r>
      <w:r w:rsidRPr="00DA2598">
        <w:rPr>
          <w:rFonts w:ascii="Garamond" w:eastAsia="Times New Roman" w:hAnsi="Garamond" w:cs="Times New Roman"/>
          <w:sz w:val="24"/>
          <w:szCs w:val="24"/>
        </w:rPr>
        <w:t>;</w:t>
      </w:r>
    </w:p>
    <w:p w14:paraId="272569AB" w14:textId="77777777" w:rsidR="003C31F9" w:rsidRPr="00DA2598" w:rsidRDefault="003C31F9" w:rsidP="00F82AD3">
      <w:pPr>
        <w:numPr>
          <w:ilvl w:val="0"/>
          <w:numId w:val="9"/>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asigurarea furnizării de produse cu o infrastructură care sa nu genereze costuri mari cu între</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inerea acestora</w:t>
      </w:r>
      <w:r w:rsidRPr="00DA2598">
        <w:rPr>
          <w:rFonts w:ascii="Garamond" w:eastAsia="Times New Roman" w:hAnsi="Garamond" w:cs="Times New Roman"/>
          <w:sz w:val="24"/>
          <w:szCs w:val="24"/>
        </w:rPr>
        <w:t>;</w:t>
      </w:r>
    </w:p>
    <w:p w14:paraId="61539CA3" w14:textId="77777777" w:rsidR="003C31F9" w:rsidRPr="00DA2598" w:rsidRDefault="003C31F9" w:rsidP="00F82AD3">
      <w:pPr>
        <w:numPr>
          <w:ilvl w:val="0"/>
          <w:numId w:val="11"/>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 xml:space="preserve">alocarea suficienta de fonduri </w:t>
      </w:r>
      <w:r w:rsidRPr="00DA2598">
        <w:rPr>
          <w:rFonts w:ascii="Cambria" w:eastAsia="Times New Roman" w:hAnsi="Cambria" w:cs="Cambria"/>
          <w:noProof/>
          <w:sz w:val="24"/>
          <w:szCs w:val="24"/>
          <w:lang w:val="en-US" w:eastAsia="ro-RO"/>
        </w:rPr>
        <w:t>ș</w:t>
      </w:r>
      <w:r w:rsidRPr="00DA2598">
        <w:rPr>
          <w:rFonts w:ascii="Garamond" w:eastAsia="Times New Roman" w:hAnsi="Garamond" w:cs="Times New Roman"/>
          <w:noProof/>
          <w:sz w:val="24"/>
          <w:szCs w:val="24"/>
          <w:lang w:val="en-US" w:eastAsia="ro-RO"/>
        </w:rPr>
        <w:t>i personal pentru a putea face furniz</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rile f</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 xml:space="preserve"> costuri suplimentare pentru beneficiar</w:t>
      </w:r>
      <w:r w:rsidRPr="00DA2598">
        <w:rPr>
          <w:rFonts w:ascii="Garamond" w:eastAsia="Times New Roman" w:hAnsi="Garamond" w:cs="Times New Roman"/>
          <w:sz w:val="24"/>
          <w:szCs w:val="24"/>
        </w:rPr>
        <w:t>;</w:t>
      </w:r>
    </w:p>
    <w:p w14:paraId="3783D01F" w14:textId="77777777" w:rsidR="003C31F9" w:rsidRPr="00DA2598" w:rsidRDefault="003C31F9" w:rsidP="00F82AD3">
      <w:pPr>
        <w:spacing w:after="0" w:line="240" w:lineRule="auto"/>
        <w:ind w:left="-180"/>
        <w:jc w:val="both"/>
        <w:rPr>
          <w:rFonts w:ascii="Garamond" w:eastAsia="Times New Roman" w:hAnsi="Garamond" w:cs="Times New Roman"/>
          <w:sz w:val="24"/>
          <w:szCs w:val="24"/>
        </w:rPr>
      </w:pPr>
    </w:p>
    <w:p w14:paraId="56D3FB18"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27. Cesiunea </w:t>
      </w:r>
      <w:r w:rsidRPr="008876AF">
        <w:rPr>
          <w:rFonts w:ascii="Garamond" w:eastAsia="Times New Roman" w:hAnsi="Garamond" w:cs="Times New Roman"/>
          <w:b/>
          <w:bCs/>
          <w:i/>
          <w:iCs/>
          <w:noProof/>
          <w:sz w:val="24"/>
          <w:szCs w:val="24"/>
          <w:lang w:val="en-US"/>
        </w:rPr>
        <w:t>si interdictii privind subcontractarea</w:t>
      </w:r>
    </w:p>
    <w:p w14:paraId="1D54ACA6" w14:textId="27BFFD22"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sz w:val="24"/>
          <w:szCs w:val="24"/>
        </w:rPr>
        <w:t xml:space="preserve">27.1 - </w:t>
      </w:r>
      <w:r w:rsidRPr="00DA2598">
        <w:rPr>
          <w:rFonts w:ascii="Garamond" w:eastAsia="Times New Roman" w:hAnsi="Garamond" w:cs="Times New Roman"/>
          <w:iCs/>
          <w:sz w:val="24"/>
          <w:szCs w:val="24"/>
        </w:rPr>
        <w:t xml:space="preserve">Este permisă doar cesiunea </w:t>
      </w:r>
      <w:r w:rsidR="009E1E5C" w:rsidRPr="00DA2598">
        <w:rPr>
          <w:rFonts w:ascii="Garamond" w:eastAsia="Times New Roman" w:hAnsi="Garamond" w:cs="Times New Roman"/>
          <w:iCs/>
          <w:sz w:val="24"/>
          <w:szCs w:val="24"/>
        </w:rPr>
        <w:t>crean</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elor</w:t>
      </w:r>
      <w:r w:rsidRPr="00DA2598">
        <w:rPr>
          <w:rFonts w:ascii="Garamond" w:eastAsia="Times New Roman" w:hAnsi="Garamond" w:cs="Times New Roman"/>
          <w:iCs/>
          <w:sz w:val="24"/>
          <w:szCs w:val="24"/>
        </w:rPr>
        <w:t xml:space="preserve"> născute din contract, </w:t>
      </w:r>
      <w:r w:rsidR="009E1E5C" w:rsidRPr="00DA2598">
        <w:rPr>
          <w:rFonts w:ascii="Garamond" w:eastAsia="Times New Roman" w:hAnsi="Garamond" w:cs="Times New Roman"/>
          <w:iCs/>
          <w:sz w:val="24"/>
          <w:szCs w:val="24"/>
        </w:rPr>
        <w:t>obliga</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iile</w:t>
      </w:r>
      <w:r w:rsidRPr="00DA2598">
        <w:rPr>
          <w:rFonts w:ascii="Garamond" w:eastAsia="Times New Roman" w:hAnsi="Garamond" w:cs="Times New Roman"/>
          <w:iCs/>
          <w:sz w:val="24"/>
          <w:szCs w:val="24"/>
        </w:rPr>
        <w:t xml:space="preserve"> născute rămânând în sarcina </w:t>
      </w:r>
      <w:proofErr w:type="spellStart"/>
      <w:r w:rsidRPr="00DA2598">
        <w:rPr>
          <w:rFonts w:ascii="Garamond" w:eastAsia="Times New Roman" w:hAnsi="Garamond" w:cs="Times New Roman"/>
          <w:iCs/>
          <w:sz w:val="24"/>
          <w:szCs w:val="24"/>
        </w:rPr>
        <w:t>părţilor</w:t>
      </w:r>
      <w:proofErr w:type="spellEnd"/>
      <w:r w:rsidRPr="00DA2598">
        <w:rPr>
          <w:rFonts w:ascii="Garamond" w:eastAsia="Times New Roman" w:hAnsi="Garamond" w:cs="Times New Roman"/>
          <w:iCs/>
          <w:sz w:val="24"/>
          <w:szCs w:val="24"/>
        </w:rPr>
        <w:t xml:space="preserve"> contractante, astfel cum au fost stipulate </w:t>
      </w:r>
      <w:proofErr w:type="spellStart"/>
      <w:r w:rsidRPr="00DA2598">
        <w:rPr>
          <w:rFonts w:ascii="Garamond" w:eastAsia="Times New Roman" w:hAnsi="Garamond" w:cs="Times New Roman"/>
          <w:iCs/>
          <w:sz w:val="24"/>
          <w:szCs w:val="24"/>
        </w:rPr>
        <w:t>şi</w:t>
      </w:r>
      <w:proofErr w:type="spellEnd"/>
      <w:r w:rsidRPr="00DA2598">
        <w:rPr>
          <w:rFonts w:ascii="Garamond" w:eastAsia="Times New Roman" w:hAnsi="Garamond" w:cs="Times New Roman"/>
          <w:iCs/>
          <w:sz w:val="24"/>
          <w:szCs w:val="24"/>
        </w:rPr>
        <w:t xml:space="preserve"> asumate </w:t>
      </w:r>
      <w:r w:rsidR="009E1E5C" w:rsidRPr="00DA2598">
        <w:rPr>
          <w:rFonts w:ascii="Garamond" w:eastAsia="Times New Roman" w:hAnsi="Garamond" w:cs="Times New Roman"/>
          <w:iCs/>
          <w:sz w:val="24"/>
          <w:szCs w:val="24"/>
        </w:rPr>
        <w:t>ini</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ial</w:t>
      </w:r>
      <w:r w:rsidRPr="00DA2598">
        <w:rPr>
          <w:rFonts w:ascii="Garamond" w:eastAsia="Times New Roman" w:hAnsi="Garamond" w:cs="Times New Roman"/>
          <w:iCs/>
          <w:sz w:val="24"/>
          <w:szCs w:val="24"/>
        </w:rPr>
        <w:t>.</w:t>
      </w:r>
    </w:p>
    <w:p w14:paraId="5470297B" w14:textId="17CFBB5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27.2 -  O cesiune va fi valida doar daca </w:t>
      </w:r>
      <w:r w:rsidR="009E1E5C" w:rsidRPr="00DA2598">
        <w:rPr>
          <w:rFonts w:ascii="Garamond" w:eastAsia="Times New Roman" w:hAnsi="Garamond" w:cs="Times New Roman"/>
          <w:iCs/>
          <w:sz w:val="24"/>
          <w:szCs w:val="24"/>
        </w:rPr>
        <w:t>reprezintă</w:t>
      </w:r>
      <w:r w:rsidRPr="00DA2598">
        <w:rPr>
          <w:rFonts w:ascii="Garamond" w:eastAsia="Times New Roman" w:hAnsi="Garamond" w:cs="Times New Roman"/>
          <w:iCs/>
          <w:sz w:val="24"/>
          <w:szCs w:val="24"/>
        </w:rPr>
        <w:t xml:space="preserve"> un acord scris prin care furnizorul transfera contractul sau parte din acesta unui </w:t>
      </w:r>
      <w:proofErr w:type="spellStart"/>
      <w:r w:rsidRPr="00DA2598">
        <w:rPr>
          <w:rFonts w:ascii="Garamond" w:eastAsia="Times New Roman" w:hAnsi="Garamond" w:cs="Times New Roman"/>
          <w:iCs/>
          <w:sz w:val="24"/>
          <w:szCs w:val="24"/>
        </w:rPr>
        <w:t>tert</w:t>
      </w:r>
      <w:proofErr w:type="spellEnd"/>
      <w:r w:rsidRPr="00DA2598">
        <w:rPr>
          <w:rFonts w:ascii="Garamond" w:eastAsia="Times New Roman" w:hAnsi="Garamond" w:cs="Times New Roman"/>
          <w:iCs/>
          <w:sz w:val="24"/>
          <w:szCs w:val="24"/>
        </w:rPr>
        <w:t xml:space="preserve"> si a fost </w:t>
      </w:r>
      <w:proofErr w:type="spellStart"/>
      <w:r w:rsidRPr="00DA2598">
        <w:rPr>
          <w:rFonts w:ascii="Garamond" w:eastAsia="Times New Roman" w:hAnsi="Garamond" w:cs="Times New Roman"/>
          <w:iCs/>
          <w:sz w:val="24"/>
          <w:szCs w:val="24"/>
        </w:rPr>
        <w:t>obtinut</w:t>
      </w:r>
      <w:proofErr w:type="spellEnd"/>
      <w:r w:rsidRPr="00DA2598">
        <w:rPr>
          <w:rFonts w:ascii="Garamond" w:eastAsia="Times New Roman" w:hAnsi="Garamond" w:cs="Times New Roman"/>
          <w:iCs/>
          <w:sz w:val="24"/>
          <w:szCs w:val="24"/>
        </w:rPr>
        <w:t xml:space="preserve"> acordul prealabil al achizitorului. Cu </w:t>
      </w:r>
      <w:r w:rsidR="009E1E5C" w:rsidRPr="00DA2598">
        <w:rPr>
          <w:rFonts w:ascii="Garamond" w:eastAsia="Times New Roman" w:hAnsi="Garamond" w:cs="Times New Roman"/>
          <w:iCs/>
          <w:sz w:val="24"/>
          <w:szCs w:val="24"/>
        </w:rPr>
        <w:t>excep</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w:t>
      </w:r>
      <w:r w:rsidRPr="00DA2598">
        <w:rPr>
          <w:rFonts w:ascii="Garamond" w:eastAsia="Times New Roman" w:hAnsi="Garamond" w:cs="Times New Roman"/>
          <w:iCs/>
          <w:sz w:val="24"/>
          <w:szCs w:val="24"/>
        </w:rPr>
        <w:t xml:space="preserve"> cazurilor expres prevăzute in acordul cadru, furnizorul nu va cesiona niciuna dintre </w:t>
      </w:r>
      <w:proofErr w:type="spellStart"/>
      <w:r w:rsidRPr="00DA2598">
        <w:rPr>
          <w:rFonts w:ascii="Garamond" w:eastAsia="Times New Roman" w:hAnsi="Garamond" w:cs="Times New Roman"/>
          <w:iCs/>
          <w:sz w:val="24"/>
          <w:szCs w:val="24"/>
        </w:rPr>
        <w:t>obligatiile</w:t>
      </w:r>
      <w:proofErr w:type="spellEnd"/>
      <w:r w:rsidRPr="00DA2598">
        <w:rPr>
          <w:rFonts w:ascii="Garamond" w:eastAsia="Times New Roman" w:hAnsi="Garamond" w:cs="Times New Roman"/>
          <w:iCs/>
          <w:sz w:val="24"/>
          <w:szCs w:val="24"/>
        </w:rPr>
        <w:t xml:space="preserve"> sale contractuale.</w:t>
      </w:r>
    </w:p>
    <w:p w14:paraId="6DF430F8"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27.3 prin excep</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de la art. 25.2:</w:t>
      </w:r>
    </w:p>
    <w:p w14:paraId="4C077967"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a) fiecare parte poate cesiona, sub forma de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in favoarea unei bănci sau unei alte institu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 financiare, dreptul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u la orice sume de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ncasat sau care vor deveni incasabile in derularea acordului cadru cu o notificare prealabila transmisa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tre cealalt</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parte;</w:t>
      </w:r>
    </w:p>
    <w:p w14:paraId="55C9400E"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b) furnizorul este înlocuit de un nou furnizor, atunci când drepturile si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furnizorului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tre noul furnizor care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ndepline</w:t>
      </w:r>
      <w:r w:rsidRPr="00DA2598">
        <w:rPr>
          <w:rFonts w:ascii="Cambria" w:eastAsia="Times New Roman" w:hAnsi="Cambria" w:cs="Cambria"/>
          <w:iCs/>
          <w:sz w:val="24"/>
          <w:szCs w:val="24"/>
        </w:rPr>
        <w:t>ș</w:t>
      </w:r>
      <w:r w:rsidRPr="00DA2598">
        <w:rPr>
          <w:rFonts w:ascii="Garamond" w:eastAsia="Times New Roman" w:hAnsi="Garamond" w:cs="Times New Roman"/>
          <w:iCs/>
          <w:sz w:val="24"/>
          <w:szCs w:val="24"/>
        </w:rPr>
        <w:t>te criteriile de calificare si selec</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stabilite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cu condi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ca aceasta modificare sa nu presupun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alte modific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ri substan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iale ale acordului cadru si sa nu se realizeze cu scopul de a eluda aplicarea procedurilor de atribuire prev</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zute de legea in domeniul achizi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iilor publice.</w:t>
      </w:r>
    </w:p>
    <w:p w14:paraId="24AB388C"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27.4 – Aprobarea unei cesiuni de către achizitor nu va elibera pe furnizor de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care ii revin pentru partea de contract deja executata sau partea necesionata pentru care se poate retine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de buna execu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furnizorului.</w:t>
      </w:r>
    </w:p>
    <w:p w14:paraId="57A51612" w14:textId="4DC413A9" w:rsidR="003C31F9"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iCs/>
          <w:sz w:val="24"/>
          <w:szCs w:val="24"/>
        </w:rPr>
        <w:t xml:space="preserve">27.5 - </w:t>
      </w:r>
      <w:r w:rsidRPr="00DA259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63324A4" w14:textId="77777777" w:rsidR="008876AF" w:rsidRPr="008876AF" w:rsidRDefault="008876AF" w:rsidP="00F82AD3">
      <w:pPr>
        <w:tabs>
          <w:tab w:val="left" w:pos="3261"/>
        </w:tabs>
        <w:spacing w:after="0" w:line="240" w:lineRule="auto"/>
        <w:ind w:left="-180"/>
        <w:jc w:val="both"/>
        <w:rPr>
          <w:rFonts w:ascii="Garamond" w:eastAsia="Times New Roman" w:hAnsi="Garamond" w:cs="Times New Roman"/>
          <w:i/>
          <w:iCs/>
          <w:noProof/>
          <w:sz w:val="24"/>
          <w:szCs w:val="24"/>
          <w:lang w:val="en-US"/>
        </w:rPr>
      </w:pPr>
    </w:p>
    <w:p w14:paraId="5A00E16F"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28. </w:t>
      </w:r>
      <w:proofErr w:type="spellStart"/>
      <w:r w:rsidRPr="008876AF">
        <w:rPr>
          <w:rFonts w:ascii="Garamond" w:eastAsia="Times New Roman" w:hAnsi="Garamond" w:cs="Times New Roman"/>
          <w:b/>
          <w:i/>
          <w:iCs/>
          <w:sz w:val="24"/>
          <w:szCs w:val="24"/>
        </w:rPr>
        <w:t>Forţa</w:t>
      </w:r>
      <w:proofErr w:type="spellEnd"/>
      <w:r w:rsidRPr="008876AF">
        <w:rPr>
          <w:rFonts w:ascii="Garamond" w:eastAsia="Times New Roman" w:hAnsi="Garamond" w:cs="Times New Roman"/>
          <w:b/>
          <w:i/>
          <w:iCs/>
          <w:sz w:val="24"/>
          <w:szCs w:val="24"/>
        </w:rPr>
        <w:t xml:space="preserve"> majoră</w:t>
      </w:r>
    </w:p>
    <w:p w14:paraId="6ED555EF"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lastRenderedPageBreak/>
        <w:t>In concret,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 xml:space="preserve">a majoră se referă la evenimente care nu au nicio legătură cu fapta omului </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 care nu pot fi prev</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zute: calamit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naturale (cutremure, tsunami-uri, etc.).</w:t>
      </w:r>
    </w:p>
    <w:p w14:paraId="28674704"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28.1 - </w:t>
      </w:r>
      <w:proofErr w:type="spellStart"/>
      <w:r w:rsidRPr="00DA2598">
        <w:rPr>
          <w:rFonts w:ascii="Garamond" w:eastAsia="Times New Roman" w:hAnsi="Garamond" w:cs="Times New Roman"/>
          <w:sz w:val="24"/>
          <w:szCs w:val="24"/>
        </w:rPr>
        <w:t>Forţa</w:t>
      </w:r>
      <w:proofErr w:type="spellEnd"/>
      <w:r w:rsidRPr="00DA2598">
        <w:rPr>
          <w:rFonts w:ascii="Garamond" w:eastAsia="Times New Roman" w:hAnsi="Garamond" w:cs="Times New Roman"/>
          <w:sz w:val="24"/>
          <w:szCs w:val="24"/>
        </w:rPr>
        <w:t xml:space="preserve"> majoră este constatată de o autoritate competentă.</w:t>
      </w:r>
    </w:p>
    <w:p w14:paraId="1D1C3707"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28.2 - </w:t>
      </w:r>
      <w:proofErr w:type="spellStart"/>
      <w:r w:rsidRPr="00DA2598">
        <w:rPr>
          <w:rFonts w:ascii="Garamond" w:eastAsia="Times New Roman" w:hAnsi="Garamond" w:cs="Times New Roman"/>
          <w:sz w:val="24"/>
          <w:szCs w:val="24"/>
        </w:rPr>
        <w:t>Forţa</w:t>
      </w:r>
      <w:proofErr w:type="spellEnd"/>
      <w:r w:rsidRPr="00DA2598">
        <w:rPr>
          <w:rFonts w:ascii="Garamond" w:eastAsia="Times New Roman" w:hAnsi="Garamond" w:cs="Times New Roman"/>
          <w:sz w:val="24"/>
          <w:szCs w:val="24"/>
        </w:rPr>
        <w:t xml:space="preserve"> majoră exonerează </w:t>
      </w:r>
      <w:proofErr w:type="spellStart"/>
      <w:r w:rsidRPr="00DA2598">
        <w:rPr>
          <w:rFonts w:ascii="Garamond" w:eastAsia="Times New Roman" w:hAnsi="Garamond" w:cs="Times New Roman"/>
          <w:sz w:val="24"/>
          <w:szCs w:val="24"/>
        </w:rPr>
        <w:t>parţile</w:t>
      </w:r>
      <w:proofErr w:type="spellEnd"/>
      <w:r w:rsidRPr="00DA2598">
        <w:rPr>
          <w:rFonts w:ascii="Garamond" w:eastAsia="Times New Roman" w:hAnsi="Garamond" w:cs="Times New Roman"/>
          <w:sz w:val="24"/>
          <w:szCs w:val="24"/>
        </w:rPr>
        <w:t xml:space="preserve"> contractante de îndeplinirea </w:t>
      </w:r>
      <w:proofErr w:type="spellStart"/>
      <w:r w:rsidRPr="00DA2598">
        <w:rPr>
          <w:rFonts w:ascii="Garamond" w:eastAsia="Times New Roman" w:hAnsi="Garamond" w:cs="Times New Roman"/>
          <w:sz w:val="24"/>
          <w:szCs w:val="24"/>
        </w:rPr>
        <w:t>obligaţiilor</w:t>
      </w:r>
      <w:proofErr w:type="spellEnd"/>
      <w:r w:rsidRPr="00DA2598">
        <w:rPr>
          <w:rFonts w:ascii="Garamond" w:eastAsia="Times New Roman" w:hAnsi="Garamond" w:cs="Times New Roman"/>
          <w:sz w:val="24"/>
          <w:szCs w:val="24"/>
        </w:rPr>
        <w:t xml:space="preserve"> asumate prin prezentul contract, pe toată perioada în care aceasta </w:t>
      </w:r>
      <w:proofErr w:type="spellStart"/>
      <w:r w:rsidRPr="00DA2598">
        <w:rPr>
          <w:rFonts w:ascii="Garamond" w:eastAsia="Times New Roman" w:hAnsi="Garamond" w:cs="Times New Roman"/>
          <w:sz w:val="24"/>
          <w:szCs w:val="24"/>
        </w:rPr>
        <w:t>acţionează</w:t>
      </w:r>
      <w:proofErr w:type="spellEnd"/>
      <w:r w:rsidRPr="00DA2598">
        <w:rPr>
          <w:rFonts w:ascii="Garamond" w:eastAsia="Times New Roman" w:hAnsi="Garamond" w:cs="Times New Roman"/>
          <w:sz w:val="24"/>
          <w:szCs w:val="24"/>
        </w:rPr>
        <w:t>.</w:t>
      </w:r>
    </w:p>
    <w:p w14:paraId="5E77C17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28.3 - Îndeplinirea contractului va fi suspendată în perioada de </w:t>
      </w:r>
      <w:proofErr w:type="spellStart"/>
      <w:r w:rsidRPr="00DA2598">
        <w:rPr>
          <w:rFonts w:ascii="Garamond" w:eastAsia="Times New Roman" w:hAnsi="Garamond" w:cs="Times New Roman"/>
          <w:sz w:val="24"/>
          <w:szCs w:val="24"/>
        </w:rPr>
        <w:t>acţiune</w:t>
      </w:r>
      <w:proofErr w:type="spellEnd"/>
      <w:r w:rsidRPr="00DA2598">
        <w:rPr>
          <w:rFonts w:ascii="Garamond" w:eastAsia="Times New Roman" w:hAnsi="Garamond" w:cs="Times New Roman"/>
          <w:sz w:val="24"/>
          <w:szCs w:val="24"/>
        </w:rPr>
        <w:t xml:space="preserve"> a </w:t>
      </w:r>
      <w:proofErr w:type="spellStart"/>
      <w:r w:rsidRPr="00DA2598">
        <w:rPr>
          <w:rFonts w:ascii="Garamond" w:eastAsia="Times New Roman" w:hAnsi="Garamond" w:cs="Times New Roman"/>
          <w:sz w:val="24"/>
          <w:szCs w:val="24"/>
        </w:rPr>
        <w:t>forţei</w:t>
      </w:r>
      <w:proofErr w:type="spellEnd"/>
      <w:r w:rsidRPr="00DA2598">
        <w:rPr>
          <w:rFonts w:ascii="Garamond" w:eastAsia="Times New Roman" w:hAnsi="Garamond" w:cs="Times New Roman"/>
          <w:sz w:val="24"/>
          <w:szCs w:val="24"/>
        </w:rPr>
        <w:t xml:space="preserve"> majore, dar fără a prejudicia drepturile ce li se cuveneau </w:t>
      </w:r>
      <w:proofErr w:type="spellStart"/>
      <w:r w:rsidRPr="00DA2598">
        <w:rPr>
          <w:rFonts w:ascii="Garamond" w:eastAsia="Times New Roman" w:hAnsi="Garamond" w:cs="Times New Roman"/>
          <w:sz w:val="24"/>
          <w:szCs w:val="24"/>
        </w:rPr>
        <w:t>parţilor</w:t>
      </w:r>
      <w:proofErr w:type="spellEnd"/>
      <w:r w:rsidRPr="00DA2598">
        <w:rPr>
          <w:rFonts w:ascii="Garamond" w:eastAsia="Times New Roman" w:hAnsi="Garamond" w:cs="Times New Roman"/>
          <w:sz w:val="24"/>
          <w:szCs w:val="24"/>
        </w:rPr>
        <w:t xml:space="preserve"> până la </w:t>
      </w:r>
      <w:proofErr w:type="spellStart"/>
      <w:r w:rsidRPr="00DA2598">
        <w:rPr>
          <w:rFonts w:ascii="Garamond" w:eastAsia="Times New Roman" w:hAnsi="Garamond" w:cs="Times New Roman"/>
          <w:sz w:val="24"/>
          <w:szCs w:val="24"/>
        </w:rPr>
        <w:t>apariţia</w:t>
      </w:r>
      <w:proofErr w:type="spellEnd"/>
      <w:r w:rsidRPr="00DA2598">
        <w:rPr>
          <w:rFonts w:ascii="Garamond" w:eastAsia="Times New Roman" w:hAnsi="Garamond" w:cs="Times New Roman"/>
          <w:sz w:val="24"/>
          <w:szCs w:val="24"/>
        </w:rPr>
        <w:t xml:space="preserve"> acesteia.</w:t>
      </w:r>
    </w:p>
    <w:p w14:paraId="3345B55E"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28.4 - Partea contractantă care invocă </w:t>
      </w:r>
      <w:proofErr w:type="spellStart"/>
      <w:r w:rsidRPr="00DA2598">
        <w:rPr>
          <w:rFonts w:ascii="Garamond" w:eastAsia="Times New Roman" w:hAnsi="Garamond" w:cs="Times New Roman"/>
          <w:sz w:val="24"/>
          <w:szCs w:val="24"/>
        </w:rPr>
        <w:t>forţa</w:t>
      </w:r>
      <w:proofErr w:type="spellEnd"/>
      <w:r w:rsidRPr="00DA2598">
        <w:rPr>
          <w:rFonts w:ascii="Garamond" w:eastAsia="Times New Roman" w:hAnsi="Garamond" w:cs="Times New Roman"/>
          <w:sz w:val="24"/>
          <w:szCs w:val="24"/>
        </w:rPr>
        <w:t xml:space="preserve"> majoră are </w:t>
      </w:r>
      <w:proofErr w:type="spellStart"/>
      <w:r w:rsidRPr="00DA2598">
        <w:rPr>
          <w:rFonts w:ascii="Garamond" w:eastAsia="Times New Roman" w:hAnsi="Garamond" w:cs="Times New Roman"/>
          <w:sz w:val="24"/>
          <w:szCs w:val="24"/>
        </w:rPr>
        <w:t>obligaţia</w:t>
      </w:r>
      <w:proofErr w:type="spellEnd"/>
      <w:r w:rsidRPr="00DA2598">
        <w:rPr>
          <w:rFonts w:ascii="Garamond" w:eastAsia="Times New Roman" w:hAnsi="Garamond" w:cs="Times New Roman"/>
          <w:sz w:val="24"/>
          <w:szCs w:val="24"/>
        </w:rPr>
        <w:t xml:space="preserve"> de a notifica celeilalte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xml:space="preserve">, imediat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în mod complet, producerea acesteia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să ia orice măsuri care îi stau la </w:t>
      </w:r>
      <w:proofErr w:type="spellStart"/>
      <w:r w:rsidRPr="00DA2598">
        <w:rPr>
          <w:rFonts w:ascii="Garamond" w:eastAsia="Times New Roman" w:hAnsi="Garamond" w:cs="Times New Roman"/>
          <w:sz w:val="24"/>
          <w:szCs w:val="24"/>
        </w:rPr>
        <w:t>dispoziţie</w:t>
      </w:r>
      <w:proofErr w:type="spellEnd"/>
      <w:r w:rsidRPr="00DA2598">
        <w:rPr>
          <w:rFonts w:ascii="Garamond" w:eastAsia="Times New Roman" w:hAnsi="Garamond" w:cs="Times New Roman"/>
          <w:sz w:val="24"/>
          <w:szCs w:val="24"/>
        </w:rPr>
        <w:t xml:space="preserve"> în vederea limitării </w:t>
      </w:r>
      <w:proofErr w:type="spellStart"/>
      <w:r w:rsidRPr="00DA2598">
        <w:rPr>
          <w:rFonts w:ascii="Garamond" w:eastAsia="Times New Roman" w:hAnsi="Garamond" w:cs="Times New Roman"/>
          <w:sz w:val="24"/>
          <w:szCs w:val="24"/>
        </w:rPr>
        <w:t>consecinţelor</w:t>
      </w:r>
      <w:proofErr w:type="spellEnd"/>
      <w:r w:rsidRPr="00DA2598">
        <w:rPr>
          <w:rFonts w:ascii="Garamond" w:eastAsia="Times New Roman" w:hAnsi="Garamond" w:cs="Times New Roman"/>
          <w:sz w:val="24"/>
          <w:szCs w:val="24"/>
        </w:rPr>
        <w:t>.</w:t>
      </w:r>
    </w:p>
    <w:p w14:paraId="144BA766" w14:textId="06EAAD29"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28.5</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Dacă </w:t>
      </w:r>
      <w:proofErr w:type="spellStart"/>
      <w:r w:rsidRPr="00DA2598">
        <w:rPr>
          <w:rFonts w:ascii="Garamond" w:eastAsia="Times New Roman" w:hAnsi="Garamond" w:cs="Times New Roman"/>
          <w:sz w:val="24"/>
          <w:szCs w:val="24"/>
        </w:rPr>
        <w:t>forţa</w:t>
      </w:r>
      <w:proofErr w:type="spellEnd"/>
      <w:r w:rsidRPr="00DA2598">
        <w:rPr>
          <w:rFonts w:ascii="Garamond" w:eastAsia="Times New Roman" w:hAnsi="Garamond" w:cs="Times New Roman"/>
          <w:sz w:val="24"/>
          <w:szCs w:val="24"/>
        </w:rPr>
        <w:t xml:space="preserve"> majoră </w:t>
      </w:r>
      <w:proofErr w:type="spellStart"/>
      <w:r w:rsidRPr="00DA2598">
        <w:rPr>
          <w:rFonts w:ascii="Garamond" w:eastAsia="Times New Roman" w:hAnsi="Garamond" w:cs="Times New Roman"/>
          <w:sz w:val="24"/>
          <w:szCs w:val="24"/>
        </w:rPr>
        <w:t>acţionează</w:t>
      </w:r>
      <w:proofErr w:type="spellEnd"/>
      <w:r w:rsidRPr="00DA2598">
        <w:rPr>
          <w:rFonts w:ascii="Garamond" w:eastAsia="Times New Roman" w:hAnsi="Garamond" w:cs="Times New Roman"/>
          <w:sz w:val="24"/>
          <w:szCs w:val="24"/>
        </w:rPr>
        <w:t xml:space="preserve"> sau se estimează că va </w:t>
      </w:r>
      <w:r w:rsidR="009E1E5C" w:rsidRPr="00DA2598">
        <w:rPr>
          <w:rFonts w:ascii="Garamond" w:eastAsia="Times New Roman" w:hAnsi="Garamond" w:cs="Times New Roman"/>
          <w:sz w:val="24"/>
          <w:szCs w:val="24"/>
        </w:rPr>
        <w:t>ac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iona</w:t>
      </w:r>
      <w:r w:rsidRPr="00DA2598">
        <w:rPr>
          <w:rFonts w:ascii="Garamond" w:eastAsia="Times New Roman" w:hAnsi="Garamond" w:cs="Times New Roman"/>
          <w:sz w:val="24"/>
          <w:szCs w:val="24"/>
        </w:rPr>
        <w:t xml:space="preserve"> o perioadă mai mare de 6 luni, fiecare parte va avea dreptul să notifice celeilalte</w:t>
      </w:r>
      <w:r w:rsidRPr="00DA2598">
        <w:rPr>
          <w:rFonts w:ascii="Garamond" w:eastAsia="Times New Roman" w:hAnsi="Garamond" w:cs="Times New Roman"/>
          <w:b/>
          <w:sz w:val="24"/>
          <w:szCs w:val="24"/>
        </w:rPr>
        <w:t xml:space="preserve">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xml:space="preserve"> încetarea de plin drept a prezentului contract, fără ca vreuna din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xml:space="preserve"> să poată pretinde celeilalte daune-interese.</w:t>
      </w:r>
    </w:p>
    <w:p w14:paraId="3561BC23"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DA2598">
        <w:rPr>
          <w:rFonts w:ascii="Cambria" w:eastAsia="Times New Roman" w:hAnsi="Cambria" w:cs="Cambria"/>
          <w:noProof/>
          <w:sz w:val="24"/>
          <w:szCs w:val="24"/>
          <w:lang w:val="en-US"/>
        </w:rPr>
        <w:t>ț</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ambele parti, ceea ce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nseamn</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practic, eliminarea posibilită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a se mai invoca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a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DA2598">
        <w:rPr>
          <w:rFonts w:ascii="Garamond" w:eastAsia="Times New Roman" w:hAnsi="Garamond" w:cs="Times New Roman"/>
          <w:noProof/>
          <w:sz w:val="24"/>
          <w:szCs w:val="24"/>
          <w:lang w:val="en-US"/>
        </w:rPr>
        <w:t xml:space="preserve">In concluzie, </w:t>
      </w:r>
      <w:r w:rsidRPr="00DA259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DA2598">
        <w:rPr>
          <w:rFonts w:ascii="Cambria" w:eastAsia="Times New Roman" w:hAnsi="Cambria" w:cs="Cambria"/>
          <w:noProof/>
          <w:sz w:val="24"/>
          <w:szCs w:val="24"/>
          <w:shd w:val="clear" w:color="auto" w:fill="FFFFFF"/>
          <w:lang w:val="en-US"/>
        </w:rPr>
        <w:t>ș</w:t>
      </w:r>
      <w:r w:rsidRPr="00DA2598">
        <w:rPr>
          <w:rFonts w:ascii="Garamond" w:eastAsia="Times New Roman" w:hAnsi="Garamond" w:cs="Times New Roman"/>
          <w:noProof/>
          <w:sz w:val="24"/>
          <w:szCs w:val="24"/>
          <w:shd w:val="clear" w:color="auto" w:fill="FFFFFF"/>
          <w:lang w:val="en-US"/>
        </w:rPr>
        <w:t>te bunuri de gen, precum obliga</w:t>
      </w:r>
      <w:r w:rsidRPr="00DA2598">
        <w:rPr>
          <w:rFonts w:ascii="Cambria" w:eastAsia="Times New Roman" w:hAnsi="Cambria" w:cs="Cambria"/>
          <w:noProof/>
          <w:sz w:val="24"/>
          <w:szCs w:val="24"/>
          <w:shd w:val="clear" w:color="auto" w:fill="FFFFFF"/>
          <w:lang w:val="en-US"/>
        </w:rPr>
        <w:t>ț</w:t>
      </w:r>
      <w:r w:rsidRPr="00DA2598">
        <w:rPr>
          <w:rFonts w:ascii="Garamond" w:eastAsia="Times New Roman" w:hAnsi="Garamond" w:cs="Times New Roman"/>
          <w:noProof/>
          <w:sz w:val="24"/>
          <w:szCs w:val="24"/>
          <w:shd w:val="clear" w:color="auto" w:fill="FFFFFF"/>
          <w:lang w:val="en-US"/>
        </w:rPr>
        <w:t>ia de a pl</w:t>
      </w:r>
      <w:r w:rsidRPr="00DA2598">
        <w:rPr>
          <w:rFonts w:ascii="Garamond" w:eastAsia="Times New Roman" w:hAnsi="Garamond" w:cs="Garamond"/>
          <w:noProof/>
          <w:sz w:val="24"/>
          <w:szCs w:val="24"/>
          <w:shd w:val="clear" w:color="auto" w:fill="FFFFFF"/>
          <w:lang w:val="en-US"/>
        </w:rPr>
        <w:t>ă</w:t>
      </w:r>
      <w:r w:rsidRPr="00DA2598">
        <w:rPr>
          <w:rFonts w:ascii="Garamond" w:eastAsia="Times New Roman" w:hAnsi="Garamond" w:cs="Times New Roman"/>
          <w:noProof/>
          <w:sz w:val="24"/>
          <w:szCs w:val="24"/>
          <w:shd w:val="clear" w:color="auto" w:fill="FFFFFF"/>
          <w:lang w:val="en-US"/>
        </w:rPr>
        <w:t>ti o suma de bani.</w:t>
      </w:r>
    </w:p>
    <w:p w14:paraId="744C3E9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11BF8D92" w:rsidR="003C31F9" w:rsidRPr="0086499E" w:rsidRDefault="003C31F9" w:rsidP="00F82AD3">
      <w:pPr>
        <w:tabs>
          <w:tab w:val="left" w:pos="274"/>
        </w:tabs>
        <w:autoSpaceDE w:val="0"/>
        <w:autoSpaceDN w:val="0"/>
        <w:adjustRightInd w:val="0"/>
        <w:spacing w:after="0" w:line="240" w:lineRule="auto"/>
        <w:ind w:left="-142"/>
        <w:jc w:val="both"/>
        <w:rPr>
          <w:rFonts w:ascii="Garamond" w:eastAsia="Times New Roman" w:hAnsi="Garamond" w:cs="Times New Roman"/>
          <w:b/>
          <w:bCs/>
          <w:i/>
          <w:iCs/>
          <w:sz w:val="24"/>
          <w:szCs w:val="24"/>
          <w:lang w:eastAsia="ro-RO"/>
        </w:rPr>
      </w:pPr>
      <w:r w:rsidRPr="0086499E">
        <w:rPr>
          <w:rFonts w:ascii="Garamond" w:eastAsia="Times New Roman" w:hAnsi="Garamond" w:cs="Times New Roman"/>
          <w:b/>
          <w:bCs/>
          <w:i/>
          <w:iCs/>
          <w:sz w:val="24"/>
          <w:szCs w:val="24"/>
          <w:lang w:eastAsia="ro-RO"/>
        </w:rPr>
        <w:t xml:space="preserve">29. </w:t>
      </w:r>
      <w:r w:rsidR="009E1E5C" w:rsidRPr="0086499E">
        <w:rPr>
          <w:rFonts w:ascii="Garamond" w:eastAsia="Times New Roman" w:hAnsi="Garamond" w:cs="Times New Roman"/>
          <w:b/>
          <w:bCs/>
          <w:i/>
          <w:iCs/>
          <w:sz w:val="24"/>
          <w:szCs w:val="24"/>
          <w:lang w:eastAsia="ro-RO"/>
        </w:rPr>
        <w:t>Confiden</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ialitatea</w:t>
      </w:r>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informa</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iilor</w:t>
      </w:r>
      <w:r w:rsidRPr="0086499E">
        <w:rPr>
          <w:rFonts w:ascii="Garamond" w:eastAsia="Times New Roman" w:hAnsi="Garamond" w:cs="Times New Roman"/>
          <w:b/>
          <w:bCs/>
          <w:i/>
          <w:iCs/>
          <w:sz w:val="24"/>
          <w:szCs w:val="24"/>
          <w:lang w:eastAsia="ro-RO"/>
        </w:rPr>
        <w:t xml:space="preserve"> </w:t>
      </w:r>
      <w:proofErr w:type="spellStart"/>
      <w:r w:rsidRPr="0086499E">
        <w:rPr>
          <w:rFonts w:ascii="Garamond" w:eastAsia="Times New Roman" w:hAnsi="Garamond" w:cs="Times New Roman"/>
          <w:b/>
          <w:bCs/>
          <w:i/>
          <w:iCs/>
          <w:sz w:val="24"/>
          <w:szCs w:val="24"/>
          <w:lang w:eastAsia="ro-RO"/>
        </w:rPr>
        <w:t>şi</w:t>
      </w:r>
      <w:proofErr w:type="spellEnd"/>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protec</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w:t>
      </w:r>
      <w:r w:rsidRPr="0086499E">
        <w:rPr>
          <w:rFonts w:ascii="Garamond" w:eastAsia="Times New Roman" w:hAnsi="Garamond" w:cs="Times New Roman"/>
          <w:b/>
          <w:bCs/>
          <w:i/>
          <w:iCs/>
          <w:sz w:val="24"/>
          <w:szCs w:val="24"/>
          <w:lang w:eastAsia="ro-RO"/>
        </w:rPr>
        <w:t xml:space="preserve"> datelor cu caracter personal</w:t>
      </w:r>
    </w:p>
    <w:p w14:paraId="133D32D2" w14:textId="5FB07ECA" w:rsidR="003C31F9" w:rsidRPr="00DA2598" w:rsidRDefault="003C31F9" w:rsidP="00F82AD3">
      <w:pPr>
        <w:suppressAutoHyphens/>
        <w:spacing w:after="0" w:line="240" w:lineRule="auto"/>
        <w:ind w:left="-142"/>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29.1. </w:t>
      </w:r>
      <w:r w:rsidR="009E1E5C" w:rsidRPr="00DA2598">
        <w:rPr>
          <w:rFonts w:ascii="Garamond" w:eastAsia="Times New Roman" w:hAnsi="Garamond" w:cs="Times New Roman"/>
          <w:sz w:val="24"/>
          <w:szCs w:val="24"/>
          <w:lang w:eastAsia="ar-SA"/>
        </w:rPr>
        <w:t>Fără</w:t>
      </w:r>
      <w:r w:rsidRPr="00DA2598">
        <w:rPr>
          <w:rFonts w:ascii="Garamond" w:eastAsia="Times New Roman" w:hAnsi="Garamond" w:cs="Times New Roman"/>
          <w:sz w:val="24"/>
          <w:szCs w:val="24"/>
          <w:lang w:eastAsia="ar-SA"/>
        </w:rPr>
        <w:t xml:space="preserve"> a aduce atingere </w:t>
      </w:r>
      <w:r w:rsidR="009E1E5C" w:rsidRPr="00DA2598">
        <w:rPr>
          <w:rFonts w:ascii="Garamond" w:eastAsia="Times New Roman" w:hAnsi="Garamond" w:cs="Times New Roman"/>
          <w:sz w:val="24"/>
          <w:szCs w:val="24"/>
          <w:lang w:eastAsia="ar-SA"/>
        </w:rPr>
        <w:t>execu</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iei</w:t>
      </w:r>
      <w:r w:rsidRPr="00DA2598">
        <w:rPr>
          <w:rFonts w:ascii="Garamond" w:eastAsia="Times New Roman" w:hAnsi="Garamond" w:cs="Times New Roman"/>
          <w:sz w:val="24"/>
          <w:szCs w:val="24"/>
          <w:lang w:eastAsia="ar-SA"/>
        </w:rPr>
        <w:t xml:space="preserve"> prezentului contract, Contractantul are </w:t>
      </w:r>
      <w:r w:rsidR="009E1E5C" w:rsidRPr="00DA2598">
        <w:rPr>
          <w:rFonts w:ascii="Garamond" w:eastAsia="Times New Roman" w:hAnsi="Garamond" w:cs="Times New Roman"/>
          <w:sz w:val="24"/>
          <w:szCs w:val="24"/>
          <w:lang w:eastAsia="ar-SA"/>
        </w:rPr>
        <w:t>obliga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w:t>
      </w:r>
      <w:r w:rsidRPr="00DA2598">
        <w:rPr>
          <w:rFonts w:ascii="Garamond" w:eastAsia="Times New Roman" w:hAnsi="Garamond" w:cs="Times New Roman"/>
          <w:sz w:val="24"/>
          <w:szCs w:val="24"/>
          <w:lang w:eastAsia="ar-SA"/>
        </w:rPr>
        <w:t xml:space="preserve"> de a garanta protejarea acelor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pe care Furnizorul le </w:t>
      </w:r>
      <w:r w:rsidR="009E1E5C" w:rsidRPr="00DA2598">
        <w:rPr>
          <w:rFonts w:ascii="Garamond" w:eastAsia="Times New Roman" w:hAnsi="Garamond" w:cs="Times New Roman"/>
          <w:sz w:val="24"/>
          <w:szCs w:val="24"/>
          <w:lang w:eastAsia="ar-SA"/>
        </w:rPr>
        <w:t>precizează</w:t>
      </w:r>
      <w:r w:rsidRPr="00DA2598">
        <w:rPr>
          <w:rFonts w:ascii="Garamond" w:eastAsia="Times New Roman" w:hAnsi="Garamond" w:cs="Times New Roman"/>
          <w:sz w:val="24"/>
          <w:szCs w:val="24"/>
          <w:lang w:eastAsia="ar-SA"/>
        </w:rPr>
        <w:t xml:space="preserve"> ca fiind </w:t>
      </w:r>
      <w:r w:rsidR="009E1E5C" w:rsidRPr="00DA2598">
        <w:rPr>
          <w:rFonts w:ascii="Garamond" w:eastAsia="Times New Roman" w:hAnsi="Garamond" w:cs="Times New Roman"/>
          <w:sz w:val="24"/>
          <w:szCs w:val="24"/>
          <w:lang w:eastAsia="ar-SA"/>
        </w:rPr>
        <w:t>confiden</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iale</w:t>
      </w:r>
      <w:r w:rsidRPr="00DA2598">
        <w:rPr>
          <w:rFonts w:ascii="Garamond" w:eastAsia="Times New Roman" w:hAnsi="Garamond" w:cs="Times New Roman"/>
          <w:sz w:val="24"/>
          <w:szCs w:val="24"/>
          <w:lang w:eastAsia="ar-SA"/>
        </w:rPr>
        <w:t xml:space="preserve">, in </w:t>
      </w:r>
      <w:r w:rsidR="009E1E5C" w:rsidRPr="00DA2598">
        <w:rPr>
          <w:rFonts w:ascii="Garamond" w:eastAsia="Times New Roman" w:hAnsi="Garamond" w:cs="Times New Roman"/>
          <w:sz w:val="24"/>
          <w:szCs w:val="24"/>
          <w:lang w:eastAsia="ar-SA"/>
        </w:rPr>
        <w:t>măsura</w:t>
      </w:r>
      <w:r w:rsidRPr="00DA2598">
        <w:rPr>
          <w:rFonts w:ascii="Garamond" w:eastAsia="Times New Roman" w:hAnsi="Garamond" w:cs="Times New Roman"/>
          <w:sz w:val="24"/>
          <w:szCs w:val="24"/>
          <w:lang w:eastAsia="ar-SA"/>
        </w:rPr>
        <w:t xml:space="preserve"> in care, in mod obiectiv, </w:t>
      </w:r>
      <w:r w:rsidR="009E1E5C" w:rsidRPr="00DA2598">
        <w:rPr>
          <w:rFonts w:ascii="Garamond" w:eastAsia="Times New Roman" w:hAnsi="Garamond" w:cs="Times New Roman"/>
          <w:sz w:val="24"/>
          <w:szCs w:val="24"/>
          <w:lang w:eastAsia="ar-SA"/>
        </w:rPr>
        <w:t>dezvăluirea</w:t>
      </w:r>
      <w:r w:rsidRPr="00DA2598">
        <w:rPr>
          <w:rFonts w:ascii="Garamond" w:eastAsia="Times New Roman" w:hAnsi="Garamond" w:cs="Times New Roman"/>
          <w:sz w:val="24"/>
          <w:szCs w:val="24"/>
          <w:lang w:eastAsia="ar-SA"/>
        </w:rPr>
        <w:t xml:space="preserve"> acestor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ar prejudicia interesele legitime ale acestuia, in special in ceea ce </w:t>
      </w:r>
      <w:r w:rsidR="009E1E5C" w:rsidRPr="00DA2598">
        <w:rPr>
          <w:rFonts w:ascii="Garamond" w:eastAsia="Times New Roman" w:hAnsi="Garamond" w:cs="Times New Roman"/>
          <w:sz w:val="24"/>
          <w:szCs w:val="24"/>
          <w:lang w:eastAsia="ar-SA"/>
        </w:rPr>
        <w:t>prive</w:t>
      </w:r>
      <w:r w:rsidR="009E1E5C" w:rsidRPr="00DA2598">
        <w:rPr>
          <w:rFonts w:ascii="Cambria" w:eastAsia="Times New Roman" w:hAnsi="Cambria" w:cs="Cambria"/>
          <w:sz w:val="24"/>
          <w:szCs w:val="24"/>
          <w:lang w:eastAsia="ar-SA"/>
        </w:rPr>
        <w:t>ș</w:t>
      </w:r>
      <w:r w:rsidR="009E1E5C" w:rsidRPr="00DA2598">
        <w:rPr>
          <w:rFonts w:ascii="Garamond" w:eastAsia="Times New Roman" w:hAnsi="Garamond" w:cs="Times New Roman"/>
          <w:sz w:val="24"/>
          <w:szCs w:val="24"/>
          <w:lang w:eastAsia="ar-SA"/>
        </w:rPr>
        <w:t>te</w:t>
      </w:r>
      <w:r w:rsidRPr="00DA2598">
        <w:rPr>
          <w:rFonts w:ascii="Garamond" w:eastAsia="Times New Roman" w:hAnsi="Garamond" w:cs="Times New Roman"/>
          <w:sz w:val="24"/>
          <w:szCs w:val="24"/>
          <w:lang w:eastAsia="ar-SA"/>
        </w:rPr>
        <w:t xml:space="preserve"> secretul comercial si proprietatea intelectuala.</w:t>
      </w:r>
    </w:p>
    <w:p w14:paraId="2DD35923" w14:textId="77777777" w:rsidR="003C31F9" w:rsidRPr="00DA2598" w:rsidRDefault="003C31F9" w:rsidP="00F82AD3">
      <w:pPr>
        <w:suppressAutoHyphens/>
        <w:spacing w:after="0" w:line="240" w:lineRule="auto"/>
        <w:ind w:left="-142"/>
        <w:jc w:val="both"/>
        <w:rPr>
          <w:rFonts w:ascii="Garamond" w:eastAsia="Times New Roman" w:hAnsi="Garamond" w:cs="Times New Roman"/>
          <w:sz w:val="24"/>
          <w:szCs w:val="24"/>
          <w:lang w:val="it-IT" w:eastAsia="ar-SA"/>
        </w:rPr>
      </w:pPr>
      <w:r w:rsidRPr="00DA2598">
        <w:rPr>
          <w:rFonts w:ascii="Garamond" w:eastAsia="Times New Roman" w:hAnsi="Garamond" w:cs="Times New Roman"/>
          <w:sz w:val="24"/>
          <w:szCs w:val="24"/>
          <w:lang w:val="it-IT" w:eastAsia="ar-SA"/>
        </w:rPr>
        <w:t>29.2. Prevederile art. 29.1. se aplica in mod corespunzator si Furnizorului.</w:t>
      </w:r>
    </w:p>
    <w:p w14:paraId="200F6C0F" w14:textId="7FCA9D82" w:rsidR="003C31F9" w:rsidRPr="00DA2598" w:rsidRDefault="003C31F9" w:rsidP="00F82AD3">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29.3.Contractantul va considera toate documentele </w:t>
      </w:r>
      <w:proofErr w:type="spellStart"/>
      <w:r w:rsidRPr="00DA2598">
        <w:rPr>
          <w:rFonts w:ascii="Garamond" w:eastAsia="Times New Roman" w:hAnsi="Garamond" w:cs="Times New Roman"/>
          <w:sz w:val="24"/>
          <w:szCs w:val="24"/>
          <w:lang w:eastAsia="ro-RO"/>
        </w:rPr>
        <w:t>şi</w:t>
      </w:r>
      <w:proofErr w:type="spellEnd"/>
      <w:r w:rsidRPr="00DA2598">
        <w:rPr>
          <w:rFonts w:ascii="Garamond" w:eastAsia="Times New Roman" w:hAnsi="Garamond" w:cs="Times New Roman"/>
          <w:sz w:val="24"/>
          <w:szCs w:val="24"/>
          <w:lang w:eastAsia="ro-RO"/>
        </w:rPr>
        <w:t xml:space="preserve">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iile</w:t>
      </w:r>
      <w:r w:rsidRPr="00DA2598">
        <w:rPr>
          <w:rFonts w:ascii="Garamond" w:eastAsia="Times New Roman" w:hAnsi="Garamond" w:cs="Times New Roman"/>
          <w:sz w:val="24"/>
          <w:szCs w:val="24"/>
          <w:lang w:eastAsia="ro-RO"/>
        </w:rPr>
        <w:t xml:space="preserve"> care îi sunt puse la </w:t>
      </w:r>
      <w:r w:rsidR="009E1E5C" w:rsidRPr="00DA2598">
        <w:rPr>
          <w:rFonts w:ascii="Garamond" w:eastAsia="Times New Roman" w:hAnsi="Garamond" w:cs="Times New Roman"/>
          <w:sz w:val="24"/>
          <w:szCs w:val="24"/>
          <w:lang w:eastAsia="ro-RO"/>
        </w:rPr>
        <w:t>dispozi</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ie</w:t>
      </w:r>
      <w:r w:rsidRPr="00DA2598">
        <w:rPr>
          <w:rFonts w:ascii="Garamond" w:eastAsia="Times New Roman" w:hAnsi="Garamond" w:cs="Times New Roman"/>
          <w:sz w:val="24"/>
          <w:szCs w:val="24"/>
          <w:lang w:eastAsia="ro-RO"/>
        </w:rPr>
        <w:t xml:space="preserve"> în vederea încheierii </w:t>
      </w:r>
      <w:proofErr w:type="spellStart"/>
      <w:r w:rsidRPr="00DA2598">
        <w:rPr>
          <w:rFonts w:ascii="Garamond" w:eastAsia="Times New Roman" w:hAnsi="Garamond" w:cs="Times New Roman"/>
          <w:sz w:val="24"/>
          <w:szCs w:val="24"/>
          <w:lang w:eastAsia="ro-RO"/>
        </w:rPr>
        <w:t>şi</w:t>
      </w:r>
      <w:proofErr w:type="spellEnd"/>
      <w:r w:rsidRPr="00DA2598">
        <w:rPr>
          <w:rFonts w:ascii="Garamond" w:eastAsia="Times New Roman" w:hAnsi="Garamond" w:cs="Times New Roman"/>
          <w:sz w:val="24"/>
          <w:szCs w:val="24"/>
          <w:lang w:eastAsia="ro-RO"/>
        </w:rPr>
        <w:t xml:space="preserve"> executării Contractului drept strict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iale</w:t>
      </w:r>
      <w:r w:rsidRPr="00DA2598">
        <w:rPr>
          <w:rFonts w:ascii="Garamond" w:eastAsia="Times New Roman" w:hAnsi="Garamond" w:cs="Times New Roman"/>
          <w:sz w:val="24"/>
          <w:szCs w:val="24"/>
          <w:lang w:eastAsia="ro-RO"/>
        </w:rPr>
        <w:t>.</w:t>
      </w:r>
    </w:p>
    <w:p w14:paraId="0AB134D9" w14:textId="65CE564E" w:rsidR="003C31F9" w:rsidRPr="00DA2598" w:rsidRDefault="003C31F9" w:rsidP="00F82AD3">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29.4.Obligaţia de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ialitatea</w:t>
      </w:r>
      <w:r w:rsidRPr="00DA2598">
        <w:rPr>
          <w:rFonts w:ascii="Garamond" w:eastAsia="Times New Roman" w:hAnsi="Garamond" w:cs="Times New Roman"/>
          <w:sz w:val="24"/>
          <w:szCs w:val="24"/>
          <w:lang w:eastAsia="ro-RO"/>
        </w:rPr>
        <w:t xml:space="preserve"> nu se aplică în cazul solicitărilor legale privind divulgarea unor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w:t>
      </w:r>
      <w:r w:rsidRPr="00DA2598">
        <w:rPr>
          <w:rFonts w:ascii="Garamond" w:eastAsia="Times New Roman" w:hAnsi="Garamond" w:cs="Times New Roman"/>
          <w:sz w:val="24"/>
          <w:szCs w:val="24"/>
          <w:lang w:eastAsia="ro-RO"/>
        </w:rPr>
        <w:t xml:space="preserve"> venite, în format oficial, din partea anumitor </w:t>
      </w:r>
      <w:r w:rsidR="009E1E5C" w:rsidRPr="00DA2598">
        <w:rPr>
          <w:rFonts w:ascii="Garamond" w:eastAsia="Times New Roman" w:hAnsi="Garamond" w:cs="Times New Roman"/>
          <w:sz w:val="24"/>
          <w:szCs w:val="24"/>
          <w:lang w:eastAsia="ro-RO"/>
        </w:rPr>
        <w:t>autorită</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w:t>
      </w:r>
      <w:r w:rsidRPr="00DA2598">
        <w:rPr>
          <w:rFonts w:ascii="Garamond" w:eastAsia="Times New Roman" w:hAnsi="Garamond" w:cs="Times New Roman"/>
          <w:sz w:val="24"/>
          <w:szCs w:val="24"/>
          <w:lang w:eastAsia="ro-RO"/>
        </w:rPr>
        <w:t xml:space="preserve"> publice conform prevederilor legale aplicabile.</w:t>
      </w:r>
    </w:p>
    <w:p w14:paraId="4B45218D" w14:textId="23119726" w:rsidR="003C31F9" w:rsidRDefault="003C31F9" w:rsidP="00F82AD3">
      <w:pPr>
        <w:tabs>
          <w:tab w:val="left" w:pos="3261"/>
        </w:tabs>
        <w:spacing w:after="0" w:line="240" w:lineRule="auto"/>
        <w:ind w:left="-180"/>
        <w:jc w:val="both"/>
        <w:rPr>
          <w:rFonts w:ascii="Garamond" w:eastAsia="Times New Roman" w:hAnsi="Garamond" w:cs="Times New Roman"/>
          <w:b/>
          <w:sz w:val="24"/>
          <w:szCs w:val="24"/>
        </w:rPr>
      </w:pPr>
    </w:p>
    <w:p w14:paraId="36250B52" w14:textId="44D2A734"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30. </w:t>
      </w:r>
      <w:proofErr w:type="spellStart"/>
      <w:r w:rsidRPr="008876AF">
        <w:rPr>
          <w:rFonts w:ascii="Garamond" w:eastAsia="Times New Roman" w:hAnsi="Garamond" w:cs="Times New Roman"/>
          <w:b/>
          <w:i/>
          <w:iCs/>
          <w:sz w:val="24"/>
          <w:szCs w:val="24"/>
        </w:rPr>
        <w:t>Soluţionarea</w:t>
      </w:r>
      <w:proofErr w:type="spellEnd"/>
      <w:r w:rsidRPr="008876AF">
        <w:rPr>
          <w:rFonts w:ascii="Garamond" w:eastAsia="Times New Roman" w:hAnsi="Garamond" w:cs="Times New Roman"/>
          <w:b/>
          <w:i/>
          <w:iCs/>
          <w:sz w:val="24"/>
          <w:szCs w:val="24"/>
        </w:rPr>
        <w:t xml:space="preserve"> litigiilor</w:t>
      </w:r>
    </w:p>
    <w:p w14:paraId="46300E3F"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30.1. - Achizitorul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DA2598">
        <w:rPr>
          <w:rFonts w:ascii="Garamond" w:eastAsia="Times New Roman" w:hAnsi="Garamond" w:cs="Times New Roman"/>
          <w:sz w:val="24"/>
          <w:szCs w:val="24"/>
        </w:rPr>
        <w:t>neîntelegere</w:t>
      </w:r>
      <w:proofErr w:type="spellEnd"/>
      <w:r w:rsidRPr="00DA2598">
        <w:rPr>
          <w:rFonts w:ascii="Garamond" w:eastAsia="Times New Roman" w:hAnsi="Garamond" w:cs="Times New Roman"/>
          <w:sz w:val="24"/>
          <w:szCs w:val="24"/>
        </w:rPr>
        <w:t xml:space="preserve"> sau dispută care se poate ivi între ei în cadrul sau în </w:t>
      </w:r>
      <w:proofErr w:type="spellStart"/>
      <w:r w:rsidRPr="00DA2598">
        <w:rPr>
          <w:rFonts w:ascii="Garamond" w:eastAsia="Times New Roman" w:hAnsi="Garamond" w:cs="Times New Roman"/>
          <w:sz w:val="24"/>
          <w:szCs w:val="24"/>
        </w:rPr>
        <w:t>legatură</w:t>
      </w:r>
      <w:proofErr w:type="spellEnd"/>
      <w:r w:rsidRPr="00DA2598">
        <w:rPr>
          <w:rFonts w:ascii="Garamond" w:eastAsia="Times New Roman" w:hAnsi="Garamond" w:cs="Times New Roman"/>
          <w:sz w:val="24"/>
          <w:szCs w:val="24"/>
        </w:rPr>
        <w:t xml:space="preserve"> cu îndeplinirea contractului.</w:t>
      </w:r>
    </w:p>
    <w:p w14:paraId="3C9F6F5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30.2 - Dacă, după 15 de zile de la începerea acestor tratative, achizitorul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furnizorul nu </w:t>
      </w:r>
      <w:proofErr w:type="spellStart"/>
      <w:r w:rsidRPr="00DA2598">
        <w:rPr>
          <w:rFonts w:ascii="Garamond" w:eastAsia="Times New Roman" w:hAnsi="Garamond" w:cs="Times New Roman"/>
          <w:sz w:val="24"/>
          <w:szCs w:val="24"/>
        </w:rPr>
        <w:t>reuşesc</w:t>
      </w:r>
      <w:proofErr w:type="spellEnd"/>
      <w:r w:rsidRPr="00DA2598">
        <w:rPr>
          <w:rFonts w:ascii="Garamond" w:eastAsia="Times New Roman" w:hAnsi="Garamond" w:cs="Times New Roman"/>
          <w:sz w:val="24"/>
          <w:szCs w:val="24"/>
        </w:rPr>
        <w:t xml:space="preserve"> să rezolve în mod amiabil o </w:t>
      </w:r>
      <w:proofErr w:type="spellStart"/>
      <w:r w:rsidRPr="00DA2598">
        <w:rPr>
          <w:rFonts w:ascii="Garamond" w:eastAsia="Times New Roman" w:hAnsi="Garamond" w:cs="Times New Roman"/>
          <w:sz w:val="24"/>
          <w:szCs w:val="24"/>
        </w:rPr>
        <w:t>divergenţă</w:t>
      </w:r>
      <w:proofErr w:type="spellEnd"/>
      <w:r w:rsidRPr="00DA2598">
        <w:rPr>
          <w:rFonts w:ascii="Garamond" w:eastAsia="Times New Roman" w:hAnsi="Garamond" w:cs="Times New Roman"/>
          <w:sz w:val="24"/>
          <w:szCs w:val="24"/>
        </w:rPr>
        <w:t xml:space="preserve"> contractuală, fiecare poate solicita ca disputa să se </w:t>
      </w:r>
      <w:proofErr w:type="spellStart"/>
      <w:r w:rsidRPr="00DA2598">
        <w:rPr>
          <w:rFonts w:ascii="Garamond" w:eastAsia="Times New Roman" w:hAnsi="Garamond" w:cs="Times New Roman"/>
          <w:sz w:val="24"/>
          <w:szCs w:val="24"/>
        </w:rPr>
        <w:t>soluţioneze</w:t>
      </w:r>
      <w:proofErr w:type="spellEnd"/>
      <w:r w:rsidRPr="00DA2598">
        <w:rPr>
          <w:rFonts w:ascii="Garamond" w:eastAsia="Times New Roman" w:hAnsi="Garamond" w:cs="Times New Roman"/>
          <w:sz w:val="24"/>
          <w:szCs w:val="24"/>
        </w:rPr>
        <w:t xml:space="preserve">  de către </w:t>
      </w:r>
      <w:proofErr w:type="spellStart"/>
      <w:r w:rsidRPr="00DA2598">
        <w:rPr>
          <w:rFonts w:ascii="Garamond" w:eastAsia="Times New Roman" w:hAnsi="Garamond" w:cs="Times New Roman"/>
          <w:sz w:val="24"/>
          <w:szCs w:val="24"/>
        </w:rPr>
        <w:t>instanţele</w:t>
      </w:r>
      <w:proofErr w:type="spellEnd"/>
      <w:r w:rsidRPr="00DA2598">
        <w:rPr>
          <w:rFonts w:ascii="Garamond" w:eastAsia="Times New Roman" w:hAnsi="Garamond" w:cs="Times New Roman"/>
          <w:sz w:val="24"/>
          <w:szCs w:val="24"/>
        </w:rPr>
        <w:t xml:space="preserve"> </w:t>
      </w:r>
      <w:proofErr w:type="spellStart"/>
      <w:r w:rsidRPr="00DA2598">
        <w:rPr>
          <w:rFonts w:ascii="Garamond" w:eastAsia="Times New Roman" w:hAnsi="Garamond" w:cs="Times New Roman"/>
          <w:sz w:val="24"/>
          <w:szCs w:val="24"/>
        </w:rPr>
        <w:t>judecătoreşti</w:t>
      </w:r>
      <w:proofErr w:type="spellEnd"/>
      <w:r w:rsidRPr="00DA2598">
        <w:rPr>
          <w:rFonts w:ascii="Garamond" w:eastAsia="Times New Roman" w:hAnsi="Garamond" w:cs="Times New Roman"/>
          <w:sz w:val="24"/>
          <w:szCs w:val="24"/>
        </w:rPr>
        <w:t xml:space="preserve"> competente din Romania. </w:t>
      </w:r>
    </w:p>
    <w:p w14:paraId="4B7F180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31. Limba care guvernează contractul</w:t>
      </w:r>
    </w:p>
    <w:p w14:paraId="7D4A86C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Limba care guvernează contractul este limba română.</w:t>
      </w:r>
    </w:p>
    <w:p w14:paraId="2F212981"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
    <w:p w14:paraId="1529A8B5" w14:textId="77777777" w:rsidR="003D4884" w:rsidRDefault="003D4884" w:rsidP="00F82AD3">
      <w:pPr>
        <w:tabs>
          <w:tab w:val="left" w:pos="3261"/>
        </w:tabs>
        <w:spacing w:after="0" w:line="240" w:lineRule="auto"/>
        <w:ind w:left="-180"/>
        <w:jc w:val="both"/>
        <w:rPr>
          <w:rFonts w:ascii="Garamond" w:eastAsia="Times New Roman" w:hAnsi="Garamond" w:cs="Times New Roman"/>
          <w:b/>
          <w:i/>
          <w:iCs/>
          <w:sz w:val="24"/>
          <w:szCs w:val="24"/>
        </w:rPr>
      </w:pPr>
    </w:p>
    <w:p w14:paraId="1734F3C7" w14:textId="77777777" w:rsidR="003D4884" w:rsidRDefault="003D4884" w:rsidP="00F82AD3">
      <w:pPr>
        <w:tabs>
          <w:tab w:val="left" w:pos="3261"/>
        </w:tabs>
        <w:spacing w:after="0" w:line="240" w:lineRule="auto"/>
        <w:ind w:left="-180"/>
        <w:jc w:val="both"/>
        <w:rPr>
          <w:rFonts w:ascii="Garamond" w:eastAsia="Times New Roman" w:hAnsi="Garamond" w:cs="Times New Roman"/>
          <w:b/>
          <w:i/>
          <w:iCs/>
          <w:sz w:val="24"/>
          <w:szCs w:val="24"/>
        </w:rPr>
      </w:pPr>
    </w:p>
    <w:p w14:paraId="2642101C" w14:textId="7A39D1DD"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32. Comunicări</w:t>
      </w:r>
    </w:p>
    <w:p w14:paraId="4F70B84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32.1 - (1) Orice comunicare între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Orice document scris trebuie înregistrat atât în momentul transmiterii cât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în momentul primirii.</w:t>
      </w:r>
    </w:p>
    <w:p w14:paraId="648B6EF0" w14:textId="59E9CA06"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32.2 - Comunicările între </w:t>
      </w:r>
      <w:proofErr w:type="spellStart"/>
      <w:r w:rsidRPr="00DA2598">
        <w:rPr>
          <w:rFonts w:ascii="Garamond" w:eastAsia="Times New Roman" w:hAnsi="Garamond" w:cs="Times New Roman"/>
          <w:sz w:val="24"/>
          <w:szCs w:val="24"/>
        </w:rPr>
        <w:t>părţi</w:t>
      </w:r>
      <w:proofErr w:type="spellEnd"/>
      <w:r w:rsidRPr="00DA2598">
        <w:rPr>
          <w:rFonts w:ascii="Garamond" w:eastAsia="Times New Roman" w:hAnsi="Garamond" w:cs="Times New Roman"/>
          <w:sz w:val="24"/>
          <w:szCs w:val="24"/>
        </w:rPr>
        <w:t xml:space="preserve"> se pot face </w:t>
      </w:r>
      <w:proofErr w:type="spellStart"/>
      <w:r w:rsidRPr="00DA2598">
        <w:rPr>
          <w:rFonts w:ascii="Garamond" w:eastAsia="Times New Roman" w:hAnsi="Garamond" w:cs="Times New Roman"/>
          <w:sz w:val="24"/>
          <w:szCs w:val="24"/>
        </w:rPr>
        <w:t>şi</w:t>
      </w:r>
      <w:proofErr w:type="spellEnd"/>
      <w:r w:rsidRPr="00DA2598">
        <w:rPr>
          <w:rFonts w:ascii="Garamond" w:eastAsia="Times New Roman" w:hAnsi="Garamond" w:cs="Times New Roman"/>
          <w:sz w:val="24"/>
          <w:szCs w:val="24"/>
        </w:rPr>
        <w:t xml:space="preserve"> prin telefon, telegramă, telex, fax sau e-mail cu </w:t>
      </w:r>
      <w:proofErr w:type="spellStart"/>
      <w:r w:rsidRPr="00DA2598">
        <w:rPr>
          <w:rFonts w:ascii="Garamond" w:eastAsia="Times New Roman" w:hAnsi="Garamond" w:cs="Times New Roman"/>
          <w:sz w:val="24"/>
          <w:szCs w:val="24"/>
        </w:rPr>
        <w:t>condiţia</w:t>
      </w:r>
      <w:proofErr w:type="spellEnd"/>
      <w:r w:rsidRPr="00DA2598">
        <w:rPr>
          <w:rFonts w:ascii="Garamond" w:eastAsia="Times New Roman" w:hAnsi="Garamond" w:cs="Times New Roman"/>
          <w:sz w:val="24"/>
          <w:szCs w:val="24"/>
        </w:rPr>
        <w:t xml:space="preserve"> confirmării în scris a primirii comunicării.</w:t>
      </w:r>
    </w:p>
    <w:p w14:paraId="56374D39" w14:textId="77777777" w:rsidR="0041684F" w:rsidRDefault="0041684F" w:rsidP="00F82AD3">
      <w:pPr>
        <w:tabs>
          <w:tab w:val="left" w:pos="3261"/>
        </w:tabs>
        <w:spacing w:after="0" w:line="240" w:lineRule="auto"/>
        <w:ind w:left="-180"/>
        <w:jc w:val="both"/>
        <w:rPr>
          <w:rFonts w:ascii="Garamond" w:eastAsia="Times New Roman" w:hAnsi="Garamond" w:cs="Times New Roman"/>
          <w:b/>
          <w:sz w:val="24"/>
          <w:szCs w:val="24"/>
        </w:rPr>
      </w:pPr>
    </w:p>
    <w:p w14:paraId="542BD723" w14:textId="47139B3D"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33. Legea aplicabilă contractului</w:t>
      </w:r>
    </w:p>
    <w:p w14:paraId="30E92D69"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Contractul va fi interpretat conform legilor din România.</w:t>
      </w:r>
    </w:p>
    <w:p w14:paraId="7C7FEADC"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
    <w:p w14:paraId="5261F255" w14:textId="44C3551A"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roofErr w:type="spellStart"/>
      <w:r w:rsidRPr="00DA2598">
        <w:rPr>
          <w:rFonts w:ascii="Garamond" w:eastAsia="Times New Roman" w:hAnsi="Garamond" w:cs="Times New Roman"/>
          <w:sz w:val="24"/>
          <w:szCs w:val="24"/>
        </w:rPr>
        <w:lastRenderedPageBreak/>
        <w:t>Părţile</w:t>
      </w:r>
      <w:proofErr w:type="spellEnd"/>
      <w:r w:rsidRPr="00DA2598">
        <w:rPr>
          <w:rFonts w:ascii="Garamond" w:eastAsia="Times New Roman" w:hAnsi="Garamond" w:cs="Times New Roman"/>
          <w:sz w:val="24"/>
          <w:szCs w:val="24"/>
        </w:rPr>
        <w:t xml:space="preserve"> au </w:t>
      </w:r>
      <w:proofErr w:type="spellStart"/>
      <w:r w:rsidRPr="00DA2598">
        <w:rPr>
          <w:rFonts w:ascii="Garamond" w:eastAsia="Times New Roman" w:hAnsi="Garamond" w:cs="Times New Roman"/>
          <w:sz w:val="24"/>
          <w:szCs w:val="24"/>
        </w:rPr>
        <w:t>înţeles</w:t>
      </w:r>
      <w:proofErr w:type="spellEnd"/>
      <w:r w:rsidRPr="00DA2598">
        <w:rPr>
          <w:rFonts w:ascii="Garamond" w:eastAsia="Times New Roman" w:hAnsi="Garamond" w:cs="Times New Roman"/>
          <w:sz w:val="24"/>
          <w:szCs w:val="24"/>
        </w:rPr>
        <w:t xml:space="preserve"> să încheie azi </w:t>
      </w:r>
      <w:r w:rsidR="00D12E5B">
        <w:rPr>
          <w:rFonts w:ascii="Garamond" w:eastAsia="Times New Roman" w:hAnsi="Garamond" w:cs="Times New Roman"/>
          <w:sz w:val="24"/>
          <w:szCs w:val="24"/>
        </w:rPr>
        <w:t xml:space="preserve"> 09,12,2024 </w:t>
      </w:r>
      <w:r w:rsidRPr="00DA2598">
        <w:rPr>
          <w:rFonts w:ascii="Garamond" w:eastAsia="Times New Roman" w:hAnsi="Garamond" w:cs="Times New Roman"/>
          <w:sz w:val="24"/>
          <w:szCs w:val="24"/>
        </w:rPr>
        <w:t xml:space="preserve">prezentul contract în două exemplare, câte unul pentru fiecare parte.    </w:t>
      </w:r>
    </w:p>
    <w:bookmarkEnd w:id="0"/>
    <w:p w14:paraId="440E6139" w14:textId="2E86CE55" w:rsidR="003C31F9" w:rsidRDefault="003C31F9" w:rsidP="00F82AD3">
      <w:pPr>
        <w:spacing w:line="240" w:lineRule="auto"/>
        <w:rPr>
          <w:rFonts w:ascii="Garamond" w:eastAsia="Times New Roman" w:hAnsi="Garamond" w:cs="Times New Roman"/>
          <w:sz w:val="24"/>
          <w:szCs w:val="24"/>
        </w:rPr>
      </w:pPr>
    </w:p>
    <w:p w14:paraId="533519AF" w14:textId="77777777" w:rsidR="007E6279" w:rsidRPr="007E6279" w:rsidRDefault="007E6279" w:rsidP="007E6279">
      <w:pPr>
        <w:spacing w:after="0" w:line="240" w:lineRule="auto"/>
        <w:ind w:right="-68"/>
        <w:rPr>
          <w:rFonts w:ascii="Garamond" w:eastAsia="Times New Roman" w:hAnsi="Garamond" w:cs="Times New Roman"/>
          <w:iCs/>
          <w:sz w:val="24"/>
          <w:szCs w:val="24"/>
        </w:rPr>
      </w:pPr>
      <w:bookmarkStart w:id="8" w:name="_Hlk152930778"/>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37273F58" w14:textId="77777777" w:rsidR="007E6279" w:rsidRPr="007E6279" w:rsidRDefault="007E6279" w:rsidP="007E6279">
      <w:pPr>
        <w:spacing w:after="0" w:line="240" w:lineRule="auto"/>
        <w:ind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bookmarkEnd w:id="8"/>
    <w:p w14:paraId="07DD210C" w14:textId="49498693" w:rsidR="00CF54D7" w:rsidRPr="00DA2598" w:rsidRDefault="00CF54D7" w:rsidP="00F82AD3">
      <w:pPr>
        <w:spacing w:line="240" w:lineRule="auto"/>
        <w:rPr>
          <w:rFonts w:ascii="Garamond" w:hAnsi="Garamond"/>
          <w:sz w:val="24"/>
          <w:szCs w:val="24"/>
        </w:rPr>
      </w:pPr>
    </w:p>
    <w:p w14:paraId="24BC9E9B" w14:textId="731D54AE" w:rsidR="00CF54D7" w:rsidRPr="00DA2598" w:rsidRDefault="00CF54D7" w:rsidP="00F82AD3">
      <w:pPr>
        <w:spacing w:line="240" w:lineRule="auto"/>
        <w:rPr>
          <w:rFonts w:ascii="Garamond" w:hAnsi="Garamond"/>
          <w:sz w:val="24"/>
          <w:szCs w:val="24"/>
        </w:rPr>
      </w:pPr>
    </w:p>
    <w:p w14:paraId="55D5EB41" w14:textId="77777777" w:rsidR="00CF54D7" w:rsidRPr="00DA2598" w:rsidRDefault="00CF54D7" w:rsidP="00F82AD3">
      <w:pPr>
        <w:spacing w:line="240" w:lineRule="auto"/>
        <w:rPr>
          <w:rFonts w:ascii="Garamond" w:hAnsi="Garamond"/>
          <w:sz w:val="24"/>
          <w:szCs w:val="24"/>
        </w:rPr>
        <w:sectPr w:rsidR="00CF54D7" w:rsidRPr="00DA2598" w:rsidSect="003919BC">
          <w:pgSz w:w="11907" w:h="16840" w:code="9"/>
          <w:pgMar w:top="851" w:right="708" w:bottom="567" w:left="1440" w:header="720" w:footer="720" w:gutter="0"/>
          <w:cols w:space="708"/>
          <w:docGrid w:linePitch="360"/>
        </w:sectPr>
      </w:pPr>
    </w:p>
    <w:p w14:paraId="59A90113" w14:textId="02B4AB4B" w:rsidR="00CC2086" w:rsidRDefault="00DF0B6C"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bookmarkStart w:id="9" w:name="_Hlk118357883"/>
      <w:r w:rsidRPr="004706CE">
        <w:rPr>
          <w:rFonts w:ascii="Times New Roman" w:eastAsia="Times New Roman" w:hAnsi="Times New Roman" w:cs="Times New Roman"/>
          <w:b/>
          <w:bCs/>
          <w:i/>
          <w:iCs/>
          <w:color w:val="000000"/>
          <w:sz w:val="24"/>
          <w:szCs w:val="24"/>
          <w:lang w:eastAsia="ro-RO"/>
        </w:rPr>
        <w:lastRenderedPageBreak/>
        <w:t xml:space="preserve">Anexa nr. 1 la contractul </w:t>
      </w:r>
      <w:r w:rsidR="00E57C26">
        <w:rPr>
          <w:rFonts w:ascii="Times New Roman" w:eastAsia="Times New Roman" w:hAnsi="Times New Roman" w:cs="Times New Roman"/>
          <w:b/>
          <w:bCs/>
          <w:i/>
          <w:iCs/>
          <w:color w:val="000000"/>
          <w:sz w:val="24"/>
          <w:szCs w:val="24"/>
          <w:lang w:eastAsia="ro-RO"/>
        </w:rPr>
        <w:t>subsecvent</w:t>
      </w:r>
    </w:p>
    <w:p w14:paraId="7875B864" w14:textId="77777777" w:rsidR="000417B2" w:rsidRDefault="000417B2"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p>
    <w:p w14:paraId="5DDFDAD8" w14:textId="2A7A6436" w:rsidR="000417B2" w:rsidRDefault="000417B2"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r>
        <w:rPr>
          <w:rFonts w:ascii="Times New Roman" w:eastAsia="Times New Roman" w:hAnsi="Times New Roman" w:cs="Times New Roman"/>
          <w:b/>
          <w:bCs/>
          <w:i/>
          <w:iCs/>
          <w:color w:val="000000"/>
          <w:sz w:val="24"/>
          <w:szCs w:val="24"/>
          <w:lang w:eastAsia="ro-RO"/>
        </w:rPr>
        <w:t>Ianuarie-Februarie 2025</w:t>
      </w:r>
    </w:p>
    <w:p w14:paraId="37BF4A1E" w14:textId="31318350" w:rsidR="004706CE" w:rsidRPr="004706CE" w:rsidRDefault="004706CE"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p>
    <w:p w14:paraId="4DE1FE01" w14:textId="42EB167D" w:rsidR="00DF0B6C" w:rsidRDefault="007E6279" w:rsidP="00F82AD3">
      <w:pPr>
        <w:tabs>
          <w:tab w:val="left" w:pos="3261"/>
        </w:tabs>
        <w:spacing w:after="0" w:line="240" w:lineRule="auto"/>
        <w:jc w:val="both"/>
        <w:rPr>
          <w:rFonts w:ascii="Times New Roman" w:eastAsia="Times New Roman" w:hAnsi="Times New Roman" w:cs="Times New Roman"/>
          <w:color w:val="000000"/>
          <w:lang w:eastAsia="ro-RO"/>
        </w:rPr>
      </w:pPr>
      <w:r w:rsidRPr="007E6279">
        <w:rPr>
          <w:noProof/>
        </w:rPr>
        <w:drawing>
          <wp:inline distT="0" distB="0" distL="0" distR="0" wp14:anchorId="1F8CBAAB" wp14:editId="5B810875">
            <wp:extent cx="9252585" cy="2352675"/>
            <wp:effectExtent l="0" t="0" r="5715" b="9525"/>
            <wp:docPr id="138902737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2585" cy="2352675"/>
                    </a:xfrm>
                    <a:prstGeom prst="rect">
                      <a:avLst/>
                    </a:prstGeom>
                    <a:noFill/>
                    <a:ln>
                      <a:noFill/>
                    </a:ln>
                  </pic:spPr>
                </pic:pic>
              </a:graphicData>
            </a:graphic>
          </wp:inline>
        </w:drawing>
      </w:r>
    </w:p>
    <w:p w14:paraId="06A13C47" w14:textId="3CE41301" w:rsidR="00DF0B6C" w:rsidRDefault="00DF0B6C" w:rsidP="00F82AD3">
      <w:pPr>
        <w:tabs>
          <w:tab w:val="left" w:pos="3261"/>
        </w:tabs>
        <w:spacing w:after="0" w:line="240" w:lineRule="auto"/>
        <w:ind w:left="142"/>
        <w:jc w:val="both"/>
        <w:rPr>
          <w:rFonts w:ascii="Times New Roman" w:eastAsia="Times New Roman" w:hAnsi="Times New Roman" w:cs="Times New Roman"/>
          <w:color w:val="000000"/>
          <w:lang w:eastAsia="ro-RO"/>
        </w:rPr>
      </w:pPr>
    </w:p>
    <w:p w14:paraId="6DA4859D" w14:textId="77777777" w:rsidR="00DF0B6C" w:rsidRDefault="00DF0B6C" w:rsidP="00F82AD3">
      <w:pPr>
        <w:tabs>
          <w:tab w:val="left" w:pos="3261"/>
        </w:tabs>
        <w:spacing w:after="0" w:line="240" w:lineRule="auto"/>
        <w:ind w:left="1134"/>
        <w:jc w:val="both"/>
        <w:rPr>
          <w:rFonts w:ascii="Garamond" w:eastAsia="Times New Roman" w:hAnsi="Garamond" w:cs="Times New Roman"/>
          <w:b/>
          <w:bCs/>
          <w:noProof/>
          <w:sz w:val="24"/>
          <w:szCs w:val="24"/>
        </w:rPr>
      </w:pPr>
    </w:p>
    <w:bookmarkEnd w:id="9"/>
    <w:p w14:paraId="2BDC08CB" w14:textId="77777777" w:rsidR="007E6279" w:rsidRPr="007E6279" w:rsidRDefault="007E6279" w:rsidP="007E6279">
      <w:pPr>
        <w:spacing w:after="0" w:line="240" w:lineRule="auto"/>
        <w:ind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334A250B" w14:textId="77777777" w:rsidR="007E6279" w:rsidRPr="007E6279" w:rsidRDefault="007E6279" w:rsidP="007E6279">
      <w:pPr>
        <w:spacing w:after="0" w:line="240" w:lineRule="auto"/>
        <w:ind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p w14:paraId="2B40F56B" w14:textId="14A49460" w:rsidR="00F82AD3" w:rsidRDefault="00F82AD3" w:rsidP="007E6279">
      <w:pPr>
        <w:spacing w:line="240" w:lineRule="auto"/>
        <w:rPr>
          <w:rFonts w:ascii="Garamond" w:hAnsi="Garamond"/>
          <w:sz w:val="24"/>
          <w:szCs w:val="24"/>
        </w:rPr>
        <w:sectPr w:rsidR="00F82AD3" w:rsidSect="003919BC">
          <w:pgSz w:w="16840" w:h="11907" w:orient="landscape" w:code="9"/>
          <w:pgMar w:top="992" w:right="851" w:bottom="567" w:left="1418" w:header="720" w:footer="720" w:gutter="0"/>
          <w:cols w:space="708"/>
          <w:docGrid w:linePitch="360"/>
        </w:sectPr>
      </w:pPr>
    </w:p>
    <w:p w14:paraId="76E70AD0" w14:textId="4D43A10A" w:rsidR="0005190C" w:rsidRPr="009E1E5C" w:rsidRDefault="0005190C" w:rsidP="0082652D">
      <w:pPr>
        <w:overflowPunct w:val="0"/>
        <w:autoSpaceDE w:val="0"/>
        <w:autoSpaceDN w:val="0"/>
        <w:adjustRightInd w:val="0"/>
        <w:spacing w:after="0" w:line="240" w:lineRule="auto"/>
        <w:ind w:left="426"/>
        <w:jc w:val="both"/>
        <w:textAlignment w:val="baseline"/>
        <w:rPr>
          <w:rFonts w:ascii="Garamond" w:eastAsia="Times New Roman" w:hAnsi="Garamond" w:cs="Times New Roman"/>
          <w:b/>
          <w:i/>
          <w:iCs/>
          <w:sz w:val="24"/>
          <w:szCs w:val="24"/>
        </w:rPr>
      </w:pPr>
      <w:r w:rsidRPr="009E1E5C">
        <w:rPr>
          <w:rFonts w:ascii="Garamond" w:eastAsia="Times New Roman" w:hAnsi="Garamond" w:cs="Times New Roman"/>
          <w:b/>
          <w:i/>
          <w:iCs/>
          <w:sz w:val="24"/>
          <w:szCs w:val="24"/>
        </w:rPr>
        <w:lastRenderedPageBreak/>
        <w:t>Anexa nr. 2 la contrac</w:t>
      </w:r>
      <w:r w:rsidR="00AD093B">
        <w:rPr>
          <w:rFonts w:ascii="Garamond" w:eastAsia="Times New Roman" w:hAnsi="Garamond" w:cs="Times New Roman"/>
          <w:b/>
          <w:i/>
          <w:iCs/>
          <w:sz w:val="24"/>
          <w:szCs w:val="24"/>
        </w:rPr>
        <w:t>t</w:t>
      </w:r>
      <w:r w:rsidR="00E57C26">
        <w:rPr>
          <w:rFonts w:ascii="Garamond" w:eastAsia="Times New Roman" w:hAnsi="Garamond" w:cs="Times New Roman"/>
          <w:b/>
          <w:i/>
          <w:iCs/>
          <w:sz w:val="24"/>
          <w:szCs w:val="24"/>
        </w:rPr>
        <w:t>ul subsecvent</w:t>
      </w:r>
    </w:p>
    <w:p w14:paraId="1896B6C4"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DA2598" w:rsidRDefault="0005190C" w:rsidP="00F82AD3">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DA2598">
        <w:rPr>
          <w:rFonts w:ascii="Garamond" w:eastAsia="Times New Roman" w:hAnsi="Garamond" w:cs="Times New Roman"/>
          <w:b/>
          <w:sz w:val="24"/>
          <w:szCs w:val="24"/>
        </w:rPr>
        <w:t>GRAFIC DE LIVRARE</w:t>
      </w:r>
    </w:p>
    <w:p w14:paraId="14F0D355" w14:textId="254ED36C" w:rsidR="0005190C" w:rsidRPr="00DA2598" w:rsidRDefault="0038234F" w:rsidP="00F82AD3">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 xml:space="preserve">Lot  2 </w:t>
      </w:r>
    </w:p>
    <w:p w14:paraId="75E8322D"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6283933B"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w:t>
      </w:r>
      <w:r w:rsidR="00F0000F" w:rsidRPr="00DA2598">
        <w:rPr>
          <w:rFonts w:ascii="Garamond" w:eastAsia="Times New Roman" w:hAnsi="Garamond" w:cs="Times New Roman"/>
          <w:sz w:val="24"/>
          <w:szCs w:val="24"/>
        </w:rPr>
        <w:t>________</w:t>
      </w:r>
    </w:p>
    <w:p w14:paraId="2CAA272F"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Nr.</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Denumirea</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Perioada necesara fiecărei livrări</w:t>
      </w:r>
    </w:p>
    <w:p w14:paraId="16ADF0F9"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crt.</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produsului</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w:t>
      </w:r>
      <w:r w:rsidRPr="00DA2598">
        <w:rPr>
          <w:rFonts w:ascii="Garamond" w:eastAsia="Times New Roman" w:hAnsi="Garamond" w:cs="Times New Roman"/>
          <w:sz w:val="24"/>
          <w:szCs w:val="24"/>
        </w:rPr>
        <w:tab/>
        <w:t xml:space="preserve">         de la lansarea comenzii </w:t>
      </w:r>
    </w:p>
    <w:p w14:paraId="2A022B18" w14:textId="61BA7EE9"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______________________________________________________________________________</w:t>
      </w:r>
      <w:r w:rsidR="00F0000F" w:rsidRPr="00DA2598">
        <w:rPr>
          <w:rFonts w:ascii="Garamond" w:eastAsia="Times New Roman" w:hAnsi="Garamond" w:cs="Times New Roman"/>
          <w:sz w:val="24"/>
          <w:szCs w:val="24"/>
        </w:rPr>
        <w:t>______________</w:t>
      </w:r>
      <w:r w:rsidRPr="00DA2598">
        <w:rPr>
          <w:rFonts w:ascii="Garamond" w:eastAsia="Times New Roman" w:hAnsi="Garamond" w:cs="Times New Roman"/>
          <w:sz w:val="24"/>
          <w:szCs w:val="24"/>
        </w:rPr>
        <w:t>___</w:t>
      </w:r>
    </w:p>
    <w:p w14:paraId="2DC38748" w14:textId="6687DF01" w:rsidR="0041684F" w:rsidRPr="0041684F" w:rsidRDefault="0005190C"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1</w:t>
      </w:r>
      <w:r w:rsidR="0041684F">
        <w:rPr>
          <w:rFonts w:ascii="Garamond" w:eastAsia="Times New Roman" w:hAnsi="Garamond" w:cs="Times New Roman"/>
          <w:sz w:val="24"/>
          <w:szCs w:val="24"/>
        </w:rPr>
        <w:t xml:space="preserve">. </w:t>
      </w:r>
      <w:r w:rsidR="00C65673" w:rsidRPr="0088179E">
        <w:rPr>
          <w:rFonts w:ascii="Garamond" w:eastAsia="Times New Roman" w:hAnsi="Garamond" w:cs="Calibri"/>
          <w:lang w:eastAsia="ro-RO"/>
        </w:rPr>
        <w:t xml:space="preserve">FIDEA </w:t>
      </w:r>
      <w:proofErr w:type="spellStart"/>
      <w:r w:rsidR="00C65673" w:rsidRPr="0088179E">
        <w:rPr>
          <w:rFonts w:ascii="Garamond" w:eastAsia="Times New Roman" w:hAnsi="Garamond" w:cs="Calibri"/>
          <w:lang w:eastAsia="ro-RO"/>
        </w:rPr>
        <w:t>fara</w:t>
      </w:r>
      <w:proofErr w:type="spellEnd"/>
      <w:r w:rsidR="00C6567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bookmarkStart w:id="10" w:name="_Hlk118359062"/>
      <w:r w:rsidR="00C76DD3">
        <w:rPr>
          <w:rFonts w:ascii="Garamond" w:eastAsia="Times New Roman" w:hAnsi="Garamond" w:cs="Times New Roman"/>
          <w:sz w:val="24"/>
          <w:szCs w:val="24"/>
        </w:rPr>
        <w:tab/>
      </w:r>
      <w:r w:rsidR="00C76DD3">
        <w:rPr>
          <w:rFonts w:ascii="Garamond" w:eastAsia="Times New Roman" w:hAnsi="Garamond" w:cs="Times New Roman"/>
          <w:sz w:val="24"/>
          <w:szCs w:val="24"/>
        </w:rPr>
        <w:tab/>
      </w:r>
      <w:r w:rsidR="00CC2086">
        <w:rPr>
          <w:rFonts w:ascii="Garamond" w:eastAsia="Times New Roman" w:hAnsi="Garamond" w:cs="Times New Roman"/>
          <w:sz w:val="24"/>
          <w:szCs w:val="24"/>
        </w:rPr>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bookmarkEnd w:id="10"/>
    </w:p>
    <w:p w14:paraId="412999A5" w14:textId="058326F2"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00C76DD3" w:rsidRPr="0088179E">
        <w:rPr>
          <w:rFonts w:ascii="Garamond" w:eastAsia="Times New Roman" w:hAnsi="Garamond" w:cs="Calibri"/>
          <w:lang w:eastAsia="ro-RO"/>
        </w:rPr>
        <w:t xml:space="preserve">MACAROANE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73F81A2B" w14:textId="1379D5E1"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00C76DD3" w:rsidRPr="0088179E">
        <w:rPr>
          <w:rFonts w:ascii="Garamond" w:eastAsia="Times New Roman" w:hAnsi="Garamond" w:cs="Calibri"/>
          <w:lang w:eastAsia="ro-RO"/>
        </w:rPr>
        <w:t xml:space="preserve">SPAGHETE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1010CB8D" w14:textId="440EC28C"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4.</w:t>
      </w:r>
      <w:r w:rsidR="00C76DD3" w:rsidRPr="00C76DD3">
        <w:rPr>
          <w:rFonts w:ascii="Garamond" w:eastAsia="Times New Roman" w:hAnsi="Garamond" w:cs="Calibri"/>
          <w:lang w:eastAsia="ro-RO"/>
        </w:rPr>
        <w:t xml:space="preserve"> </w:t>
      </w:r>
      <w:r w:rsidR="00C76DD3" w:rsidRPr="0088179E">
        <w:rPr>
          <w:rFonts w:ascii="Garamond" w:eastAsia="Times New Roman" w:hAnsi="Garamond" w:cs="Calibri"/>
          <w:lang w:eastAsia="ro-RO"/>
        </w:rPr>
        <w:t xml:space="preserve">PASTE FAINOASE  DIVERSE FORME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303BF8C2" w14:textId="054A5C57" w:rsidR="0005190C" w:rsidRPr="00DA2598"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00C76DD3" w:rsidRPr="0088179E">
        <w:rPr>
          <w:rFonts w:ascii="Garamond" w:eastAsia="Times New Roman" w:hAnsi="Garamond" w:cs="Calibri"/>
          <w:lang w:eastAsia="ro-RO"/>
        </w:rPr>
        <w:t>MUCENICI</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5D9AFF57" w14:textId="77777777" w:rsidR="0005190C" w:rsidRPr="00DA2598" w:rsidRDefault="0005190C"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DA2598" w:rsidRDefault="0005190C" w:rsidP="00F82AD3">
      <w:pPr>
        <w:spacing w:after="0" w:line="240" w:lineRule="auto"/>
        <w:ind w:left="-142" w:right="-360"/>
        <w:jc w:val="both"/>
        <w:rPr>
          <w:rFonts w:ascii="Garamond" w:eastAsia="Times New Roman" w:hAnsi="Garamond" w:cs="Times New Roman"/>
          <w:i/>
          <w:sz w:val="24"/>
          <w:szCs w:val="24"/>
        </w:rPr>
      </w:pPr>
    </w:p>
    <w:p w14:paraId="7BD8B64E" w14:textId="77777777" w:rsidR="0005190C" w:rsidRPr="00DA2598" w:rsidRDefault="0005190C" w:rsidP="00F82AD3">
      <w:pPr>
        <w:spacing w:after="0" w:line="240" w:lineRule="auto"/>
        <w:ind w:left="-142" w:right="-360"/>
        <w:jc w:val="both"/>
        <w:rPr>
          <w:rFonts w:ascii="Garamond" w:eastAsia="Times New Roman" w:hAnsi="Garamond" w:cs="Times New Roman"/>
          <w:i/>
          <w:sz w:val="24"/>
          <w:szCs w:val="24"/>
        </w:rPr>
      </w:pPr>
    </w:p>
    <w:p w14:paraId="28C47A5A" w14:textId="77777777" w:rsidR="007E6279" w:rsidRPr="007E6279" w:rsidRDefault="007E6279" w:rsidP="007E6279">
      <w:pPr>
        <w:spacing w:after="0" w:line="240" w:lineRule="auto"/>
        <w:ind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1496A0AB" w14:textId="77777777" w:rsidR="007E6279" w:rsidRPr="007E6279" w:rsidRDefault="007E6279" w:rsidP="007E6279">
      <w:pPr>
        <w:spacing w:after="0" w:line="240" w:lineRule="auto"/>
        <w:ind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p w14:paraId="1DA686AC" w14:textId="1889475C" w:rsidR="00DF0B6C" w:rsidRDefault="00DF0B6C" w:rsidP="00F82AD3">
      <w:pPr>
        <w:spacing w:after="0" w:line="240" w:lineRule="auto"/>
        <w:ind w:right="-360"/>
        <w:jc w:val="both"/>
        <w:rPr>
          <w:rFonts w:ascii="Garamond" w:eastAsia="Times New Roman" w:hAnsi="Garamond" w:cs="Times New Roman"/>
          <w:sz w:val="24"/>
          <w:szCs w:val="24"/>
        </w:rPr>
      </w:pPr>
    </w:p>
    <w:p w14:paraId="1B278694"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1EF2C5A1"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722BA6D0"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3F7F708E"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080875B2"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299F0880"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43A402F2"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73869031"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703385AB"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0C3320C5"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6EF2FFEF"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7ED46299"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4D4CE713"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151B74DD"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2AC4EE7D"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2CE62BBF"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631AABAF"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5AA8FA2B"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4749BDF5"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42C3933D"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3018D697" w14:textId="77777777" w:rsidR="00D12E5B" w:rsidRDefault="00D12E5B" w:rsidP="00F82AD3">
      <w:pPr>
        <w:spacing w:after="0" w:line="240" w:lineRule="auto"/>
        <w:ind w:right="-360"/>
        <w:jc w:val="both"/>
        <w:rPr>
          <w:rFonts w:ascii="Garamond" w:eastAsia="Times New Roman" w:hAnsi="Garamond" w:cs="Times New Roman"/>
          <w:sz w:val="24"/>
          <w:szCs w:val="24"/>
        </w:rPr>
      </w:pPr>
    </w:p>
    <w:p w14:paraId="658343D9" w14:textId="77777777" w:rsidR="00DF0B6C" w:rsidRPr="00DA2598" w:rsidRDefault="00DF0B6C" w:rsidP="00F82AD3">
      <w:pPr>
        <w:spacing w:after="0" w:line="240" w:lineRule="auto"/>
        <w:ind w:right="-360"/>
        <w:jc w:val="both"/>
        <w:rPr>
          <w:rFonts w:ascii="Garamond" w:eastAsia="Times New Roman" w:hAnsi="Garamond" w:cs="Times New Roman"/>
          <w:sz w:val="24"/>
          <w:szCs w:val="24"/>
        </w:rPr>
      </w:pPr>
    </w:p>
    <w:p w14:paraId="4B1FA8DF"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0B44E0E4"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40819F49" w14:textId="10C5232A" w:rsidR="00860A39" w:rsidRDefault="00860A39" w:rsidP="00F82AD3">
      <w:pPr>
        <w:spacing w:after="0" w:line="240" w:lineRule="auto"/>
        <w:ind w:right="-360"/>
        <w:jc w:val="both"/>
        <w:rPr>
          <w:rFonts w:ascii="Garamond" w:eastAsia="Times New Roman" w:hAnsi="Garamond" w:cs="Times New Roman"/>
          <w:sz w:val="24"/>
          <w:szCs w:val="24"/>
        </w:rPr>
      </w:pPr>
    </w:p>
    <w:p w14:paraId="75E2C684" w14:textId="17E6A201" w:rsidR="00920670" w:rsidRDefault="00920670" w:rsidP="00F82AD3">
      <w:pPr>
        <w:spacing w:after="0" w:line="240" w:lineRule="auto"/>
        <w:ind w:right="-360"/>
        <w:jc w:val="both"/>
        <w:rPr>
          <w:rFonts w:ascii="Garamond" w:eastAsia="Times New Roman" w:hAnsi="Garamond" w:cs="Times New Roman"/>
          <w:sz w:val="24"/>
          <w:szCs w:val="24"/>
        </w:rPr>
      </w:pPr>
    </w:p>
    <w:p w14:paraId="05E1B125" w14:textId="3E55956F" w:rsidR="00920670" w:rsidRDefault="00920670" w:rsidP="00F82AD3">
      <w:pPr>
        <w:spacing w:after="0" w:line="240" w:lineRule="auto"/>
        <w:ind w:right="-360"/>
        <w:jc w:val="both"/>
        <w:rPr>
          <w:rFonts w:ascii="Garamond" w:eastAsia="Times New Roman" w:hAnsi="Garamond" w:cs="Times New Roman"/>
          <w:sz w:val="24"/>
          <w:szCs w:val="24"/>
        </w:rPr>
      </w:pPr>
    </w:p>
    <w:p w14:paraId="7452979E" w14:textId="1F8F6F81" w:rsidR="00920670" w:rsidRDefault="00920670" w:rsidP="00F82AD3">
      <w:pPr>
        <w:spacing w:after="0" w:line="240" w:lineRule="auto"/>
        <w:ind w:right="-360"/>
        <w:jc w:val="both"/>
        <w:rPr>
          <w:rFonts w:ascii="Garamond" w:eastAsia="Times New Roman" w:hAnsi="Garamond" w:cs="Times New Roman"/>
          <w:sz w:val="24"/>
          <w:szCs w:val="24"/>
        </w:rPr>
      </w:pPr>
    </w:p>
    <w:p w14:paraId="5CB558F1" w14:textId="77777777" w:rsidR="00920670" w:rsidRPr="00DA2598" w:rsidRDefault="00920670" w:rsidP="00F82AD3">
      <w:pPr>
        <w:spacing w:after="0" w:line="240" w:lineRule="auto"/>
        <w:ind w:right="-360"/>
        <w:jc w:val="both"/>
        <w:rPr>
          <w:rFonts w:ascii="Garamond" w:eastAsia="Times New Roman" w:hAnsi="Garamond" w:cs="Times New Roman"/>
          <w:sz w:val="24"/>
          <w:szCs w:val="24"/>
        </w:rPr>
      </w:pPr>
    </w:p>
    <w:p w14:paraId="75C6BE5D" w14:textId="3F923F20" w:rsidR="00860A39" w:rsidRDefault="00860A39" w:rsidP="00F82AD3">
      <w:pPr>
        <w:spacing w:after="0" w:line="240" w:lineRule="auto"/>
        <w:ind w:right="-360"/>
        <w:jc w:val="both"/>
        <w:rPr>
          <w:rFonts w:ascii="Garamond" w:eastAsia="Times New Roman" w:hAnsi="Garamond" w:cs="Times New Roman"/>
          <w:sz w:val="24"/>
          <w:szCs w:val="24"/>
        </w:rPr>
      </w:pPr>
    </w:p>
    <w:p w14:paraId="688C75E1" w14:textId="6F932EF9" w:rsidR="00DF0B6C" w:rsidRDefault="00DF0B6C" w:rsidP="00F82AD3">
      <w:pPr>
        <w:spacing w:after="0" w:line="240" w:lineRule="auto"/>
        <w:ind w:right="-360"/>
        <w:jc w:val="both"/>
        <w:rPr>
          <w:rFonts w:ascii="Garamond" w:eastAsia="Times New Roman" w:hAnsi="Garamond" w:cs="Times New Roman"/>
          <w:sz w:val="24"/>
          <w:szCs w:val="24"/>
        </w:rPr>
      </w:pPr>
    </w:p>
    <w:p w14:paraId="40598AE9" w14:textId="77777777" w:rsidR="007E6279" w:rsidRDefault="007E6279" w:rsidP="00F82AD3">
      <w:pPr>
        <w:spacing w:after="0" w:line="240" w:lineRule="auto"/>
        <w:ind w:right="-360"/>
        <w:jc w:val="both"/>
        <w:rPr>
          <w:rFonts w:ascii="Garamond" w:eastAsia="Times New Roman" w:hAnsi="Garamond" w:cs="Times New Roman"/>
          <w:sz w:val="24"/>
          <w:szCs w:val="24"/>
        </w:rPr>
      </w:pPr>
    </w:p>
    <w:p w14:paraId="7C7DF86B" w14:textId="07B02BB8" w:rsidR="00DF0B6C" w:rsidRDefault="00DF0B6C" w:rsidP="00F82AD3">
      <w:pPr>
        <w:spacing w:after="0" w:line="240" w:lineRule="auto"/>
        <w:ind w:right="-360"/>
        <w:jc w:val="both"/>
        <w:rPr>
          <w:rFonts w:ascii="Garamond" w:eastAsia="Times New Roman" w:hAnsi="Garamond" w:cs="Times New Roman"/>
          <w:sz w:val="24"/>
          <w:szCs w:val="24"/>
        </w:rPr>
      </w:pPr>
    </w:p>
    <w:p w14:paraId="0C89D54A" w14:textId="77777777" w:rsidR="00DF0B6C" w:rsidRPr="00DA2598" w:rsidRDefault="00DF0B6C" w:rsidP="00F82AD3">
      <w:pPr>
        <w:spacing w:after="0" w:line="240" w:lineRule="auto"/>
        <w:ind w:right="-360"/>
        <w:jc w:val="both"/>
        <w:rPr>
          <w:rFonts w:ascii="Garamond" w:eastAsia="Times New Roman" w:hAnsi="Garamond" w:cs="Times New Roman"/>
          <w:sz w:val="24"/>
          <w:szCs w:val="24"/>
        </w:rPr>
      </w:pPr>
    </w:p>
    <w:p w14:paraId="53ED7C8D"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564B368C" w14:textId="03E7B62E" w:rsidR="0005190C" w:rsidRDefault="0005190C" w:rsidP="00F82AD3">
      <w:pPr>
        <w:spacing w:after="0" w:line="240" w:lineRule="auto"/>
        <w:jc w:val="both"/>
        <w:rPr>
          <w:rFonts w:ascii="Garamond" w:eastAsia="Times New Roman" w:hAnsi="Garamond" w:cs="Times New Roman"/>
          <w:b/>
          <w:bCs/>
          <w:i/>
          <w:sz w:val="24"/>
          <w:szCs w:val="24"/>
          <w:lang w:val="en-US"/>
        </w:rPr>
      </w:pPr>
      <w:proofErr w:type="spellStart"/>
      <w:r w:rsidRPr="00DA2598">
        <w:rPr>
          <w:rFonts w:ascii="Garamond" w:eastAsia="Times New Roman" w:hAnsi="Garamond" w:cs="Times New Roman"/>
          <w:b/>
          <w:bCs/>
          <w:i/>
          <w:sz w:val="24"/>
          <w:szCs w:val="24"/>
          <w:lang w:val="en-US"/>
        </w:rPr>
        <w:t>Anexa</w:t>
      </w:r>
      <w:proofErr w:type="spellEnd"/>
      <w:r w:rsidRPr="00DA2598">
        <w:rPr>
          <w:rFonts w:ascii="Garamond" w:eastAsia="Times New Roman" w:hAnsi="Garamond" w:cs="Times New Roman"/>
          <w:b/>
          <w:bCs/>
          <w:i/>
          <w:sz w:val="24"/>
          <w:szCs w:val="24"/>
          <w:lang w:val="en-US"/>
        </w:rPr>
        <w:t xml:space="preserve"> nr. 3 la </w:t>
      </w:r>
      <w:proofErr w:type="spellStart"/>
      <w:r w:rsidRPr="00DA2598">
        <w:rPr>
          <w:rFonts w:ascii="Garamond" w:eastAsia="Times New Roman" w:hAnsi="Garamond" w:cs="Times New Roman"/>
          <w:b/>
          <w:bCs/>
          <w:i/>
          <w:sz w:val="24"/>
          <w:szCs w:val="24"/>
          <w:lang w:val="en-US"/>
        </w:rPr>
        <w:t>contractul</w:t>
      </w:r>
      <w:proofErr w:type="spellEnd"/>
      <w:r w:rsidRPr="00DA2598">
        <w:rPr>
          <w:rFonts w:ascii="Garamond" w:eastAsia="Times New Roman" w:hAnsi="Garamond" w:cs="Times New Roman"/>
          <w:b/>
          <w:bCs/>
          <w:i/>
          <w:sz w:val="24"/>
          <w:szCs w:val="24"/>
          <w:lang w:val="en-US"/>
        </w:rPr>
        <w:t xml:space="preserve"> </w:t>
      </w:r>
      <w:proofErr w:type="spellStart"/>
      <w:r w:rsidR="00E57C26">
        <w:rPr>
          <w:rFonts w:ascii="Garamond" w:eastAsia="Times New Roman" w:hAnsi="Garamond" w:cs="Times New Roman"/>
          <w:b/>
          <w:bCs/>
          <w:i/>
          <w:sz w:val="24"/>
          <w:szCs w:val="24"/>
          <w:lang w:val="en-US"/>
        </w:rPr>
        <w:t>subsecvent</w:t>
      </w:r>
      <w:proofErr w:type="spellEnd"/>
    </w:p>
    <w:p w14:paraId="105EDA1D" w14:textId="77777777" w:rsidR="00AD093B" w:rsidRDefault="00AD093B" w:rsidP="00F82AD3">
      <w:pPr>
        <w:spacing w:after="0" w:line="240" w:lineRule="auto"/>
        <w:jc w:val="both"/>
        <w:rPr>
          <w:rFonts w:ascii="Garamond" w:eastAsia="Times New Roman" w:hAnsi="Garamond" w:cs="Times New Roman"/>
          <w:b/>
          <w:bCs/>
          <w:i/>
          <w:sz w:val="24"/>
          <w:szCs w:val="24"/>
          <w:lang w:val="en-US"/>
        </w:rPr>
      </w:pPr>
    </w:p>
    <w:p w14:paraId="0843C499" w14:textId="21E238C5" w:rsidR="00AD093B" w:rsidRDefault="00AD093B" w:rsidP="00F82AD3">
      <w:pPr>
        <w:spacing w:after="0" w:line="240" w:lineRule="auto"/>
        <w:jc w:val="both"/>
        <w:rPr>
          <w:rFonts w:ascii="Garamond" w:eastAsia="Times New Roman" w:hAnsi="Garamond" w:cs="Times New Roman"/>
          <w:b/>
          <w:bCs/>
          <w:i/>
          <w:sz w:val="24"/>
          <w:szCs w:val="24"/>
          <w:lang w:val="en-US"/>
        </w:rPr>
      </w:pPr>
      <w:bookmarkStart w:id="11" w:name="_Hlk182483827"/>
      <w:r>
        <w:rPr>
          <w:rFonts w:ascii="Times New Roman" w:eastAsia="Times New Roman" w:hAnsi="Times New Roman" w:cs="Times New Roman"/>
          <w:b/>
          <w:bCs/>
          <w:sz w:val="24"/>
          <w:szCs w:val="24"/>
        </w:rPr>
        <w:t>Lista cu adrese de livrare si</w:t>
      </w:r>
      <w:r w:rsidRPr="00932404">
        <w:rPr>
          <w:rFonts w:ascii="Times New Roman" w:eastAsia="Times New Roman" w:hAnsi="Times New Roman" w:cs="Times New Roman"/>
          <w:b/>
          <w:bCs/>
          <w:sz w:val="24"/>
          <w:szCs w:val="24"/>
        </w:rPr>
        <w:t xml:space="preserve"> date de contact</w:t>
      </w:r>
    </w:p>
    <w:p w14:paraId="7CC47DDF" w14:textId="7BE328DC" w:rsidR="007E6279" w:rsidRPr="007E6279" w:rsidRDefault="007E6279" w:rsidP="007E6279">
      <w:pPr>
        <w:overflowPunct w:val="0"/>
        <w:autoSpaceDE w:val="0"/>
        <w:autoSpaceDN w:val="0"/>
        <w:adjustRightInd w:val="0"/>
        <w:spacing w:after="0" w:line="240" w:lineRule="auto"/>
        <w:ind w:left="-142"/>
        <w:jc w:val="center"/>
        <w:rPr>
          <w:rFonts w:ascii="Garamond" w:eastAsia="Times New Roman" w:hAnsi="Garamond" w:cs="Times New Roman"/>
          <w:b/>
          <w:bCs/>
          <w:sz w:val="24"/>
          <w:szCs w:val="24"/>
        </w:rPr>
      </w:pPr>
    </w:p>
    <w:tbl>
      <w:tblPr>
        <w:tblW w:w="6936" w:type="dxa"/>
        <w:tblInd w:w="118" w:type="dxa"/>
        <w:tblLook w:val="04A0" w:firstRow="1" w:lastRow="0" w:firstColumn="1" w:lastColumn="0" w:noHBand="0" w:noVBand="1"/>
      </w:tblPr>
      <w:tblGrid>
        <w:gridCol w:w="506"/>
        <w:gridCol w:w="3595"/>
        <w:gridCol w:w="2835"/>
      </w:tblGrid>
      <w:tr w:rsidR="00D12E5B" w:rsidRPr="007E6279" w14:paraId="2452F06E" w14:textId="77777777" w:rsidTr="00D12E5B">
        <w:trPr>
          <w:trHeight w:val="660"/>
        </w:trPr>
        <w:tc>
          <w:tcPr>
            <w:tcW w:w="506" w:type="dxa"/>
            <w:tcBorders>
              <w:top w:val="single" w:sz="8" w:space="0" w:color="auto"/>
              <w:left w:val="single" w:sz="8" w:space="0" w:color="auto"/>
              <w:bottom w:val="nil"/>
              <w:right w:val="nil"/>
            </w:tcBorders>
            <w:shd w:val="clear" w:color="auto" w:fill="auto"/>
            <w:vAlign w:val="center"/>
            <w:hideMark/>
          </w:tcPr>
          <w:p w14:paraId="191DD078" w14:textId="77777777" w:rsidR="00D12E5B" w:rsidRPr="007E6279" w:rsidRDefault="00D12E5B" w:rsidP="007E6279">
            <w:pPr>
              <w:spacing w:after="0" w:line="240" w:lineRule="auto"/>
              <w:jc w:val="center"/>
              <w:rPr>
                <w:rFonts w:ascii="Garamond" w:eastAsia="Times New Roman" w:hAnsi="Garamond" w:cs="Calibri"/>
                <w:b/>
                <w:bCs/>
                <w:sz w:val="20"/>
                <w:szCs w:val="20"/>
                <w:lang w:eastAsia="ro-RO"/>
              </w:rPr>
            </w:pPr>
            <w:r w:rsidRPr="007E6279">
              <w:rPr>
                <w:rFonts w:ascii="Garamond" w:eastAsia="Times New Roman" w:hAnsi="Garamond" w:cs="Calibri"/>
                <w:b/>
                <w:bCs/>
                <w:sz w:val="20"/>
                <w:szCs w:val="20"/>
              </w:rPr>
              <w:t xml:space="preserve">Nr.  </w:t>
            </w:r>
            <w:proofErr w:type="spellStart"/>
            <w:r w:rsidRPr="007E6279">
              <w:rPr>
                <w:rFonts w:ascii="Garamond" w:eastAsia="Times New Roman" w:hAnsi="Garamond" w:cs="Calibri"/>
                <w:b/>
                <w:bCs/>
                <w:sz w:val="20"/>
                <w:szCs w:val="20"/>
              </w:rPr>
              <w:t>crt</w:t>
            </w:r>
            <w:proofErr w:type="spellEnd"/>
          </w:p>
        </w:tc>
        <w:tc>
          <w:tcPr>
            <w:tcW w:w="3595" w:type="dxa"/>
            <w:tcBorders>
              <w:top w:val="single" w:sz="8" w:space="0" w:color="auto"/>
              <w:left w:val="single" w:sz="8" w:space="0" w:color="auto"/>
              <w:bottom w:val="nil"/>
              <w:right w:val="single" w:sz="8" w:space="0" w:color="auto"/>
            </w:tcBorders>
            <w:shd w:val="clear" w:color="auto" w:fill="auto"/>
            <w:noWrap/>
            <w:vAlign w:val="center"/>
            <w:hideMark/>
          </w:tcPr>
          <w:p w14:paraId="27D35A32"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Denumire loca</w:t>
            </w:r>
            <w:r w:rsidRPr="007E6279">
              <w:rPr>
                <w:rFonts w:ascii="Cambria" w:eastAsia="Times New Roman" w:hAnsi="Cambria" w:cs="Cambria"/>
                <w:b/>
                <w:bCs/>
                <w:sz w:val="20"/>
                <w:szCs w:val="20"/>
              </w:rPr>
              <w:t>ț</w:t>
            </w:r>
            <w:r w:rsidRPr="007E6279">
              <w:rPr>
                <w:rFonts w:ascii="Garamond" w:eastAsia="Times New Roman" w:hAnsi="Garamond" w:cs="Calibri"/>
                <w:b/>
                <w:bCs/>
                <w:sz w:val="20"/>
                <w:szCs w:val="20"/>
              </w:rPr>
              <w:t>ie/ Adres</w:t>
            </w:r>
            <w:r w:rsidRPr="007E6279">
              <w:rPr>
                <w:rFonts w:ascii="Garamond" w:eastAsia="Times New Roman" w:hAnsi="Garamond" w:cs="Garamond"/>
                <w:b/>
                <w:bCs/>
                <w:sz w:val="20"/>
                <w:szCs w:val="20"/>
              </w:rPr>
              <w:t>ă</w:t>
            </w:r>
            <w:r w:rsidRPr="007E6279">
              <w:rPr>
                <w:rFonts w:ascii="Garamond" w:eastAsia="Times New Roman" w:hAnsi="Garamond" w:cs="Calibri"/>
                <w:b/>
                <w:bCs/>
                <w:sz w:val="20"/>
                <w:szCs w:val="20"/>
              </w:rPr>
              <w:t xml:space="preserve"> de facturare</w:t>
            </w:r>
          </w:p>
        </w:tc>
        <w:tc>
          <w:tcPr>
            <w:tcW w:w="2835" w:type="dxa"/>
            <w:tcBorders>
              <w:top w:val="single" w:sz="8" w:space="0" w:color="auto"/>
              <w:left w:val="nil"/>
              <w:bottom w:val="nil"/>
              <w:right w:val="single" w:sz="8" w:space="0" w:color="auto"/>
            </w:tcBorders>
            <w:shd w:val="clear" w:color="auto" w:fill="auto"/>
            <w:noWrap/>
            <w:vAlign w:val="center"/>
            <w:hideMark/>
          </w:tcPr>
          <w:p w14:paraId="7237F864"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Punct de livrare</w:t>
            </w:r>
          </w:p>
        </w:tc>
      </w:tr>
      <w:tr w:rsidR="00D12E5B" w:rsidRPr="007E6279" w14:paraId="0E21D478" w14:textId="77777777" w:rsidTr="00D12E5B">
        <w:trPr>
          <w:trHeight w:val="735"/>
        </w:trPr>
        <w:tc>
          <w:tcPr>
            <w:tcW w:w="506"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1CDE75D8"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w:t>
            </w:r>
          </w:p>
        </w:tc>
        <w:tc>
          <w:tcPr>
            <w:tcW w:w="3595" w:type="dxa"/>
            <w:tcBorders>
              <w:top w:val="single" w:sz="8" w:space="0" w:color="auto"/>
              <w:left w:val="nil"/>
              <w:bottom w:val="nil"/>
              <w:right w:val="single" w:sz="4" w:space="0" w:color="auto"/>
            </w:tcBorders>
            <w:shd w:val="clear" w:color="000000" w:fill="FFFFFF"/>
            <w:vAlign w:val="center"/>
            <w:hideMark/>
          </w:tcPr>
          <w:p w14:paraId="1D5B96B1" w14:textId="77777777" w:rsidR="00D12E5B" w:rsidRPr="007E6279" w:rsidRDefault="00D12E5B" w:rsidP="007E6279">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CENTRUL DE ÎNGRIJIRE </w:t>
            </w:r>
            <w:r w:rsidRPr="007E6279">
              <w:rPr>
                <w:rFonts w:ascii="Cambria" w:eastAsia="Times New Roman" w:hAnsi="Cambria" w:cs="Cambria"/>
                <w:color w:val="000000"/>
                <w:sz w:val="20"/>
                <w:szCs w:val="20"/>
              </w:rPr>
              <w:t>Ș</w:t>
            </w:r>
            <w:r w:rsidRPr="007E6279">
              <w:rPr>
                <w:rFonts w:ascii="Garamond" w:eastAsia="Times New Roman" w:hAnsi="Garamond" w:cs="Calibri"/>
                <w:color w:val="000000"/>
                <w:sz w:val="20"/>
                <w:szCs w:val="20"/>
              </w:rPr>
              <w:t>I G</w:t>
            </w:r>
            <w:r w:rsidRPr="007E6279">
              <w:rPr>
                <w:rFonts w:ascii="Garamond" w:eastAsia="Times New Roman" w:hAnsi="Garamond" w:cs="Garamond"/>
                <w:color w:val="000000"/>
                <w:sz w:val="20"/>
                <w:szCs w:val="20"/>
              </w:rPr>
              <w:t>Ă</w:t>
            </w:r>
            <w:r w:rsidRPr="007E6279">
              <w:rPr>
                <w:rFonts w:ascii="Garamond" w:eastAsia="Times New Roman" w:hAnsi="Garamond" w:cs="Calibri"/>
                <w:color w:val="000000"/>
                <w:sz w:val="20"/>
                <w:szCs w:val="20"/>
              </w:rPr>
              <w:t xml:space="preserve">ZDUIRE </w:t>
            </w:r>
          </w:p>
        </w:tc>
        <w:tc>
          <w:tcPr>
            <w:tcW w:w="2835" w:type="dxa"/>
            <w:tcBorders>
              <w:top w:val="single" w:sz="8" w:space="0" w:color="auto"/>
              <w:left w:val="nil"/>
              <w:bottom w:val="single" w:sz="4" w:space="0" w:color="auto"/>
              <w:right w:val="single" w:sz="4" w:space="0" w:color="auto"/>
            </w:tcBorders>
            <w:shd w:val="clear" w:color="000000" w:fill="FFFFFF"/>
            <w:vAlign w:val="center"/>
            <w:hideMark/>
          </w:tcPr>
          <w:p w14:paraId="5DB0D91E"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Gheorghe </w:t>
            </w:r>
            <w:r w:rsidRPr="007E6279">
              <w:rPr>
                <w:rFonts w:ascii="Cambria" w:eastAsia="Times New Roman" w:hAnsi="Cambria" w:cs="Cambria"/>
                <w:sz w:val="20"/>
                <w:szCs w:val="20"/>
              </w:rPr>
              <w:t>Ș</w:t>
            </w:r>
            <w:r w:rsidRPr="007E6279">
              <w:rPr>
                <w:rFonts w:ascii="Garamond" w:eastAsia="Times New Roman" w:hAnsi="Garamond" w:cs="Calibri"/>
                <w:sz w:val="20"/>
                <w:szCs w:val="20"/>
              </w:rPr>
              <w:t>erban nr. 7</w:t>
            </w:r>
          </w:p>
        </w:tc>
      </w:tr>
      <w:tr w:rsidR="00D12E5B" w:rsidRPr="007E6279" w14:paraId="4EE54083"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2E0B4B8"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w:t>
            </w:r>
          </w:p>
        </w:tc>
        <w:tc>
          <w:tcPr>
            <w:tcW w:w="3595" w:type="dxa"/>
            <w:tcBorders>
              <w:top w:val="single" w:sz="4" w:space="0" w:color="auto"/>
              <w:left w:val="nil"/>
              <w:bottom w:val="single" w:sz="4" w:space="0" w:color="auto"/>
              <w:right w:val="single" w:sz="4" w:space="0" w:color="auto"/>
            </w:tcBorders>
            <w:shd w:val="clear" w:color="000000" w:fill="FFFFFF"/>
            <w:noWrap/>
            <w:vAlign w:val="center"/>
            <w:hideMark/>
          </w:tcPr>
          <w:p w14:paraId="4181C85E"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CASA DIN TEI</w:t>
            </w:r>
          </w:p>
        </w:tc>
        <w:tc>
          <w:tcPr>
            <w:tcW w:w="2835" w:type="dxa"/>
            <w:tcBorders>
              <w:top w:val="nil"/>
              <w:left w:val="nil"/>
              <w:bottom w:val="single" w:sz="4" w:space="0" w:color="auto"/>
              <w:right w:val="single" w:sz="4" w:space="0" w:color="auto"/>
            </w:tcBorders>
            <w:shd w:val="clear" w:color="000000" w:fill="FFFFFF"/>
            <w:noWrap/>
            <w:vAlign w:val="center"/>
            <w:hideMark/>
          </w:tcPr>
          <w:p w14:paraId="2AF0899A"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Gheorghe </w:t>
            </w:r>
            <w:r w:rsidRPr="007E6279">
              <w:rPr>
                <w:rFonts w:ascii="Cambria" w:eastAsia="Times New Roman" w:hAnsi="Cambria" w:cs="Cambria"/>
                <w:sz w:val="20"/>
                <w:szCs w:val="20"/>
              </w:rPr>
              <w:t>Ș</w:t>
            </w:r>
            <w:r w:rsidRPr="007E6279">
              <w:rPr>
                <w:rFonts w:ascii="Garamond" w:eastAsia="Times New Roman" w:hAnsi="Garamond" w:cs="Calibri"/>
                <w:sz w:val="20"/>
                <w:szCs w:val="20"/>
              </w:rPr>
              <w:t xml:space="preserve">erban nr. 7A </w:t>
            </w:r>
          </w:p>
        </w:tc>
      </w:tr>
      <w:tr w:rsidR="00D12E5B" w:rsidRPr="007E6279" w14:paraId="565206EC" w14:textId="77777777" w:rsidTr="00D12E5B">
        <w:trPr>
          <w:trHeight w:val="63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BE8B49C"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w:t>
            </w:r>
          </w:p>
        </w:tc>
        <w:tc>
          <w:tcPr>
            <w:tcW w:w="3595" w:type="dxa"/>
            <w:tcBorders>
              <w:top w:val="nil"/>
              <w:left w:val="nil"/>
              <w:bottom w:val="single" w:sz="4" w:space="0" w:color="auto"/>
              <w:right w:val="single" w:sz="4" w:space="0" w:color="auto"/>
            </w:tcBorders>
            <w:shd w:val="clear" w:color="000000" w:fill="FFFFFF"/>
            <w:vAlign w:val="center"/>
            <w:hideMark/>
          </w:tcPr>
          <w:p w14:paraId="3965A867"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CENTRUL DE PRIMIRE ÎN REGIM DE URGEN</w:t>
            </w:r>
            <w:r w:rsidRPr="007E6279">
              <w:rPr>
                <w:rFonts w:ascii="Cambria" w:eastAsia="Times New Roman" w:hAnsi="Cambria" w:cs="Cambria"/>
                <w:sz w:val="20"/>
                <w:szCs w:val="20"/>
              </w:rPr>
              <w:t>Ț</w:t>
            </w:r>
            <w:r w:rsidRPr="007E6279">
              <w:rPr>
                <w:rFonts w:ascii="Garamond" w:eastAsia="Times New Roman" w:hAnsi="Garamond" w:cs="Calibri"/>
                <w:sz w:val="20"/>
                <w:szCs w:val="20"/>
              </w:rPr>
              <w:t>Ă</w:t>
            </w:r>
          </w:p>
        </w:tc>
        <w:tc>
          <w:tcPr>
            <w:tcW w:w="2835" w:type="dxa"/>
            <w:tcBorders>
              <w:top w:val="nil"/>
              <w:left w:val="nil"/>
              <w:bottom w:val="single" w:sz="4" w:space="0" w:color="auto"/>
              <w:right w:val="single" w:sz="4" w:space="0" w:color="auto"/>
            </w:tcBorders>
            <w:shd w:val="clear" w:color="000000" w:fill="FFFFFF"/>
            <w:noWrap/>
            <w:vAlign w:val="center"/>
            <w:hideMark/>
          </w:tcPr>
          <w:p w14:paraId="0BFA4832"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Aaron Florian nr.5  </w:t>
            </w:r>
          </w:p>
        </w:tc>
      </w:tr>
      <w:tr w:rsidR="00D12E5B" w:rsidRPr="007E6279" w14:paraId="4D2659FF" w14:textId="77777777" w:rsidTr="00D12E5B">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3E0795B"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4</w:t>
            </w:r>
          </w:p>
        </w:tc>
        <w:tc>
          <w:tcPr>
            <w:tcW w:w="3595" w:type="dxa"/>
            <w:tcBorders>
              <w:top w:val="nil"/>
              <w:left w:val="nil"/>
              <w:bottom w:val="single" w:sz="4" w:space="0" w:color="auto"/>
              <w:right w:val="single" w:sz="4" w:space="0" w:color="auto"/>
            </w:tcBorders>
            <w:shd w:val="clear" w:color="000000" w:fill="FFFFFF"/>
            <w:noWrap/>
            <w:vAlign w:val="center"/>
            <w:hideMark/>
          </w:tcPr>
          <w:p w14:paraId="759C67EE"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PINOCCHIO</w:t>
            </w:r>
          </w:p>
        </w:tc>
        <w:tc>
          <w:tcPr>
            <w:tcW w:w="2835" w:type="dxa"/>
            <w:tcBorders>
              <w:top w:val="nil"/>
              <w:left w:val="nil"/>
              <w:bottom w:val="single" w:sz="4" w:space="0" w:color="auto"/>
              <w:right w:val="single" w:sz="4" w:space="0" w:color="auto"/>
            </w:tcBorders>
            <w:shd w:val="clear" w:color="000000" w:fill="FFFFFF"/>
            <w:vAlign w:val="center"/>
            <w:hideMark/>
          </w:tcPr>
          <w:p w14:paraId="0C4C076E"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Ripiceni 6A, bl.5, parter, Sector 2</w:t>
            </w:r>
          </w:p>
        </w:tc>
      </w:tr>
      <w:tr w:rsidR="00D12E5B" w:rsidRPr="007E6279" w14:paraId="2B4FD31E" w14:textId="77777777" w:rsidTr="00D12E5B">
        <w:trPr>
          <w:trHeight w:val="63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3575B49"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5</w:t>
            </w:r>
          </w:p>
        </w:tc>
        <w:tc>
          <w:tcPr>
            <w:tcW w:w="3595" w:type="dxa"/>
            <w:tcBorders>
              <w:top w:val="nil"/>
              <w:left w:val="nil"/>
              <w:bottom w:val="single" w:sz="4" w:space="0" w:color="auto"/>
              <w:right w:val="single" w:sz="4" w:space="0" w:color="auto"/>
            </w:tcBorders>
            <w:shd w:val="clear" w:color="000000" w:fill="FFFFFF"/>
            <w:vAlign w:val="center"/>
            <w:hideMark/>
          </w:tcPr>
          <w:p w14:paraId="5955DC94"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Căsu</w:t>
            </w:r>
            <w:r w:rsidRPr="007E6279">
              <w:rPr>
                <w:rFonts w:ascii="Cambria" w:eastAsia="Times New Roman" w:hAnsi="Cambria" w:cs="Cambria"/>
                <w:sz w:val="20"/>
                <w:szCs w:val="20"/>
              </w:rPr>
              <w:t>ț</w:t>
            </w:r>
            <w:r w:rsidRPr="007E6279">
              <w:rPr>
                <w:rFonts w:ascii="Garamond" w:eastAsia="Times New Roman" w:hAnsi="Garamond" w:cs="Calibri"/>
                <w:sz w:val="20"/>
                <w:szCs w:val="20"/>
              </w:rPr>
              <w:t>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''ALBINU</w:t>
            </w:r>
            <w:r w:rsidRPr="007E6279">
              <w:rPr>
                <w:rFonts w:ascii="Cambria" w:eastAsia="Times New Roman" w:hAnsi="Cambria" w:cs="Cambria"/>
                <w:sz w:val="20"/>
                <w:szCs w:val="20"/>
              </w:rPr>
              <w:t>Ț</w:t>
            </w:r>
            <w:r w:rsidRPr="007E6279">
              <w:rPr>
                <w:rFonts w:ascii="Garamond" w:eastAsia="Times New Roman" w:hAnsi="Garamond" w:cs="Calibri"/>
                <w:sz w:val="20"/>
                <w:szCs w:val="20"/>
              </w:rPr>
              <w:t>A''</w:t>
            </w:r>
          </w:p>
        </w:tc>
        <w:tc>
          <w:tcPr>
            <w:tcW w:w="2835" w:type="dxa"/>
            <w:tcBorders>
              <w:top w:val="nil"/>
              <w:left w:val="nil"/>
              <w:bottom w:val="single" w:sz="4" w:space="0" w:color="auto"/>
              <w:right w:val="single" w:sz="4" w:space="0" w:color="auto"/>
            </w:tcBorders>
            <w:shd w:val="clear" w:color="000000" w:fill="FFFFFF"/>
            <w:vAlign w:val="center"/>
            <w:hideMark/>
          </w:tcPr>
          <w:p w14:paraId="4DFC0A88"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Reînvieri nr.1B, Sector 2</w:t>
            </w:r>
          </w:p>
        </w:tc>
      </w:tr>
      <w:tr w:rsidR="00D12E5B" w:rsidRPr="007E6279" w14:paraId="5904B097" w14:textId="77777777" w:rsidTr="00D12E5B">
        <w:trPr>
          <w:trHeight w:val="945"/>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062F3AD"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6</w:t>
            </w:r>
          </w:p>
        </w:tc>
        <w:tc>
          <w:tcPr>
            <w:tcW w:w="3595" w:type="dxa"/>
            <w:tcBorders>
              <w:top w:val="nil"/>
              <w:left w:val="nil"/>
              <w:bottom w:val="single" w:sz="4" w:space="0" w:color="auto"/>
              <w:right w:val="single" w:sz="4" w:space="0" w:color="auto"/>
            </w:tcBorders>
            <w:shd w:val="clear" w:color="000000" w:fill="FFFFFF"/>
            <w:vAlign w:val="center"/>
            <w:hideMark/>
          </w:tcPr>
          <w:p w14:paraId="5F2AFC27"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Unitatea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''TEIUL DOAMNEI''</w:t>
            </w:r>
          </w:p>
        </w:tc>
        <w:tc>
          <w:tcPr>
            <w:tcW w:w="2835" w:type="dxa"/>
            <w:tcBorders>
              <w:top w:val="nil"/>
              <w:left w:val="nil"/>
              <w:bottom w:val="single" w:sz="4" w:space="0" w:color="auto"/>
              <w:right w:val="single" w:sz="4" w:space="0" w:color="auto"/>
            </w:tcBorders>
            <w:shd w:val="clear" w:color="000000" w:fill="FFFFFF"/>
            <w:vAlign w:val="center"/>
            <w:hideMark/>
          </w:tcPr>
          <w:p w14:paraId="0F1848E0"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Teiul Doamnei nr.19, bl.39, sc.1, et.6, ap.23, Sector 2</w:t>
            </w:r>
          </w:p>
        </w:tc>
      </w:tr>
      <w:tr w:rsidR="00D12E5B" w:rsidRPr="007E6279" w14:paraId="68F0D36B" w14:textId="77777777" w:rsidTr="00D12E5B">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3F76F0B"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7</w:t>
            </w:r>
          </w:p>
        </w:tc>
        <w:tc>
          <w:tcPr>
            <w:tcW w:w="3595" w:type="dxa"/>
            <w:tcBorders>
              <w:top w:val="nil"/>
              <w:left w:val="nil"/>
              <w:bottom w:val="single" w:sz="4" w:space="0" w:color="auto"/>
              <w:right w:val="single" w:sz="4" w:space="0" w:color="auto"/>
            </w:tcBorders>
            <w:shd w:val="clear" w:color="000000" w:fill="FFFFFF"/>
            <w:vAlign w:val="center"/>
            <w:hideMark/>
          </w:tcPr>
          <w:p w14:paraId="666BB8D5"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Unitatea de Tip Familial pentru Copilul cu Dizabilită</w:t>
            </w:r>
            <w:r w:rsidRPr="007E6279">
              <w:rPr>
                <w:rFonts w:ascii="Cambria" w:eastAsia="Times New Roman" w:hAnsi="Cambria" w:cs="Cambria"/>
                <w:sz w:val="20"/>
                <w:szCs w:val="20"/>
              </w:rPr>
              <w:t>ț</w:t>
            </w:r>
            <w:r w:rsidRPr="007E6279">
              <w:rPr>
                <w:rFonts w:ascii="Garamond" w:eastAsia="Times New Roman" w:hAnsi="Garamond" w:cs="Calibri"/>
                <w:sz w:val="20"/>
                <w:szCs w:val="20"/>
              </w:rPr>
              <w:t>i Neuropsihice ''DELFINULUI''</w:t>
            </w:r>
          </w:p>
        </w:tc>
        <w:tc>
          <w:tcPr>
            <w:tcW w:w="2835" w:type="dxa"/>
            <w:tcBorders>
              <w:top w:val="nil"/>
              <w:left w:val="nil"/>
              <w:bottom w:val="single" w:sz="4" w:space="0" w:color="auto"/>
              <w:right w:val="single" w:sz="4" w:space="0" w:color="auto"/>
            </w:tcBorders>
            <w:shd w:val="clear" w:color="000000" w:fill="FFFFFF"/>
            <w:vAlign w:val="center"/>
            <w:hideMark/>
          </w:tcPr>
          <w:p w14:paraId="4D9EBA4A"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Delfinului nr.9, bl.D18,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et.7, ap.44, Sector 2</w:t>
            </w:r>
          </w:p>
        </w:tc>
      </w:tr>
      <w:tr w:rsidR="00D12E5B" w:rsidRPr="007E6279" w14:paraId="707FDB0D" w14:textId="77777777" w:rsidTr="00D12E5B">
        <w:trPr>
          <w:trHeight w:val="66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9EB9C5D"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8</w:t>
            </w:r>
          </w:p>
        </w:tc>
        <w:tc>
          <w:tcPr>
            <w:tcW w:w="3595" w:type="dxa"/>
            <w:tcBorders>
              <w:top w:val="nil"/>
              <w:left w:val="nil"/>
              <w:bottom w:val="single" w:sz="4" w:space="0" w:color="auto"/>
              <w:right w:val="single" w:sz="4" w:space="0" w:color="auto"/>
            </w:tcBorders>
            <w:shd w:val="clear" w:color="000000" w:fill="FFFFFF"/>
            <w:vAlign w:val="center"/>
            <w:hideMark/>
          </w:tcPr>
          <w:p w14:paraId="5EDA9C96" w14:textId="77777777" w:rsidR="00D12E5B" w:rsidRPr="007E6279" w:rsidRDefault="00D12E5B" w:rsidP="007E6279">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Complexul de Servicii pentru Copilul cu </w:t>
            </w:r>
            <w:proofErr w:type="spellStart"/>
            <w:r w:rsidRPr="007E6279">
              <w:rPr>
                <w:rFonts w:ascii="Garamond" w:eastAsia="Times New Roman" w:hAnsi="Garamond" w:cs="Calibri"/>
                <w:color w:val="000000"/>
                <w:sz w:val="20"/>
                <w:szCs w:val="20"/>
              </w:rPr>
              <w:t>Dizabilităţi</w:t>
            </w:r>
            <w:proofErr w:type="spellEnd"/>
            <w:r w:rsidRPr="007E6279">
              <w:rPr>
                <w:rFonts w:ascii="Garamond" w:eastAsia="Times New Roman" w:hAnsi="Garamond" w:cs="Calibri"/>
                <w:color w:val="000000"/>
                <w:sz w:val="20"/>
                <w:szCs w:val="20"/>
              </w:rPr>
              <w:t xml:space="preserve"> Neuropsihice</w:t>
            </w:r>
          </w:p>
        </w:tc>
        <w:tc>
          <w:tcPr>
            <w:tcW w:w="2835" w:type="dxa"/>
            <w:tcBorders>
              <w:top w:val="nil"/>
              <w:left w:val="nil"/>
              <w:bottom w:val="single" w:sz="4" w:space="0" w:color="auto"/>
              <w:right w:val="single" w:sz="4" w:space="0" w:color="auto"/>
            </w:tcBorders>
            <w:shd w:val="clear" w:color="000000" w:fill="FFFFFF"/>
            <w:vAlign w:val="center"/>
            <w:hideMark/>
          </w:tcPr>
          <w:p w14:paraId="03B609A0" w14:textId="77777777" w:rsidR="00D12E5B" w:rsidRPr="007E6279" w:rsidRDefault="00D12E5B" w:rsidP="007E6279">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 xml:space="preserve"> Aleea </w:t>
            </w:r>
            <w:proofErr w:type="spellStart"/>
            <w:r w:rsidRPr="007E6279">
              <w:rPr>
                <w:rFonts w:ascii="Garamond" w:eastAsia="Times New Roman" w:hAnsi="Garamond" w:cs="Calibri"/>
                <w:color w:val="000000"/>
                <w:sz w:val="20"/>
                <w:szCs w:val="20"/>
              </w:rPr>
              <w:t>Cislau</w:t>
            </w:r>
            <w:proofErr w:type="spellEnd"/>
            <w:r w:rsidRPr="007E6279">
              <w:rPr>
                <w:rFonts w:ascii="Garamond" w:eastAsia="Times New Roman" w:hAnsi="Garamond" w:cs="Calibri"/>
                <w:color w:val="000000"/>
                <w:sz w:val="20"/>
                <w:szCs w:val="20"/>
              </w:rPr>
              <w:t xml:space="preserve"> nr.5, bl.3D, sc.1, et.5, ap. 30</w:t>
            </w:r>
          </w:p>
        </w:tc>
      </w:tr>
      <w:tr w:rsidR="00D12E5B" w:rsidRPr="007E6279" w14:paraId="6D43C34E"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4037E7A"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9</w:t>
            </w:r>
          </w:p>
        </w:tc>
        <w:tc>
          <w:tcPr>
            <w:tcW w:w="3595" w:type="dxa"/>
            <w:tcBorders>
              <w:top w:val="nil"/>
              <w:left w:val="nil"/>
              <w:bottom w:val="single" w:sz="4" w:space="0" w:color="auto"/>
              <w:right w:val="single" w:sz="4" w:space="0" w:color="auto"/>
            </w:tcBorders>
            <w:shd w:val="clear" w:color="000000" w:fill="FFFFFF"/>
            <w:vAlign w:val="center"/>
            <w:hideMark/>
          </w:tcPr>
          <w:p w14:paraId="4517F8CB" w14:textId="77777777" w:rsidR="00D12E5B" w:rsidRPr="007E6279" w:rsidRDefault="00D12E5B" w:rsidP="007E6279">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CARPADN 1</w:t>
            </w:r>
          </w:p>
        </w:tc>
        <w:tc>
          <w:tcPr>
            <w:tcW w:w="2835" w:type="dxa"/>
            <w:tcBorders>
              <w:top w:val="nil"/>
              <w:left w:val="nil"/>
              <w:bottom w:val="single" w:sz="4" w:space="0" w:color="auto"/>
              <w:right w:val="single" w:sz="4" w:space="0" w:color="auto"/>
            </w:tcBorders>
            <w:shd w:val="clear" w:color="000000" w:fill="FFFFFF"/>
            <w:vAlign w:val="center"/>
            <w:hideMark/>
          </w:tcPr>
          <w:p w14:paraId="43B061EE" w14:textId="77777777" w:rsidR="00D12E5B" w:rsidRPr="007E6279" w:rsidRDefault="00D12E5B" w:rsidP="007E6279">
            <w:pPr>
              <w:spacing w:after="0" w:line="240" w:lineRule="auto"/>
              <w:rPr>
                <w:rFonts w:ascii="Garamond" w:eastAsia="Times New Roman" w:hAnsi="Garamond" w:cs="Calibri"/>
                <w:color w:val="000000"/>
                <w:sz w:val="20"/>
                <w:szCs w:val="20"/>
              </w:rPr>
            </w:pPr>
            <w:r w:rsidRPr="007E6279">
              <w:rPr>
                <w:rFonts w:ascii="Garamond" w:eastAsia="Times New Roman" w:hAnsi="Garamond" w:cs="Calibri"/>
                <w:color w:val="000000"/>
                <w:sz w:val="20"/>
                <w:szCs w:val="20"/>
              </w:rPr>
              <w:t>Str. Balotului nr. 42, sector 2</w:t>
            </w:r>
          </w:p>
        </w:tc>
      </w:tr>
      <w:tr w:rsidR="00D12E5B" w:rsidRPr="007E6279" w14:paraId="2D6EF2A8"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BA86B4A"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10</w:t>
            </w:r>
          </w:p>
        </w:tc>
        <w:tc>
          <w:tcPr>
            <w:tcW w:w="3595" w:type="dxa"/>
            <w:tcBorders>
              <w:top w:val="nil"/>
              <w:left w:val="nil"/>
              <w:bottom w:val="single" w:sz="4" w:space="0" w:color="auto"/>
              <w:right w:val="single" w:sz="4" w:space="0" w:color="auto"/>
            </w:tcBorders>
            <w:shd w:val="clear" w:color="000000" w:fill="FFFFFF"/>
            <w:noWrap/>
            <w:vAlign w:val="center"/>
            <w:hideMark/>
          </w:tcPr>
          <w:p w14:paraId="6728DBB5"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CIAPAD LEONIDA</w:t>
            </w:r>
          </w:p>
        </w:tc>
        <w:tc>
          <w:tcPr>
            <w:tcW w:w="2835" w:type="dxa"/>
            <w:tcBorders>
              <w:top w:val="nil"/>
              <w:left w:val="nil"/>
              <w:bottom w:val="single" w:sz="4" w:space="0" w:color="auto"/>
              <w:right w:val="single" w:sz="4" w:space="0" w:color="auto"/>
            </w:tcBorders>
            <w:shd w:val="clear" w:color="000000" w:fill="FFFFFF"/>
            <w:noWrap/>
            <w:vAlign w:val="center"/>
            <w:hideMark/>
          </w:tcPr>
          <w:p w14:paraId="2581A930"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Calea 13 Septembrie nr.211, Sector 5</w:t>
            </w:r>
          </w:p>
        </w:tc>
      </w:tr>
      <w:tr w:rsidR="00D12E5B" w:rsidRPr="007E6279" w14:paraId="165A1F6D"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145FEEC6"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11</w:t>
            </w:r>
          </w:p>
        </w:tc>
        <w:tc>
          <w:tcPr>
            <w:tcW w:w="3595" w:type="dxa"/>
            <w:tcBorders>
              <w:top w:val="nil"/>
              <w:left w:val="nil"/>
              <w:bottom w:val="single" w:sz="4" w:space="0" w:color="auto"/>
              <w:right w:val="single" w:sz="4" w:space="0" w:color="auto"/>
            </w:tcBorders>
            <w:shd w:val="clear" w:color="000000" w:fill="FFFFFF"/>
            <w:vAlign w:val="center"/>
            <w:hideMark/>
          </w:tcPr>
          <w:p w14:paraId="3F57F04E"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CIOCÂRLIEI - 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nr. 14, Bl. D9, Sc. 1, Ap. 2 </w:t>
            </w:r>
          </w:p>
        </w:tc>
        <w:tc>
          <w:tcPr>
            <w:tcW w:w="2835" w:type="dxa"/>
            <w:tcBorders>
              <w:top w:val="nil"/>
              <w:left w:val="nil"/>
              <w:bottom w:val="single" w:sz="4" w:space="0" w:color="auto"/>
              <w:right w:val="single" w:sz="4" w:space="0" w:color="auto"/>
            </w:tcBorders>
            <w:shd w:val="clear" w:color="000000" w:fill="FFFFFF"/>
            <w:noWrap/>
            <w:vAlign w:val="center"/>
            <w:hideMark/>
          </w:tcPr>
          <w:p w14:paraId="2BAABA07"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nr. 14, Bl. D9, Sc. 1, Ap. 2 </w:t>
            </w:r>
          </w:p>
        </w:tc>
      </w:tr>
      <w:tr w:rsidR="00D12E5B" w:rsidRPr="007E6279" w14:paraId="53C5FC40"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1A746613"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12</w:t>
            </w:r>
          </w:p>
        </w:tc>
        <w:tc>
          <w:tcPr>
            <w:tcW w:w="3595" w:type="dxa"/>
            <w:tcBorders>
              <w:top w:val="nil"/>
              <w:left w:val="nil"/>
              <w:bottom w:val="single" w:sz="4" w:space="0" w:color="auto"/>
              <w:right w:val="single" w:sz="4" w:space="0" w:color="auto"/>
            </w:tcBorders>
            <w:shd w:val="clear" w:color="000000" w:fill="FFFFFF"/>
            <w:vAlign w:val="center"/>
            <w:hideMark/>
          </w:tcPr>
          <w:p w14:paraId="7E7CB9B2"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L.P. RADOVANU - Str. Radovanu nr. 5, Bl. 41, Sc. 3, Ap. 108</w:t>
            </w:r>
          </w:p>
        </w:tc>
        <w:tc>
          <w:tcPr>
            <w:tcW w:w="2835" w:type="dxa"/>
            <w:tcBorders>
              <w:top w:val="nil"/>
              <w:left w:val="nil"/>
              <w:bottom w:val="single" w:sz="4" w:space="0" w:color="auto"/>
              <w:right w:val="single" w:sz="4" w:space="0" w:color="auto"/>
            </w:tcBorders>
            <w:shd w:val="clear" w:color="000000" w:fill="FFFFFF"/>
            <w:noWrap/>
            <w:vAlign w:val="center"/>
            <w:hideMark/>
          </w:tcPr>
          <w:p w14:paraId="11ECD6DB"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Str. Radovanu nr. 5, Bl. 41, Sc. 3, Ap. 108</w:t>
            </w:r>
          </w:p>
        </w:tc>
      </w:tr>
      <w:tr w:rsidR="00D12E5B" w:rsidRPr="007E6279" w14:paraId="4F11EAEC"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D6B0721"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13</w:t>
            </w:r>
          </w:p>
        </w:tc>
        <w:tc>
          <w:tcPr>
            <w:tcW w:w="3595" w:type="dxa"/>
            <w:tcBorders>
              <w:top w:val="nil"/>
              <w:left w:val="nil"/>
              <w:bottom w:val="single" w:sz="4" w:space="0" w:color="auto"/>
              <w:right w:val="single" w:sz="4" w:space="0" w:color="auto"/>
            </w:tcBorders>
            <w:shd w:val="clear" w:color="000000" w:fill="FFFFFF"/>
            <w:vAlign w:val="center"/>
            <w:hideMark/>
          </w:tcPr>
          <w:p w14:paraId="3DFD5BB3"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VASILE STOLNICUL - Str. Stolnicul Vasile nr. 17, Bl. 42, Ap.20 </w:t>
            </w:r>
          </w:p>
        </w:tc>
        <w:tc>
          <w:tcPr>
            <w:tcW w:w="2835" w:type="dxa"/>
            <w:tcBorders>
              <w:top w:val="nil"/>
              <w:left w:val="nil"/>
              <w:bottom w:val="single" w:sz="4" w:space="0" w:color="auto"/>
              <w:right w:val="single" w:sz="4" w:space="0" w:color="auto"/>
            </w:tcBorders>
            <w:shd w:val="clear" w:color="000000" w:fill="FFFFFF"/>
            <w:noWrap/>
            <w:vAlign w:val="center"/>
            <w:hideMark/>
          </w:tcPr>
          <w:p w14:paraId="3BB3AC48"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Stolnicul Vasile nr. 17, Bl. 42, Ap.20 </w:t>
            </w:r>
          </w:p>
        </w:tc>
      </w:tr>
      <w:tr w:rsidR="00D12E5B" w:rsidRPr="007E6279" w14:paraId="3D8C6FFB"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D6E2CD5"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14</w:t>
            </w:r>
          </w:p>
        </w:tc>
        <w:tc>
          <w:tcPr>
            <w:tcW w:w="3595" w:type="dxa"/>
            <w:tcBorders>
              <w:top w:val="nil"/>
              <w:left w:val="nil"/>
              <w:bottom w:val="single" w:sz="4" w:space="0" w:color="auto"/>
              <w:right w:val="single" w:sz="4" w:space="0" w:color="auto"/>
            </w:tcBorders>
            <w:shd w:val="clear" w:color="000000" w:fill="FFFFFF"/>
            <w:vAlign w:val="center"/>
            <w:hideMark/>
          </w:tcPr>
          <w:p w14:paraId="06BAE410"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PANTELIMON - </w:t>
            </w:r>
            <w:r w:rsidRPr="007E6279">
              <w:rPr>
                <w:rFonts w:ascii="Cambria" w:eastAsia="Times New Roman" w:hAnsi="Cambria" w:cs="Cambria"/>
                <w:sz w:val="20"/>
                <w:szCs w:val="20"/>
              </w:rPr>
              <w:t>Ș</w:t>
            </w:r>
            <w:r w:rsidRPr="007E6279">
              <w:rPr>
                <w:rFonts w:ascii="Garamond" w:eastAsia="Times New Roman" w:hAnsi="Garamond" w:cs="Calibri"/>
                <w:sz w:val="20"/>
                <w:szCs w:val="20"/>
              </w:rPr>
              <w:t>os. Pantelimon nr. 326, bl. D2, sc. 1, ap. 55</w:t>
            </w:r>
          </w:p>
        </w:tc>
        <w:tc>
          <w:tcPr>
            <w:tcW w:w="2835" w:type="dxa"/>
            <w:tcBorders>
              <w:top w:val="nil"/>
              <w:left w:val="nil"/>
              <w:bottom w:val="single" w:sz="4" w:space="0" w:color="auto"/>
              <w:right w:val="single" w:sz="4" w:space="0" w:color="auto"/>
            </w:tcBorders>
            <w:shd w:val="clear" w:color="000000" w:fill="FFFFFF"/>
            <w:noWrap/>
            <w:vAlign w:val="center"/>
            <w:hideMark/>
          </w:tcPr>
          <w:p w14:paraId="4ACBF6E1"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 </w:t>
            </w:r>
            <w:r w:rsidRPr="007E6279">
              <w:rPr>
                <w:rFonts w:ascii="Cambria" w:eastAsia="Times New Roman" w:hAnsi="Cambria" w:cs="Cambria"/>
                <w:sz w:val="20"/>
                <w:szCs w:val="20"/>
              </w:rPr>
              <w:t>Ș</w:t>
            </w:r>
            <w:r w:rsidRPr="007E6279">
              <w:rPr>
                <w:rFonts w:ascii="Garamond" w:eastAsia="Times New Roman" w:hAnsi="Garamond" w:cs="Calibri"/>
                <w:sz w:val="20"/>
                <w:szCs w:val="20"/>
              </w:rPr>
              <w:t xml:space="preserve">os. Pantelimon nr. 326, bl. D2,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 14,  ap. 55</w:t>
            </w:r>
          </w:p>
        </w:tc>
      </w:tr>
      <w:tr w:rsidR="00D12E5B" w:rsidRPr="007E6279" w14:paraId="71BAF0A1"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FB0C800"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15</w:t>
            </w:r>
          </w:p>
        </w:tc>
        <w:tc>
          <w:tcPr>
            <w:tcW w:w="3595" w:type="dxa"/>
            <w:tcBorders>
              <w:top w:val="nil"/>
              <w:left w:val="nil"/>
              <w:bottom w:val="single" w:sz="4" w:space="0" w:color="auto"/>
              <w:right w:val="single" w:sz="4" w:space="0" w:color="auto"/>
            </w:tcBorders>
            <w:shd w:val="clear" w:color="000000" w:fill="FFFFFF"/>
            <w:vAlign w:val="center"/>
            <w:hideMark/>
          </w:tcPr>
          <w:p w14:paraId="4BF57D58"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L.P. VERGULUI - </w:t>
            </w: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65, Bl. 17, sc. K, ap. 415</w:t>
            </w:r>
          </w:p>
        </w:tc>
        <w:tc>
          <w:tcPr>
            <w:tcW w:w="2835" w:type="dxa"/>
            <w:tcBorders>
              <w:top w:val="nil"/>
              <w:left w:val="nil"/>
              <w:bottom w:val="single" w:sz="4" w:space="0" w:color="auto"/>
              <w:right w:val="single" w:sz="4" w:space="0" w:color="auto"/>
            </w:tcBorders>
            <w:shd w:val="clear" w:color="000000" w:fill="FFFFFF"/>
            <w:noWrap/>
            <w:vAlign w:val="center"/>
            <w:hideMark/>
          </w:tcPr>
          <w:p w14:paraId="23D66E8A"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65, Bl. 17, sc. K, ap. 415</w:t>
            </w:r>
          </w:p>
        </w:tc>
      </w:tr>
      <w:tr w:rsidR="00D12E5B" w:rsidRPr="007E6279" w14:paraId="534448F9"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BAE5616"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16</w:t>
            </w:r>
          </w:p>
        </w:tc>
        <w:tc>
          <w:tcPr>
            <w:tcW w:w="3595" w:type="dxa"/>
            <w:tcBorders>
              <w:top w:val="nil"/>
              <w:left w:val="nil"/>
              <w:bottom w:val="single" w:sz="4" w:space="0" w:color="auto"/>
              <w:right w:val="single" w:sz="4" w:space="0" w:color="auto"/>
            </w:tcBorders>
            <w:shd w:val="clear" w:color="000000" w:fill="FFFFFF"/>
            <w:vAlign w:val="center"/>
            <w:hideMark/>
          </w:tcPr>
          <w:p w14:paraId="5A295EBC"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CENTRUL DE CRIZĂ  -  </w:t>
            </w: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15, Bl. H3A, ap.36</w:t>
            </w:r>
          </w:p>
        </w:tc>
        <w:tc>
          <w:tcPr>
            <w:tcW w:w="2835" w:type="dxa"/>
            <w:tcBorders>
              <w:top w:val="nil"/>
              <w:left w:val="nil"/>
              <w:bottom w:val="single" w:sz="4" w:space="0" w:color="auto"/>
              <w:right w:val="single" w:sz="4" w:space="0" w:color="auto"/>
            </w:tcBorders>
            <w:shd w:val="clear" w:color="000000" w:fill="FFFFFF"/>
            <w:noWrap/>
            <w:vAlign w:val="center"/>
            <w:hideMark/>
          </w:tcPr>
          <w:p w14:paraId="00243CD9"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Cambria" w:eastAsia="Times New Roman" w:hAnsi="Cambria" w:cs="Cambria"/>
                <w:sz w:val="20"/>
                <w:szCs w:val="20"/>
              </w:rPr>
              <w:t>Ș</w:t>
            </w:r>
            <w:r w:rsidRPr="007E6279">
              <w:rPr>
                <w:rFonts w:ascii="Garamond" w:eastAsia="Times New Roman" w:hAnsi="Garamond" w:cs="Calibri"/>
                <w:sz w:val="20"/>
                <w:szCs w:val="20"/>
              </w:rPr>
              <w:t>os. Vergului nr. 15, Bl. H3A, sc.1, ap.36</w:t>
            </w:r>
          </w:p>
        </w:tc>
      </w:tr>
      <w:tr w:rsidR="00D12E5B" w:rsidRPr="007E6279" w14:paraId="18CEBCA2"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7DB05BE0"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17</w:t>
            </w:r>
          </w:p>
        </w:tc>
        <w:tc>
          <w:tcPr>
            <w:tcW w:w="3595" w:type="dxa"/>
            <w:tcBorders>
              <w:top w:val="nil"/>
              <w:left w:val="nil"/>
              <w:bottom w:val="single" w:sz="4" w:space="0" w:color="auto"/>
              <w:right w:val="single" w:sz="4" w:space="0" w:color="auto"/>
            </w:tcBorders>
            <w:shd w:val="clear" w:color="000000" w:fill="FFFFFF"/>
            <w:vAlign w:val="center"/>
            <w:hideMark/>
          </w:tcPr>
          <w:p w14:paraId="71C192B6"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Tâmpa ap. 4</w:t>
            </w:r>
          </w:p>
        </w:tc>
        <w:tc>
          <w:tcPr>
            <w:tcW w:w="2835" w:type="dxa"/>
            <w:tcBorders>
              <w:top w:val="nil"/>
              <w:left w:val="nil"/>
              <w:bottom w:val="single" w:sz="4" w:space="0" w:color="auto"/>
              <w:right w:val="single" w:sz="4" w:space="0" w:color="auto"/>
            </w:tcBorders>
            <w:shd w:val="clear" w:color="000000" w:fill="FFFFFF"/>
            <w:noWrap/>
            <w:vAlign w:val="center"/>
            <w:hideMark/>
          </w:tcPr>
          <w:p w14:paraId="2A265784" w14:textId="77777777" w:rsidR="00D12E5B" w:rsidRPr="007E6279" w:rsidRDefault="00D12E5B" w:rsidP="007E6279">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Tâmpa, nr. 1, bl.B1,  parter, ap. 4, Sector 2</w:t>
            </w:r>
          </w:p>
        </w:tc>
      </w:tr>
      <w:tr w:rsidR="00D12E5B" w:rsidRPr="007E6279" w14:paraId="0DD3AAE8"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E275A8F"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18</w:t>
            </w:r>
          </w:p>
        </w:tc>
        <w:tc>
          <w:tcPr>
            <w:tcW w:w="3595" w:type="dxa"/>
            <w:tcBorders>
              <w:top w:val="nil"/>
              <w:left w:val="nil"/>
              <w:bottom w:val="single" w:sz="4" w:space="0" w:color="auto"/>
              <w:right w:val="single" w:sz="4" w:space="0" w:color="auto"/>
            </w:tcBorders>
            <w:shd w:val="clear" w:color="000000" w:fill="FFFFFF"/>
            <w:vAlign w:val="center"/>
            <w:hideMark/>
          </w:tcPr>
          <w:p w14:paraId="56C9F345"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Str. </w:t>
            </w:r>
            <w:proofErr w:type="spellStart"/>
            <w:r w:rsidRPr="007E6279">
              <w:rPr>
                <w:rFonts w:ascii="Garamond" w:eastAsia="Times New Roman" w:hAnsi="Garamond" w:cs="Calibri"/>
                <w:sz w:val="20"/>
                <w:szCs w:val="20"/>
              </w:rPr>
              <w:t>Ciocarliei</w:t>
            </w:r>
            <w:proofErr w:type="spellEnd"/>
            <w:r w:rsidRPr="007E6279">
              <w:rPr>
                <w:rFonts w:ascii="Garamond" w:eastAsia="Times New Roman" w:hAnsi="Garamond" w:cs="Calibri"/>
                <w:sz w:val="20"/>
                <w:szCs w:val="20"/>
              </w:rPr>
              <w:t xml:space="preserve"> ap. 3</w:t>
            </w:r>
          </w:p>
        </w:tc>
        <w:tc>
          <w:tcPr>
            <w:tcW w:w="2835" w:type="dxa"/>
            <w:tcBorders>
              <w:top w:val="nil"/>
              <w:left w:val="nil"/>
              <w:bottom w:val="single" w:sz="4" w:space="0" w:color="auto"/>
              <w:right w:val="single" w:sz="4" w:space="0" w:color="auto"/>
            </w:tcBorders>
            <w:shd w:val="clear" w:color="000000" w:fill="FFFFFF"/>
            <w:noWrap/>
            <w:vAlign w:val="center"/>
            <w:hideMark/>
          </w:tcPr>
          <w:p w14:paraId="1C86774F" w14:textId="77777777" w:rsidR="00D12E5B" w:rsidRPr="007E6279" w:rsidRDefault="00D12E5B" w:rsidP="007E6279">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Ciocârliei ,nr. 32, bl. D24, sc. 1, parter, ap. 3, Sector 2</w:t>
            </w:r>
          </w:p>
        </w:tc>
      </w:tr>
      <w:tr w:rsidR="00D12E5B" w:rsidRPr="007E6279" w14:paraId="7A1C19C9"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0C505196"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19</w:t>
            </w:r>
          </w:p>
        </w:tc>
        <w:tc>
          <w:tcPr>
            <w:tcW w:w="3595" w:type="dxa"/>
            <w:tcBorders>
              <w:top w:val="nil"/>
              <w:left w:val="nil"/>
              <w:bottom w:val="single" w:sz="4" w:space="0" w:color="auto"/>
              <w:right w:val="single" w:sz="4" w:space="0" w:color="auto"/>
            </w:tcBorders>
            <w:shd w:val="clear" w:color="000000" w:fill="FFFFFF"/>
            <w:vAlign w:val="center"/>
            <w:hideMark/>
          </w:tcPr>
          <w:p w14:paraId="0056B007"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Sold. Zambilă Ioni</w:t>
            </w:r>
            <w:r w:rsidRPr="007E6279">
              <w:rPr>
                <w:rFonts w:ascii="Cambria" w:eastAsia="Times New Roman" w:hAnsi="Cambria" w:cs="Cambria"/>
                <w:sz w:val="20"/>
                <w:szCs w:val="20"/>
              </w:rPr>
              <w:t>ț</w:t>
            </w:r>
            <w:r w:rsidRPr="007E6279">
              <w:rPr>
                <w:rFonts w:ascii="Garamond" w:eastAsia="Times New Roman" w:hAnsi="Garamond" w:cs="Garamond"/>
                <w:sz w:val="20"/>
                <w:szCs w:val="20"/>
              </w:rPr>
              <w:t>ă</w:t>
            </w:r>
            <w:r w:rsidRPr="007E6279">
              <w:rPr>
                <w:rFonts w:ascii="Garamond" w:eastAsia="Times New Roman" w:hAnsi="Garamond" w:cs="Calibri"/>
                <w:sz w:val="20"/>
                <w:szCs w:val="20"/>
              </w:rPr>
              <w:t xml:space="preserve"> ap. 30 </w:t>
            </w:r>
          </w:p>
        </w:tc>
        <w:tc>
          <w:tcPr>
            <w:tcW w:w="2835" w:type="dxa"/>
            <w:tcBorders>
              <w:top w:val="nil"/>
              <w:left w:val="nil"/>
              <w:bottom w:val="single" w:sz="4" w:space="0" w:color="auto"/>
              <w:right w:val="single" w:sz="4" w:space="0" w:color="auto"/>
            </w:tcBorders>
            <w:shd w:val="clear" w:color="000000" w:fill="FFFFFF"/>
            <w:noWrap/>
            <w:vAlign w:val="center"/>
            <w:hideMark/>
          </w:tcPr>
          <w:p w14:paraId="18ABA96E"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Str.Zambilă</w:t>
            </w:r>
            <w:proofErr w:type="spellEnd"/>
            <w:r w:rsidRPr="007E6279">
              <w:rPr>
                <w:rFonts w:ascii="Garamond" w:eastAsia="Times New Roman" w:hAnsi="Garamond" w:cs="Calibri"/>
                <w:sz w:val="20"/>
                <w:szCs w:val="20"/>
              </w:rPr>
              <w:t xml:space="preserve"> </w:t>
            </w:r>
            <w:proofErr w:type="spellStart"/>
            <w:r w:rsidRPr="007E6279">
              <w:rPr>
                <w:rFonts w:ascii="Garamond" w:eastAsia="Times New Roman" w:hAnsi="Garamond" w:cs="Calibri"/>
                <w:sz w:val="20"/>
                <w:szCs w:val="20"/>
              </w:rPr>
              <w:t>Ioniţă</w:t>
            </w:r>
            <w:proofErr w:type="spellEnd"/>
            <w:r w:rsidRPr="007E6279">
              <w:rPr>
                <w:rFonts w:ascii="Garamond" w:eastAsia="Times New Roman" w:hAnsi="Garamond" w:cs="Calibri"/>
                <w:sz w:val="20"/>
                <w:szCs w:val="20"/>
              </w:rPr>
              <w:t>, nr.2, bl. 7C,  et. 9, ap. 30, Sector 2</w:t>
            </w:r>
          </w:p>
        </w:tc>
      </w:tr>
      <w:tr w:rsidR="00D12E5B" w:rsidRPr="007E6279" w14:paraId="78DF68F1"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316310F"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20</w:t>
            </w:r>
          </w:p>
        </w:tc>
        <w:tc>
          <w:tcPr>
            <w:tcW w:w="3595" w:type="dxa"/>
            <w:tcBorders>
              <w:top w:val="nil"/>
              <w:left w:val="nil"/>
              <w:bottom w:val="single" w:sz="4" w:space="0" w:color="auto"/>
              <w:right w:val="single" w:sz="4" w:space="0" w:color="auto"/>
            </w:tcBorders>
            <w:shd w:val="clear" w:color="000000" w:fill="FFFFFF"/>
            <w:vAlign w:val="center"/>
            <w:hideMark/>
          </w:tcPr>
          <w:p w14:paraId="2564CDDD"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318</w:t>
            </w:r>
          </w:p>
        </w:tc>
        <w:tc>
          <w:tcPr>
            <w:tcW w:w="2835" w:type="dxa"/>
            <w:tcBorders>
              <w:top w:val="nil"/>
              <w:left w:val="nil"/>
              <w:bottom w:val="single" w:sz="4" w:space="0" w:color="auto"/>
              <w:right w:val="single" w:sz="4" w:space="0" w:color="auto"/>
            </w:tcBorders>
            <w:shd w:val="clear" w:color="000000" w:fill="FFFFFF"/>
            <w:noWrap/>
            <w:vAlign w:val="center"/>
            <w:hideMark/>
          </w:tcPr>
          <w:p w14:paraId="273A60B7"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xml:space="preserve">. Pantelimon nr. 286, bl. 41, sc. 8,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10, ap. 318, Sector 2</w:t>
            </w:r>
          </w:p>
        </w:tc>
      </w:tr>
      <w:tr w:rsidR="00D12E5B" w:rsidRPr="007E6279" w14:paraId="1787B714"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DC9D4D2"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lastRenderedPageBreak/>
              <w:t>21</w:t>
            </w:r>
          </w:p>
        </w:tc>
        <w:tc>
          <w:tcPr>
            <w:tcW w:w="3595" w:type="dxa"/>
            <w:tcBorders>
              <w:top w:val="nil"/>
              <w:left w:val="nil"/>
              <w:bottom w:val="single" w:sz="4" w:space="0" w:color="auto"/>
              <w:right w:val="single" w:sz="4" w:space="0" w:color="auto"/>
            </w:tcBorders>
            <w:shd w:val="clear" w:color="000000" w:fill="FFFFFF"/>
            <w:vAlign w:val="center"/>
            <w:hideMark/>
          </w:tcPr>
          <w:p w14:paraId="32F64C17"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176</w:t>
            </w:r>
          </w:p>
        </w:tc>
        <w:tc>
          <w:tcPr>
            <w:tcW w:w="2835" w:type="dxa"/>
            <w:tcBorders>
              <w:top w:val="nil"/>
              <w:left w:val="nil"/>
              <w:bottom w:val="single" w:sz="4" w:space="0" w:color="auto"/>
              <w:right w:val="single" w:sz="4" w:space="0" w:color="auto"/>
            </w:tcBorders>
            <w:shd w:val="clear" w:color="000000" w:fill="FFFFFF"/>
            <w:noWrap/>
            <w:vAlign w:val="center"/>
            <w:hideMark/>
          </w:tcPr>
          <w:p w14:paraId="2DD1D2FE" w14:textId="77777777" w:rsidR="00D12E5B" w:rsidRPr="007E6279" w:rsidRDefault="00D12E5B" w:rsidP="007E6279">
            <w:pPr>
              <w:spacing w:after="0" w:line="240" w:lineRule="auto"/>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254, bl. 55, sc. C, et. 10, ap. 176, sector 2</w:t>
            </w:r>
          </w:p>
        </w:tc>
      </w:tr>
      <w:tr w:rsidR="00D12E5B" w:rsidRPr="007E6279" w14:paraId="037E5E25"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4C872B32"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22</w:t>
            </w:r>
          </w:p>
        </w:tc>
        <w:tc>
          <w:tcPr>
            <w:tcW w:w="3595" w:type="dxa"/>
            <w:tcBorders>
              <w:top w:val="nil"/>
              <w:left w:val="nil"/>
              <w:bottom w:val="single" w:sz="4" w:space="0" w:color="auto"/>
              <w:right w:val="single" w:sz="4" w:space="0" w:color="auto"/>
            </w:tcBorders>
            <w:shd w:val="clear" w:color="000000" w:fill="FFFFFF"/>
            <w:vAlign w:val="center"/>
            <w:hideMark/>
          </w:tcPr>
          <w:p w14:paraId="7890E817"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 23</w:t>
            </w:r>
          </w:p>
        </w:tc>
        <w:tc>
          <w:tcPr>
            <w:tcW w:w="2835" w:type="dxa"/>
            <w:tcBorders>
              <w:top w:val="nil"/>
              <w:left w:val="nil"/>
              <w:bottom w:val="single" w:sz="4" w:space="0" w:color="auto"/>
              <w:right w:val="single" w:sz="4" w:space="0" w:color="auto"/>
            </w:tcBorders>
            <w:shd w:val="clear" w:color="000000" w:fill="FFFFFF"/>
            <w:noWrap/>
            <w:vAlign w:val="center"/>
            <w:hideMark/>
          </w:tcPr>
          <w:p w14:paraId="6A24ACC5"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291, bl. 9, sc. A, et. 6, ap. 23, sector 2</w:t>
            </w:r>
          </w:p>
        </w:tc>
      </w:tr>
      <w:tr w:rsidR="00D12E5B" w:rsidRPr="007E6279" w14:paraId="1AD61271"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1EE5CFA"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23</w:t>
            </w:r>
          </w:p>
        </w:tc>
        <w:tc>
          <w:tcPr>
            <w:tcW w:w="3595" w:type="dxa"/>
            <w:tcBorders>
              <w:top w:val="nil"/>
              <w:left w:val="nil"/>
              <w:bottom w:val="single" w:sz="4" w:space="0" w:color="auto"/>
              <w:right w:val="single" w:sz="4" w:space="0" w:color="auto"/>
            </w:tcBorders>
            <w:shd w:val="clear" w:color="000000" w:fill="FFFFFF"/>
            <w:vAlign w:val="center"/>
            <w:hideMark/>
          </w:tcPr>
          <w:p w14:paraId="5071AAC0"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Pantelimon ap.70</w:t>
            </w:r>
          </w:p>
        </w:tc>
        <w:tc>
          <w:tcPr>
            <w:tcW w:w="2835" w:type="dxa"/>
            <w:tcBorders>
              <w:top w:val="nil"/>
              <w:left w:val="nil"/>
              <w:bottom w:val="single" w:sz="4" w:space="0" w:color="auto"/>
              <w:right w:val="single" w:sz="4" w:space="0" w:color="auto"/>
            </w:tcBorders>
            <w:shd w:val="clear" w:color="000000" w:fill="FFFFFF"/>
            <w:noWrap/>
            <w:vAlign w:val="center"/>
            <w:hideMark/>
          </w:tcPr>
          <w:p w14:paraId="33B06FFA"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Şos.Pantelimon</w:t>
            </w:r>
            <w:proofErr w:type="spellEnd"/>
            <w:r w:rsidRPr="007E6279">
              <w:rPr>
                <w:rFonts w:ascii="Garamond" w:eastAsia="Times New Roman" w:hAnsi="Garamond" w:cs="Calibri"/>
                <w:sz w:val="20"/>
                <w:szCs w:val="20"/>
              </w:rPr>
              <w:t xml:space="preserve"> nr. 291, bl.9, sc. B, et. 8, ap. 70, sector 2</w:t>
            </w:r>
          </w:p>
        </w:tc>
      </w:tr>
      <w:tr w:rsidR="00D12E5B" w:rsidRPr="007E6279" w14:paraId="4BC77907"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18E427C"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24</w:t>
            </w:r>
          </w:p>
        </w:tc>
        <w:tc>
          <w:tcPr>
            <w:tcW w:w="3595" w:type="dxa"/>
            <w:tcBorders>
              <w:top w:val="nil"/>
              <w:left w:val="nil"/>
              <w:bottom w:val="single" w:sz="4" w:space="0" w:color="auto"/>
              <w:right w:val="single" w:sz="4" w:space="0" w:color="auto"/>
            </w:tcBorders>
            <w:shd w:val="clear" w:color="000000" w:fill="FFFFFF"/>
            <w:vAlign w:val="center"/>
            <w:hideMark/>
          </w:tcPr>
          <w:p w14:paraId="699942D2"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Str. Delfinului ap. 36</w:t>
            </w:r>
          </w:p>
        </w:tc>
        <w:tc>
          <w:tcPr>
            <w:tcW w:w="2835" w:type="dxa"/>
            <w:tcBorders>
              <w:top w:val="nil"/>
              <w:left w:val="nil"/>
              <w:bottom w:val="single" w:sz="4" w:space="0" w:color="auto"/>
              <w:right w:val="single" w:sz="4" w:space="0" w:color="auto"/>
            </w:tcBorders>
            <w:shd w:val="clear" w:color="000000" w:fill="FFFFFF"/>
            <w:noWrap/>
            <w:vAlign w:val="center"/>
            <w:hideMark/>
          </w:tcPr>
          <w:p w14:paraId="37A55FD6"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Delfinului nr. 1, bl. D16, sc.1,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6, ap. 36, sector 2</w:t>
            </w:r>
          </w:p>
        </w:tc>
      </w:tr>
      <w:tr w:rsidR="00D12E5B" w:rsidRPr="007E6279" w14:paraId="639841E3"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E7AE593"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25</w:t>
            </w:r>
          </w:p>
        </w:tc>
        <w:tc>
          <w:tcPr>
            <w:tcW w:w="3595" w:type="dxa"/>
            <w:tcBorders>
              <w:top w:val="nil"/>
              <w:left w:val="nil"/>
              <w:bottom w:val="single" w:sz="4" w:space="0" w:color="auto"/>
              <w:right w:val="single" w:sz="4" w:space="0" w:color="auto"/>
            </w:tcBorders>
            <w:shd w:val="clear" w:color="000000" w:fill="FFFFFF"/>
            <w:vAlign w:val="center"/>
            <w:hideMark/>
          </w:tcPr>
          <w:p w14:paraId="0BC5FEB0"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Sos. Colentina ap. 47</w:t>
            </w:r>
          </w:p>
        </w:tc>
        <w:tc>
          <w:tcPr>
            <w:tcW w:w="2835" w:type="dxa"/>
            <w:tcBorders>
              <w:top w:val="nil"/>
              <w:left w:val="nil"/>
              <w:bottom w:val="single" w:sz="4" w:space="0" w:color="auto"/>
              <w:right w:val="single" w:sz="4" w:space="0" w:color="auto"/>
            </w:tcBorders>
            <w:shd w:val="clear" w:color="000000" w:fill="FFFFFF"/>
            <w:noWrap/>
            <w:vAlign w:val="center"/>
            <w:hideMark/>
          </w:tcPr>
          <w:p w14:paraId="45C867F3"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xml:space="preserve">. Colentina nr. 76, bl. 111, sc. A, </w:t>
            </w:r>
            <w:proofErr w:type="spellStart"/>
            <w:r w:rsidRPr="007E6279">
              <w:rPr>
                <w:rFonts w:ascii="Garamond" w:eastAsia="Times New Roman" w:hAnsi="Garamond" w:cs="Calibri"/>
                <w:sz w:val="20"/>
                <w:szCs w:val="20"/>
              </w:rPr>
              <w:t>etj</w:t>
            </w:r>
            <w:proofErr w:type="spellEnd"/>
            <w:r w:rsidRPr="007E6279">
              <w:rPr>
                <w:rFonts w:ascii="Garamond" w:eastAsia="Times New Roman" w:hAnsi="Garamond" w:cs="Calibri"/>
                <w:sz w:val="20"/>
                <w:szCs w:val="20"/>
              </w:rPr>
              <w:t>. 10, ap.47, Sector 2</w:t>
            </w:r>
          </w:p>
        </w:tc>
      </w:tr>
      <w:tr w:rsidR="00D12E5B" w:rsidRPr="007E6279" w14:paraId="77D8442E"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3249201"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26</w:t>
            </w:r>
          </w:p>
        </w:tc>
        <w:tc>
          <w:tcPr>
            <w:tcW w:w="3595" w:type="dxa"/>
            <w:tcBorders>
              <w:top w:val="nil"/>
              <w:left w:val="nil"/>
              <w:bottom w:val="single" w:sz="4" w:space="0" w:color="auto"/>
              <w:right w:val="single" w:sz="4" w:space="0" w:color="auto"/>
            </w:tcBorders>
            <w:shd w:val="clear" w:color="000000" w:fill="FFFFFF"/>
            <w:vAlign w:val="center"/>
            <w:hideMark/>
          </w:tcPr>
          <w:p w14:paraId="0D0229D3"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Maior </w:t>
            </w:r>
            <w:proofErr w:type="spellStart"/>
            <w:r w:rsidRPr="007E6279">
              <w:rPr>
                <w:rFonts w:ascii="Garamond" w:eastAsia="Times New Roman" w:hAnsi="Garamond" w:cs="Calibri"/>
                <w:sz w:val="20"/>
                <w:szCs w:val="20"/>
              </w:rPr>
              <w:t>Bacila</w:t>
            </w:r>
            <w:proofErr w:type="spellEnd"/>
            <w:r w:rsidRPr="007E6279">
              <w:rPr>
                <w:rFonts w:ascii="Garamond" w:eastAsia="Times New Roman" w:hAnsi="Garamond" w:cs="Calibri"/>
                <w:sz w:val="20"/>
                <w:szCs w:val="20"/>
              </w:rPr>
              <w:t xml:space="preserve">  ap. 16</w:t>
            </w:r>
          </w:p>
        </w:tc>
        <w:tc>
          <w:tcPr>
            <w:tcW w:w="2835" w:type="dxa"/>
            <w:tcBorders>
              <w:top w:val="nil"/>
              <w:left w:val="nil"/>
              <w:bottom w:val="single" w:sz="4" w:space="0" w:color="auto"/>
              <w:right w:val="single" w:sz="4" w:space="0" w:color="auto"/>
            </w:tcBorders>
            <w:shd w:val="clear" w:color="000000" w:fill="FFFFFF"/>
            <w:vAlign w:val="center"/>
            <w:hideMark/>
          </w:tcPr>
          <w:p w14:paraId="270B47FD"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Str. Maior Vasile </w:t>
            </w:r>
            <w:proofErr w:type="spellStart"/>
            <w:r w:rsidRPr="007E6279">
              <w:rPr>
                <w:rFonts w:ascii="Garamond" w:eastAsia="Times New Roman" w:hAnsi="Garamond" w:cs="Calibri"/>
                <w:sz w:val="20"/>
                <w:szCs w:val="20"/>
              </w:rPr>
              <w:t>Băcilă</w:t>
            </w:r>
            <w:proofErr w:type="spellEnd"/>
            <w:r w:rsidRPr="007E6279">
              <w:rPr>
                <w:rFonts w:ascii="Garamond" w:eastAsia="Times New Roman" w:hAnsi="Garamond" w:cs="Calibri"/>
                <w:sz w:val="20"/>
                <w:szCs w:val="20"/>
              </w:rPr>
              <w:t xml:space="preserve"> nr.27, bl.31A,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xml:space="preserve">, et.3, ap.16, sector 2 </w:t>
            </w:r>
          </w:p>
        </w:tc>
      </w:tr>
      <w:tr w:rsidR="00D12E5B" w:rsidRPr="007E6279" w14:paraId="66B3DCC0"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3EBC9504"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27</w:t>
            </w:r>
          </w:p>
        </w:tc>
        <w:tc>
          <w:tcPr>
            <w:tcW w:w="3595" w:type="dxa"/>
            <w:tcBorders>
              <w:top w:val="nil"/>
              <w:left w:val="nil"/>
              <w:bottom w:val="single" w:sz="4" w:space="0" w:color="auto"/>
              <w:right w:val="single" w:sz="4" w:space="0" w:color="auto"/>
            </w:tcBorders>
            <w:shd w:val="clear" w:color="000000" w:fill="FFFFFF"/>
            <w:vAlign w:val="center"/>
            <w:hideMark/>
          </w:tcPr>
          <w:p w14:paraId="63ADA17A"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nr.8, ap.51</w:t>
            </w:r>
          </w:p>
        </w:tc>
        <w:tc>
          <w:tcPr>
            <w:tcW w:w="2835" w:type="dxa"/>
            <w:tcBorders>
              <w:top w:val="nil"/>
              <w:left w:val="nil"/>
              <w:bottom w:val="single" w:sz="4" w:space="0" w:color="auto"/>
              <w:right w:val="single" w:sz="4" w:space="0" w:color="auto"/>
            </w:tcBorders>
            <w:shd w:val="clear" w:color="000000" w:fill="FFFFFF"/>
            <w:noWrap/>
            <w:vAlign w:val="center"/>
            <w:hideMark/>
          </w:tcPr>
          <w:p w14:paraId="1718BC29" w14:textId="77777777" w:rsidR="00D12E5B" w:rsidRPr="007E6279" w:rsidRDefault="00D12E5B" w:rsidP="007E6279">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Răscoala 1907 nr. 8, bl. 13,sc. 1, et. 8, ap. 51, sector 2</w:t>
            </w:r>
          </w:p>
        </w:tc>
      </w:tr>
      <w:tr w:rsidR="00D12E5B" w:rsidRPr="007E6279" w14:paraId="76454C02"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1D289DE0"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28</w:t>
            </w:r>
          </w:p>
        </w:tc>
        <w:tc>
          <w:tcPr>
            <w:tcW w:w="3595" w:type="dxa"/>
            <w:tcBorders>
              <w:top w:val="nil"/>
              <w:left w:val="nil"/>
              <w:bottom w:val="single" w:sz="4" w:space="0" w:color="auto"/>
              <w:right w:val="single" w:sz="4" w:space="0" w:color="auto"/>
            </w:tcBorders>
            <w:shd w:val="clear" w:color="000000" w:fill="FFFFFF"/>
            <w:vAlign w:val="center"/>
            <w:hideMark/>
          </w:tcPr>
          <w:p w14:paraId="3A3D51F9"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nr.8, ap.189</w:t>
            </w:r>
          </w:p>
        </w:tc>
        <w:tc>
          <w:tcPr>
            <w:tcW w:w="2835" w:type="dxa"/>
            <w:tcBorders>
              <w:top w:val="nil"/>
              <w:left w:val="nil"/>
              <w:bottom w:val="single" w:sz="4" w:space="0" w:color="auto"/>
              <w:right w:val="single" w:sz="4" w:space="0" w:color="auto"/>
            </w:tcBorders>
            <w:shd w:val="clear" w:color="000000" w:fill="FFFFFF"/>
            <w:noWrap/>
            <w:vAlign w:val="center"/>
            <w:hideMark/>
          </w:tcPr>
          <w:p w14:paraId="5D7E8EC1"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Str.Răscoala</w:t>
            </w:r>
            <w:proofErr w:type="spellEnd"/>
            <w:r w:rsidRPr="007E6279">
              <w:rPr>
                <w:rFonts w:ascii="Garamond" w:eastAsia="Times New Roman" w:hAnsi="Garamond" w:cs="Calibri"/>
                <w:sz w:val="20"/>
                <w:szCs w:val="20"/>
              </w:rPr>
              <w:t xml:space="preserve"> 1907, nr.11, bl.16, sc.5, et.5, ap.189, Sector 2</w:t>
            </w:r>
          </w:p>
        </w:tc>
      </w:tr>
      <w:tr w:rsidR="00D12E5B" w:rsidRPr="007E6279" w14:paraId="01A0A9D1"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5B81D8F8"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29</w:t>
            </w:r>
          </w:p>
        </w:tc>
        <w:tc>
          <w:tcPr>
            <w:tcW w:w="3595" w:type="dxa"/>
            <w:tcBorders>
              <w:top w:val="nil"/>
              <w:left w:val="nil"/>
              <w:bottom w:val="single" w:sz="4" w:space="0" w:color="auto"/>
              <w:right w:val="single" w:sz="4" w:space="0" w:color="auto"/>
            </w:tcBorders>
            <w:shd w:val="clear" w:color="000000" w:fill="FFFFFF"/>
            <w:vAlign w:val="center"/>
            <w:hideMark/>
          </w:tcPr>
          <w:p w14:paraId="1F6D7FD5"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Colentina 81, ap.94</w:t>
            </w:r>
          </w:p>
        </w:tc>
        <w:tc>
          <w:tcPr>
            <w:tcW w:w="2835" w:type="dxa"/>
            <w:tcBorders>
              <w:top w:val="nil"/>
              <w:left w:val="nil"/>
              <w:bottom w:val="single" w:sz="4" w:space="0" w:color="auto"/>
              <w:right w:val="single" w:sz="4" w:space="0" w:color="auto"/>
            </w:tcBorders>
            <w:shd w:val="clear" w:color="000000" w:fill="FFFFFF"/>
            <w:noWrap/>
            <w:vAlign w:val="center"/>
            <w:hideMark/>
          </w:tcPr>
          <w:p w14:paraId="46CDCAC5"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Şos</w:t>
            </w:r>
            <w:proofErr w:type="spellEnd"/>
            <w:r w:rsidRPr="007E6279">
              <w:rPr>
                <w:rFonts w:ascii="Garamond" w:eastAsia="Times New Roman" w:hAnsi="Garamond" w:cs="Calibri"/>
                <w:sz w:val="20"/>
                <w:szCs w:val="20"/>
              </w:rPr>
              <w:t>. Colentina nr.81, bl.84, sc.3, et.9, ap.94, Sector 2</w:t>
            </w:r>
          </w:p>
        </w:tc>
      </w:tr>
      <w:tr w:rsidR="00D12E5B" w:rsidRPr="007E6279" w14:paraId="2BA9D93F"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0B9F6503"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30</w:t>
            </w:r>
          </w:p>
        </w:tc>
        <w:tc>
          <w:tcPr>
            <w:tcW w:w="3595" w:type="dxa"/>
            <w:tcBorders>
              <w:top w:val="nil"/>
              <w:left w:val="nil"/>
              <w:bottom w:val="single" w:sz="4" w:space="0" w:color="auto"/>
              <w:right w:val="single" w:sz="4" w:space="0" w:color="auto"/>
            </w:tcBorders>
            <w:shd w:val="clear" w:color="000000" w:fill="FFFFFF"/>
            <w:vAlign w:val="center"/>
            <w:hideMark/>
          </w:tcPr>
          <w:p w14:paraId="7CF2CC66"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Bd. Lacul Tei  ap.83</w:t>
            </w:r>
          </w:p>
        </w:tc>
        <w:tc>
          <w:tcPr>
            <w:tcW w:w="2835" w:type="dxa"/>
            <w:tcBorders>
              <w:top w:val="nil"/>
              <w:left w:val="nil"/>
              <w:bottom w:val="single" w:sz="4" w:space="0" w:color="auto"/>
              <w:right w:val="single" w:sz="4" w:space="0" w:color="auto"/>
            </w:tcBorders>
            <w:shd w:val="clear" w:color="000000" w:fill="FFFFFF"/>
            <w:noWrap/>
            <w:vAlign w:val="center"/>
            <w:hideMark/>
          </w:tcPr>
          <w:p w14:paraId="0998661F" w14:textId="77777777" w:rsidR="00D12E5B" w:rsidRPr="007E6279" w:rsidRDefault="00D12E5B" w:rsidP="007E6279">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 xml:space="preserve">Bd. Lacul Tei nr. 126-128, bl.17-18, </w:t>
            </w:r>
            <w:proofErr w:type="spellStart"/>
            <w:r w:rsidRPr="007E6279">
              <w:rPr>
                <w:rFonts w:ascii="Garamond" w:eastAsia="Times New Roman" w:hAnsi="Garamond" w:cs="Calibri"/>
                <w:sz w:val="20"/>
                <w:szCs w:val="20"/>
              </w:rPr>
              <w:t>sc.B</w:t>
            </w:r>
            <w:proofErr w:type="spellEnd"/>
            <w:r w:rsidRPr="007E6279">
              <w:rPr>
                <w:rFonts w:ascii="Garamond" w:eastAsia="Times New Roman" w:hAnsi="Garamond" w:cs="Calibri"/>
                <w:sz w:val="20"/>
                <w:szCs w:val="20"/>
              </w:rPr>
              <w:t>, et.9, ap.83, Sector 2</w:t>
            </w:r>
          </w:p>
        </w:tc>
      </w:tr>
      <w:tr w:rsidR="00D12E5B" w:rsidRPr="007E6279" w14:paraId="35833EAB"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2DFFFF0F"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31</w:t>
            </w:r>
          </w:p>
        </w:tc>
        <w:tc>
          <w:tcPr>
            <w:tcW w:w="3595" w:type="dxa"/>
            <w:tcBorders>
              <w:top w:val="nil"/>
              <w:left w:val="nil"/>
              <w:bottom w:val="single" w:sz="4" w:space="0" w:color="auto"/>
              <w:right w:val="single" w:sz="4" w:space="0" w:color="auto"/>
            </w:tcBorders>
            <w:shd w:val="clear" w:color="000000" w:fill="FFFFFF"/>
            <w:vAlign w:val="center"/>
            <w:hideMark/>
          </w:tcPr>
          <w:p w14:paraId="50E8ACA1"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Grigore Moisil ap.38</w:t>
            </w:r>
          </w:p>
        </w:tc>
        <w:tc>
          <w:tcPr>
            <w:tcW w:w="2835" w:type="dxa"/>
            <w:tcBorders>
              <w:top w:val="nil"/>
              <w:left w:val="nil"/>
              <w:bottom w:val="single" w:sz="4" w:space="0" w:color="auto"/>
              <w:right w:val="single" w:sz="4" w:space="0" w:color="auto"/>
            </w:tcBorders>
            <w:shd w:val="clear" w:color="000000" w:fill="FFFFFF"/>
            <w:noWrap/>
            <w:vAlign w:val="center"/>
            <w:hideMark/>
          </w:tcPr>
          <w:p w14:paraId="09336F96" w14:textId="77777777" w:rsidR="00D12E5B" w:rsidRPr="007E6279" w:rsidRDefault="00D12E5B" w:rsidP="007E6279">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 xml:space="preserve">Str. Grigore Moisil nr. 8, bl..9, </w:t>
            </w:r>
            <w:proofErr w:type="spellStart"/>
            <w:r w:rsidRPr="007E6279">
              <w:rPr>
                <w:rFonts w:ascii="Garamond" w:eastAsia="Times New Roman" w:hAnsi="Garamond" w:cs="Calibri"/>
                <w:sz w:val="20"/>
                <w:szCs w:val="20"/>
              </w:rPr>
              <w:t>sc.A</w:t>
            </w:r>
            <w:proofErr w:type="spellEnd"/>
            <w:r w:rsidRPr="007E6279">
              <w:rPr>
                <w:rFonts w:ascii="Garamond" w:eastAsia="Times New Roman" w:hAnsi="Garamond" w:cs="Calibri"/>
                <w:sz w:val="20"/>
                <w:szCs w:val="20"/>
              </w:rPr>
              <w:t>, et.7, ap.38, Sector 2</w:t>
            </w:r>
          </w:p>
        </w:tc>
      </w:tr>
      <w:tr w:rsidR="00D12E5B" w:rsidRPr="007E6279" w14:paraId="372A034B"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0707F8FF"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32</w:t>
            </w:r>
          </w:p>
        </w:tc>
        <w:tc>
          <w:tcPr>
            <w:tcW w:w="3595" w:type="dxa"/>
            <w:tcBorders>
              <w:top w:val="nil"/>
              <w:left w:val="nil"/>
              <w:bottom w:val="single" w:sz="4" w:space="0" w:color="auto"/>
              <w:right w:val="single" w:sz="4" w:space="0" w:color="auto"/>
            </w:tcBorders>
            <w:shd w:val="clear" w:color="000000" w:fill="FFFFFF"/>
            <w:vAlign w:val="center"/>
            <w:hideMark/>
          </w:tcPr>
          <w:p w14:paraId="57E7FE11"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Vasile Stolnicul nr.17, ap.16 </w:t>
            </w:r>
          </w:p>
        </w:tc>
        <w:tc>
          <w:tcPr>
            <w:tcW w:w="2835" w:type="dxa"/>
            <w:tcBorders>
              <w:top w:val="nil"/>
              <w:left w:val="nil"/>
              <w:bottom w:val="single" w:sz="4" w:space="0" w:color="auto"/>
              <w:right w:val="single" w:sz="4" w:space="0" w:color="auto"/>
            </w:tcBorders>
            <w:shd w:val="clear" w:color="000000" w:fill="FFFFFF"/>
            <w:noWrap/>
            <w:vAlign w:val="center"/>
            <w:hideMark/>
          </w:tcPr>
          <w:p w14:paraId="7A0AAB30"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w:t>
            </w:r>
            <w:proofErr w:type="spellEnd"/>
            <w:r w:rsidRPr="007E6279">
              <w:rPr>
                <w:rFonts w:ascii="Garamond" w:eastAsia="Times New Roman" w:hAnsi="Garamond" w:cs="Calibri"/>
                <w:sz w:val="20"/>
                <w:szCs w:val="20"/>
              </w:rPr>
              <w:t xml:space="preserve"> Vasile Stolnicul nr.17,bl.42 ,sc.2, parter, ap.16, sector 2</w:t>
            </w:r>
          </w:p>
        </w:tc>
      </w:tr>
      <w:tr w:rsidR="00D12E5B" w:rsidRPr="007E6279" w14:paraId="5C9F5A7C" w14:textId="77777777" w:rsidTr="00D12E5B">
        <w:trPr>
          <w:trHeight w:val="600"/>
        </w:trPr>
        <w:tc>
          <w:tcPr>
            <w:tcW w:w="506" w:type="dxa"/>
            <w:tcBorders>
              <w:top w:val="nil"/>
              <w:left w:val="single" w:sz="8" w:space="0" w:color="auto"/>
              <w:bottom w:val="single" w:sz="4" w:space="0" w:color="auto"/>
              <w:right w:val="single" w:sz="8" w:space="0" w:color="auto"/>
            </w:tcBorders>
            <w:shd w:val="clear" w:color="000000" w:fill="FFFFFF"/>
            <w:vAlign w:val="center"/>
            <w:hideMark/>
          </w:tcPr>
          <w:p w14:paraId="61CD2551"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33</w:t>
            </w:r>
          </w:p>
        </w:tc>
        <w:tc>
          <w:tcPr>
            <w:tcW w:w="3595" w:type="dxa"/>
            <w:tcBorders>
              <w:top w:val="nil"/>
              <w:left w:val="nil"/>
              <w:bottom w:val="single" w:sz="4" w:space="0" w:color="auto"/>
              <w:right w:val="single" w:sz="4" w:space="0" w:color="auto"/>
            </w:tcBorders>
            <w:shd w:val="clear" w:color="000000" w:fill="FFFFFF"/>
            <w:vAlign w:val="center"/>
            <w:hideMark/>
          </w:tcPr>
          <w:p w14:paraId="161D82CC"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 xml:space="preserve">SATR - str. </w:t>
            </w:r>
            <w:proofErr w:type="spellStart"/>
            <w:r w:rsidRPr="007E6279">
              <w:rPr>
                <w:rFonts w:ascii="Garamond" w:eastAsia="Times New Roman" w:hAnsi="Garamond" w:cs="Calibri"/>
                <w:sz w:val="20"/>
                <w:szCs w:val="20"/>
              </w:rPr>
              <w:t>Rascoala</w:t>
            </w:r>
            <w:proofErr w:type="spellEnd"/>
            <w:r w:rsidRPr="007E6279">
              <w:rPr>
                <w:rFonts w:ascii="Garamond" w:eastAsia="Times New Roman" w:hAnsi="Garamond" w:cs="Calibri"/>
                <w:sz w:val="20"/>
                <w:szCs w:val="20"/>
              </w:rPr>
              <w:t xml:space="preserve"> 1907, nr. 11, ap.17 </w:t>
            </w:r>
          </w:p>
        </w:tc>
        <w:tc>
          <w:tcPr>
            <w:tcW w:w="2835" w:type="dxa"/>
            <w:tcBorders>
              <w:top w:val="nil"/>
              <w:left w:val="nil"/>
              <w:bottom w:val="single" w:sz="4" w:space="0" w:color="auto"/>
              <w:right w:val="single" w:sz="4" w:space="0" w:color="auto"/>
            </w:tcBorders>
            <w:shd w:val="clear" w:color="000000" w:fill="FFFFFF"/>
            <w:noWrap/>
            <w:vAlign w:val="center"/>
            <w:hideMark/>
          </w:tcPr>
          <w:p w14:paraId="052F94F2" w14:textId="77777777" w:rsidR="00D12E5B" w:rsidRPr="007E6279" w:rsidRDefault="00D12E5B" w:rsidP="007E6279">
            <w:pPr>
              <w:spacing w:after="0" w:line="240" w:lineRule="auto"/>
              <w:jc w:val="both"/>
              <w:rPr>
                <w:rFonts w:ascii="Garamond" w:eastAsia="Times New Roman" w:hAnsi="Garamond" w:cs="Calibri"/>
                <w:sz w:val="20"/>
                <w:szCs w:val="20"/>
              </w:rPr>
            </w:pPr>
            <w:proofErr w:type="spellStart"/>
            <w:r w:rsidRPr="007E6279">
              <w:rPr>
                <w:rFonts w:ascii="Garamond" w:eastAsia="Times New Roman" w:hAnsi="Garamond" w:cs="Calibri"/>
                <w:sz w:val="20"/>
                <w:szCs w:val="20"/>
              </w:rPr>
              <w:t>Str.Răscoala</w:t>
            </w:r>
            <w:proofErr w:type="spellEnd"/>
            <w:r w:rsidRPr="007E6279">
              <w:rPr>
                <w:rFonts w:ascii="Garamond" w:eastAsia="Times New Roman" w:hAnsi="Garamond" w:cs="Calibri"/>
                <w:sz w:val="20"/>
                <w:szCs w:val="20"/>
              </w:rPr>
              <w:t xml:space="preserve"> 1907 nr 11, bl.16, sc.1 et.4, ap17 sector 2</w:t>
            </w:r>
          </w:p>
        </w:tc>
      </w:tr>
      <w:tr w:rsidR="00D12E5B" w:rsidRPr="007E6279" w14:paraId="50A871F2" w14:textId="77777777" w:rsidTr="00D12E5B">
        <w:trPr>
          <w:trHeight w:val="600"/>
        </w:trPr>
        <w:tc>
          <w:tcPr>
            <w:tcW w:w="506" w:type="dxa"/>
            <w:tcBorders>
              <w:top w:val="nil"/>
              <w:left w:val="single" w:sz="8" w:space="0" w:color="auto"/>
              <w:bottom w:val="single" w:sz="8" w:space="0" w:color="auto"/>
              <w:right w:val="single" w:sz="8" w:space="0" w:color="auto"/>
            </w:tcBorders>
            <w:shd w:val="clear" w:color="000000" w:fill="FFFFFF"/>
            <w:vAlign w:val="center"/>
            <w:hideMark/>
          </w:tcPr>
          <w:p w14:paraId="685F3351" w14:textId="77777777" w:rsidR="00D12E5B" w:rsidRPr="007E6279" w:rsidRDefault="00D12E5B" w:rsidP="007E6279">
            <w:pPr>
              <w:spacing w:after="0" w:line="240" w:lineRule="auto"/>
              <w:jc w:val="center"/>
              <w:rPr>
                <w:rFonts w:ascii="Garamond" w:eastAsia="Times New Roman" w:hAnsi="Garamond" w:cs="Calibri"/>
                <w:b/>
                <w:bCs/>
                <w:sz w:val="20"/>
                <w:szCs w:val="20"/>
              </w:rPr>
            </w:pPr>
            <w:r w:rsidRPr="007E6279">
              <w:rPr>
                <w:rFonts w:ascii="Garamond" w:eastAsia="Times New Roman" w:hAnsi="Garamond" w:cs="Calibri"/>
                <w:b/>
                <w:bCs/>
                <w:sz w:val="20"/>
                <w:szCs w:val="20"/>
              </w:rPr>
              <w:t>34</w:t>
            </w:r>
          </w:p>
        </w:tc>
        <w:tc>
          <w:tcPr>
            <w:tcW w:w="3595" w:type="dxa"/>
            <w:tcBorders>
              <w:top w:val="nil"/>
              <w:left w:val="nil"/>
              <w:bottom w:val="single" w:sz="8" w:space="0" w:color="auto"/>
              <w:right w:val="single" w:sz="4" w:space="0" w:color="auto"/>
            </w:tcBorders>
            <w:shd w:val="clear" w:color="000000" w:fill="FFFFFF"/>
            <w:vAlign w:val="center"/>
            <w:hideMark/>
          </w:tcPr>
          <w:p w14:paraId="27409653" w14:textId="77777777" w:rsidR="00D12E5B" w:rsidRPr="007E6279" w:rsidRDefault="00D12E5B" w:rsidP="007E6279">
            <w:pPr>
              <w:spacing w:after="0" w:line="240" w:lineRule="auto"/>
              <w:rPr>
                <w:rFonts w:ascii="Garamond" w:eastAsia="Times New Roman" w:hAnsi="Garamond" w:cs="Calibri"/>
                <w:sz w:val="20"/>
                <w:szCs w:val="20"/>
              </w:rPr>
            </w:pPr>
            <w:r w:rsidRPr="007E6279">
              <w:rPr>
                <w:rFonts w:ascii="Garamond" w:eastAsia="Times New Roman" w:hAnsi="Garamond" w:cs="Calibri"/>
                <w:sz w:val="20"/>
                <w:szCs w:val="20"/>
              </w:rPr>
              <w:t>SATR  -  Grigore Moisil ap.93</w:t>
            </w:r>
          </w:p>
        </w:tc>
        <w:tc>
          <w:tcPr>
            <w:tcW w:w="2835" w:type="dxa"/>
            <w:tcBorders>
              <w:top w:val="nil"/>
              <w:left w:val="nil"/>
              <w:bottom w:val="single" w:sz="8" w:space="0" w:color="auto"/>
              <w:right w:val="single" w:sz="4" w:space="0" w:color="auto"/>
            </w:tcBorders>
            <w:shd w:val="clear" w:color="000000" w:fill="FFFFFF"/>
            <w:noWrap/>
            <w:vAlign w:val="center"/>
            <w:hideMark/>
          </w:tcPr>
          <w:p w14:paraId="73D3B734" w14:textId="77777777" w:rsidR="00D12E5B" w:rsidRPr="007E6279" w:rsidRDefault="00D12E5B" w:rsidP="007E6279">
            <w:pPr>
              <w:spacing w:after="0" w:line="240" w:lineRule="auto"/>
              <w:jc w:val="both"/>
              <w:rPr>
                <w:rFonts w:ascii="Garamond" w:eastAsia="Times New Roman" w:hAnsi="Garamond" w:cs="Calibri"/>
                <w:sz w:val="20"/>
                <w:szCs w:val="20"/>
              </w:rPr>
            </w:pPr>
            <w:r w:rsidRPr="007E6279">
              <w:rPr>
                <w:rFonts w:ascii="Garamond" w:eastAsia="Times New Roman" w:hAnsi="Garamond" w:cs="Calibri"/>
                <w:sz w:val="20"/>
                <w:szCs w:val="20"/>
              </w:rPr>
              <w:t>Str. Grigore Moisil nr 8,bl. 9,sc B, et 7. Ap 93, sector 2</w:t>
            </w:r>
          </w:p>
        </w:tc>
      </w:tr>
    </w:tbl>
    <w:p w14:paraId="692825E1" w14:textId="77777777" w:rsidR="007E6279" w:rsidRPr="007E6279" w:rsidRDefault="007E6279" w:rsidP="007E6279">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4422831" w14:textId="77777777" w:rsidR="007E6279" w:rsidRPr="007E6279" w:rsidRDefault="007E6279" w:rsidP="007E6279">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90CB884" w14:textId="77777777" w:rsidR="007E6279" w:rsidRPr="007E6279" w:rsidRDefault="007E6279" w:rsidP="007E6279">
      <w:pPr>
        <w:spacing w:after="0" w:line="240" w:lineRule="auto"/>
        <w:ind w:right="-68"/>
        <w:rPr>
          <w:rFonts w:ascii="Garamond" w:eastAsia="Times New Roman" w:hAnsi="Garamond" w:cs="Times New Roman"/>
          <w:iCs/>
          <w:sz w:val="24"/>
          <w:szCs w:val="24"/>
        </w:rPr>
      </w:pPr>
      <w:bookmarkStart w:id="12" w:name="_Hlk182387530"/>
      <w:bookmarkStart w:id="13" w:name="_Hlk182467342"/>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380F7C31" w14:textId="5032443B" w:rsidR="007E6279" w:rsidRPr="007E6279" w:rsidRDefault="007E6279" w:rsidP="007E6279">
      <w:pPr>
        <w:spacing w:after="0" w:line="240" w:lineRule="auto"/>
        <w:ind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bookmarkEnd w:id="12"/>
    <w:bookmarkEnd w:id="13"/>
    <w:p w14:paraId="2227AC9F" w14:textId="77777777" w:rsidR="00C53CB2" w:rsidRPr="00DA2598" w:rsidRDefault="00C53CB2" w:rsidP="00F82AD3">
      <w:pPr>
        <w:spacing w:after="0" w:line="240" w:lineRule="auto"/>
        <w:jc w:val="both"/>
        <w:rPr>
          <w:rFonts w:ascii="Garamond" w:eastAsia="Times New Roman" w:hAnsi="Garamond" w:cs="Times New Roman"/>
          <w:b/>
          <w:bCs/>
          <w:i/>
          <w:sz w:val="24"/>
          <w:szCs w:val="24"/>
          <w:lang w:val="en-US"/>
        </w:rPr>
      </w:pPr>
    </w:p>
    <w:p w14:paraId="4886191E" w14:textId="77777777" w:rsidR="003D4884" w:rsidRDefault="003D4884" w:rsidP="00D7623F">
      <w:pPr>
        <w:spacing w:after="0" w:line="240" w:lineRule="auto"/>
        <w:ind w:left="426" w:right="-68"/>
        <w:jc w:val="both"/>
        <w:rPr>
          <w:rFonts w:ascii="Garamond" w:eastAsia="Times New Roman" w:hAnsi="Garamond" w:cs="Times New Roman"/>
          <w:noProof/>
          <w:sz w:val="24"/>
          <w:szCs w:val="24"/>
        </w:rPr>
      </w:pPr>
    </w:p>
    <w:bookmarkEnd w:id="11"/>
    <w:p w14:paraId="2BA99EBC" w14:textId="77777777" w:rsidR="007E6279" w:rsidRDefault="007E6279" w:rsidP="00D7623F">
      <w:pPr>
        <w:spacing w:after="0" w:line="240" w:lineRule="auto"/>
        <w:ind w:left="426" w:right="-68"/>
        <w:jc w:val="both"/>
        <w:rPr>
          <w:rFonts w:ascii="Garamond" w:hAnsi="Garamond"/>
        </w:rPr>
      </w:pPr>
    </w:p>
    <w:p w14:paraId="19C0DA4E" w14:textId="77777777" w:rsidR="003D4884" w:rsidRDefault="003D4884" w:rsidP="00D7623F">
      <w:pPr>
        <w:spacing w:after="0" w:line="240" w:lineRule="auto"/>
        <w:ind w:left="426" w:right="-68"/>
        <w:jc w:val="both"/>
        <w:rPr>
          <w:rFonts w:ascii="Garamond" w:hAnsi="Garamond"/>
        </w:rPr>
      </w:pPr>
    </w:p>
    <w:p w14:paraId="5161DADF" w14:textId="77777777" w:rsidR="003D4884" w:rsidRDefault="003D4884" w:rsidP="00D7623F">
      <w:pPr>
        <w:spacing w:after="0" w:line="240" w:lineRule="auto"/>
        <w:ind w:left="426" w:right="-68"/>
        <w:jc w:val="both"/>
        <w:rPr>
          <w:rFonts w:ascii="Garamond" w:hAnsi="Garamond"/>
        </w:rPr>
      </w:pPr>
    </w:p>
    <w:p w14:paraId="78605CD5" w14:textId="77777777" w:rsidR="00D12E5B" w:rsidRDefault="00D12E5B" w:rsidP="00D7623F">
      <w:pPr>
        <w:spacing w:after="0" w:line="240" w:lineRule="auto"/>
        <w:ind w:left="426" w:right="-68"/>
        <w:jc w:val="both"/>
        <w:rPr>
          <w:rFonts w:ascii="Garamond" w:hAnsi="Garamond"/>
        </w:rPr>
      </w:pPr>
    </w:p>
    <w:p w14:paraId="7188D9D6" w14:textId="77777777" w:rsidR="00D12E5B" w:rsidRDefault="00D12E5B" w:rsidP="00D7623F">
      <w:pPr>
        <w:spacing w:after="0" w:line="240" w:lineRule="auto"/>
        <w:ind w:left="426" w:right="-68"/>
        <w:jc w:val="both"/>
        <w:rPr>
          <w:rFonts w:ascii="Garamond" w:hAnsi="Garamond"/>
        </w:rPr>
      </w:pPr>
    </w:p>
    <w:p w14:paraId="3B8A6898" w14:textId="77777777" w:rsidR="00D12E5B" w:rsidRDefault="00D12E5B" w:rsidP="00D7623F">
      <w:pPr>
        <w:spacing w:after="0" w:line="240" w:lineRule="auto"/>
        <w:ind w:left="426" w:right="-68"/>
        <w:jc w:val="both"/>
        <w:rPr>
          <w:rFonts w:ascii="Garamond" w:hAnsi="Garamond"/>
        </w:rPr>
      </w:pPr>
    </w:p>
    <w:p w14:paraId="47295852" w14:textId="77777777" w:rsidR="00D12E5B" w:rsidRDefault="00D12E5B" w:rsidP="00D7623F">
      <w:pPr>
        <w:spacing w:after="0" w:line="240" w:lineRule="auto"/>
        <w:ind w:left="426" w:right="-68"/>
        <w:jc w:val="both"/>
        <w:rPr>
          <w:rFonts w:ascii="Garamond" w:hAnsi="Garamond"/>
        </w:rPr>
      </w:pPr>
    </w:p>
    <w:p w14:paraId="3AD5AD72" w14:textId="77777777" w:rsidR="00D12E5B" w:rsidRDefault="00D12E5B" w:rsidP="00D7623F">
      <w:pPr>
        <w:spacing w:after="0" w:line="240" w:lineRule="auto"/>
        <w:ind w:left="426" w:right="-68"/>
        <w:jc w:val="both"/>
        <w:rPr>
          <w:rFonts w:ascii="Garamond" w:hAnsi="Garamond"/>
        </w:rPr>
      </w:pPr>
    </w:p>
    <w:p w14:paraId="6D0ACA7B" w14:textId="77777777" w:rsidR="00D12E5B" w:rsidRDefault="00D12E5B" w:rsidP="00D7623F">
      <w:pPr>
        <w:spacing w:after="0" w:line="240" w:lineRule="auto"/>
        <w:ind w:left="426" w:right="-68"/>
        <w:jc w:val="both"/>
        <w:rPr>
          <w:rFonts w:ascii="Garamond" w:hAnsi="Garamond"/>
        </w:rPr>
      </w:pPr>
    </w:p>
    <w:p w14:paraId="66D0F0F1" w14:textId="77777777" w:rsidR="00D12E5B" w:rsidRDefault="00D12E5B" w:rsidP="00D7623F">
      <w:pPr>
        <w:spacing w:after="0" w:line="240" w:lineRule="auto"/>
        <w:ind w:left="426" w:right="-68"/>
        <w:jc w:val="both"/>
        <w:rPr>
          <w:rFonts w:ascii="Garamond" w:hAnsi="Garamond"/>
        </w:rPr>
      </w:pPr>
    </w:p>
    <w:p w14:paraId="4EEDF4EB" w14:textId="77777777" w:rsidR="00D12E5B" w:rsidRDefault="00D12E5B" w:rsidP="00D7623F">
      <w:pPr>
        <w:spacing w:after="0" w:line="240" w:lineRule="auto"/>
        <w:ind w:left="426" w:right="-68"/>
        <w:jc w:val="both"/>
        <w:rPr>
          <w:rFonts w:ascii="Garamond" w:hAnsi="Garamond"/>
        </w:rPr>
      </w:pPr>
    </w:p>
    <w:p w14:paraId="502668FF" w14:textId="77777777" w:rsidR="00D12E5B" w:rsidRDefault="00D12E5B" w:rsidP="00D7623F">
      <w:pPr>
        <w:spacing w:after="0" w:line="240" w:lineRule="auto"/>
        <w:ind w:left="426" w:right="-68"/>
        <w:jc w:val="both"/>
        <w:rPr>
          <w:rFonts w:ascii="Garamond" w:hAnsi="Garamond"/>
        </w:rPr>
      </w:pPr>
    </w:p>
    <w:p w14:paraId="717D17AE" w14:textId="77777777" w:rsidR="00D12E5B" w:rsidRDefault="00D12E5B" w:rsidP="00D7623F">
      <w:pPr>
        <w:spacing w:after="0" w:line="240" w:lineRule="auto"/>
        <w:ind w:left="426" w:right="-68"/>
        <w:jc w:val="both"/>
        <w:rPr>
          <w:rFonts w:ascii="Garamond" w:hAnsi="Garamond"/>
        </w:rPr>
      </w:pPr>
    </w:p>
    <w:p w14:paraId="61B4BCE0" w14:textId="77777777" w:rsidR="00D12E5B" w:rsidRDefault="00D12E5B" w:rsidP="00D7623F">
      <w:pPr>
        <w:spacing w:after="0" w:line="240" w:lineRule="auto"/>
        <w:ind w:left="426" w:right="-68"/>
        <w:jc w:val="both"/>
        <w:rPr>
          <w:rFonts w:ascii="Garamond" w:hAnsi="Garamond"/>
        </w:rPr>
      </w:pPr>
    </w:p>
    <w:p w14:paraId="4C33805D" w14:textId="77777777" w:rsidR="00D12E5B" w:rsidRDefault="00D12E5B" w:rsidP="00D7623F">
      <w:pPr>
        <w:spacing w:after="0" w:line="240" w:lineRule="auto"/>
        <w:ind w:left="426" w:right="-68"/>
        <w:jc w:val="both"/>
        <w:rPr>
          <w:rFonts w:ascii="Garamond" w:hAnsi="Garamond"/>
        </w:rPr>
      </w:pPr>
    </w:p>
    <w:p w14:paraId="46DC19D9" w14:textId="77777777" w:rsidR="00D12E5B" w:rsidRDefault="00D12E5B" w:rsidP="00D7623F">
      <w:pPr>
        <w:spacing w:after="0" w:line="240" w:lineRule="auto"/>
        <w:ind w:left="426" w:right="-68"/>
        <w:jc w:val="both"/>
        <w:rPr>
          <w:rFonts w:ascii="Garamond" w:hAnsi="Garamond"/>
        </w:rPr>
      </w:pPr>
    </w:p>
    <w:p w14:paraId="01C5BD89" w14:textId="77777777" w:rsidR="00D12E5B" w:rsidRDefault="00D12E5B" w:rsidP="00D7623F">
      <w:pPr>
        <w:spacing w:after="0" w:line="240" w:lineRule="auto"/>
        <w:ind w:left="426" w:right="-68"/>
        <w:jc w:val="both"/>
        <w:rPr>
          <w:rFonts w:ascii="Garamond" w:hAnsi="Garamond"/>
        </w:rPr>
      </w:pPr>
    </w:p>
    <w:p w14:paraId="490B52AE" w14:textId="77777777" w:rsidR="00D12E5B" w:rsidRDefault="00D12E5B" w:rsidP="00D7623F">
      <w:pPr>
        <w:spacing w:after="0" w:line="240" w:lineRule="auto"/>
        <w:ind w:left="426" w:right="-68"/>
        <w:jc w:val="both"/>
        <w:rPr>
          <w:rFonts w:ascii="Garamond" w:hAnsi="Garamond"/>
        </w:rPr>
      </w:pPr>
    </w:p>
    <w:p w14:paraId="23F9CDF0" w14:textId="77777777" w:rsidR="003D4884" w:rsidRDefault="003D4884" w:rsidP="00D7623F">
      <w:pPr>
        <w:spacing w:after="0" w:line="240" w:lineRule="auto"/>
        <w:ind w:left="426" w:right="-68"/>
        <w:jc w:val="both"/>
        <w:rPr>
          <w:rFonts w:ascii="Garamond" w:hAnsi="Garamond"/>
        </w:rPr>
      </w:pPr>
    </w:p>
    <w:p w14:paraId="532D521A" w14:textId="77777777" w:rsidR="003669DD" w:rsidRDefault="003669DD" w:rsidP="00D7623F">
      <w:pPr>
        <w:spacing w:after="0" w:line="240" w:lineRule="auto"/>
        <w:ind w:left="426" w:right="-68"/>
        <w:jc w:val="both"/>
        <w:rPr>
          <w:rFonts w:ascii="Garamond" w:hAnsi="Garamond"/>
        </w:rPr>
      </w:pPr>
    </w:p>
    <w:p w14:paraId="5DE37371" w14:textId="40F89513" w:rsidR="0005190C" w:rsidRPr="004706CE" w:rsidRDefault="0005190C"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4706CE">
        <w:rPr>
          <w:rFonts w:ascii="Garamond" w:eastAsia="Times New Roman" w:hAnsi="Garamond" w:cs="Times New Roman"/>
          <w:b/>
          <w:bCs/>
          <w:i/>
          <w:iCs/>
          <w:sz w:val="24"/>
          <w:szCs w:val="24"/>
        </w:rPr>
        <w:t xml:space="preserve">Anexa  nr. 4  la Contractul </w:t>
      </w:r>
      <w:r w:rsidR="00E57C26">
        <w:rPr>
          <w:rFonts w:ascii="Garamond" w:eastAsia="Times New Roman" w:hAnsi="Garamond" w:cs="Times New Roman"/>
          <w:b/>
          <w:bCs/>
          <w:i/>
          <w:iCs/>
          <w:sz w:val="24"/>
          <w:szCs w:val="24"/>
        </w:rPr>
        <w:t>subsecvent</w:t>
      </w:r>
    </w:p>
    <w:p w14:paraId="79D0AF35" w14:textId="77777777" w:rsidR="0005190C" w:rsidRPr="00DA2598" w:rsidRDefault="0005190C" w:rsidP="00F82AD3">
      <w:pPr>
        <w:spacing w:after="0" w:line="240" w:lineRule="auto"/>
        <w:ind w:right="-360"/>
        <w:jc w:val="both"/>
        <w:rPr>
          <w:rFonts w:ascii="Garamond" w:eastAsia="Times New Roman" w:hAnsi="Garamond" w:cs="Times New Roman"/>
          <w:sz w:val="24"/>
          <w:szCs w:val="24"/>
        </w:rPr>
      </w:pPr>
    </w:p>
    <w:p w14:paraId="55DE7971" w14:textId="77777777" w:rsidR="0005190C" w:rsidRPr="0041684F" w:rsidRDefault="0005190C" w:rsidP="00F82AD3">
      <w:pPr>
        <w:spacing w:after="0" w:line="240" w:lineRule="auto"/>
        <w:jc w:val="both"/>
        <w:rPr>
          <w:rFonts w:ascii="Garamond" w:eastAsia="Times New Roman" w:hAnsi="Garamond" w:cs="Times New Roman"/>
          <w:b/>
        </w:rPr>
      </w:pPr>
      <w:r w:rsidRPr="00DA2598">
        <w:rPr>
          <w:rFonts w:ascii="Garamond" w:eastAsia="Times New Roman" w:hAnsi="Garamond" w:cs="Times New Roman"/>
          <w:b/>
          <w:sz w:val="24"/>
          <w:szCs w:val="24"/>
        </w:rPr>
        <w:t xml:space="preserve">              </w:t>
      </w:r>
      <w:r w:rsidRPr="0041684F">
        <w:rPr>
          <w:rFonts w:ascii="Garamond" w:eastAsia="Times New Roman" w:hAnsi="Garamond" w:cs="Times New Roman"/>
          <w:b/>
        </w:rPr>
        <w:t xml:space="preserve">Clauze contractuale privind securitatea si </w:t>
      </w:r>
      <w:proofErr w:type="spellStart"/>
      <w:r w:rsidRPr="0041684F">
        <w:rPr>
          <w:rFonts w:ascii="Garamond" w:eastAsia="Times New Roman" w:hAnsi="Garamond" w:cs="Times New Roman"/>
          <w:b/>
        </w:rPr>
        <w:t>sanatatea</w:t>
      </w:r>
      <w:proofErr w:type="spellEnd"/>
      <w:r w:rsidRPr="0041684F">
        <w:rPr>
          <w:rFonts w:ascii="Garamond" w:eastAsia="Times New Roman" w:hAnsi="Garamond" w:cs="Times New Roman"/>
          <w:b/>
        </w:rPr>
        <w:t xml:space="preserve"> in munca si prevenirea si stingerea        </w:t>
      </w:r>
    </w:p>
    <w:p w14:paraId="52E5C130" w14:textId="645C9B1F" w:rsidR="0005190C" w:rsidRDefault="0005190C" w:rsidP="00F82AD3">
      <w:pPr>
        <w:spacing w:after="0" w:line="240" w:lineRule="auto"/>
        <w:jc w:val="both"/>
        <w:rPr>
          <w:rFonts w:ascii="Garamond" w:eastAsia="Times New Roman" w:hAnsi="Garamond" w:cs="Times New Roman"/>
          <w:b/>
        </w:rPr>
      </w:pPr>
      <w:r w:rsidRPr="0041684F">
        <w:rPr>
          <w:rFonts w:ascii="Garamond" w:eastAsia="Times New Roman" w:hAnsi="Garamond" w:cs="Times New Roman"/>
          <w:b/>
        </w:rPr>
        <w:t xml:space="preserve">                                                     incendiilor pentru </w:t>
      </w:r>
      <w:proofErr w:type="spellStart"/>
      <w:r w:rsidRPr="0041684F">
        <w:rPr>
          <w:rFonts w:ascii="Garamond" w:eastAsia="Times New Roman" w:hAnsi="Garamond" w:cs="Times New Roman"/>
          <w:b/>
        </w:rPr>
        <w:t>achizitie</w:t>
      </w:r>
      <w:proofErr w:type="spellEnd"/>
      <w:r w:rsidRPr="0041684F">
        <w:rPr>
          <w:rFonts w:ascii="Garamond" w:eastAsia="Times New Roman" w:hAnsi="Garamond" w:cs="Times New Roman"/>
          <w:b/>
        </w:rPr>
        <w:t xml:space="preserve"> </w:t>
      </w:r>
    </w:p>
    <w:p w14:paraId="4FB7EA6C" w14:textId="77777777" w:rsidR="00C53CB2" w:rsidRPr="0041684F" w:rsidRDefault="00C53CB2" w:rsidP="00F82AD3">
      <w:pPr>
        <w:spacing w:after="0" w:line="240" w:lineRule="auto"/>
        <w:jc w:val="both"/>
        <w:rPr>
          <w:rFonts w:ascii="Garamond" w:eastAsia="Times New Roman" w:hAnsi="Garamond" w:cs="Times New Roman"/>
          <w:b/>
        </w:rPr>
      </w:pPr>
    </w:p>
    <w:p w14:paraId="53311FCF" w14:textId="77777777" w:rsidR="0005190C" w:rsidRPr="0041684F" w:rsidRDefault="0005190C" w:rsidP="00F82AD3">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Pentru </w:t>
      </w:r>
      <w:proofErr w:type="spellStart"/>
      <w:r w:rsidRPr="0041684F">
        <w:rPr>
          <w:rFonts w:ascii="Garamond" w:eastAsia="Times New Roman" w:hAnsi="Garamond" w:cs="Times New Roman"/>
        </w:rPr>
        <w:t>intarirea</w:t>
      </w:r>
      <w:proofErr w:type="spellEnd"/>
      <w:r w:rsidRPr="0041684F">
        <w:rPr>
          <w:rFonts w:ascii="Garamond" w:eastAsia="Times New Roman" w:hAnsi="Garamond" w:cs="Times New Roman"/>
        </w:rPr>
        <w:t xml:space="preserve"> ordinii si </w:t>
      </w:r>
      <w:proofErr w:type="spellStart"/>
      <w:r w:rsidRPr="0041684F">
        <w:rPr>
          <w:rFonts w:ascii="Garamond" w:eastAsia="Times New Roman" w:hAnsi="Garamond" w:cs="Times New Roman"/>
        </w:rPr>
        <w:t>disciplinii</w:t>
      </w:r>
      <w:proofErr w:type="spellEnd"/>
      <w:r w:rsidRPr="0041684F">
        <w:rPr>
          <w:rFonts w:ascii="Garamond" w:eastAsia="Times New Roman" w:hAnsi="Garamond" w:cs="Times New Roman"/>
        </w:rPr>
        <w:t xml:space="preserve"> in munca, in scopul </w:t>
      </w:r>
      <w:proofErr w:type="spellStart"/>
      <w:r w:rsidRPr="0041684F">
        <w:rPr>
          <w:rFonts w:ascii="Garamond" w:eastAsia="Times New Roman" w:hAnsi="Garamond" w:cs="Times New Roman"/>
        </w:rPr>
        <w:t>evitarii</w:t>
      </w:r>
      <w:proofErr w:type="spellEnd"/>
      <w:r w:rsidRPr="0041684F">
        <w:rPr>
          <w:rFonts w:ascii="Garamond" w:eastAsia="Times New Roman" w:hAnsi="Garamond" w:cs="Times New Roman"/>
        </w:rPr>
        <w:t xml:space="preserve"> unor accidente grave, incendii si explozii, avarii sau alte accidente tehnice,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in conformitate cu prevederile Legii nr.319/2006 privind securitatea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sănătatea în muncă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Legii 307/2006 privind apărarea împotriva incendiilor, se vor respecta </w:t>
      </w:r>
      <w:proofErr w:type="spellStart"/>
      <w:r w:rsidRPr="0041684F">
        <w:rPr>
          <w:rFonts w:ascii="Garamond" w:eastAsia="Times New Roman" w:hAnsi="Garamond" w:cs="Times New Roman"/>
        </w:rPr>
        <w:t>intocmai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urmatoarele</w:t>
      </w:r>
      <w:proofErr w:type="spellEnd"/>
      <w:r w:rsidRPr="0041684F">
        <w:rPr>
          <w:rFonts w:ascii="Garamond" w:eastAsia="Times New Roman" w:hAnsi="Garamond" w:cs="Times New Roman"/>
        </w:rPr>
        <w:t xml:space="preserve"> clauze referitoare la </w:t>
      </w:r>
      <w:proofErr w:type="spellStart"/>
      <w:r w:rsidRPr="0041684F">
        <w:rPr>
          <w:rFonts w:ascii="Garamond" w:eastAsia="Times New Roman" w:hAnsi="Garamond" w:cs="Times New Roman"/>
        </w:rPr>
        <w:t>obligatiile</w:t>
      </w:r>
      <w:proofErr w:type="spellEnd"/>
      <w:r w:rsidRPr="0041684F">
        <w:rPr>
          <w:rFonts w:ascii="Garamond" w:eastAsia="Times New Roman" w:hAnsi="Garamond" w:cs="Times New Roman"/>
        </w:rPr>
        <w:t xml:space="preserve"> si </w:t>
      </w:r>
      <w:proofErr w:type="spellStart"/>
      <w:r w:rsidRPr="0041684F">
        <w:rPr>
          <w:rFonts w:ascii="Garamond" w:eastAsia="Times New Roman" w:hAnsi="Garamond" w:cs="Times New Roman"/>
        </w:rPr>
        <w:t>raspunderile</w:t>
      </w:r>
      <w:proofErr w:type="spellEnd"/>
      <w:r w:rsidRPr="0041684F">
        <w:rPr>
          <w:rFonts w:ascii="Garamond" w:eastAsia="Times New Roman" w:hAnsi="Garamond" w:cs="Times New Roman"/>
        </w:rPr>
        <w:t xml:space="preserve"> ce revin furnizorului produselor pe teritoriul D.G.A.S.P.C. sector 2.</w:t>
      </w:r>
    </w:p>
    <w:p w14:paraId="1E9E2C15" w14:textId="77777777" w:rsidR="0005190C" w:rsidRPr="0041684F" w:rsidRDefault="0005190C" w:rsidP="00F82AD3">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Unitatea furnizoare va aduce la </w:t>
      </w:r>
      <w:proofErr w:type="spellStart"/>
      <w:r w:rsidRPr="0041684F">
        <w:rPr>
          <w:rFonts w:ascii="Garamond" w:eastAsia="Times New Roman" w:hAnsi="Garamond" w:cs="Times New Roman"/>
        </w:rPr>
        <w:t>cunostinta</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benefeciarului</w:t>
      </w:r>
      <w:proofErr w:type="spellEnd"/>
      <w:r w:rsidRPr="0041684F">
        <w:rPr>
          <w:rFonts w:ascii="Garamond" w:eastAsia="Times New Roman" w:hAnsi="Garamond" w:cs="Times New Roman"/>
        </w:rPr>
        <w:t xml:space="preserve">, numele persoanelor ce vor aproviziona sediile D.G.A.S.P.C. sector 2, pe perioada </w:t>
      </w:r>
      <w:proofErr w:type="spellStart"/>
      <w:r w:rsidRPr="0041684F">
        <w:rPr>
          <w:rFonts w:ascii="Garamond" w:eastAsia="Times New Roman" w:hAnsi="Garamond" w:cs="Times New Roman"/>
        </w:rPr>
        <w:t>derularii</w:t>
      </w:r>
      <w:proofErr w:type="spellEnd"/>
      <w:r w:rsidRPr="0041684F">
        <w:rPr>
          <w:rFonts w:ascii="Garamond" w:eastAsia="Times New Roman" w:hAnsi="Garamond" w:cs="Times New Roman"/>
        </w:rPr>
        <w:t xml:space="preserve"> contractului; </w:t>
      </w:r>
    </w:p>
    <w:p w14:paraId="350DD9FA" w14:textId="77777777" w:rsidR="0005190C" w:rsidRPr="0041684F" w:rsidRDefault="0005190C" w:rsidP="00F82AD3">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Instruirea </w:t>
      </w:r>
      <w:proofErr w:type="spellStart"/>
      <w:r w:rsidRPr="0041684F">
        <w:rPr>
          <w:rFonts w:ascii="Garamond" w:eastAsia="Times New Roman" w:hAnsi="Garamond" w:cs="Times New Roman"/>
        </w:rPr>
        <w:t>lucratorilor</w:t>
      </w:r>
      <w:proofErr w:type="spellEnd"/>
      <w:r w:rsidRPr="0041684F">
        <w:rPr>
          <w:rFonts w:ascii="Garamond" w:eastAsia="Times New Roman" w:hAnsi="Garamond" w:cs="Times New Roman"/>
        </w:rPr>
        <w:t xml:space="preserve"> in domeniul </w:t>
      </w:r>
      <w:proofErr w:type="spellStart"/>
      <w:r w:rsidRPr="0041684F">
        <w:rPr>
          <w:rFonts w:ascii="Garamond" w:eastAsia="Times New Roman" w:hAnsi="Garamond" w:cs="Times New Roman"/>
        </w:rPr>
        <w:t>securitatii</w:t>
      </w:r>
      <w:proofErr w:type="spellEnd"/>
      <w:r w:rsidRPr="0041684F">
        <w:rPr>
          <w:rFonts w:ascii="Garamond" w:eastAsia="Times New Roman" w:hAnsi="Garamond" w:cs="Times New Roman"/>
        </w:rPr>
        <w:t xml:space="preserve"> si </w:t>
      </w:r>
      <w:proofErr w:type="spellStart"/>
      <w:r w:rsidRPr="0041684F">
        <w:rPr>
          <w:rFonts w:ascii="Garamond" w:eastAsia="Times New Roman" w:hAnsi="Garamond" w:cs="Times New Roman"/>
        </w:rPr>
        <w:t>sanatatii</w:t>
      </w:r>
      <w:proofErr w:type="spellEnd"/>
      <w:r w:rsidRPr="0041684F">
        <w:rPr>
          <w:rFonts w:ascii="Garamond" w:eastAsia="Times New Roman" w:hAnsi="Garamond" w:cs="Times New Roman"/>
        </w:rPr>
        <w:t xml:space="preserve"> in munca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în domeniul </w:t>
      </w:r>
      <w:proofErr w:type="spellStart"/>
      <w:r w:rsidRPr="0041684F">
        <w:rPr>
          <w:rFonts w:ascii="Garamond" w:eastAsia="Times New Roman" w:hAnsi="Garamond" w:cs="Times New Roman"/>
        </w:rPr>
        <w:t>situaţiilor</w:t>
      </w:r>
      <w:proofErr w:type="spellEnd"/>
      <w:r w:rsidRPr="0041684F">
        <w:rPr>
          <w:rFonts w:ascii="Garamond" w:eastAsia="Times New Roman" w:hAnsi="Garamond" w:cs="Times New Roman"/>
        </w:rPr>
        <w:t xml:space="preserve"> de </w:t>
      </w:r>
      <w:proofErr w:type="spellStart"/>
      <w:r w:rsidRPr="0041684F">
        <w:rPr>
          <w:rFonts w:ascii="Garamond" w:eastAsia="Times New Roman" w:hAnsi="Garamond" w:cs="Times New Roman"/>
        </w:rPr>
        <w:t>urgenţă</w:t>
      </w:r>
      <w:proofErr w:type="spellEnd"/>
      <w:r w:rsidRPr="0041684F">
        <w:rPr>
          <w:rFonts w:ascii="Garamond" w:eastAsia="Times New Roman" w:hAnsi="Garamond" w:cs="Times New Roman"/>
        </w:rPr>
        <w:t xml:space="preserve">, precum si dotarea personalului cu echipament de lucru si de </w:t>
      </w:r>
      <w:proofErr w:type="spellStart"/>
      <w:r w:rsidRPr="0041684F">
        <w:rPr>
          <w:rFonts w:ascii="Garamond" w:eastAsia="Times New Roman" w:hAnsi="Garamond" w:cs="Times New Roman"/>
        </w:rPr>
        <w:t>protectie</w:t>
      </w:r>
      <w:proofErr w:type="spellEnd"/>
      <w:r w:rsidRPr="0041684F">
        <w:rPr>
          <w:rFonts w:ascii="Garamond" w:eastAsia="Times New Roman" w:hAnsi="Garamond" w:cs="Times New Roman"/>
        </w:rPr>
        <w:t xml:space="preserve"> specific revine </w:t>
      </w:r>
      <w:proofErr w:type="spellStart"/>
      <w:r w:rsidRPr="0041684F">
        <w:rPr>
          <w:rFonts w:ascii="Garamond" w:eastAsia="Times New Roman" w:hAnsi="Garamond" w:cs="Times New Roman"/>
        </w:rPr>
        <w:t>conducatorului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formatiei</w:t>
      </w:r>
      <w:proofErr w:type="spellEnd"/>
      <w:r w:rsidRPr="0041684F">
        <w:rPr>
          <w:rFonts w:ascii="Garamond" w:eastAsia="Times New Roman" w:hAnsi="Garamond" w:cs="Times New Roman"/>
        </w:rPr>
        <w:t xml:space="preserve"> de lucru, care va prelucra obligatoriu anexa la contract;</w:t>
      </w:r>
    </w:p>
    <w:p w14:paraId="6F701612" w14:textId="77777777" w:rsidR="0005190C" w:rsidRPr="0041684F" w:rsidRDefault="0005190C" w:rsidP="00F82AD3">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accesul in incinta </w:t>
      </w:r>
      <w:proofErr w:type="spellStart"/>
      <w:r w:rsidRPr="0041684F">
        <w:rPr>
          <w:rFonts w:ascii="Garamond" w:eastAsia="Times New Roman" w:hAnsi="Garamond" w:cs="Times New Roman"/>
        </w:rPr>
        <w:t>D.G.A.S.P.C.sector</w:t>
      </w:r>
      <w:proofErr w:type="spellEnd"/>
      <w:r w:rsidRPr="0041684F">
        <w:rPr>
          <w:rFonts w:ascii="Garamond" w:eastAsia="Times New Roman" w:hAnsi="Garamond" w:cs="Times New Roman"/>
        </w:rPr>
        <w:t xml:space="preserve"> </w:t>
      </w:r>
      <w:smartTag w:uri="urn:schemas-microsoft-com:office:smarttags" w:element="metricconverter">
        <w:smartTagPr>
          <w:attr w:name="ProductID" w:val="2, a"/>
        </w:smartTagPr>
        <w:r w:rsidRPr="0041684F">
          <w:rPr>
            <w:rFonts w:ascii="Garamond" w:eastAsia="Times New Roman" w:hAnsi="Garamond" w:cs="Times New Roman"/>
          </w:rPr>
          <w:t>2, a</w:t>
        </w:r>
      </w:smartTag>
      <w:r w:rsidRPr="0041684F">
        <w:rPr>
          <w:rFonts w:ascii="Garamond" w:eastAsia="Times New Roman" w:hAnsi="Garamond" w:cs="Times New Roman"/>
        </w:rPr>
        <w:t xml:space="preserve"> altor persoane care nu fac parte din personalul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w:t>
      </w:r>
    </w:p>
    <w:p w14:paraId="3A0BB0F8"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proofErr w:type="spellStart"/>
      <w:r w:rsidRPr="0041684F">
        <w:rPr>
          <w:rFonts w:ascii="Garamond" w:eastAsia="Times New Roman" w:hAnsi="Garamond" w:cs="Times New Roman"/>
        </w:rPr>
        <w:t>Circulatia</w:t>
      </w:r>
      <w:proofErr w:type="spellEnd"/>
      <w:r w:rsidRPr="0041684F">
        <w:rPr>
          <w:rFonts w:ascii="Garamond" w:eastAsia="Times New Roman" w:hAnsi="Garamond" w:cs="Times New Roman"/>
        </w:rPr>
        <w:t xml:space="preserve"> personalului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 in incinta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beneficiare, se va face numai pe </w:t>
      </w:r>
      <w:proofErr w:type="spellStart"/>
      <w:r w:rsidRPr="0041684F">
        <w:rPr>
          <w:rFonts w:ascii="Garamond" w:eastAsia="Times New Roman" w:hAnsi="Garamond" w:cs="Times New Roman"/>
        </w:rPr>
        <w:t>caile</w:t>
      </w:r>
      <w:proofErr w:type="spellEnd"/>
      <w:r w:rsidRPr="0041684F">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1684F">
          <w:rPr>
            <w:rFonts w:ascii="Garamond" w:eastAsia="Times New Roman" w:hAnsi="Garamond" w:cs="Times New Roman"/>
          </w:rPr>
          <w:t>5 Km/h</w:t>
        </w:r>
      </w:smartTag>
      <w:r w:rsidRPr="0041684F">
        <w:rPr>
          <w:rFonts w:ascii="Garamond" w:eastAsia="Times New Roman" w:hAnsi="Garamond" w:cs="Times New Roman"/>
        </w:rPr>
        <w:t xml:space="preserve">, iar acolo unde </w:t>
      </w:r>
      <w:proofErr w:type="spellStart"/>
      <w:r w:rsidRPr="0041684F">
        <w:rPr>
          <w:rFonts w:ascii="Garamond" w:eastAsia="Times New Roman" w:hAnsi="Garamond" w:cs="Times New Roman"/>
        </w:rPr>
        <w:t>situatia</w:t>
      </w:r>
      <w:proofErr w:type="spellEnd"/>
      <w:r w:rsidRPr="0041684F">
        <w:rPr>
          <w:rFonts w:ascii="Garamond" w:eastAsia="Times New Roman" w:hAnsi="Garamond" w:cs="Times New Roman"/>
        </w:rPr>
        <w:t xml:space="preserve"> o impune, se va reduce viteza pana la limita </w:t>
      </w:r>
      <w:proofErr w:type="spellStart"/>
      <w:r w:rsidRPr="0041684F">
        <w:rPr>
          <w:rFonts w:ascii="Garamond" w:eastAsia="Times New Roman" w:hAnsi="Garamond" w:cs="Times New Roman"/>
        </w:rPr>
        <w:t>evitarii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oricarui</w:t>
      </w:r>
      <w:proofErr w:type="spellEnd"/>
      <w:r w:rsidRPr="0041684F">
        <w:rPr>
          <w:rFonts w:ascii="Garamond" w:eastAsia="Times New Roman" w:hAnsi="Garamond" w:cs="Times New Roman"/>
        </w:rPr>
        <w:t xml:space="preserve"> pericol, </w:t>
      </w:r>
      <w:proofErr w:type="spellStart"/>
      <w:r w:rsidRPr="0041684F">
        <w:rPr>
          <w:rFonts w:ascii="Garamond" w:eastAsia="Times New Roman" w:hAnsi="Garamond" w:cs="Times New Roman"/>
        </w:rPr>
        <w:t>respectand</w:t>
      </w:r>
      <w:proofErr w:type="spellEnd"/>
      <w:r w:rsidRPr="0041684F">
        <w:rPr>
          <w:rFonts w:ascii="Garamond" w:eastAsia="Times New Roman" w:hAnsi="Garamond" w:cs="Times New Roman"/>
        </w:rPr>
        <w:t xml:space="preserve"> regulile de </w:t>
      </w:r>
      <w:proofErr w:type="spellStart"/>
      <w:r w:rsidRPr="0041684F">
        <w:rPr>
          <w:rFonts w:ascii="Garamond" w:eastAsia="Times New Roman" w:hAnsi="Garamond" w:cs="Times New Roman"/>
        </w:rPr>
        <w:t>circulatie</w:t>
      </w:r>
      <w:proofErr w:type="spellEnd"/>
      <w:r w:rsidRPr="0041684F">
        <w:rPr>
          <w:rFonts w:ascii="Garamond" w:eastAsia="Times New Roman" w:hAnsi="Garamond" w:cs="Times New Roman"/>
        </w:rPr>
        <w:t xml:space="preserve"> pe </w:t>
      </w:r>
      <w:proofErr w:type="spellStart"/>
      <w:r w:rsidRPr="0041684F">
        <w:rPr>
          <w:rFonts w:ascii="Garamond" w:eastAsia="Times New Roman" w:hAnsi="Garamond" w:cs="Times New Roman"/>
        </w:rPr>
        <w:t>caile</w:t>
      </w:r>
      <w:proofErr w:type="spellEnd"/>
      <w:r w:rsidRPr="0041684F">
        <w:rPr>
          <w:rFonts w:ascii="Garamond" w:eastAsia="Times New Roman" w:hAnsi="Garamond" w:cs="Times New Roman"/>
        </w:rPr>
        <w:t xml:space="preserve"> de acces in unitate;</w:t>
      </w:r>
    </w:p>
    <w:p w14:paraId="6D90DA74"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Accesul personalului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 in alte locuri de munca </w:t>
      </w:r>
      <w:proofErr w:type="spellStart"/>
      <w:r w:rsidRPr="0041684F">
        <w:rPr>
          <w:rFonts w:ascii="Garamond" w:eastAsia="Times New Roman" w:hAnsi="Garamond" w:cs="Times New Roman"/>
        </w:rPr>
        <w:t>decat</w:t>
      </w:r>
      <w:proofErr w:type="spellEnd"/>
      <w:r w:rsidRPr="0041684F">
        <w:rPr>
          <w:rFonts w:ascii="Garamond" w:eastAsia="Times New Roman" w:hAnsi="Garamond" w:cs="Times New Roman"/>
        </w:rPr>
        <w:t xml:space="preserve"> cele stabilite pentru aprovizionare este STRICT INTERZIS, spre exemplu: dormitoare, </w:t>
      </w:r>
      <w:proofErr w:type="spellStart"/>
      <w:r w:rsidRPr="0041684F">
        <w:rPr>
          <w:rFonts w:ascii="Garamond" w:eastAsia="Times New Roman" w:hAnsi="Garamond" w:cs="Times New Roman"/>
        </w:rPr>
        <w:t>bucatarii</w:t>
      </w:r>
      <w:proofErr w:type="spellEnd"/>
      <w:r w:rsidRPr="0041684F">
        <w:rPr>
          <w:rFonts w:ascii="Garamond" w:eastAsia="Times New Roman" w:hAnsi="Garamond" w:cs="Times New Roman"/>
        </w:rPr>
        <w:t xml:space="preserve">, magazii, etc. La nevoie se va solicita avizul beneficiarului, care va stabili un delegat </w:t>
      </w:r>
      <w:proofErr w:type="spellStart"/>
      <w:r w:rsidRPr="0041684F">
        <w:rPr>
          <w:rFonts w:ascii="Garamond" w:eastAsia="Times New Roman" w:hAnsi="Garamond" w:cs="Times New Roman"/>
        </w:rPr>
        <w:t>insotitor</w:t>
      </w:r>
      <w:proofErr w:type="spellEnd"/>
      <w:r w:rsidRPr="0041684F">
        <w:rPr>
          <w:rFonts w:ascii="Garamond" w:eastAsia="Times New Roman" w:hAnsi="Garamond" w:cs="Times New Roman"/>
        </w:rPr>
        <w:t xml:space="preserve"> pe tot parcursul traseului dus-</w:t>
      </w:r>
      <w:proofErr w:type="spellStart"/>
      <w:r w:rsidRPr="0041684F">
        <w:rPr>
          <w:rFonts w:ascii="Garamond" w:eastAsia="Times New Roman" w:hAnsi="Garamond" w:cs="Times New Roman"/>
        </w:rPr>
        <w:t>intors</w:t>
      </w:r>
      <w:proofErr w:type="spellEnd"/>
      <w:r w:rsidRPr="0041684F">
        <w:rPr>
          <w:rFonts w:ascii="Garamond" w:eastAsia="Times New Roman" w:hAnsi="Garamond" w:cs="Times New Roman"/>
        </w:rPr>
        <w:t>;</w:t>
      </w:r>
    </w:p>
    <w:p w14:paraId="69199577"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In cazul in care pe teritoriul D.G.A.S.P. </w:t>
      </w:r>
      <w:proofErr w:type="spellStart"/>
      <w:r w:rsidRPr="0041684F">
        <w:rPr>
          <w:rFonts w:ascii="Garamond" w:eastAsia="Times New Roman" w:hAnsi="Garamond" w:cs="Times New Roman"/>
        </w:rPr>
        <w:t>C.sector</w:t>
      </w:r>
      <w:proofErr w:type="spellEnd"/>
      <w:r w:rsidRPr="0041684F">
        <w:rPr>
          <w:rFonts w:ascii="Garamond" w:eastAsia="Times New Roman" w:hAnsi="Garamond" w:cs="Times New Roman"/>
        </w:rPr>
        <w:t xml:space="preserve"> 2 se produce un accident de munca personalului angajat al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 in perioada </w:t>
      </w:r>
      <w:proofErr w:type="spellStart"/>
      <w:r w:rsidRPr="0041684F">
        <w:rPr>
          <w:rFonts w:ascii="Garamond" w:eastAsia="Times New Roman" w:hAnsi="Garamond" w:cs="Times New Roman"/>
        </w:rPr>
        <w:t>furnizarii</w:t>
      </w:r>
      <w:proofErr w:type="spellEnd"/>
      <w:r w:rsidRPr="0041684F">
        <w:rPr>
          <w:rFonts w:ascii="Garamond" w:eastAsia="Times New Roman" w:hAnsi="Garamond" w:cs="Times New Roman"/>
        </w:rPr>
        <w:t xml:space="preserve"> produselor contractate, incendiu, avarie, explozie etc., </w:t>
      </w:r>
      <w:proofErr w:type="spellStart"/>
      <w:r w:rsidRPr="0041684F">
        <w:rPr>
          <w:rFonts w:ascii="Garamond" w:eastAsia="Times New Roman" w:hAnsi="Garamond" w:cs="Times New Roman"/>
        </w:rPr>
        <w:t>raspunderea</w:t>
      </w:r>
      <w:proofErr w:type="spellEnd"/>
      <w:r w:rsidRPr="0041684F">
        <w:rPr>
          <w:rFonts w:ascii="Garamond" w:eastAsia="Times New Roman" w:hAnsi="Garamond" w:cs="Times New Roman"/>
        </w:rPr>
        <w:t xml:space="preserve"> revine furnizorului produselor  respective, care in </w:t>
      </w:r>
      <w:proofErr w:type="spellStart"/>
      <w:r w:rsidRPr="0041684F">
        <w:rPr>
          <w:rFonts w:ascii="Garamond" w:eastAsia="Times New Roman" w:hAnsi="Garamond" w:cs="Times New Roman"/>
        </w:rPr>
        <w:t>consecinta</w:t>
      </w:r>
      <w:proofErr w:type="spellEnd"/>
      <w:r w:rsidRPr="0041684F">
        <w:rPr>
          <w:rFonts w:ascii="Garamond" w:eastAsia="Times New Roman" w:hAnsi="Garamond" w:cs="Times New Roman"/>
        </w:rPr>
        <w:t xml:space="preserve"> se va </w:t>
      </w:r>
      <w:proofErr w:type="spellStart"/>
      <w:r w:rsidRPr="0041684F">
        <w:rPr>
          <w:rFonts w:ascii="Garamond" w:eastAsia="Times New Roman" w:hAnsi="Garamond" w:cs="Times New Roman"/>
        </w:rPr>
        <w:t>inregistra</w:t>
      </w:r>
      <w:proofErr w:type="spellEnd"/>
      <w:r w:rsidRPr="0041684F">
        <w:rPr>
          <w:rFonts w:ascii="Garamond" w:eastAsia="Times New Roman" w:hAnsi="Garamond" w:cs="Times New Roman"/>
        </w:rPr>
        <w:t xml:space="preserve"> cu accidentul respectiv </w:t>
      </w:r>
      <w:proofErr w:type="spellStart"/>
      <w:r w:rsidRPr="0041684F">
        <w:rPr>
          <w:rFonts w:ascii="Garamond" w:eastAsia="Times New Roman" w:hAnsi="Garamond" w:cs="Times New Roman"/>
        </w:rPr>
        <w:t>şi</w:t>
      </w:r>
      <w:proofErr w:type="spellEnd"/>
      <w:r w:rsidRPr="0041684F">
        <w:rPr>
          <w:rFonts w:ascii="Garamond" w:eastAsia="Times New Roman" w:hAnsi="Garamond" w:cs="Times New Roman"/>
        </w:rPr>
        <w:t xml:space="preserve"> va </w:t>
      </w:r>
      <w:proofErr w:type="spellStart"/>
      <w:r w:rsidRPr="0041684F">
        <w:rPr>
          <w:rFonts w:ascii="Garamond" w:eastAsia="Times New Roman" w:hAnsi="Garamond" w:cs="Times New Roman"/>
        </w:rPr>
        <w:t>raspunde</w:t>
      </w:r>
      <w:proofErr w:type="spellEnd"/>
      <w:r w:rsidRPr="0041684F">
        <w:rPr>
          <w:rFonts w:ascii="Garamond" w:eastAsia="Times New Roman" w:hAnsi="Garamond" w:cs="Times New Roman"/>
        </w:rPr>
        <w:t xml:space="preserve"> potrivit legii, de stabilirea si aplicarea masurilor de </w:t>
      </w:r>
      <w:proofErr w:type="spellStart"/>
      <w:r w:rsidRPr="0041684F">
        <w:rPr>
          <w:rFonts w:ascii="Garamond" w:eastAsia="Times New Roman" w:hAnsi="Garamond" w:cs="Times New Roman"/>
        </w:rPr>
        <w:t>aparare</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impotriva</w:t>
      </w:r>
      <w:proofErr w:type="spellEnd"/>
      <w:r w:rsidRPr="0041684F">
        <w:rPr>
          <w:rFonts w:ascii="Garamond" w:eastAsia="Times New Roman" w:hAnsi="Garamond" w:cs="Times New Roman"/>
        </w:rPr>
        <w:t xml:space="preserve"> incendiilor. In cazul producerii unor </w:t>
      </w:r>
      <w:proofErr w:type="spellStart"/>
      <w:r w:rsidRPr="0041684F">
        <w:rPr>
          <w:rFonts w:ascii="Garamond" w:eastAsia="Times New Roman" w:hAnsi="Garamond" w:cs="Times New Roman"/>
        </w:rPr>
        <w:t>acidente</w:t>
      </w:r>
      <w:proofErr w:type="spellEnd"/>
      <w:r w:rsidRPr="0041684F">
        <w:rPr>
          <w:rFonts w:ascii="Garamond" w:eastAsia="Times New Roman" w:hAnsi="Garamond" w:cs="Times New Roman"/>
        </w:rPr>
        <w:t xml:space="preserve"> de munca suferite de </w:t>
      </w:r>
      <w:proofErr w:type="spellStart"/>
      <w:r w:rsidRPr="0041684F">
        <w:rPr>
          <w:rFonts w:ascii="Garamond" w:eastAsia="Times New Roman" w:hAnsi="Garamond" w:cs="Times New Roman"/>
        </w:rPr>
        <w:t>catre</w:t>
      </w:r>
      <w:proofErr w:type="spellEnd"/>
      <w:r w:rsidRPr="0041684F">
        <w:rPr>
          <w:rFonts w:ascii="Garamond" w:eastAsia="Times New Roman" w:hAnsi="Garamond" w:cs="Times New Roman"/>
        </w:rPr>
        <w:t xml:space="preserve"> personalul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beneficiare, ca urmare a </w:t>
      </w:r>
      <w:proofErr w:type="spellStart"/>
      <w:r w:rsidRPr="0041684F">
        <w:rPr>
          <w:rFonts w:ascii="Garamond" w:eastAsia="Times New Roman" w:hAnsi="Garamond" w:cs="Times New Roman"/>
        </w:rPr>
        <w:t>nerespectarii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obligatiilor</w:t>
      </w:r>
      <w:proofErr w:type="spellEnd"/>
      <w:r w:rsidRPr="0041684F">
        <w:rPr>
          <w:rFonts w:ascii="Garamond" w:eastAsia="Times New Roman" w:hAnsi="Garamond" w:cs="Times New Roman"/>
        </w:rPr>
        <w:t xml:space="preserve"> ce revin </w:t>
      </w:r>
      <w:proofErr w:type="spellStart"/>
      <w:r w:rsidRPr="0041684F">
        <w:rPr>
          <w:rFonts w:ascii="Garamond" w:eastAsia="Times New Roman" w:hAnsi="Garamond" w:cs="Times New Roman"/>
        </w:rPr>
        <w:t>unitatii</w:t>
      </w:r>
      <w:proofErr w:type="spellEnd"/>
      <w:r w:rsidRPr="0041684F">
        <w:rPr>
          <w:rFonts w:ascii="Garamond" w:eastAsia="Times New Roman" w:hAnsi="Garamond" w:cs="Times New Roman"/>
        </w:rPr>
        <w:t xml:space="preserve"> furnizoare, accidentul se va </w:t>
      </w:r>
      <w:proofErr w:type="spellStart"/>
      <w:r w:rsidRPr="0041684F">
        <w:rPr>
          <w:rFonts w:ascii="Garamond" w:eastAsia="Times New Roman" w:hAnsi="Garamond" w:cs="Times New Roman"/>
        </w:rPr>
        <w:t>inregistra</w:t>
      </w:r>
      <w:proofErr w:type="spellEnd"/>
      <w:r w:rsidRPr="0041684F">
        <w:rPr>
          <w:rFonts w:ascii="Garamond" w:eastAsia="Times New Roman" w:hAnsi="Garamond" w:cs="Times New Roman"/>
        </w:rPr>
        <w:t xml:space="preserve"> de </w:t>
      </w:r>
      <w:proofErr w:type="spellStart"/>
      <w:r w:rsidRPr="0041684F">
        <w:rPr>
          <w:rFonts w:ascii="Garamond" w:eastAsia="Times New Roman" w:hAnsi="Garamond" w:cs="Times New Roman"/>
        </w:rPr>
        <w:t>catre</w:t>
      </w:r>
      <w:proofErr w:type="spellEnd"/>
      <w:r w:rsidRPr="0041684F">
        <w:rPr>
          <w:rFonts w:ascii="Garamond" w:eastAsia="Times New Roman" w:hAnsi="Garamond" w:cs="Times New Roman"/>
        </w:rPr>
        <w:t xml:space="preserve"> unitatea furnizoare. In caz de litigiu intre </w:t>
      </w:r>
      <w:proofErr w:type="spellStart"/>
      <w:r w:rsidRPr="0041684F">
        <w:rPr>
          <w:rFonts w:ascii="Garamond" w:eastAsia="Times New Roman" w:hAnsi="Garamond" w:cs="Times New Roman"/>
        </w:rPr>
        <w:t>partile</w:t>
      </w:r>
      <w:proofErr w:type="spellEnd"/>
      <w:r w:rsidRPr="0041684F">
        <w:rPr>
          <w:rFonts w:ascii="Garamond" w:eastAsia="Times New Roman" w:hAnsi="Garamond" w:cs="Times New Roman"/>
        </w:rPr>
        <w:t xml:space="preserve"> contractoare cu privire la cercetarea si </w:t>
      </w:r>
      <w:proofErr w:type="spellStart"/>
      <w:r w:rsidRPr="0041684F">
        <w:rPr>
          <w:rFonts w:ascii="Garamond" w:eastAsia="Times New Roman" w:hAnsi="Garamond" w:cs="Times New Roman"/>
        </w:rPr>
        <w:t>inregistrarea</w:t>
      </w:r>
      <w:proofErr w:type="spellEnd"/>
      <w:r w:rsidRPr="0041684F">
        <w:rPr>
          <w:rFonts w:ascii="Garamond" w:eastAsia="Times New Roman" w:hAnsi="Garamond" w:cs="Times New Roman"/>
        </w:rPr>
        <w:t xml:space="preserve"> accidentelor de munca, arbitrarea va fi </w:t>
      </w:r>
      <w:proofErr w:type="spellStart"/>
      <w:r w:rsidRPr="0041684F">
        <w:rPr>
          <w:rFonts w:ascii="Garamond" w:eastAsia="Times New Roman" w:hAnsi="Garamond" w:cs="Times New Roman"/>
        </w:rPr>
        <w:t>facuta</w:t>
      </w:r>
      <w:proofErr w:type="spellEnd"/>
      <w:r w:rsidRPr="0041684F">
        <w:rPr>
          <w:rFonts w:ascii="Garamond" w:eastAsia="Times New Roman" w:hAnsi="Garamond" w:cs="Times New Roman"/>
        </w:rPr>
        <w:t xml:space="preserve"> de </w:t>
      </w:r>
      <w:proofErr w:type="spellStart"/>
      <w:r w:rsidRPr="0041684F">
        <w:rPr>
          <w:rFonts w:ascii="Garamond" w:eastAsia="Times New Roman" w:hAnsi="Garamond" w:cs="Times New Roman"/>
        </w:rPr>
        <w:t>catre</w:t>
      </w:r>
      <w:proofErr w:type="spellEnd"/>
      <w:r w:rsidRPr="0041684F">
        <w:rPr>
          <w:rFonts w:ascii="Garamond" w:eastAsia="Times New Roman" w:hAnsi="Garamond" w:cs="Times New Roman"/>
        </w:rPr>
        <w:t xml:space="preserve"> Inspectoratul Teritorial de Munca </w:t>
      </w:r>
      <w:proofErr w:type="spellStart"/>
      <w:r w:rsidRPr="0041684F">
        <w:rPr>
          <w:rFonts w:ascii="Garamond" w:eastAsia="Times New Roman" w:hAnsi="Garamond" w:cs="Times New Roman"/>
        </w:rPr>
        <w:t>Bucuresti</w:t>
      </w:r>
      <w:proofErr w:type="spellEnd"/>
      <w:r w:rsidRPr="0041684F">
        <w:rPr>
          <w:rFonts w:ascii="Garamond" w:eastAsia="Times New Roman" w:hAnsi="Garamond" w:cs="Times New Roman"/>
        </w:rPr>
        <w:t>;</w:t>
      </w:r>
    </w:p>
    <w:p w14:paraId="1587E3DA"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Introducerea sau consumul de </w:t>
      </w:r>
      <w:proofErr w:type="spellStart"/>
      <w:r w:rsidRPr="0041684F">
        <w:rPr>
          <w:rFonts w:ascii="Garamond" w:eastAsia="Times New Roman" w:hAnsi="Garamond" w:cs="Times New Roman"/>
        </w:rPr>
        <w:t>bauturi</w:t>
      </w:r>
      <w:proofErr w:type="spellEnd"/>
      <w:r w:rsidRPr="0041684F">
        <w:rPr>
          <w:rFonts w:ascii="Garamond" w:eastAsia="Times New Roman" w:hAnsi="Garamond" w:cs="Times New Roman"/>
        </w:rPr>
        <w:t xml:space="preserve"> alcoolice, prezenta in unitate sub influenta alcoolului ESTE STRICT INTERZIS, </w:t>
      </w:r>
      <w:proofErr w:type="spellStart"/>
      <w:r w:rsidRPr="0041684F">
        <w:rPr>
          <w:rFonts w:ascii="Garamond" w:eastAsia="Times New Roman" w:hAnsi="Garamond" w:cs="Times New Roman"/>
        </w:rPr>
        <w:t>raspunderea</w:t>
      </w:r>
      <w:proofErr w:type="spellEnd"/>
      <w:r w:rsidRPr="0041684F">
        <w:rPr>
          <w:rFonts w:ascii="Garamond" w:eastAsia="Times New Roman" w:hAnsi="Garamond" w:cs="Times New Roman"/>
        </w:rPr>
        <w:t xml:space="preserve"> pentru </w:t>
      </w:r>
      <w:proofErr w:type="spellStart"/>
      <w:r w:rsidRPr="0041684F">
        <w:rPr>
          <w:rFonts w:ascii="Garamond" w:eastAsia="Times New Roman" w:hAnsi="Garamond" w:cs="Times New Roman"/>
        </w:rPr>
        <w:t>incalcarea</w:t>
      </w:r>
      <w:proofErr w:type="spellEnd"/>
      <w:r w:rsidRPr="0041684F">
        <w:rPr>
          <w:rFonts w:ascii="Garamond" w:eastAsia="Times New Roman" w:hAnsi="Garamond" w:cs="Times New Roman"/>
        </w:rPr>
        <w:t xml:space="preserve"> acestor </w:t>
      </w:r>
      <w:proofErr w:type="spellStart"/>
      <w:r w:rsidRPr="0041684F">
        <w:rPr>
          <w:rFonts w:ascii="Garamond" w:eastAsia="Times New Roman" w:hAnsi="Garamond" w:cs="Times New Roman"/>
        </w:rPr>
        <w:t>dispozitii</w:t>
      </w:r>
      <w:proofErr w:type="spellEnd"/>
      <w:r w:rsidRPr="0041684F">
        <w:rPr>
          <w:rFonts w:ascii="Garamond" w:eastAsia="Times New Roman" w:hAnsi="Garamond" w:cs="Times New Roman"/>
        </w:rPr>
        <w:t xml:space="preserve"> revine in exclusivitate </w:t>
      </w:r>
      <w:proofErr w:type="spellStart"/>
      <w:r w:rsidRPr="0041684F">
        <w:rPr>
          <w:rFonts w:ascii="Garamond" w:eastAsia="Times New Roman" w:hAnsi="Garamond" w:cs="Times New Roman"/>
        </w:rPr>
        <w:t>conducatorului</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formatiei</w:t>
      </w:r>
      <w:proofErr w:type="spellEnd"/>
      <w:r w:rsidRPr="0041684F">
        <w:rPr>
          <w:rFonts w:ascii="Garamond" w:eastAsia="Times New Roman" w:hAnsi="Garamond" w:cs="Times New Roman"/>
        </w:rPr>
        <w:t xml:space="preserve"> de lucru, ce </w:t>
      </w:r>
      <w:proofErr w:type="spellStart"/>
      <w:r w:rsidRPr="0041684F">
        <w:rPr>
          <w:rFonts w:ascii="Garamond" w:eastAsia="Times New Roman" w:hAnsi="Garamond" w:cs="Times New Roman"/>
        </w:rPr>
        <w:t>furnizeaza</w:t>
      </w:r>
      <w:proofErr w:type="spellEnd"/>
      <w:r w:rsidRPr="0041684F">
        <w:rPr>
          <w:rFonts w:ascii="Garamond" w:eastAsia="Times New Roman" w:hAnsi="Garamond" w:cs="Times New Roman"/>
        </w:rPr>
        <w:t xml:space="preserve"> produsele respective;</w:t>
      </w:r>
    </w:p>
    <w:p w14:paraId="193CF212"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fumatul în imobilele sau </w:t>
      </w:r>
      <w:proofErr w:type="spellStart"/>
      <w:r w:rsidRPr="0041684F">
        <w:rPr>
          <w:rFonts w:ascii="Garamond" w:eastAsia="Times New Roman" w:hAnsi="Garamond" w:cs="Times New Roman"/>
        </w:rPr>
        <w:t>spaţiile</w:t>
      </w:r>
      <w:proofErr w:type="spellEnd"/>
      <w:r w:rsidRPr="0041684F">
        <w:rPr>
          <w:rFonts w:ascii="Garamond" w:eastAsia="Times New Roman" w:hAnsi="Garamond" w:cs="Times New Roman"/>
        </w:rPr>
        <w:t xml:space="preserve"> beneficiarului, fiind permis numai in locurile special amenajate;</w:t>
      </w:r>
    </w:p>
    <w:p w14:paraId="521F6824"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Pentru orice alta problema ivita pe parcursul </w:t>
      </w:r>
      <w:proofErr w:type="spellStart"/>
      <w:r w:rsidRPr="0041684F">
        <w:rPr>
          <w:rFonts w:ascii="Garamond" w:eastAsia="Times New Roman" w:hAnsi="Garamond" w:cs="Times New Roman"/>
        </w:rPr>
        <w:t>furnizarii</w:t>
      </w:r>
      <w:proofErr w:type="spellEnd"/>
      <w:r w:rsidRPr="0041684F">
        <w:rPr>
          <w:rFonts w:ascii="Garamond" w:eastAsia="Times New Roman" w:hAnsi="Garamond" w:cs="Times New Roman"/>
        </w:rPr>
        <w:t xml:space="preserve"> produselor contractate si care prezinta pericol de accidentare si </w:t>
      </w:r>
      <w:proofErr w:type="spellStart"/>
      <w:r w:rsidRPr="0041684F">
        <w:rPr>
          <w:rFonts w:ascii="Garamond" w:eastAsia="Times New Roman" w:hAnsi="Garamond" w:cs="Times New Roman"/>
        </w:rPr>
        <w:t>priveste</w:t>
      </w:r>
      <w:proofErr w:type="spellEnd"/>
      <w:r w:rsidRPr="0041684F">
        <w:rPr>
          <w:rFonts w:ascii="Garamond" w:eastAsia="Times New Roman" w:hAnsi="Garamond" w:cs="Times New Roman"/>
        </w:rPr>
        <w:t xml:space="preserve"> unitatea beneficiarului se va lua </w:t>
      </w:r>
      <w:proofErr w:type="spellStart"/>
      <w:r w:rsidRPr="0041684F">
        <w:rPr>
          <w:rFonts w:ascii="Garamond" w:eastAsia="Times New Roman" w:hAnsi="Garamond" w:cs="Times New Roman"/>
        </w:rPr>
        <w:t>legatura</w:t>
      </w:r>
      <w:proofErr w:type="spellEnd"/>
      <w:r w:rsidRPr="0041684F">
        <w:rPr>
          <w:rFonts w:ascii="Garamond" w:eastAsia="Times New Roman" w:hAnsi="Garamond" w:cs="Times New Roman"/>
        </w:rPr>
        <w:t xml:space="preserve"> cu Conducătorul locului de muncă din partea </w:t>
      </w:r>
      <w:proofErr w:type="spellStart"/>
      <w:r w:rsidRPr="0041684F">
        <w:rPr>
          <w:rFonts w:ascii="Garamond" w:eastAsia="Times New Roman" w:hAnsi="Garamond" w:cs="Times New Roman"/>
        </w:rPr>
        <w:t>unităţii</w:t>
      </w:r>
      <w:proofErr w:type="spellEnd"/>
      <w:r w:rsidRPr="0041684F">
        <w:rPr>
          <w:rFonts w:ascii="Garamond" w:eastAsia="Times New Roman" w:hAnsi="Garamond" w:cs="Times New Roman"/>
        </w:rPr>
        <w:t xml:space="preserve"> beneficiare;</w:t>
      </w:r>
    </w:p>
    <w:p w14:paraId="19EB117C"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41684F">
        <w:rPr>
          <w:rFonts w:ascii="Garamond" w:eastAsia="Times New Roman" w:hAnsi="Garamond" w:cs="Times New Roman"/>
        </w:rPr>
        <w:t>sanatate</w:t>
      </w:r>
      <w:proofErr w:type="spellEnd"/>
      <w:r w:rsidRPr="0041684F">
        <w:rPr>
          <w:rFonts w:ascii="Garamond" w:eastAsia="Times New Roman" w:hAnsi="Garamond" w:cs="Times New Roman"/>
        </w:rPr>
        <w:t xml:space="preserve"> in munca, </w:t>
      </w:r>
      <w:proofErr w:type="spellStart"/>
      <w:r w:rsidRPr="0041684F">
        <w:rPr>
          <w:rFonts w:ascii="Garamond" w:eastAsia="Times New Roman" w:hAnsi="Garamond" w:cs="Times New Roman"/>
        </w:rPr>
        <w:t>siguranta</w:t>
      </w:r>
      <w:proofErr w:type="spellEnd"/>
      <w:r w:rsidRPr="0041684F">
        <w:rPr>
          <w:rFonts w:ascii="Garamond" w:eastAsia="Times New Roman" w:hAnsi="Garamond" w:cs="Times New Roman"/>
        </w:rPr>
        <w:t xml:space="preserve"> </w:t>
      </w:r>
      <w:proofErr w:type="spellStart"/>
      <w:r w:rsidRPr="0041684F">
        <w:rPr>
          <w:rFonts w:ascii="Garamond" w:eastAsia="Times New Roman" w:hAnsi="Garamond" w:cs="Times New Roman"/>
        </w:rPr>
        <w:t>circulatiei</w:t>
      </w:r>
      <w:proofErr w:type="spellEnd"/>
      <w:r w:rsidRPr="0041684F">
        <w:rPr>
          <w:rFonts w:ascii="Garamond" w:eastAsia="Times New Roman" w:hAnsi="Garamond" w:cs="Times New Roman"/>
        </w:rPr>
        <w:t>, apărarea împotriva incendiilor, etc;</w:t>
      </w:r>
    </w:p>
    <w:p w14:paraId="7B28ED4C" w14:textId="77777777" w:rsidR="0041684F" w:rsidRDefault="0041684F" w:rsidP="00F82AD3">
      <w:pPr>
        <w:pStyle w:val="DefaultText"/>
        <w:tabs>
          <w:tab w:val="left" w:pos="3261"/>
        </w:tabs>
        <w:ind w:left="-142"/>
        <w:jc w:val="both"/>
        <w:rPr>
          <w:rFonts w:ascii="Garamond" w:hAnsi="Garamond"/>
          <w:b/>
          <w:bCs/>
          <w:szCs w:val="24"/>
          <w:lang w:val="ro-RO"/>
        </w:rPr>
      </w:pPr>
    </w:p>
    <w:p w14:paraId="4D9037FF" w14:textId="77777777" w:rsidR="0041684F" w:rsidRDefault="0041684F" w:rsidP="00F82AD3">
      <w:pPr>
        <w:pStyle w:val="DefaultText"/>
        <w:tabs>
          <w:tab w:val="left" w:pos="3261"/>
        </w:tabs>
        <w:ind w:left="-142"/>
        <w:jc w:val="both"/>
        <w:rPr>
          <w:rFonts w:ascii="Garamond" w:hAnsi="Garamond"/>
          <w:b/>
          <w:bCs/>
          <w:szCs w:val="24"/>
          <w:lang w:val="ro-RO"/>
        </w:rPr>
      </w:pPr>
    </w:p>
    <w:p w14:paraId="306A208C" w14:textId="4E1601FC" w:rsidR="007E6279" w:rsidRPr="007E6279" w:rsidRDefault="007E6279" w:rsidP="007E6279">
      <w:pPr>
        <w:spacing w:after="0" w:line="240" w:lineRule="auto"/>
        <w:ind w:left="426"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DGASPC SECTOR 2</w:t>
      </w:r>
      <w:r w:rsidRPr="007E6279">
        <w:rPr>
          <w:rFonts w:ascii="Garamond" w:eastAsia="Times New Roman" w:hAnsi="Garamond" w:cs="Times New Roman"/>
          <w:iCs/>
          <w:sz w:val="24"/>
          <w:szCs w:val="24"/>
        </w:rPr>
        <w:tab/>
        <w:t xml:space="preserve">  </w:t>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r>
      <w:r w:rsidRPr="007E6279">
        <w:rPr>
          <w:rFonts w:ascii="Garamond" w:eastAsia="Times New Roman" w:hAnsi="Garamond" w:cs="Times New Roman"/>
          <w:iCs/>
          <w:sz w:val="24"/>
          <w:szCs w:val="24"/>
        </w:rPr>
        <w:tab/>
        <w:t xml:space="preserve">        S.C. OLYMEL FLAMINGO FOOD S.R.L</w:t>
      </w:r>
    </w:p>
    <w:p w14:paraId="726F57EC" w14:textId="77777777" w:rsidR="007E6279" w:rsidRPr="007E6279" w:rsidRDefault="007E6279" w:rsidP="007E6279">
      <w:pPr>
        <w:spacing w:after="0" w:line="240" w:lineRule="auto"/>
        <w:ind w:left="426" w:right="-68"/>
        <w:rPr>
          <w:rFonts w:ascii="Garamond" w:eastAsia="Times New Roman" w:hAnsi="Garamond" w:cs="Times New Roman"/>
          <w:iCs/>
          <w:sz w:val="24"/>
          <w:szCs w:val="24"/>
        </w:rPr>
      </w:pPr>
      <w:r w:rsidRPr="007E6279">
        <w:rPr>
          <w:rFonts w:ascii="Garamond" w:eastAsia="Times New Roman" w:hAnsi="Garamond" w:cs="Times New Roman"/>
          <w:iCs/>
          <w:sz w:val="24"/>
          <w:szCs w:val="24"/>
        </w:rPr>
        <w:t>Director general</w:t>
      </w:r>
      <w:r w:rsidRPr="007E6279">
        <w:rPr>
          <w:rFonts w:ascii="Garamond" w:eastAsia="Times New Roman" w:hAnsi="Garamond" w:cs="Times New Roman"/>
          <w:iCs/>
          <w:sz w:val="24"/>
          <w:szCs w:val="24"/>
        </w:rPr>
        <w:tab/>
        <w:t xml:space="preserve">                                                                                 Administrator </w:t>
      </w:r>
    </w:p>
    <w:sectPr w:rsidR="007E6279" w:rsidRPr="007E6279" w:rsidSect="003919BC">
      <w:footerReference w:type="even" r:id="rId8"/>
      <w:footerReference w:type="default" r:id="rId9"/>
      <w:pgSz w:w="11906" w:h="16838" w:code="9"/>
      <w:pgMar w:top="851" w:right="900"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5F32F" w14:textId="77777777" w:rsidR="00C65E04" w:rsidRDefault="00C65E04">
      <w:pPr>
        <w:spacing w:after="0" w:line="240" w:lineRule="auto"/>
      </w:pPr>
      <w:r>
        <w:separator/>
      </w:r>
    </w:p>
  </w:endnote>
  <w:endnote w:type="continuationSeparator" w:id="0">
    <w:p w14:paraId="2F1382C6" w14:textId="77777777" w:rsidR="00C65E04" w:rsidRDefault="00C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0576EB"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0576EB" w:rsidRDefault="000576EB"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0576EB" w:rsidRDefault="000576EB" w:rsidP="004C28E8">
    <w:pPr>
      <w:pStyle w:val="Subsol"/>
      <w:framePr w:wrap="around" w:vAnchor="text" w:hAnchor="margin" w:xAlign="right" w:y="1"/>
      <w:rPr>
        <w:rStyle w:val="Numrdepagin"/>
      </w:rPr>
    </w:pPr>
  </w:p>
  <w:p w14:paraId="7A014AE0" w14:textId="77777777" w:rsidR="000576EB" w:rsidRDefault="000576EB"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C8609" w14:textId="77777777" w:rsidR="00C65E04" w:rsidRDefault="00C65E04">
      <w:pPr>
        <w:spacing w:after="0" w:line="240" w:lineRule="auto"/>
      </w:pPr>
      <w:r>
        <w:separator/>
      </w:r>
    </w:p>
  </w:footnote>
  <w:footnote w:type="continuationSeparator" w:id="0">
    <w:p w14:paraId="25F7E750" w14:textId="77777777" w:rsidR="00C65E04" w:rsidRDefault="00C6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417B2"/>
    <w:rsid w:val="0005190C"/>
    <w:rsid w:val="000576EB"/>
    <w:rsid w:val="00065D4B"/>
    <w:rsid w:val="00085F68"/>
    <w:rsid w:val="000D6D22"/>
    <w:rsid w:val="00144117"/>
    <w:rsid w:val="001477E8"/>
    <w:rsid w:val="0016323C"/>
    <w:rsid w:val="00166D1B"/>
    <w:rsid w:val="001A2C8C"/>
    <w:rsid w:val="001A632F"/>
    <w:rsid w:val="001B2E85"/>
    <w:rsid w:val="001E62AE"/>
    <w:rsid w:val="00200666"/>
    <w:rsid w:val="00262C34"/>
    <w:rsid w:val="0027100B"/>
    <w:rsid w:val="00280114"/>
    <w:rsid w:val="00284B9B"/>
    <w:rsid w:val="002A163B"/>
    <w:rsid w:val="002A44EF"/>
    <w:rsid w:val="002A53B7"/>
    <w:rsid w:val="002C1986"/>
    <w:rsid w:val="002E3EEE"/>
    <w:rsid w:val="003669DD"/>
    <w:rsid w:val="00370765"/>
    <w:rsid w:val="0038234F"/>
    <w:rsid w:val="003919BC"/>
    <w:rsid w:val="003A09B0"/>
    <w:rsid w:val="003C31F9"/>
    <w:rsid w:val="003D4884"/>
    <w:rsid w:val="0041684F"/>
    <w:rsid w:val="004270C9"/>
    <w:rsid w:val="004706CE"/>
    <w:rsid w:val="004F3F6A"/>
    <w:rsid w:val="00532C7C"/>
    <w:rsid w:val="00537194"/>
    <w:rsid w:val="00596D9D"/>
    <w:rsid w:val="005B3375"/>
    <w:rsid w:val="005F06BF"/>
    <w:rsid w:val="00616724"/>
    <w:rsid w:val="006603DE"/>
    <w:rsid w:val="006D41D4"/>
    <w:rsid w:val="00722C63"/>
    <w:rsid w:val="00761110"/>
    <w:rsid w:val="007D6612"/>
    <w:rsid w:val="007D7241"/>
    <w:rsid w:val="007E6279"/>
    <w:rsid w:val="0082652D"/>
    <w:rsid w:val="00860A39"/>
    <w:rsid w:val="0086499E"/>
    <w:rsid w:val="008710C1"/>
    <w:rsid w:val="00871C0E"/>
    <w:rsid w:val="0088179E"/>
    <w:rsid w:val="00887416"/>
    <w:rsid w:val="008876AF"/>
    <w:rsid w:val="008B691D"/>
    <w:rsid w:val="008C2A4A"/>
    <w:rsid w:val="008E1353"/>
    <w:rsid w:val="00920670"/>
    <w:rsid w:val="00954949"/>
    <w:rsid w:val="009823F9"/>
    <w:rsid w:val="009A1FD3"/>
    <w:rsid w:val="009D4EE3"/>
    <w:rsid w:val="009E1E5C"/>
    <w:rsid w:val="009E2902"/>
    <w:rsid w:val="00A64BE9"/>
    <w:rsid w:val="00A73439"/>
    <w:rsid w:val="00A961DB"/>
    <w:rsid w:val="00AB1CE3"/>
    <w:rsid w:val="00AD093B"/>
    <w:rsid w:val="00AF1DCC"/>
    <w:rsid w:val="00B52E16"/>
    <w:rsid w:val="00B55095"/>
    <w:rsid w:val="00BA1278"/>
    <w:rsid w:val="00BD669A"/>
    <w:rsid w:val="00C179E3"/>
    <w:rsid w:val="00C53CB2"/>
    <w:rsid w:val="00C55111"/>
    <w:rsid w:val="00C65673"/>
    <w:rsid w:val="00C65E04"/>
    <w:rsid w:val="00C76227"/>
    <w:rsid w:val="00C76DD3"/>
    <w:rsid w:val="00CA615A"/>
    <w:rsid w:val="00CC2086"/>
    <w:rsid w:val="00CF54D7"/>
    <w:rsid w:val="00D12E04"/>
    <w:rsid w:val="00D12E5B"/>
    <w:rsid w:val="00D45BE5"/>
    <w:rsid w:val="00D52825"/>
    <w:rsid w:val="00D7623F"/>
    <w:rsid w:val="00DA2598"/>
    <w:rsid w:val="00DC3111"/>
    <w:rsid w:val="00DF0B6C"/>
    <w:rsid w:val="00E40199"/>
    <w:rsid w:val="00E57C26"/>
    <w:rsid w:val="00E72C27"/>
    <w:rsid w:val="00EA21D5"/>
    <w:rsid w:val="00EA66B1"/>
    <w:rsid w:val="00EB4FFD"/>
    <w:rsid w:val="00EE628A"/>
    <w:rsid w:val="00F0000F"/>
    <w:rsid w:val="00F01ECF"/>
    <w:rsid w:val="00F30887"/>
    <w:rsid w:val="00F50D8F"/>
    <w:rsid w:val="00F62FED"/>
    <w:rsid w:val="00F64851"/>
    <w:rsid w:val="00F80643"/>
    <w:rsid w:val="00F82AD3"/>
    <w:rsid w:val="00F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7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2598"/>
    <w:pPr>
      <w:spacing w:after="0" w:line="240" w:lineRule="auto"/>
    </w:pPr>
    <w:rPr>
      <w:rFonts w:ascii="Times New Roman" w:eastAsia="Times New Roman" w:hAnsi="Times New Roman" w:cs="Times New Roman"/>
      <w:noProof/>
      <w:sz w:val="24"/>
      <w:szCs w:val="20"/>
      <w:lang w:val="en-US"/>
    </w:rPr>
  </w:style>
  <w:style w:type="character" w:customStyle="1" w:styleId="FontStyle48">
    <w:name w:val="Font Style48"/>
    <w:uiPriority w:val="99"/>
    <w:rsid w:val="00D45BE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12088">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526093219">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7159</Words>
  <Characters>41527</Characters>
  <DocSecurity>0</DocSecurity>
  <Lines>346</Lines>
  <Paragraphs>97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2024-11-19T13:24:00Z</cp:lastPrinted>
  <dcterms:created xsi:type="dcterms:W3CDTF">2024-12-10T11:47:00Z</dcterms:created>
  <dcterms:modified xsi:type="dcterms:W3CDTF">2024-12-10T11:49:00Z</dcterms:modified>
</cp:coreProperties>
</file>