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1203085F"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A7E07">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A7E07">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BA7E07">
        <w:rPr>
          <w:rFonts w:ascii="Garamond" w:hAnsi="Garamond"/>
          <w:b/>
          <w:noProof w:val="0"/>
          <w:sz w:val="22"/>
          <w:szCs w:val="22"/>
          <w:lang w:val="ro-RO"/>
        </w:rPr>
        <w:t xml:space="preserve"> 374978 </w:t>
      </w:r>
      <w:r w:rsidR="008B26F8" w:rsidRPr="00707102">
        <w:rPr>
          <w:rFonts w:ascii="Garamond" w:hAnsi="Garamond"/>
          <w:b/>
          <w:noProof w:val="0"/>
          <w:sz w:val="22"/>
          <w:szCs w:val="22"/>
          <w:lang w:val="ro-RO"/>
        </w:rPr>
        <w:t>data</w:t>
      </w:r>
      <w:r w:rsidR="00BA7E07">
        <w:rPr>
          <w:rFonts w:ascii="Garamond" w:hAnsi="Garamond"/>
          <w:b/>
          <w:noProof w:val="0"/>
          <w:sz w:val="22"/>
          <w:szCs w:val="22"/>
          <w:lang w:val="ro-RO"/>
        </w:rPr>
        <w:t xml:space="preserve"> 18.12.2024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77779E62"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AE631A" w:rsidRPr="00AE631A">
        <w:rPr>
          <w:rFonts w:ascii="Garamond" w:hAnsi="Garamond"/>
          <w:b/>
          <w:sz w:val="22"/>
          <w:szCs w:val="22"/>
        </w:rPr>
        <w:t>128461</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68388B99"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5C505CC0"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4C9C5822"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57D6591B"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1480935A"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0CA0DD16" w14:textId="77777777" w:rsidR="00BA7E07" w:rsidRDefault="00BA7E07"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78B4CDF7"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AE631A" w:rsidRPr="00AE631A">
        <w:rPr>
          <w:rFonts w:ascii="Garamond" w:hAnsi="Garamond"/>
          <w:b/>
          <w:noProof w:val="0"/>
          <w:sz w:val="22"/>
          <w:szCs w:val="22"/>
          <w:lang w:val="ro-RO"/>
        </w:rPr>
        <w:t xml:space="preserve"> </w:t>
      </w:r>
      <w:r w:rsidR="00E314B0" w:rsidRPr="00E314B0">
        <w:rPr>
          <w:rFonts w:ascii="Garamond" w:hAnsi="Garamond"/>
          <w:b/>
          <w:noProof w:val="0"/>
          <w:sz w:val="22"/>
          <w:szCs w:val="22"/>
          <w:lang w:val="ro-RO"/>
        </w:rPr>
        <w:t>12.427,80</w:t>
      </w:r>
      <w:r w:rsidR="00E314B0">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AE631A" w:rsidRPr="00AE631A">
        <w:rPr>
          <w:rFonts w:ascii="Garamond" w:hAnsi="Garamond"/>
          <w:b/>
          <w:bCs/>
          <w:noProof w:val="0"/>
          <w:sz w:val="22"/>
          <w:szCs w:val="22"/>
          <w:lang w:val="ro-RO"/>
        </w:rPr>
        <w:t xml:space="preserve"> </w:t>
      </w:r>
      <w:r w:rsidR="00E314B0" w:rsidRPr="00E314B0">
        <w:rPr>
          <w:rFonts w:ascii="Garamond" w:hAnsi="Garamond"/>
          <w:b/>
          <w:bCs/>
          <w:noProof w:val="0"/>
          <w:sz w:val="22"/>
          <w:szCs w:val="22"/>
          <w:lang w:val="ro-RO"/>
        </w:rPr>
        <w:t>14.789,08</w:t>
      </w:r>
      <w:r w:rsidR="00E314B0">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0375CB51"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B16429">
        <w:rPr>
          <w:rFonts w:ascii="Garamond" w:hAnsi="Garamond"/>
          <w:sz w:val="22"/>
          <w:szCs w:val="22"/>
          <w:lang w:val="ro-RO"/>
        </w:rPr>
        <w:t>01.</w:t>
      </w:r>
      <w:r w:rsidR="00F67B94">
        <w:rPr>
          <w:rFonts w:ascii="Garamond" w:hAnsi="Garamond"/>
          <w:sz w:val="22"/>
          <w:szCs w:val="22"/>
          <w:lang w:val="ro-RO"/>
        </w:rPr>
        <w:t>01.2025</w:t>
      </w:r>
      <w:r w:rsidR="00B16429">
        <w:rPr>
          <w:rFonts w:ascii="Garamond" w:hAnsi="Garamond"/>
          <w:sz w:val="22"/>
          <w:szCs w:val="22"/>
          <w:lang w:val="ro-RO"/>
        </w:rPr>
        <w:t>.</w:t>
      </w:r>
      <w:r w:rsidRPr="00707102">
        <w:rPr>
          <w:rFonts w:ascii="Garamond" w:hAnsi="Garamond"/>
          <w:b/>
          <w:sz w:val="22"/>
          <w:szCs w:val="22"/>
          <w:lang w:val="ro-RO"/>
        </w:rPr>
        <w:t xml:space="preserve"> </w:t>
      </w:r>
    </w:p>
    <w:p w14:paraId="1C5F81F4" w14:textId="68F7CB41"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F67B94">
        <w:rPr>
          <w:rFonts w:ascii="Garamond" w:hAnsi="Garamond"/>
          <w:sz w:val="22"/>
          <w:szCs w:val="22"/>
          <w:lang w:val="ro-RO"/>
        </w:rPr>
        <w:t>0.04.2025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42D4DC88"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66B10A2A"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BA7E07">
        <w:rPr>
          <w:rFonts w:ascii="Garamond" w:hAnsi="Garamond"/>
          <w:noProof w:val="0"/>
          <w:sz w:val="22"/>
          <w:szCs w:val="22"/>
          <w:lang w:val="ro-RO"/>
        </w:rPr>
        <w:t xml:space="preserve">18.12.2024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7B1D321B" w:rsidR="00B11482" w:rsidRDefault="00B11482" w:rsidP="00BA7E07">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B3BC842"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52E621D6" w14:textId="77777777" w:rsidR="002E100E" w:rsidRDefault="002E100E" w:rsidP="001A4832">
      <w:pPr>
        <w:overflowPunct w:val="0"/>
        <w:autoSpaceDE w:val="0"/>
        <w:autoSpaceDN w:val="0"/>
        <w:adjustRightInd w:val="0"/>
        <w:ind w:left="-142"/>
        <w:jc w:val="both"/>
        <w:textAlignment w:val="baseline"/>
        <w:rPr>
          <w:rFonts w:ascii="Garamond" w:hAnsi="Garamond"/>
          <w:sz w:val="22"/>
          <w:szCs w:val="22"/>
        </w:rPr>
      </w:pPr>
    </w:p>
    <w:p w14:paraId="6B0829E0" w14:textId="0B69FC91"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BA7E07">
        <w:rPr>
          <w:rFonts w:ascii="Garamond" w:hAnsi="Garamond" w:cs="Arial"/>
          <w:b/>
          <w:sz w:val="22"/>
          <w:szCs w:val="22"/>
        </w:rPr>
        <w:t xml:space="preserve"> 374978/18.12.2024</w:t>
      </w:r>
    </w:p>
    <w:p w14:paraId="4B3446F6" w14:textId="77777777" w:rsidR="00BA7E07" w:rsidRPr="00707102" w:rsidRDefault="00BA7E07"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1781AA16" w:rsidR="0062005E"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4</w:t>
      </w:r>
    </w:p>
    <w:p w14:paraId="3A361239" w14:textId="77777777" w:rsidR="00F67B94" w:rsidRPr="00707102" w:rsidRDefault="00F67B94" w:rsidP="00236885">
      <w:pPr>
        <w:overflowPunct w:val="0"/>
        <w:autoSpaceDE w:val="0"/>
        <w:autoSpaceDN w:val="0"/>
        <w:adjustRightInd w:val="0"/>
        <w:ind w:left="-142"/>
        <w:jc w:val="center"/>
        <w:textAlignment w:val="baseline"/>
        <w:rPr>
          <w:rFonts w:ascii="Garamond" w:hAnsi="Garamond" w:cs="Arial"/>
          <w:b/>
          <w:sz w:val="22"/>
          <w:szCs w:val="22"/>
        </w:rPr>
      </w:pP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3670EC78" w14:textId="5EE7ED75" w:rsidR="00384A5F" w:rsidRPr="002E100E" w:rsidRDefault="00384A5F" w:rsidP="00384A5F">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E100E">
        <w:rPr>
          <w:rFonts w:ascii="Garamond" w:hAnsi="Garamond" w:cs="Arial"/>
          <w:b/>
          <w:bCs/>
        </w:rPr>
        <w:t>Lot 4</w:t>
      </w:r>
    </w:p>
    <w:p w14:paraId="1EA5633D" w14:textId="0BF3776F"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- 60 x 60 cm</w:t>
      </w:r>
      <w:r w:rsidR="009D613B">
        <w:rPr>
          <w:rFonts w:ascii="Garamond" w:hAnsi="Garamond" w:cs="Arial"/>
        </w:rPr>
        <w:t xml:space="preserve">         maxim 5 zile de la lansarea comenzii</w:t>
      </w:r>
    </w:p>
    <w:p w14:paraId="49DCDE39" w14:textId="5F5F354C" w:rsidR="00456F88"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- 90 x 60 cm</w:t>
      </w:r>
      <w:r w:rsidR="009D613B">
        <w:rPr>
          <w:rFonts w:ascii="Garamond" w:hAnsi="Garamond" w:cs="Arial"/>
        </w:rPr>
        <w:t xml:space="preserve">         maxim 5 zile de la lansarea comenzii</w:t>
      </w:r>
    </w:p>
    <w:p w14:paraId="46B864CE" w14:textId="6DD0B0C0" w:rsidR="00322EB4" w:rsidRPr="002E100E" w:rsidRDefault="00456F88" w:rsidP="00FF5BD3">
      <w:pPr>
        <w:pStyle w:val="Listparagraf"/>
        <w:numPr>
          <w:ilvl w:val="0"/>
          <w:numId w:val="37"/>
        </w:numPr>
        <w:pBdr>
          <w:bottom w:val="single" w:sz="12" w:space="1" w:color="auto"/>
        </w:pBdr>
        <w:overflowPunct w:val="0"/>
        <w:autoSpaceDE w:val="0"/>
        <w:autoSpaceDN w:val="0"/>
        <w:adjustRightInd w:val="0"/>
        <w:jc w:val="both"/>
        <w:textAlignment w:val="baseline"/>
        <w:rPr>
          <w:rFonts w:ascii="Garamond" w:hAnsi="Garamond" w:cs="Arial"/>
        </w:rPr>
      </w:pPr>
      <w:proofErr w:type="spellStart"/>
      <w:r w:rsidRPr="002E100E">
        <w:rPr>
          <w:rFonts w:ascii="Garamond" w:hAnsi="Garamond" w:cs="Arial"/>
        </w:rPr>
        <w:t>Aleze</w:t>
      </w:r>
      <w:proofErr w:type="spellEnd"/>
      <w:r w:rsidRPr="002E100E">
        <w:rPr>
          <w:rFonts w:ascii="Garamond" w:hAnsi="Garamond" w:cs="Arial"/>
        </w:rPr>
        <w:t xml:space="preserve"> igienice pentru protec</w:t>
      </w:r>
      <w:r w:rsidRPr="002E100E">
        <w:rPr>
          <w:rFonts w:ascii="Cambria" w:hAnsi="Cambria" w:cs="Cambria"/>
        </w:rPr>
        <w:t>ț</w:t>
      </w:r>
      <w:r w:rsidRPr="002E100E">
        <w:rPr>
          <w:rFonts w:ascii="Garamond" w:hAnsi="Garamond" w:cs="Arial"/>
        </w:rPr>
        <w:t xml:space="preserve">ie pat </w:t>
      </w:r>
      <w:r w:rsidRPr="002E100E">
        <w:rPr>
          <w:rFonts w:ascii="Cambria" w:hAnsi="Cambria" w:cs="Cambria"/>
        </w:rPr>
        <w:t>ș</w:t>
      </w:r>
      <w:r w:rsidRPr="002E100E">
        <w:rPr>
          <w:rFonts w:ascii="Garamond" w:hAnsi="Garamond" w:cs="Arial"/>
        </w:rPr>
        <w:t>i lenjerie -</w:t>
      </w:r>
      <w:r w:rsidR="002E100E">
        <w:rPr>
          <w:rFonts w:ascii="Garamond" w:hAnsi="Garamond" w:cs="Arial"/>
        </w:rPr>
        <w:t xml:space="preserve"> </w:t>
      </w:r>
      <w:r w:rsidRPr="002E100E">
        <w:rPr>
          <w:rFonts w:ascii="Garamond" w:hAnsi="Garamond" w:cs="Arial"/>
        </w:rPr>
        <w:t>90 x 180 cm</w:t>
      </w:r>
      <w:r w:rsidR="009D613B">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EE85A7F" w14:textId="77777777" w:rsidR="00B16429" w:rsidRPr="00B16429" w:rsidRDefault="00B16429" w:rsidP="00B16429">
      <w:pPr>
        <w:overflowPunct w:val="0"/>
        <w:autoSpaceDE w:val="0"/>
        <w:autoSpaceDN w:val="0"/>
        <w:adjustRightInd w:val="0"/>
        <w:jc w:val="both"/>
        <w:rPr>
          <w:rFonts w:ascii="Garamond" w:hAnsi="Garamond"/>
          <w:sz w:val="22"/>
          <w:szCs w:val="22"/>
        </w:rPr>
      </w:pPr>
      <w:bookmarkStart w:id="5" w:name="_Hlk142566081"/>
    </w:p>
    <w:p w14:paraId="72E48882" w14:textId="24C4078E"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Achizitor</w:t>
      </w:r>
      <w:r w:rsidRPr="00B16429">
        <w:rPr>
          <w:rFonts w:ascii="Garamond" w:hAnsi="Garamond"/>
          <w:sz w:val="22"/>
          <w:szCs w:val="22"/>
        </w:rPr>
        <w:tab/>
        <w:t xml:space="preserve"> </w:t>
      </w:r>
      <w:r w:rsidRPr="00B16429">
        <w:rPr>
          <w:rFonts w:ascii="Garamond" w:hAnsi="Garamond"/>
          <w:sz w:val="22"/>
          <w:szCs w:val="22"/>
        </w:rPr>
        <w:tab/>
        <w:t xml:space="preserve">   </w:t>
      </w:r>
      <w:r w:rsidRPr="00B16429">
        <w:rPr>
          <w:rFonts w:ascii="Garamond" w:hAnsi="Garamond"/>
          <w:sz w:val="22"/>
          <w:szCs w:val="22"/>
        </w:rPr>
        <w:tab/>
      </w:r>
      <w:r w:rsidRPr="00B16429">
        <w:rPr>
          <w:rFonts w:ascii="Garamond" w:hAnsi="Garamond"/>
          <w:sz w:val="22"/>
          <w:szCs w:val="22"/>
        </w:rPr>
        <w:tab/>
        <w:t xml:space="preserve">          </w:t>
      </w:r>
      <w:r w:rsidRPr="00B16429">
        <w:rPr>
          <w:rFonts w:ascii="Garamond" w:hAnsi="Garamond"/>
          <w:sz w:val="22"/>
          <w:szCs w:val="22"/>
        </w:rPr>
        <w:tab/>
        <w:t xml:space="preserve">      </w:t>
      </w:r>
      <w:r>
        <w:rPr>
          <w:rFonts w:ascii="Garamond" w:hAnsi="Garamond"/>
          <w:sz w:val="22"/>
          <w:szCs w:val="22"/>
        </w:rPr>
        <w:t xml:space="preserve">                          </w:t>
      </w:r>
      <w:r w:rsidRPr="00B16429">
        <w:rPr>
          <w:rFonts w:ascii="Garamond" w:hAnsi="Garamond"/>
          <w:sz w:val="22"/>
          <w:szCs w:val="22"/>
        </w:rPr>
        <w:t xml:space="preserve"> Furnizor </w:t>
      </w:r>
    </w:p>
    <w:p w14:paraId="4455E347" w14:textId="77777777" w:rsidR="00B16429" w:rsidRPr="00B16429" w:rsidRDefault="00B16429" w:rsidP="00B16429">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D.G.A.S.P.C. Sector  2                                                                S.C. TZMO ROMÂNIA SRL. </w:t>
      </w:r>
    </w:p>
    <w:p w14:paraId="28D60629" w14:textId="2F932DE6" w:rsidR="00260755" w:rsidRDefault="00B16429" w:rsidP="00BA7E07">
      <w:pPr>
        <w:overflowPunct w:val="0"/>
        <w:autoSpaceDE w:val="0"/>
        <w:autoSpaceDN w:val="0"/>
        <w:adjustRightInd w:val="0"/>
        <w:jc w:val="both"/>
        <w:rPr>
          <w:rFonts w:ascii="Garamond" w:hAnsi="Garamond"/>
          <w:sz w:val="22"/>
          <w:szCs w:val="22"/>
        </w:rPr>
      </w:pPr>
      <w:r w:rsidRPr="00B16429">
        <w:rPr>
          <w:rFonts w:ascii="Garamond" w:hAnsi="Garamond"/>
          <w:sz w:val="22"/>
          <w:szCs w:val="22"/>
        </w:rPr>
        <w:t xml:space="preserve"> </w:t>
      </w:r>
    </w:p>
    <w:p w14:paraId="0544A439" w14:textId="77777777" w:rsidR="00BA7E07" w:rsidRDefault="00BA7E07" w:rsidP="00BA7E07">
      <w:pPr>
        <w:overflowPunct w:val="0"/>
        <w:autoSpaceDE w:val="0"/>
        <w:autoSpaceDN w:val="0"/>
        <w:adjustRightInd w:val="0"/>
        <w:jc w:val="both"/>
        <w:rPr>
          <w:rFonts w:ascii="Garamond" w:hAnsi="Garamond"/>
          <w:sz w:val="22"/>
          <w:szCs w:val="22"/>
        </w:rPr>
      </w:pPr>
    </w:p>
    <w:p w14:paraId="4A0B3149" w14:textId="77777777" w:rsidR="00BA7E07" w:rsidRDefault="00BA7E07" w:rsidP="00BA7E07">
      <w:pPr>
        <w:overflowPunct w:val="0"/>
        <w:autoSpaceDE w:val="0"/>
        <w:autoSpaceDN w:val="0"/>
        <w:adjustRightInd w:val="0"/>
        <w:jc w:val="both"/>
        <w:rPr>
          <w:rFonts w:ascii="Garamond" w:hAnsi="Garamond"/>
          <w:sz w:val="22"/>
          <w:szCs w:val="22"/>
        </w:rPr>
      </w:pPr>
    </w:p>
    <w:p w14:paraId="0E8F504A" w14:textId="77777777" w:rsidR="00BA7E07" w:rsidRDefault="00BA7E07" w:rsidP="00BA7E07">
      <w:pPr>
        <w:overflowPunct w:val="0"/>
        <w:autoSpaceDE w:val="0"/>
        <w:autoSpaceDN w:val="0"/>
        <w:adjustRightInd w:val="0"/>
        <w:jc w:val="both"/>
        <w:rPr>
          <w:rFonts w:ascii="Garamond" w:hAnsi="Garamond"/>
          <w:sz w:val="22"/>
          <w:szCs w:val="22"/>
        </w:rPr>
      </w:pPr>
    </w:p>
    <w:p w14:paraId="457F6AD8" w14:textId="77777777" w:rsidR="00BA7E07" w:rsidRDefault="00BA7E07" w:rsidP="00BA7E07">
      <w:pPr>
        <w:overflowPunct w:val="0"/>
        <w:autoSpaceDE w:val="0"/>
        <w:autoSpaceDN w:val="0"/>
        <w:adjustRightInd w:val="0"/>
        <w:jc w:val="both"/>
        <w:rPr>
          <w:rFonts w:ascii="Garamond" w:hAnsi="Garamond"/>
          <w:sz w:val="22"/>
          <w:szCs w:val="22"/>
        </w:rPr>
      </w:pPr>
    </w:p>
    <w:p w14:paraId="35586F05" w14:textId="77777777" w:rsidR="00BA7E07" w:rsidRDefault="00BA7E07" w:rsidP="00BA7E07">
      <w:pPr>
        <w:overflowPunct w:val="0"/>
        <w:autoSpaceDE w:val="0"/>
        <w:autoSpaceDN w:val="0"/>
        <w:adjustRightInd w:val="0"/>
        <w:jc w:val="both"/>
        <w:rPr>
          <w:rFonts w:ascii="Garamond" w:hAnsi="Garamond"/>
          <w:sz w:val="22"/>
          <w:szCs w:val="22"/>
        </w:rPr>
      </w:pPr>
    </w:p>
    <w:p w14:paraId="4DD4B96E" w14:textId="77777777" w:rsidR="00BA7E07" w:rsidRDefault="00BA7E07" w:rsidP="00BA7E07">
      <w:pPr>
        <w:overflowPunct w:val="0"/>
        <w:autoSpaceDE w:val="0"/>
        <w:autoSpaceDN w:val="0"/>
        <w:adjustRightInd w:val="0"/>
        <w:jc w:val="both"/>
        <w:rPr>
          <w:rFonts w:ascii="Garamond" w:hAnsi="Garamond"/>
          <w:sz w:val="22"/>
          <w:szCs w:val="22"/>
        </w:rPr>
      </w:pPr>
    </w:p>
    <w:p w14:paraId="430716E1" w14:textId="77777777" w:rsidR="00BA7E07" w:rsidRDefault="00BA7E07" w:rsidP="00BA7E07">
      <w:pPr>
        <w:overflowPunct w:val="0"/>
        <w:autoSpaceDE w:val="0"/>
        <w:autoSpaceDN w:val="0"/>
        <w:adjustRightInd w:val="0"/>
        <w:jc w:val="both"/>
        <w:rPr>
          <w:rFonts w:ascii="Garamond" w:hAnsi="Garamond"/>
          <w:sz w:val="22"/>
          <w:szCs w:val="22"/>
        </w:rPr>
      </w:pPr>
    </w:p>
    <w:p w14:paraId="2558B882" w14:textId="77777777" w:rsidR="00BA7E07" w:rsidRDefault="00BA7E07" w:rsidP="00BA7E07">
      <w:pPr>
        <w:overflowPunct w:val="0"/>
        <w:autoSpaceDE w:val="0"/>
        <w:autoSpaceDN w:val="0"/>
        <w:adjustRightInd w:val="0"/>
        <w:jc w:val="both"/>
        <w:rPr>
          <w:rFonts w:ascii="Garamond" w:hAnsi="Garamond"/>
          <w:sz w:val="22"/>
          <w:szCs w:val="22"/>
        </w:rPr>
      </w:pPr>
    </w:p>
    <w:p w14:paraId="2E8C27EF" w14:textId="77777777" w:rsidR="00BA7E07" w:rsidRDefault="00BA7E07" w:rsidP="00BA7E07">
      <w:pPr>
        <w:overflowPunct w:val="0"/>
        <w:autoSpaceDE w:val="0"/>
        <w:autoSpaceDN w:val="0"/>
        <w:adjustRightInd w:val="0"/>
        <w:jc w:val="both"/>
        <w:rPr>
          <w:rFonts w:ascii="Garamond" w:hAnsi="Garamond"/>
          <w:sz w:val="22"/>
          <w:szCs w:val="22"/>
        </w:rPr>
      </w:pPr>
    </w:p>
    <w:p w14:paraId="3C5F539E" w14:textId="77777777" w:rsidR="00BA7E07" w:rsidRDefault="00BA7E07" w:rsidP="00BA7E07">
      <w:pPr>
        <w:overflowPunct w:val="0"/>
        <w:autoSpaceDE w:val="0"/>
        <w:autoSpaceDN w:val="0"/>
        <w:adjustRightInd w:val="0"/>
        <w:jc w:val="both"/>
        <w:rPr>
          <w:rFonts w:ascii="Garamond" w:hAnsi="Garamond"/>
          <w:sz w:val="22"/>
          <w:szCs w:val="22"/>
        </w:rPr>
      </w:pPr>
    </w:p>
    <w:p w14:paraId="687D8696" w14:textId="77777777" w:rsidR="00BA7E07" w:rsidRDefault="00BA7E07" w:rsidP="00BA7E07">
      <w:pPr>
        <w:overflowPunct w:val="0"/>
        <w:autoSpaceDE w:val="0"/>
        <w:autoSpaceDN w:val="0"/>
        <w:adjustRightInd w:val="0"/>
        <w:jc w:val="both"/>
        <w:rPr>
          <w:rFonts w:ascii="Garamond" w:hAnsi="Garamond"/>
          <w:sz w:val="22"/>
          <w:szCs w:val="22"/>
        </w:rPr>
      </w:pPr>
    </w:p>
    <w:p w14:paraId="4D4E0038" w14:textId="77777777" w:rsidR="00BA7E07" w:rsidRDefault="00BA7E07" w:rsidP="00BA7E07">
      <w:pPr>
        <w:overflowPunct w:val="0"/>
        <w:autoSpaceDE w:val="0"/>
        <w:autoSpaceDN w:val="0"/>
        <w:adjustRightInd w:val="0"/>
        <w:jc w:val="both"/>
        <w:rPr>
          <w:rFonts w:ascii="Garamond" w:hAnsi="Garamond"/>
          <w:sz w:val="22"/>
          <w:szCs w:val="22"/>
        </w:rPr>
      </w:pPr>
    </w:p>
    <w:p w14:paraId="219C2C43" w14:textId="77777777" w:rsidR="00BA7E07" w:rsidRDefault="00BA7E07" w:rsidP="00BA7E07">
      <w:pPr>
        <w:overflowPunct w:val="0"/>
        <w:autoSpaceDE w:val="0"/>
        <w:autoSpaceDN w:val="0"/>
        <w:adjustRightInd w:val="0"/>
        <w:jc w:val="both"/>
        <w:rPr>
          <w:rFonts w:ascii="Garamond" w:hAnsi="Garamond"/>
          <w:sz w:val="22"/>
          <w:szCs w:val="22"/>
        </w:rPr>
      </w:pPr>
    </w:p>
    <w:p w14:paraId="23AE7BFB" w14:textId="77777777" w:rsidR="00BA7E07" w:rsidRDefault="00BA7E07" w:rsidP="00BA7E07">
      <w:pPr>
        <w:overflowPunct w:val="0"/>
        <w:autoSpaceDE w:val="0"/>
        <w:autoSpaceDN w:val="0"/>
        <w:adjustRightInd w:val="0"/>
        <w:jc w:val="both"/>
        <w:rPr>
          <w:rFonts w:ascii="Garamond" w:hAnsi="Garamond"/>
          <w:sz w:val="22"/>
          <w:szCs w:val="22"/>
        </w:rPr>
      </w:pPr>
    </w:p>
    <w:p w14:paraId="22B68E76" w14:textId="77777777" w:rsidR="00BA7E07" w:rsidRDefault="00BA7E07" w:rsidP="00BA7E07">
      <w:pPr>
        <w:overflowPunct w:val="0"/>
        <w:autoSpaceDE w:val="0"/>
        <w:autoSpaceDN w:val="0"/>
        <w:adjustRightInd w:val="0"/>
        <w:jc w:val="both"/>
        <w:rPr>
          <w:rFonts w:ascii="Garamond" w:hAnsi="Garamond"/>
          <w:sz w:val="22"/>
          <w:szCs w:val="22"/>
        </w:rPr>
      </w:pPr>
    </w:p>
    <w:p w14:paraId="78818391" w14:textId="77777777" w:rsidR="00BA7E07" w:rsidRDefault="00BA7E07" w:rsidP="00BA7E07">
      <w:pPr>
        <w:overflowPunct w:val="0"/>
        <w:autoSpaceDE w:val="0"/>
        <w:autoSpaceDN w:val="0"/>
        <w:adjustRightInd w:val="0"/>
        <w:jc w:val="both"/>
        <w:rPr>
          <w:rFonts w:ascii="Garamond" w:hAnsi="Garamond"/>
          <w:sz w:val="22"/>
          <w:szCs w:val="22"/>
        </w:rPr>
      </w:pPr>
    </w:p>
    <w:p w14:paraId="7F367BA8" w14:textId="77777777" w:rsidR="00BA7E07" w:rsidRDefault="00BA7E07" w:rsidP="00BA7E07">
      <w:pPr>
        <w:overflowPunct w:val="0"/>
        <w:autoSpaceDE w:val="0"/>
        <w:autoSpaceDN w:val="0"/>
        <w:adjustRightInd w:val="0"/>
        <w:jc w:val="both"/>
        <w:rPr>
          <w:rFonts w:ascii="Garamond" w:hAnsi="Garamond"/>
          <w:sz w:val="22"/>
          <w:szCs w:val="22"/>
        </w:rPr>
      </w:pPr>
    </w:p>
    <w:p w14:paraId="34DD5BDB" w14:textId="77777777" w:rsidR="00BA7E07" w:rsidRDefault="00BA7E07" w:rsidP="00BA7E07">
      <w:pPr>
        <w:overflowPunct w:val="0"/>
        <w:autoSpaceDE w:val="0"/>
        <w:autoSpaceDN w:val="0"/>
        <w:adjustRightInd w:val="0"/>
        <w:jc w:val="both"/>
        <w:rPr>
          <w:rFonts w:ascii="Garamond" w:hAnsi="Garamond"/>
          <w:sz w:val="22"/>
          <w:szCs w:val="22"/>
        </w:rPr>
      </w:pPr>
    </w:p>
    <w:p w14:paraId="68099E26" w14:textId="77777777" w:rsidR="00BA7E07" w:rsidRDefault="00BA7E07" w:rsidP="00BA7E07">
      <w:pPr>
        <w:overflowPunct w:val="0"/>
        <w:autoSpaceDE w:val="0"/>
        <w:autoSpaceDN w:val="0"/>
        <w:adjustRightInd w:val="0"/>
        <w:jc w:val="both"/>
        <w:rPr>
          <w:rFonts w:ascii="Garamond" w:hAnsi="Garamond"/>
          <w:sz w:val="22"/>
          <w:szCs w:val="22"/>
        </w:rPr>
      </w:pPr>
    </w:p>
    <w:p w14:paraId="60732C3C" w14:textId="77777777" w:rsidR="00BA7E07" w:rsidRDefault="00BA7E07" w:rsidP="00BA7E07">
      <w:pPr>
        <w:overflowPunct w:val="0"/>
        <w:autoSpaceDE w:val="0"/>
        <w:autoSpaceDN w:val="0"/>
        <w:adjustRightInd w:val="0"/>
        <w:jc w:val="both"/>
        <w:rPr>
          <w:rFonts w:ascii="Garamond" w:hAnsi="Garamond"/>
          <w:sz w:val="22"/>
          <w:szCs w:val="22"/>
        </w:rPr>
      </w:pPr>
    </w:p>
    <w:p w14:paraId="742F0542" w14:textId="77777777" w:rsidR="00BA7E07" w:rsidRDefault="00BA7E07" w:rsidP="00BA7E07">
      <w:pPr>
        <w:overflowPunct w:val="0"/>
        <w:autoSpaceDE w:val="0"/>
        <w:autoSpaceDN w:val="0"/>
        <w:adjustRightInd w:val="0"/>
        <w:jc w:val="both"/>
        <w:rPr>
          <w:rFonts w:ascii="Garamond" w:hAnsi="Garamond"/>
          <w:sz w:val="22"/>
          <w:szCs w:val="22"/>
        </w:rPr>
      </w:pPr>
    </w:p>
    <w:bookmarkEnd w:id="5"/>
    <w:p w14:paraId="2D2AB40F" w14:textId="77777777" w:rsidR="002C0D6F" w:rsidRDefault="002C0D6F" w:rsidP="00A04D83">
      <w:pPr>
        <w:overflowPunct w:val="0"/>
        <w:autoSpaceDE w:val="0"/>
        <w:autoSpaceDN w:val="0"/>
        <w:adjustRightInd w:val="0"/>
        <w:jc w:val="both"/>
        <w:rPr>
          <w:rFonts w:ascii="Garamond" w:hAnsi="Garamond"/>
          <w:b/>
          <w:bCs/>
          <w:i/>
          <w:sz w:val="22"/>
          <w:szCs w:val="22"/>
          <w:lang w:val="en-US"/>
        </w:rPr>
      </w:pPr>
    </w:p>
    <w:p w14:paraId="12F14A35"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E7F5E4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ECA32E5"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BAB77AF"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1ECA081D"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461B96E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6CA993A3"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55B20F2"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5213BFE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786531E"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32EE36B9"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22341A2A" w14:textId="77777777" w:rsidR="002E100E" w:rsidRDefault="002E100E" w:rsidP="00A04D83">
      <w:pPr>
        <w:overflowPunct w:val="0"/>
        <w:autoSpaceDE w:val="0"/>
        <w:autoSpaceDN w:val="0"/>
        <w:adjustRightInd w:val="0"/>
        <w:jc w:val="both"/>
        <w:rPr>
          <w:rFonts w:ascii="Garamond" w:hAnsi="Garamond"/>
          <w:b/>
          <w:bCs/>
          <w:i/>
          <w:sz w:val="22"/>
          <w:szCs w:val="22"/>
          <w:lang w:val="en-US"/>
        </w:rPr>
      </w:pPr>
    </w:p>
    <w:p w14:paraId="723A97EB" w14:textId="77777777" w:rsidR="00F67B94" w:rsidRDefault="00F67B94" w:rsidP="00A04D83">
      <w:pPr>
        <w:overflowPunct w:val="0"/>
        <w:autoSpaceDE w:val="0"/>
        <w:autoSpaceDN w:val="0"/>
        <w:adjustRightInd w:val="0"/>
        <w:jc w:val="both"/>
        <w:rPr>
          <w:rFonts w:ascii="Garamond" w:hAnsi="Garamond"/>
          <w:b/>
          <w:bCs/>
          <w:i/>
          <w:sz w:val="22"/>
          <w:szCs w:val="22"/>
          <w:lang w:val="en-US"/>
        </w:rPr>
      </w:pPr>
    </w:p>
    <w:p w14:paraId="5B5D8981" w14:textId="6609F20D"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BA7E07">
        <w:rPr>
          <w:rFonts w:ascii="Garamond" w:hAnsi="Garamond"/>
          <w:sz w:val="22"/>
          <w:szCs w:val="22"/>
        </w:rPr>
        <w:t>374978/18.12.2024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AB75" w14:textId="77777777" w:rsidR="00165992" w:rsidRDefault="00165992">
      <w:r>
        <w:separator/>
      </w:r>
    </w:p>
  </w:endnote>
  <w:endnote w:type="continuationSeparator" w:id="0">
    <w:p w14:paraId="7CF22653" w14:textId="77777777" w:rsidR="00165992" w:rsidRDefault="0016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A5CB" w14:textId="77777777" w:rsidR="00165992" w:rsidRDefault="00165992">
      <w:r>
        <w:separator/>
      </w:r>
    </w:p>
  </w:footnote>
  <w:footnote w:type="continuationSeparator" w:id="0">
    <w:p w14:paraId="07524977" w14:textId="77777777" w:rsidR="00165992" w:rsidRDefault="0016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A2A"/>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992"/>
    <w:rsid w:val="00165D03"/>
    <w:rsid w:val="00166F22"/>
    <w:rsid w:val="001674C0"/>
    <w:rsid w:val="001678C2"/>
    <w:rsid w:val="00167F56"/>
    <w:rsid w:val="001710B3"/>
    <w:rsid w:val="00171495"/>
    <w:rsid w:val="00172567"/>
    <w:rsid w:val="0017748A"/>
    <w:rsid w:val="00177726"/>
    <w:rsid w:val="00180CF4"/>
    <w:rsid w:val="0018103D"/>
    <w:rsid w:val="0018125D"/>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1A00"/>
    <w:rsid w:val="002B46D8"/>
    <w:rsid w:val="002B4F77"/>
    <w:rsid w:val="002B51FD"/>
    <w:rsid w:val="002C0D6F"/>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100E"/>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17D16"/>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26FFF"/>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2622B"/>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7777C"/>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42"/>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741"/>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9CB"/>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16B"/>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D613B"/>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A2D"/>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2CE0"/>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31A"/>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429"/>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A7E07"/>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6D7E"/>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4B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920"/>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67B94"/>
    <w:rsid w:val="00F67E01"/>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6813</Words>
  <Characters>39516</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2024-12-05T10:04:00Z</cp:lastPrinted>
  <dcterms:created xsi:type="dcterms:W3CDTF">2022-03-04T10:03:00Z</dcterms:created>
  <dcterms:modified xsi:type="dcterms:W3CDTF">2024-12-23T06:13:00Z</dcterms:modified>
</cp:coreProperties>
</file>