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55131DF3"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C151D">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C151D">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6C151D">
        <w:rPr>
          <w:rFonts w:ascii="Garamond" w:hAnsi="Garamond"/>
          <w:b/>
          <w:noProof w:val="0"/>
          <w:sz w:val="22"/>
          <w:szCs w:val="22"/>
          <w:lang w:val="ro-RO"/>
        </w:rPr>
        <w:t xml:space="preserve"> 374985 </w:t>
      </w:r>
      <w:r w:rsidR="008B26F8" w:rsidRPr="00707102">
        <w:rPr>
          <w:rFonts w:ascii="Garamond" w:hAnsi="Garamond"/>
          <w:b/>
          <w:noProof w:val="0"/>
          <w:sz w:val="22"/>
          <w:szCs w:val="22"/>
          <w:lang w:val="ro-RO"/>
        </w:rPr>
        <w:t>data</w:t>
      </w:r>
      <w:r w:rsidR="006C151D">
        <w:rPr>
          <w:rFonts w:ascii="Garamond" w:hAnsi="Garamond"/>
          <w:b/>
          <w:noProof w:val="0"/>
          <w:sz w:val="22"/>
          <w:szCs w:val="22"/>
          <w:lang w:val="ro-RO"/>
        </w:rPr>
        <w:t xml:space="preserve">  18.12.2024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AD7EB1E"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66286" w:rsidRPr="00066286">
        <w:rPr>
          <w:rFonts w:ascii="Garamond" w:hAnsi="Garamond"/>
          <w:b/>
          <w:sz w:val="22"/>
          <w:szCs w:val="22"/>
        </w:rPr>
        <w:t>128473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5970CA6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DIRECTIA GENERALA DE ASISTENTA SOCIALA SI PROTECTIA COPILULUI SECTOR 2</w:t>
      </w:r>
      <w:r w:rsidRPr="00707102">
        <w:rPr>
          <w:rFonts w:ascii="Garamond" w:hAnsi="Garamond"/>
          <w:noProof w:val="0"/>
          <w:sz w:val="22"/>
          <w:szCs w:val="22"/>
          <w:lang w:val="ro-RO"/>
        </w:rPr>
        <w:t xml:space="preserve"> 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57124E3A"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69F65E3"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5B6E7925"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4E48F1A2"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1DDD8B36"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42E36344"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obligatorii</w:t>
      </w: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4D186D3A"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066286" w:rsidRPr="00066286">
        <w:rPr>
          <w:rFonts w:ascii="Garamond" w:hAnsi="Garamond"/>
          <w:b/>
          <w:noProof w:val="0"/>
          <w:sz w:val="22"/>
          <w:szCs w:val="22"/>
          <w:lang w:val="ro-RO"/>
        </w:rPr>
        <w:t xml:space="preserve"> </w:t>
      </w:r>
      <w:r w:rsidR="00C166E4" w:rsidRPr="00C166E4">
        <w:rPr>
          <w:rFonts w:ascii="Garamond" w:hAnsi="Garamond"/>
          <w:b/>
          <w:noProof w:val="0"/>
          <w:sz w:val="22"/>
          <w:szCs w:val="22"/>
          <w:lang w:val="ro-RO"/>
        </w:rPr>
        <w:t>14.460,00</w:t>
      </w:r>
      <w:r w:rsidR="00C166E4">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066286" w:rsidRPr="00066286">
        <w:rPr>
          <w:rFonts w:ascii="Garamond" w:hAnsi="Garamond"/>
          <w:b/>
          <w:bCs/>
          <w:noProof w:val="0"/>
          <w:sz w:val="22"/>
          <w:szCs w:val="22"/>
          <w:lang w:val="ro-RO"/>
        </w:rPr>
        <w:t xml:space="preserve"> </w:t>
      </w:r>
      <w:r w:rsidR="00C166E4" w:rsidRPr="00C166E4">
        <w:rPr>
          <w:rFonts w:ascii="Garamond" w:hAnsi="Garamond"/>
          <w:b/>
          <w:bCs/>
          <w:noProof w:val="0"/>
          <w:sz w:val="22"/>
          <w:szCs w:val="22"/>
          <w:lang w:val="ro-RO"/>
        </w:rPr>
        <w:t>17.207,40</w:t>
      </w:r>
      <w:r w:rsidR="00C166E4">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307D14E7"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C166E4">
        <w:rPr>
          <w:rFonts w:ascii="Garamond" w:hAnsi="Garamond"/>
          <w:sz w:val="22"/>
          <w:szCs w:val="22"/>
          <w:lang w:val="ro-RO"/>
        </w:rPr>
        <w:t>01.01.2025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1D1694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C166E4">
        <w:rPr>
          <w:rFonts w:ascii="Garamond" w:hAnsi="Garamond"/>
          <w:sz w:val="22"/>
          <w:szCs w:val="22"/>
          <w:lang w:val="ro-RO"/>
        </w:rPr>
        <w:t>30.04.2025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Default="00AD4D08" w:rsidP="003E5FAF">
      <w:pPr>
        <w:pStyle w:val="DefaultText"/>
        <w:tabs>
          <w:tab w:val="left" w:pos="3261"/>
        </w:tabs>
        <w:ind w:left="-142" w:right="-68"/>
        <w:jc w:val="both"/>
        <w:rPr>
          <w:rFonts w:ascii="Garamond" w:hAnsi="Garamond"/>
          <w:noProof w:val="0"/>
          <w:sz w:val="22"/>
          <w:szCs w:val="22"/>
          <w:lang w:val="ro-RO"/>
        </w:rPr>
      </w:pPr>
    </w:p>
    <w:p w14:paraId="5958C263" w14:textId="77777777" w:rsidR="00C166E4" w:rsidRPr="00707102" w:rsidRDefault="00C166E4"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2863FAF3"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488E56B4"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6C151D">
        <w:rPr>
          <w:rFonts w:ascii="Garamond" w:hAnsi="Garamond"/>
          <w:noProof w:val="0"/>
          <w:sz w:val="22"/>
          <w:szCs w:val="22"/>
          <w:lang w:val="ro-RO"/>
        </w:rPr>
        <w:t xml:space="preserve">18.12.2024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312B0611" w:rsidR="006C151D" w:rsidRDefault="00B11482" w:rsidP="006C151D">
      <w:pPr>
        <w:ind w:left="-142" w:right="-68"/>
        <w:jc w:val="both"/>
        <w:rPr>
          <w:rFonts w:ascii="Garamond" w:hAnsi="Garamond"/>
          <w:sz w:val="22"/>
          <w:szCs w:val="22"/>
        </w:rPr>
      </w:pPr>
      <w:r>
        <w:rPr>
          <w:rFonts w:ascii="Garamond" w:hAnsi="Garamond"/>
          <w:sz w:val="22"/>
          <w:szCs w:val="22"/>
        </w:rPr>
        <w:t xml:space="preserve"> </w:t>
      </w:r>
    </w:p>
    <w:p w14:paraId="1852436F" w14:textId="17A11E58" w:rsidR="00B11482" w:rsidRDefault="00B11482" w:rsidP="002E6C1F">
      <w:pPr>
        <w:ind w:left="-180"/>
        <w:jc w:val="both"/>
        <w:rPr>
          <w:rFonts w:ascii="Garamond" w:hAnsi="Garamond"/>
          <w:sz w:val="22"/>
          <w:szCs w:val="22"/>
        </w:rPr>
      </w:pP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86E7285"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6B0829E0" w14:textId="6A00AA4E"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6C151D">
        <w:rPr>
          <w:rFonts w:ascii="Garamond" w:hAnsi="Garamond" w:cs="Arial"/>
          <w:b/>
          <w:sz w:val="22"/>
          <w:szCs w:val="22"/>
        </w:rPr>
        <w:t xml:space="preserve"> 374985/18.12.2024</w:t>
      </w:r>
    </w:p>
    <w:p w14:paraId="2A5DD406" w14:textId="6C9BAFDC" w:rsidR="006C151D" w:rsidRPr="00707102" w:rsidRDefault="006C151D" w:rsidP="001A4832">
      <w:pPr>
        <w:overflowPunct w:val="0"/>
        <w:autoSpaceDE w:val="0"/>
        <w:autoSpaceDN w:val="0"/>
        <w:adjustRightInd w:val="0"/>
        <w:ind w:left="-142"/>
        <w:jc w:val="both"/>
        <w:textAlignment w:val="baseline"/>
        <w:rPr>
          <w:rFonts w:ascii="Garamond" w:hAnsi="Garamond" w:cs="Arial"/>
          <w:b/>
          <w:sz w:val="22"/>
          <w:szCs w:val="22"/>
        </w:rPr>
      </w:pPr>
      <w:r>
        <w:rPr>
          <w:rFonts w:ascii="Garamond" w:hAnsi="Garamond" w:cs="Arial"/>
          <w:b/>
          <w:sz w:val="22"/>
          <w:szCs w:val="22"/>
        </w:rPr>
        <w:t xml:space="preserve"> </w:t>
      </w: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6421D7D3"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 xml:space="preserve">LOT </w:t>
      </w:r>
      <w:r w:rsidR="003E5353">
        <w:rPr>
          <w:rFonts w:ascii="Garamond" w:hAnsi="Garamond" w:cs="Arial"/>
          <w:b/>
          <w:sz w:val="22"/>
          <w:szCs w:val="22"/>
        </w:rPr>
        <w:t>6</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0524FCDB" w14:textId="35F53492" w:rsidR="009A4A18" w:rsidRPr="002978BE" w:rsidRDefault="009A4A18" w:rsidP="009A4A18">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978BE">
        <w:rPr>
          <w:rFonts w:ascii="Garamond" w:hAnsi="Garamond" w:cs="Arial"/>
          <w:b/>
          <w:bCs/>
        </w:rPr>
        <w:t>Lot 6</w:t>
      </w:r>
    </w:p>
    <w:p w14:paraId="07B2E412" w14:textId="32AE1B11"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medie</w:t>
      </w:r>
      <w:r w:rsidR="00B80597">
        <w:rPr>
          <w:rFonts w:ascii="Garamond" w:hAnsi="Garamond" w:cs="Arial"/>
        </w:rPr>
        <w:t xml:space="preserve">                              maxim 5 zile de la lansarea comenzii</w:t>
      </w:r>
    </w:p>
    <w:p w14:paraId="0FEDF99C" w14:textId="250643F8"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severă</w:t>
      </w:r>
      <w:r w:rsidR="00B80597">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2F64A22C" w14:textId="77777777" w:rsidR="001C6A8D" w:rsidRPr="001C6A8D" w:rsidRDefault="005134D1" w:rsidP="001C6A8D">
      <w:pPr>
        <w:overflowPunct w:val="0"/>
        <w:autoSpaceDE w:val="0"/>
        <w:autoSpaceDN w:val="0"/>
        <w:adjustRightInd w:val="0"/>
        <w:jc w:val="both"/>
        <w:rPr>
          <w:rFonts w:ascii="Garamond" w:hAnsi="Garamond"/>
          <w:sz w:val="22"/>
          <w:szCs w:val="22"/>
        </w:rPr>
      </w:pPr>
      <w:bookmarkStart w:id="5" w:name="_Hlk139871543"/>
      <w:bookmarkStart w:id="6" w:name="_Hlk142567341"/>
      <w:r>
        <w:rPr>
          <w:rFonts w:ascii="Garamond" w:hAnsi="Garamond"/>
          <w:sz w:val="22"/>
          <w:szCs w:val="22"/>
        </w:rPr>
        <w:t xml:space="preserve"> </w:t>
      </w:r>
      <w:bookmarkEnd w:id="5"/>
      <w:bookmarkEnd w:id="6"/>
    </w:p>
    <w:p w14:paraId="42AE2C5B" w14:textId="01B419FB"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Achizitor</w:t>
      </w:r>
      <w:r w:rsidRPr="001C6A8D">
        <w:rPr>
          <w:rFonts w:ascii="Garamond" w:hAnsi="Garamond"/>
          <w:sz w:val="22"/>
          <w:szCs w:val="22"/>
        </w:rPr>
        <w:tab/>
        <w:t xml:space="preserve"> </w:t>
      </w:r>
      <w:r w:rsidRPr="001C6A8D">
        <w:rPr>
          <w:rFonts w:ascii="Garamond" w:hAnsi="Garamond"/>
          <w:sz w:val="22"/>
          <w:szCs w:val="22"/>
        </w:rPr>
        <w:tab/>
        <w:t xml:space="preserve">   </w:t>
      </w:r>
      <w:r w:rsidRPr="001C6A8D">
        <w:rPr>
          <w:rFonts w:ascii="Garamond" w:hAnsi="Garamond"/>
          <w:sz w:val="22"/>
          <w:szCs w:val="22"/>
        </w:rPr>
        <w:tab/>
      </w:r>
      <w:r w:rsidRPr="001C6A8D">
        <w:rPr>
          <w:rFonts w:ascii="Garamond" w:hAnsi="Garamond"/>
          <w:sz w:val="22"/>
          <w:szCs w:val="22"/>
        </w:rPr>
        <w:tab/>
        <w:t xml:space="preserve">          </w:t>
      </w:r>
      <w:r w:rsidRPr="001C6A8D">
        <w:rPr>
          <w:rFonts w:ascii="Garamond" w:hAnsi="Garamond"/>
          <w:sz w:val="22"/>
          <w:szCs w:val="22"/>
        </w:rPr>
        <w:tab/>
        <w:t xml:space="preserve">       </w:t>
      </w:r>
      <w:r>
        <w:rPr>
          <w:rFonts w:ascii="Garamond" w:hAnsi="Garamond"/>
          <w:sz w:val="22"/>
          <w:szCs w:val="22"/>
        </w:rPr>
        <w:t xml:space="preserve">                          </w:t>
      </w:r>
      <w:r w:rsidRPr="001C6A8D">
        <w:rPr>
          <w:rFonts w:ascii="Garamond" w:hAnsi="Garamond"/>
          <w:sz w:val="22"/>
          <w:szCs w:val="22"/>
        </w:rPr>
        <w:t xml:space="preserve">Furnizor </w:t>
      </w:r>
    </w:p>
    <w:p w14:paraId="2EE865A4" w14:textId="77777777"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D.G.A.S.P.C. Sector  2                                                                S.C. TZMO ROMÂNIA SRL. </w:t>
      </w:r>
    </w:p>
    <w:p w14:paraId="7C597D61" w14:textId="2BB68847" w:rsidR="002978BE" w:rsidRDefault="001C6A8D" w:rsidP="006C151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w:t>
      </w:r>
    </w:p>
    <w:p w14:paraId="7B4D9105" w14:textId="77777777" w:rsidR="006C151D" w:rsidRDefault="006C151D" w:rsidP="006C151D">
      <w:pPr>
        <w:overflowPunct w:val="0"/>
        <w:autoSpaceDE w:val="0"/>
        <w:autoSpaceDN w:val="0"/>
        <w:adjustRightInd w:val="0"/>
        <w:jc w:val="both"/>
        <w:rPr>
          <w:rFonts w:ascii="Garamond" w:hAnsi="Garamond"/>
          <w:sz w:val="22"/>
          <w:szCs w:val="22"/>
        </w:rPr>
      </w:pPr>
    </w:p>
    <w:p w14:paraId="3DC21C14" w14:textId="77777777" w:rsidR="006C151D" w:rsidRDefault="006C151D" w:rsidP="006C151D">
      <w:pPr>
        <w:overflowPunct w:val="0"/>
        <w:autoSpaceDE w:val="0"/>
        <w:autoSpaceDN w:val="0"/>
        <w:adjustRightInd w:val="0"/>
        <w:jc w:val="both"/>
        <w:rPr>
          <w:rFonts w:ascii="Garamond" w:hAnsi="Garamond"/>
          <w:sz w:val="22"/>
          <w:szCs w:val="22"/>
        </w:rPr>
      </w:pPr>
    </w:p>
    <w:p w14:paraId="7AE8C54C" w14:textId="77777777" w:rsidR="006C151D" w:rsidRDefault="006C151D" w:rsidP="006C151D">
      <w:pPr>
        <w:overflowPunct w:val="0"/>
        <w:autoSpaceDE w:val="0"/>
        <w:autoSpaceDN w:val="0"/>
        <w:adjustRightInd w:val="0"/>
        <w:jc w:val="both"/>
        <w:rPr>
          <w:rFonts w:ascii="Garamond" w:hAnsi="Garamond"/>
          <w:sz w:val="22"/>
          <w:szCs w:val="22"/>
        </w:rPr>
      </w:pPr>
    </w:p>
    <w:p w14:paraId="6341AB86" w14:textId="77777777" w:rsidR="006C151D" w:rsidRDefault="006C151D" w:rsidP="006C151D">
      <w:pPr>
        <w:overflowPunct w:val="0"/>
        <w:autoSpaceDE w:val="0"/>
        <w:autoSpaceDN w:val="0"/>
        <w:adjustRightInd w:val="0"/>
        <w:jc w:val="both"/>
        <w:rPr>
          <w:rFonts w:ascii="Garamond" w:hAnsi="Garamond"/>
          <w:sz w:val="22"/>
          <w:szCs w:val="22"/>
        </w:rPr>
      </w:pPr>
    </w:p>
    <w:p w14:paraId="58E3115B" w14:textId="77777777" w:rsidR="006C151D" w:rsidRDefault="006C151D" w:rsidP="006C151D">
      <w:pPr>
        <w:overflowPunct w:val="0"/>
        <w:autoSpaceDE w:val="0"/>
        <w:autoSpaceDN w:val="0"/>
        <w:adjustRightInd w:val="0"/>
        <w:jc w:val="both"/>
        <w:rPr>
          <w:rFonts w:ascii="Garamond" w:hAnsi="Garamond"/>
          <w:sz w:val="22"/>
          <w:szCs w:val="22"/>
        </w:rPr>
      </w:pPr>
    </w:p>
    <w:p w14:paraId="02C8E32A" w14:textId="77777777" w:rsidR="006C151D" w:rsidRDefault="006C151D" w:rsidP="006C151D">
      <w:pPr>
        <w:overflowPunct w:val="0"/>
        <w:autoSpaceDE w:val="0"/>
        <w:autoSpaceDN w:val="0"/>
        <w:adjustRightInd w:val="0"/>
        <w:jc w:val="both"/>
        <w:rPr>
          <w:rFonts w:ascii="Garamond" w:hAnsi="Garamond"/>
          <w:sz w:val="22"/>
          <w:szCs w:val="22"/>
        </w:rPr>
      </w:pPr>
    </w:p>
    <w:p w14:paraId="2053909E" w14:textId="77777777" w:rsidR="006C151D" w:rsidRDefault="006C151D" w:rsidP="006C151D">
      <w:pPr>
        <w:overflowPunct w:val="0"/>
        <w:autoSpaceDE w:val="0"/>
        <w:autoSpaceDN w:val="0"/>
        <w:adjustRightInd w:val="0"/>
        <w:jc w:val="both"/>
        <w:rPr>
          <w:rFonts w:ascii="Garamond" w:hAnsi="Garamond"/>
          <w:sz w:val="22"/>
          <w:szCs w:val="22"/>
        </w:rPr>
      </w:pPr>
    </w:p>
    <w:p w14:paraId="6462A713" w14:textId="77777777" w:rsidR="006C151D" w:rsidRDefault="006C151D" w:rsidP="006C151D">
      <w:pPr>
        <w:overflowPunct w:val="0"/>
        <w:autoSpaceDE w:val="0"/>
        <w:autoSpaceDN w:val="0"/>
        <w:adjustRightInd w:val="0"/>
        <w:jc w:val="both"/>
        <w:rPr>
          <w:rFonts w:ascii="Garamond" w:hAnsi="Garamond"/>
          <w:sz w:val="22"/>
          <w:szCs w:val="22"/>
        </w:rPr>
      </w:pPr>
    </w:p>
    <w:p w14:paraId="06B534EB" w14:textId="77777777" w:rsidR="006C151D" w:rsidRDefault="006C151D" w:rsidP="006C151D">
      <w:pPr>
        <w:overflowPunct w:val="0"/>
        <w:autoSpaceDE w:val="0"/>
        <w:autoSpaceDN w:val="0"/>
        <w:adjustRightInd w:val="0"/>
        <w:jc w:val="both"/>
        <w:rPr>
          <w:rFonts w:ascii="Garamond" w:hAnsi="Garamond"/>
          <w:sz w:val="22"/>
          <w:szCs w:val="22"/>
        </w:rPr>
      </w:pPr>
    </w:p>
    <w:p w14:paraId="72681091" w14:textId="77777777" w:rsidR="006C151D" w:rsidRDefault="006C151D" w:rsidP="006C151D">
      <w:pPr>
        <w:overflowPunct w:val="0"/>
        <w:autoSpaceDE w:val="0"/>
        <w:autoSpaceDN w:val="0"/>
        <w:adjustRightInd w:val="0"/>
        <w:jc w:val="both"/>
        <w:rPr>
          <w:rFonts w:ascii="Garamond" w:hAnsi="Garamond"/>
          <w:sz w:val="22"/>
          <w:szCs w:val="22"/>
        </w:rPr>
      </w:pPr>
    </w:p>
    <w:p w14:paraId="34B63974" w14:textId="77777777" w:rsidR="006C151D" w:rsidRDefault="006C151D" w:rsidP="006C151D">
      <w:pPr>
        <w:overflowPunct w:val="0"/>
        <w:autoSpaceDE w:val="0"/>
        <w:autoSpaceDN w:val="0"/>
        <w:adjustRightInd w:val="0"/>
        <w:jc w:val="both"/>
        <w:rPr>
          <w:rFonts w:ascii="Garamond" w:hAnsi="Garamond"/>
          <w:sz w:val="22"/>
          <w:szCs w:val="22"/>
        </w:rPr>
      </w:pPr>
    </w:p>
    <w:p w14:paraId="62C74DFC" w14:textId="77777777" w:rsidR="006C151D" w:rsidRDefault="006C151D" w:rsidP="006C151D">
      <w:pPr>
        <w:overflowPunct w:val="0"/>
        <w:autoSpaceDE w:val="0"/>
        <w:autoSpaceDN w:val="0"/>
        <w:adjustRightInd w:val="0"/>
        <w:jc w:val="both"/>
        <w:rPr>
          <w:rFonts w:ascii="Garamond" w:hAnsi="Garamond"/>
          <w:sz w:val="22"/>
          <w:szCs w:val="22"/>
        </w:rPr>
      </w:pPr>
    </w:p>
    <w:p w14:paraId="285460C8" w14:textId="77777777" w:rsidR="006C151D" w:rsidRDefault="006C151D" w:rsidP="006C151D">
      <w:pPr>
        <w:overflowPunct w:val="0"/>
        <w:autoSpaceDE w:val="0"/>
        <w:autoSpaceDN w:val="0"/>
        <w:adjustRightInd w:val="0"/>
        <w:jc w:val="both"/>
        <w:rPr>
          <w:rFonts w:ascii="Garamond" w:hAnsi="Garamond"/>
          <w:sz w:val="22"/>
          <w:szCs w:val="22"/>
        </w:rPr>
      </w:pPr>
    </w:p>
    <w:p w14:paraId="665ECD52" w14:textId="77777777" w:rsidR="006C151D" w:rsidRDefault="006C151D" w:rsidP="006C151D">
      <w:pPr>
        <w:overflowPunct w:val="0"/>
        <w:autoSpaceDE w:val="0"/>
        <w:autoSpaceDN w:val="0"/>
        <w:adjustRightInd w:val="0"/>
        <w:jc w:val="both"/>
        <w:rPr>
          <w:rFonts w:ascii="Garamond" w:hAnsi="Garamond"/>
          <w:sz w:val="22"/>
          <w:szCs w:val="22"/>
        </w:rPr>
      </w:pPr>
    </w:p>
    <w:p w14:paraId="01F55EFF" w14:textId="77777777" w:rsidR="006C151D" w:rsidRDefault="006C151D" w:rsidP="006C151D">
      <w:pPr>
        <w:overflowPunct w:val="0"/>
        <w:autoSpaceDE w:val="0"/>
        <w:autoSpaceDN w:val="0"/>
        <w:adjustRightInd w:val="0"/>
        <w:jc w:val="both"/>
        <w:rPr>
          <w:rFonts w:ascii="Garamond" w:hAnsi="Garamond"/>
          <w:sz w:val="22"/>
          <w:szCs w:val="22"/>
        </w:rPr>
      </w:pPr>
    </w:p>
    <w:p w14:paraId="5DEB939D" w14:textId="77777777" w:rsidR="006C151D" w:rsidRDefault="006C151D" w:rsidP="006C151D">
      <w:pPr>
        <w:overflowPunct w:val="0"/>
        <w:autoSpaceDE w:val="0"/>
        <w:autoSpaceDN w:val="0"/>
        <w:adjustRightInd w:val="0"/>
        <w:jc w:val="both"/>
        <w:rPr>
          <w:rFonts w:ascii="Garamond" w:hAnsi="Garamond"/>
          <w:sz w:val="22"/>
          <w:szCs w:val="22"/>
        </w:rPr>
      </w:pPr>
    </w:p>
    <w:p w14:paraId="34C3A6CE" w14:textId="77777777" w:rsidR="006C151D" w:rsidRDefault="006C151D" w:rsidP="006C151D">
      <w:pPr>
        <w:overflowPunct w:val="0"/>
        <w:autoSpaceDE w:val="0"/>
        <w:autoSpaceDN w:val="0"/>
        <w:adjustRightInd w:val="0"/>
        <w:jc w:val="both"/>
        <w:rPr>
          <w:rFonts w:ascii="Garamond" w:hAnsi="Garamond"/>
          <w:sz w:val="22"/>
          <w:szCs w:val="22"/>
        </w:rPr>
      </w:pPr>
    </w:p>
    <w:p w14:paraId="305BAE55" w14:textId="77777777" w:rsidR="006C151D" w:rsidRDefault="006C151D" w:rsidP="006C151D">
      <w:pPr>
        <w:overflowPunct w:val="0"/>
        <w:autoSpaceDE w:val="0"/>
        <w:autoSpaceDN w:val="0"/>
        <w:adjustRightInd w:val="0"/>
        <w:jc w:val="both"/>
        <w:rPr>
          <w:rFonts w:ascii="Garamond" w:hAnsi="Garamond"/>
          <w:sz w:val="22"/>
          <w:szCs w:val="22"/>
        </w:rPr>
      </w:pPr>
    </w:p>
    <w:p w14:paraId="363E2224" w14:textId="77777777" w:rsidR="006C151D" w:rsidRDefault="006C151D" w:rsidP="006C151D">
      <w:pPr>
        <w:overflowPunct w:val="0"/>
        <w:autoSpaceDE w:val="0"/>
        <w:autoSpaceDN w:val="0"/>
        <w:adjustRightInd w:val="0"/>
        <w:jc w:val="both"/>
        <w:rPr>
          <w:rFonts w:ascii="Garamond" w:hAnsi="Garamond"/>
          <w:sz w:val="22"/>
          <w:szCs w:val="22"/>
        </w:rPr>
      </w:pPr>
    </w:p>
    <w:p w14:paraId="796E8679" w14:textId="77777777" w:rsidR="006C151D" w:rsidRDefault="006C151D" w:rsidP="006C151D">
      <w:pPr>
        <w:overflowPunct w:val="0"/>
        <w:autoSpaceDE w:val="0"/>
        <w:autoSpaceDN w:val="0"/>
        <w:adjustRightInd w:val="0"/>
        <w:jc w:val="both"/>
        <w:rPr>
          <w:rFonts w:ascii="Garamond" w:hAnsi="Garamond"/>
          <w:sz w:val="22"/>
          <w:szCs w:val="22"/>
        </w:rPr>
      </w:pPr>
    </w:p>
    <w:p w14:paraId="7C43A7BF" w14:textId="77777777" w:rsidR="006C151D" w:rsidRDefault="006C151D" w:rsidP="006C151D">
      <w:pPr>
        <w:overflowPunct w:val="0"/>
        <w:autoSpaceDE w:val="0"/>
        <w:autoSpaceDN w:val="0"/>
        <w:adjustRightInd w:val="0"/>
        <w:jc w:val="both"/>
        <w:rPr>
          <w:rFonts w:ascii="Garamond" w:hAnsi="Garamond"/>
          <w:sz w:val="22"/>
          <w:szCs w:val="22"/>
        </w:rPr>
      </w:pPr>
    </w:p>
    <w:p w14:paraId="415F8A89" w14:textId="77777777" w:rsidR="006C151D" w:rsidRDefault="006C151D" w:rsidP="006C151D">
      <w:pPr>
        <w:overflowPunct w:val="0"/>
        <w:autoSpaceDE w:val="0"/>
        <w:autoSpaceDN w:val="0"/>
        <w:adjustRightInd w:val="0"/>
        <w:jc w:val="both"/>
        <w:rPr>
          <w:rFonts w:ascii="Garamond" w:hAnsi="Garamond"/>
          <w:b/>
          <w:bCs/>
          <w:i/>
          <w:sz w:val="22"/>
          <w:szCs w:val="22"/>
          <w:lang w:val="en-US"/>
        </w:rPr>
      </w:pPr>
    </w:p>
    <w:p w14:paraId="02F7B43F"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94BE713"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480474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940D3C7"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1ABE9CED"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FE7989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66D81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7B9584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200A0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9D1041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0AF9A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F859DF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09D4147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1E81A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D29C18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576E2F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344833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B5D8981" w14:textId="255F8043"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6C151D">
        <w:rPr>
          <w:rFonts w:ascii="Garamond" w:hAnsi="Garamond"/>
          <w:sz w:val="22"/>
          <w:szCs w:val="22"/>
        </w:rPr>
        <w:t>374985/18.12.2024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4DD3" w14:textId="77777777" w:rsidR="006640AC" w:rsidRDefault="006640AC">
      <w:r>
        <w:separator/>
      </w:r>
    </w:p>
  </w:endnote>
  <w:endnote w:type="continuationSeparator" w:id="0">
    <w:p w14:paraId="53DA9D28" w14:textId="77777777" w:rsidR="006640AC" w:rsidRDefault="0066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37C2" w14:textId="77777777" w:rsidR="006640AC" w:rsidRDefault="006640AC">
      <w:r>
        <w:separator/>
      </w:r>
    </w:p>
  </w:footnote>
  <w:footnote w:type="continuationSeparator" w:id="0">
    <w:p w14:paraId="0A9A30EA" w14:textId="77777777" w:rsidR="006640AC" w:rsidRDefault="0066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40A"/>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EE0"/>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A8D"/>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29E3"/>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CBC"/>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0AC"/>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59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3A62"/>
    <w:rsid w:val="006B429F"/>
    <w:rsid w:val="006B6C1D"/>
    <w:rsid w:val="006B72B0"/>
    <w:rsid w:val="006B740C"/>
    <w:rsid w:val="006B7B72"/>
    <w:rsid w:val="006B7E7B"/>
    <w:rsid w:val="006C08E0"/>
    <w:rsid w:val="006C151D"/>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36F"/>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6E4"/>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1D0F"/>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6796</Words>
  <Characters>39423</Characters>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2024-11-27T06:20:00Z</cp:lastPrinted>
  <dcterms:created xsi:type="dcterms:W3CDTF">2022-03-04T10:03:00Z</dcterms:created>
  <dcterms:modified xsi:type="dcterms:W3CDTF">2024-12-23T06:35:00Z</dcterms:modified>
</cp:coreProperties>
</file>