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7777777"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2E4D46A7"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3954B3">
        <w:rPr>
          <w:b/>
          <w:sz w:val="22"/>
          <w:szCs w:val="22"/>
        </w:rPr>
        <w:t xml:space="preserve">86/375547 </w:t>
      </w:r>
      <w:r w:rsidRPr="00FC3B6B">
        <w:rPr>
          <w:b/>
          <w:sz w:val="22"/>
          <w:szCs w:val="22"/>
        </w:rPr>
        <w:t xml:space="preserve">data </w:t>
      </w:r>
      <w:r w:rsidR="003954B3">
        <w:rPr>
          <w:b/>
          <w:sz w:val="22"/>
          <w:szCs w:val="22"/>
        </w:rPr>
        <w:t>19.12.2024</w:t>
      </w:r>
    </w:p>
    <w:p w14:paraId="05FD7F3F" w14:textId="10F5436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39880FB8"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w:t>
      </w:r>
      <w:r w:rsidR="00963454">
        <w:rPr>
          <w:b/>
          <w:sz w:val="22"/>
          <w:szCs w:val="22"/>
        </w:rPr>
        <w:t xml:space="preserve">                                                              </w:t>
      </w:r>
      <w:r w:rsidRPr="00FC3B6B">
        <w:rPr>
          <w:b/>
          <w:sz w:val="22"/>
          <w:szCs w:val="22"/>
        </w:rPr>
        <w:t xml:space="preserve">nr. </w:t>
      </w:r>
      <w:r w:rsidR="0062221C">
        <w:rPr>
          <w:b/>
          <w:sz w:val="22"/>
          <w:szCs w:val="22"/>
        </w:rPr>
        <w:t xml:space="preserve">86/144819/05.06.2024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659C5300"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242DE26B" w14:textId="39291B24" w:rsidR="00FC3B6B" w:rsidRDefault="00D21E0E" w:rsidP="00FC3B6B">
      <w:pPr>
        <w:tabs>
          <w:tab w:val="left" w:pos="3261"/>
        </w:tabs>
        <w:ind w:right="-68"/>
        <w:jc w:val="both"/>
        <w:rPr>
          <w:b/>
          <w:sz w:val="22"/>
          <w:szCs w:val="22"/>
        </w:rPr>
      </w:pPr>
      <w:r w:rsidRPr="001547E0">
        <w:rPr>
          <w:b/>
          <w:i/>
          <w:sz w:val="22"/>
          <w:szCs w:val="22"/>
        </w:rPr>
        <w:t xml:space="preserve">S.C. </w:t>
      </w:r>
      <w:bookmarkStart w:id="0" w:name="_Hlk167714278"/>
      <w:r w:rsidRPr="001547E0">
        <w:rPr>
          <w:b/>
          <w:i/>
          <w:sz w:val="22"/>
          <w:szCs w:val="22"/>
        </w:rPr>
        <w:t xml:space="preserve">IRON MOUNTAIN </w:t>
      </w:r>
      <w:bookmarkEnd w:id="0"/>
      <w:r w:rsidRPr="001547E0">
        <w:rPr>
          <w:b/>
          <w:i/>
          <w:sz w:val="22"/>
          <w:szCs w:val="22"/>
        </w:rPr>
        <w:t>S.R.L</w:t>
      </w:r>
      <w:r w:rsidRPr="001547E0">
        <w:rPr>
          <w:b/>
          <w:sz w:val="22"/>
          <w:szCs w:val="22"/>
        </w:rPr>
        <w:t xml:space="preserve">.,  </w:t>
      </w:r>
      <w:r w:rsidRPr="001547E0">
        <w:rPr>
          <w:sz w:val="22"/>
          <w:szCs w:val="22"/>
        </w:rPr>
        <w:t>pe de altă parte</w:t>
      </w:r>
      <w:r w:rsidRPr="001547E0">
        <w:rPr>
          <w:b/>
          <w:sz w:val="22"/>
          <w:szCs w:val="22"/>
        </w:rPr>
        <w:t>,</w:t>
      </w:r>
    </w:p>
    <w:p w14:paraId="7174C0C9" w14:textId="77777777" w:rsidR="00D21E0E" w:rsidRPr="00FC3B6B" w:rsidRDefault="00D21E0E"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enunciativă.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37E0B9C5" w:rsidR="00FC3B6B" w:rsidRPr="00FC3B6B" w:rsidRDefault="00FC3B6B" w:rsidP="00FC3B6B">
      <w:pPr>
        <w:tabs>
          <w:tab w:val="left" w:pos="3261"/>
        </w:tabs>
        <w:ind w:right="-68"/>
        <w:jc w:val="both"/>
        <w:rPr>
          <w:b/>
          <w:sz w:val="22"/>
          <w:szCs w:val="22"/>
        </w:rPr>
      </w:pPr>
      <w:r w:rsidRPr="00FC3B6B">
        <w:rPr>
          <w:sz w:val="22"/>
          <w:szCs w:val="22"/>
        </w:rPr>
        <w:lastRenderedPageBreak/>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w:t>
      </w:r>
      <w:r w:rsidR="002B3EB5">
        <w:rPr>
          <w:b/>
          <w:sz w:val="22"/>
          <w:szCs w:val="22"/>
        </w:rPr>
        <w:t xml:space="preserve"> 57.000</w:t>
      </w:r>
      <w:r w:rsidRPr="00FC3B6B">
        <w:rPr>
          <w:sz w:val="22"/>
          <w:szCs w:val="22"/>
        </w:rPr>
        <w:t xml:space="preserve"> </w:t>
      </w:r>
      <w:r w:rsidRPr="00FC3B6B">
        <w:rPr>
          <w:b/>
          <w:sz w:val="22"/>
          <w:szCs w:val="22"/>
        </w:rPr>
        <w:t>lei fără TVA</w:t>
      </w:r>
      <w:r w:rsidRPr="00FC3B6B">
        <w:rPr>
          <w:sz w:val="22"/>
          <w:szCs w:val="22"/>
        </w:rPr>
        <w:t xml:space="preserve">, respectiv  </w:t>
      </w:r>
      <w:r w:rsidR="002B3EB5">
        <w:rPr>
          <w:b/>
          <w:bCs/>
          <w:sz w:val="22"/>
          <w:szCs w:val="22"/>
        </w:rPr>
        <w:t>67.830,00</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60EB390F"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D21E0E">
        <w:rPr>
          <w:sz w:val="22"/>
          <w:szCs w:val="22"/>
          <w:lang w:eastAsia="ar-SA"/>
        </w:rPr>
        <w:t xml:space="preserve"> 01.</w:t>
      </w:r>
      <w:r w:rsidR="003324D9">
        <w:rPr>
          <w:sz w:val="22"/>
          <w:szCs w:val="22"/>
          <w:lang w:eastAsia="ar-SA"/>
        </w:rPr>
        <w:t>01</w:t>
      </w:r>
      <w:r w:rsidR="00D21E0E">
        <w:rPr>
          <w:sz w:val="22"/>
          <w:szCs w:val="22"/>
          <w:lang w:eastAsia="ar-SA"/>
        </w:rPr>
        <w:t>.202</w:t>
      </w:r>
      <w:r w:rsidR="003324D9">
        <w:rPr>
          <w:sz w:val="22"/>
          <w:szCs w:val="22"/>
          <w:lang w:eastAsia="ar-SA"/>
        </w:rPr>
        <w:t>5</w:t>
      </w:r>
      <w:r w:rsidRPr="00FC3B6B">
        <w:rPr>
          <w:b/>
          <w:sz w:val="22"/>
          <w:szCs w:val="22"/>
          <w:lang w:eastAsia="ar-SA"/>
        </w:rPr>
        <w:t xml:space="preserve">. </w:t>
      </w:r>
    </w:p>
    <w:p w14:paraId="3B8FBBB8" w14:textId="2B66CBC9"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63454">
        <w:rPr>
          <w:sz w:val="22"/>
          <w:szCs w:val="22"/>
          <w:lang w:eastAsia="ar-SA"/>
        </w:rPr>
        <w:t xml:space="preserve"> 3</w:t>
      </w:r>
      <w:r w:rsidR="002B3EB5">
        <w:rPr>
          <w:sz w:val="22"/>
          <w:szCs w:val="22"/>
          <w:lang w:eastAsia="ar-SA"/>
        </w:rPr>
        <w:t>0</w:t>
      </w:r>
      <w:r w:rsidR="00A067FC">
        <w:rPr>
          <w:sz w:val="22"/>
          <w:szCs w:val="22"/>
          <w:lang w:eastAsia="ar-SA"/>
        </w:rPr>
        <w:t>.</w:t>
      </w:r>
      <w:r w:rsidR="002B3EB5">
        <w:rPr>
          <w:sz w:val="22"/>
          <w:szCs w:val="22"/>
          <w:lang w:eastAsia="ar-SA"/>
        </w:rPr>
        <w:t>04</w:t>
      </w:r>
      <w:r w:rsidR="00A067FC">
        <w:rPr>
          <w:sz w:val="22"/>
          <w:szCs w:val="22"/>
          <w:lang w:eastAsia="ar-SA"/>
        </w:rPr>
        <w:t>.</w:t>
      </w:r>
      <w:r w:rsidR="00963454">
        <w:rPr>
          <w:sz w:val="22"/>
          <w:szCs w:val="22"/>
          <w:lang w:eastAsia="ar-SA"/>
        </w:rPr>
        <w:t>202</w:t>
      </w:r>
      <w:r w:rsidR="002B3EB5">
        <w:rPr>
          <w:sz w:val="22"/>
          <w:szCs w:val="22"/>
          <w:lang w:eastAsia="ar-SA"/>
        </w:rPr>
        <w:t>5</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07DF0BD0" w:rsidR="00FC3B6B" w:rsidRPr="00FC3B6B" w:rsidRDefault="00FC3B6B" w:rsidP="00FC3B6B">
      <w:pPr>
        <w:tabs>
          <w:tab w:val="left" w:pos="3261"/>
        </w:tabs>
        <w:ind w:right="-68"/>
        <w:jc w:val="both"/>
        <w:rPr>
          <w:sz w:val="22"/>
          <w:szCs w:val="22"/>
        </w:rPr>
      </w:pPr>
      <w:r w:rsidRPr="00FC3B6B">
        <w:rPr>
          <w:sz w:val="22"/>
          <w:szCs w:val="22"/>
        </w:rPr>
        <w:t xml:space="preserve">7.1 – Executarea contractului începe  la data </w:t>
      </w:r>
      <w:proofErr w:type="spellStart"/>
      <w:r w:rsidR="00963454">
        <w:rPr>
          <w:sz w:val="22"/>
          <w:szCs w:val="22"/>
        </w:rPr>
        <w:t>prevazuta</w:t>
      </w:r>
      <w:proofErr w:type="spellEnd"/>
      <w:r w:rsidR="00963454">
        <w:rPr>
          <w:sz w:val="22"/>
          <w:szCs w:val="22"/>
        </w:rPr>
        <w:t xml:space="preserve"> la art.6</w:t>
      </w:r>
      <w:r w:rsidR="00963454" w:rsidRPr="00FC3B6B">
        <w:rPr>
          <w:sz w:val="22"/>
          <w:szCs w:val="22"/>
        </w:rPr>
        <w:t>.</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15B659B3"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D21E0E">
        <w:rPr>
          <w:i/>
          <w:iCs/>
          <w:sz w:val="22"/>
          <w:szCs w:val="22"/>
          <w:lang w:eastAsia="ar-SA"/>
        </w:rPr>
        <w:t>86/144819</w:t>
      </w:r>
      <w:r w:rsidRPr="001A371B">
        <w:rPr>
          <w:i/>
          <w:iCs/>
          <w:sz w:val="22"/>
          <w:szCs w:val="22"/>
          <w:lang w:eastAsia="ar-SA"/>
        </w:rPr>
        <w:t>/</w:t>
      </w:r>
      <w:r w:rsidR="00D21E0E">
        <w:rPr>
          <w:i/>
          <w:iCs/>
          <w:sz w:val="22"/>
          <w:szCs w:val="22"/>
          <w:lang w:eastAsia="ar-SA"/>
        </w:rPr>
        <w:t>05.06.2024</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care au ca obiect instituirea, modificarea sau renunțarea la anumite taxe/impozite locale, al căror efect se reflectă </w:t>
      </w:r>
      <w:r w:rsidRPr="00787A8A">
        <w:rPr>
          <w:bCs/>
          <w:iCs/>
          <w:sz w:val="22"/>
          <w:szCs w:val="22"/>
        </w:rPr>
        <w:lastRenderedPageBreak/>
        <w:t>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w:t>
      </w:r>
      <w:proofErr w:type="spellStart"/>
      <w:r w:rsidR="00AA7217" w:rsidRPr="00AD1B3D">
        <w:rPr>
          <w:bCs/>
          <w:iCs/>
          <w:sz w:val="22"/>
          <w:szCs w:val="22"/>
        </w:rPr>
        <w:t>şi</w:t>
      </w:r>
      <w:proofErr w:type="spellEnd"/>
      <w:r w:rsidR="00AA7217" w:rsidRPr="00AD1B3D">
        <w:rPr>
          <w:bCs/>
          <w:iCs/>
          <w:sz w:val="22"/>
          <w:szCs w:val="22"/>
        </w:rPr>
        <w:t xml:space="preserve">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Părţile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12A68A09"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3954B3">
        <w:rPr>
          <w:sz w:val="22"/>
          <w:szCs w:val="22"/>
        </w:rPr>
        <w:t xml:space="preserve">19.12.2024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D4AAC86" w14:textId="6B06B9BD" w:rsidR="00963454" w:rsidRPr="00963454" w:rsidRDefault="00963454" w:rsidP="00963454">
      <w:pPr>
        <w:ind w:left="709" w:right="-68"/>
        <w:rPr>
          <w:sz w:val="22"/>
          <w:szCs w:val="22"/>
        </w:rPr>
      </w:pPr>
      <w:bookmarkStart w:id="3" w:name="_Hlk169769139"/>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54C95696" w14:textId="77777777"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p w14:paraId="204A24FC" w14:textId="77777777" w:rsidR="002B41E0" w:rsidRPr="00FC3B6B" w:rsidRDefault="002B41E0" w:rsidP="00FC3B6B">
      <w:pPr>
        <w:ind w:left="-142" w:right="-68"/>
      </w:pPr>
    </w:p>
    <w:bookmarkEnd w:id="3"/>
    <w:p w14:paraId="53B0165A" w14:textId="28167BFE" w:rsidR="00FC3B6B" w:rsidRDefault="00FC3B6B" w:rsidP="00C22875"/>
    <w:p w14:paraId="019F905A" w14:textId="2FAE7E20" w:rsidR="00085419" w:rsidRDefault="00085419">
      <w:pPr>
        <w:spacing w:after="160" w:line="259" w:lineRule="auto"/>
      </w:pPr>
      <w:r>
        <w:br w:type="page"/>
      </w:r>
    </w:p>
    <w:p w14:paraId="52FD7ACF" w14:textId="534B6810" w:rsidR="00FC3B6B" w:rsidRDefault="007A48D4" w:rsidP="00C22875">
      <w:r>
        <w:lastRenderedPageBreak/>
        <w:t>Anexa</w:t>
      </w:r>
      <w:r w:rsidR="00963454">
        <w:t xml:space="preserve"> nr. 1</w:t>
      </w:r>
      <w:r>
        <w:t xml:space="preserve"> contract subsecvent</w:t>
      </w:r>
    </w:p>
    <w:tbl>
      <w:tblPr>
        <w:tblW w:w="10140" w:type="dxa"/>
        <w:tblCellMar>
          <w:left w:w="0" w:type="dxa"/>
          <w:right w:w="0" w:type="dxa"/>
        </w:tblCellMar>
        <w:tblLook w:val="04A0" w:firstRow="1" w:lastRow="0" w:firstColumn="1" w:lastColumn="0" w:noHBand="0" w:noVBand="1"/>
      </w:tblPr>
      <w:tblGrid>
        <w:gridCol w:w="558"/>
        <w:gridCol w:w="2393"/>
        <w:gridCol w:w="417"/>
        <w:gridCol w:w="1039"/>
        <w:gridCol w:w="1099"/>
        <w:gridCol w:w="699"/>
        <w:gridCol w:w="1179"/>
        <w:gridCol w:w="1358"/>
        <w:gridCol w:w="1398"/>
      </w:tblGrid>
      <w:tr w:rsidR="002B3EB5" w14:paraId="6F43D0D8" w14:textId="77777777" w:rsidTr="002B3EB5">
        <w:trPr>
          <w:trHeight w:val="1080"/>
        </w:trPr>
        <w:tc>
          <w:tcPr>
            <w:tcW w:w="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CE897" w14:textId="77777777" w:rsidR="002B3EB5" w:rsidRDefault="002B3EB5">
            <w:pPr>
              <w:jc w:val="center"/>
              <w:rPr>
                <w:color w:val="000000"/>
              </w:rPr>
            </w:pPr>
            <w:r>
              <w:rPr>
                <w:color w:val="000000"/>
              </w:rPr>
              <w:t xml:space="preserve">Nr </w:t>
            </w:r>
            <w:proofErr w:type="spellStart"/>
            <w:r>
              <w:rPr>
                <w:color w:val="000000"/>
              </w:rPr>
              <w:t>crt</w:t>
            </w:r>
            <w:proofErr w:type="spellEnd"/>
          </w:p>
        </w:tc>
        <w:tc>
          <w:tcPr>
            <w:tcW w:w="2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C2B2" w14:textId="77777777" w:rsidR="002B3EB5" w:rsidRDefault="002B3EB5">
            <w:pPr>
              <w:jc w:val="center"/>
              <w:rPr>
                <w:color w:val="000000"/>
              </w:rPr>
            </w:pPr>
            <w:r>
              <w:rPr>
                <w:color w:val="000000"/>
              </w:rPr>
              <w:t>denumire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0F855" w14:textId="77777777" w:rsidR="002B3EB5" w:rsidRDefault="002B3EB5">
            <w:pPr>
              <w:jc w:val="center"/>
              <w:rPr>
                <w:color w:val="000000"/>
              </w:rPr>
            </w:pPr>
            <w:r>
              <w:rPr>
                <w:color w:val="000000"/>
              </w:rPr>
              <w:t>UM</w:t>
            </w:r>
          </w:p>
        </w:tc>
        <w:tc>
          <w:tcPr>
            <w:tcW w:w="10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3D4A1" w14:textId="77777777" w:rsidR="002B3EB5" w:rsidRDefault="002B3EB5">
            <w:pPr>
              <w:jc w:val="center"/>
              <w:rPr>
                <w:color w:val="000000"/>
              </w:rPr>
            </w:pPr>
            <w:r>
              <w:rPr>
                <w:color w:val="000000"/>
              </w:rPr>
              <w:t>cantitate/ luna</w:t>
            </w:r>
          </w:p>
        </w:tc>
        <w:tc>
          <w:tcPr>
            <w:tcW w:w="11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11926" w14:textId="77777777" w:rsidR="002B3EB5" w:rsidRDefault="002B3EB5">
            <w:pPr>
              <w:jc w:val="center"/>
              <w:rPr>
                <w:color w:val="000000"/>
              </w:rPr>
            </w:pPr>
            <w:proofErr w:type="spellStart"/>
            <w:r>
              <w:rPr>
                <w:color w:val="000000"/>
              </w:rPr>
              <w:t>pret</w:t>
            </w:r>
            <w:proofErr w:type="spellEnd"/>
            <w:r>
              <w:rPr>
                <w:color w:val="000000"/>
              </w:rPr>
              <w:t xml:space="preserve"> unitar/m lei </w:t>
            </w:r>
            <w:proofErr w:type="spellStart"/>
            <w:r>
              <w:rPr>
                <w:color w:val="000000"/>
              </w:rPr>
              <w:t>fara</w:t>
            </w:r>
            <w:proofErr w:type="spellEnd"/>
            <w:r>
              <w:rPr>
                <w:color w:val="000000"/>
              </w:rPr>
              <w:t xml:space="preserve"> TVA</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EBFF7" w14:textId="77777777" w:rsidR="002B3EB5" w:rsidRDefault="002B3EB5">
            <w:pPr>
              <w:jc w:val="center"/>
              <w:rPr>
                <w:color w:val="000000"/>
              </w:rPr>
            </w:pPr>
            <w:r>
              <w:rPr>
                <w:color w:val="000000"/>
              </w:rPr>
              <w:t>nr luni</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735A1" w14:textId="77777777" w:rsidR="002B3EB5" w:rsidRDefault="002B3EB5">
            <w:pPr>
              <w:jc w:val="center"/>
              <w:rPr>
                <w:color w:val="000000"/>
              </w:rPr>
            </w:pPr>
            <w:r>
              <w:rPr>
                <w:color w:val="000000"/>
              </w:rPr>
              <w:t>Cantitate totala</w:t>
            </w:r>
          </w:p>
        </w:tc>
        <w:tc>
          <w:tcPr>
            <w:tcW w:w="1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14599" w14:textId="77777777" w:rsidR="002B3EB5" w:rsidRDefault="002B3EB5">
            <w:pPr>
              <w:jc w:val="center"/>
              <w:rPr>
                <w:color w:val="000000"/>
              </w:rPr>
            </w:pPr>
            <w:r>
              <w:rPr>
                <w:color w:val="000000"/>
              </w:rPr>
              <w:t xml:space="preserve">valoare totala    lei </w:t>
            </w:r>
            <w:proofErr w:type="spellStart"/>
            <w:r>
              <w:rPr>
                <w:color w:val="000000"/>
              </w:rPr>
              <w:t>fara</w:t>
            </w:r>
            <w:proofErr w:type="spellEnd"/>
            <w:r>
              <w:rPr>
                <w:color w:val="000000"/>
              </w:rPr>
              <w:t xml:space="preserve"> TVA</w:t>
            </w:r>
          </w:p>
        </w:tc>
        <w:tc>
          <w:tcPr>
            <w:tcW w:w="1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7A578" w14:textId="77777777" w:rsidR="002B3EB5" w:rsidRDefault="002B3EB5">
            <w:pPr>
              <w:jc w:val="center"/>
              <w:rPr>
                <w:color w:val="000000"/>
              </w:rPr>
            </w:pPr>
            <w:r>
              <w:rPr>
                <w:color w:val="000000"/>
              </w:rPr>
              <w:t>valoare totala          lei cu TVA</w:t>
            </w:r>
          </w:p>
        </w:tc>
      </w:tr>
      <w:tr w:rsidR="002B3EB5" w14:paraId="5C1BA44E" w14:textId="77777777" w:rsidTr="002B3EB5">
        <w:trPr>
          <w:trHeight w:val="24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FF006" w14:textId="77777777" w:rsidR="002B3EB5" w:rsidRDefault="002B3EB5">
            <w:pPr>
              <w:jc w:val="center"/>
              <w:rPr>
                <w:color w:val="000000"/>
                <w:sz w:val="16"/>
                <w:szCs w:val="16"/>
              </w:rPr>
            </w:pPr>
            <w:r>
              <w:rPr>
                <w:color w:val="000000"/>
                <w:sz w:val="16"/>
                <w:szCs w:val="16"/>
              </w:rPr>
              <w:t>0</w:t>
            </w:r>
          </w:p>
        </w:tc>
        <w:tc>
          <w:tcPr>
            <w:tcW w:w="2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7CBE7" w14:textId="77777777" w:rsidR="002B3EB5" w:rsidRDefault="002B3EB5">
            <w:pPr>
              <w:jc w:val="center"/>
              <w:rPr>
                <w:color w:val="000000"/>
                <w:sz w:val="16"/>
                <w:szCs w:val="16"/>
              </w:rPr>
            </w:pPr>
            <w:r>
              <w:rPr>
                <w:color w:val="000000"/>
                <w:sz w:val="16"/>
                <w:szCs w:val="16"/>
              </w:rPr>
              <w:t>1</w:t>
            </w:r>
          </w:p>
        </w:tc>
        <w:tc>
          <w:tcPr>
            <w:tcW w:w="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63FD4" w14:textId="77777777" w:rsidR="002B3EB5" w:rsidRDefault="002B3EB5">
            <w:pPr>
              <w:jc w:val="center"/>
              <w:rPr>
                <w:color w:val="000000"/>
                <w:sz w:val="16"/>
                <w:szCs w:val="16"/>
              </w:rPr>
            </w:pPr>
            <w:r>
              <w:rPr>
                <w:color w:val="000000"/>
                <w:sz w:val="16"/>
                <w:szCs w:val="16"/>
              </w:rPr>
              <w:t>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B5280" w14:textId="77777777" w:rsidR="002B3EB5" w:rsidRDefault="002B3EB5">
            <w:pPr>
              <w:jc w:val="center"/>
              <w:rPr>
                <w:color w:val="000000"/>
                <w:sz w:val="16"/>
                <w:szCs w:val="16"/>
              </w:rPr>
            </w:pPr>
            <w:r>
              <w:rPr>
                <w:color w:val="000000"/>
                <w:sz w:val="16"/>
                <w:szCs w:val="16"/>
              </w:rPr>
              <w:t>3</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8D1F8" w14:textId="77777777" w:rsidR="002B3EB5" w:rsidRDefault="002B3EB5">
            <w:pPr>
              <w:jc w:val="center"/>
              <w:rPr>
                <w:color w:val="000000"/>
                <w:sz w:val="16"/>
                <w:szCs w:val="16"/>
              </w:rPr>
            </w:pPr>
            <w:r>
              <w:rPr>
                <w:color w:val="000000"/>
                <w:sz w:val="16"/>
                <w:szCs w:val="16"/>
              </w:rPr>
              <w:t>4</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BD16E" w14:textId="77777777" w:rsidR="002B3EB5" w:rsidRDefault="002B3EB5">
            <w:pPr>
              <w:jc w:val="center"/>
              <w:rPr>
                <w:color w:val="000000"/>
                <w:sz w:val="16"/>
                <w:szCs w:val="16"/>
              </w:rPr>
            </w:pPr>
            <w:r>
              <w:rPr>
                <w:color w:val="000000"/>
                <w:sz w:val="16"/>
                <w:szCs w:val="16"/>
              </w:rPr>
              <w:t>5</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E18E0" w14:textId="77777777" w:rsidR="002B3EB5" w:rsidRDefault="002B3EB5">
            <w:pPr>
              <w:jc w:val="center"/>
              <w:rPr>
                <w:color w:val="000000"/>
                <w:sz w:val="16"/>
                <w:szCs w:val="16"/>
              </w:rPr>
            </w:pPr>
            <w:r>
              <w:rPr>
                <w:color w:val="000000"/>
                <w:sz w:val="16"/>
                <w:szCs w:val="16"/>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D3C81" w14:textId="77777777" w:rsidR="002B3EB5" w:rsidRDefault="002B3EB5">
            <w:pPr>
              <w:jc w:val="center"/>
              <w:rPr>
                <w:color w:val="000000"/>
                <w:sz w:val="16"/>
                <w:szCs w:val="16"/>
              </w:rPr>
            </w:pPr>
            <w:r>
              <w:rPr>
                <w:color w:val="000000"/>
                <w:sz w:val="16"/>
                <w:szCs w:val="16"/>
              </w:rPr>
              <w:t>6</w:t>
            </w:r>
          </w:p>
        </w:tc>
        <w:tc>
          <w:tcPr>
            <w:tcW w:w="1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6F681" w14:textId="77777777" w:rsidR="002B3EB5" w:rsidRDefault="002B3EB5">
            <w:pPr>
              <w:jc w:val="center"/>
              <w:rPr>
                <w:color w:val="000000"/>
                <w:sz w:val="16"/>
                <w:szCs w:val="16"/>
              </w:rPr>
            </w:pPr>
            <w:r>
              <w:rPr>
                <w:color w:val="000000"/>
                <w:sz w:val="16"/>
                <w:szCs w:val="16"/>
              </w:rPr>
              <w:t>7</w:t>
            </w:r>
          </w:p>
        </w:tc>
      </w:tr>
      <w:tr w:rsidR="002B3EB5" w14:paraId="3D932157" w14:textId="77777777" w:rsidTr="002B3EB5">
        <w:trPr>
          <w:trHeight w:val="48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B1E54" w14:textId="77777777" w:rsidR="002B3EB5" w:rsidRDefault="002B3EB5">
            <w:pPr>
              <w:jc w:val="right"/>
              <w:rPr>
                <w:color w:val="000000"/>
              </w:rPr>
            </w:pPr>
            <w:r>
              <w:rPr>
                <w:color w:val="000000"/>
              </w:rPr>
              <w:t>1</w:t>
            </w:r>
          </w:p>
        </w:tc>
        <w:tc>
          <w:tcPr>
            <w:tcW w:w="24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D4735C3" w14:textId="77777777" w:rsidR="002B3EB5" w:rsidRDefault="002B3EB5">
            <w:pPr>
              <w:rPr>
                <w:color w:val="000000"/>
              </w:rPr>
            </w:pPr>
            <w:r>
              <w:rPr>
                <w:color w:val="000000"/>
              </w:rPr>
              <w:t>servicii de depozitare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64AFD" w14:textId="77777777" w:rsidR="002B3EB5" w:rsidRDefault="002B3EB5">
            <w:pPr>
              <w:jc w:val="right"/>
              <w:rPr>
                <w:color w:val="000000"/>
              </w:rPr>
            </w:pPr>
            <w:r>
              <w:rPr>
                <w:color w:val="000000"/>
              </w:rPr>
              <w:t>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79AE2" w14:textId="77777777" w:rsidR="002B3EB5" w:rsidRDefault="002B3EB5">
            <w:pPr>
              <w:jc w:val="right"/>
              <w:rPr>
                <w:color w:val="000000"/>
              </w:rPr>
            </w:pPr>
            <w:r>
              <w:rPr>
                <w:color w:val="00000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DBB2C" w14:textId="77777777" w:rsidR="002B3EB5" w:rsidRDefault="002B3EB5">
            <w:pPr>
              <w:jc w:val="right"/>
              <w:rPr>
                <w:color w:val="000000"/>
              </w:rPr>
            </w:pPr>
            <w:r>
              <w:rPr>
                <w:color w:val="000000"/>
              </w:rPr>
              <w:t>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2767B" w14:textId="77777777" w:rsidR="002B3EB5" w:rsidRDefault="002B3EB5">
            <w:pPr>
              <w:jc w:val="right"/>
              <w:rPr>
                <w:color w:val="000000"/>
              </w:rPr>
            </w:pPr>
            <w:r>
              <w:rPr>
                <w:color w:val="00000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80AF2" w14:textId="77777777" w:rsidR="002B3EB5" w:rsidRDefault="002B3EB5">
            <w:pPr>
              <w:jc w:val="right"/>
              <w:rPr>
                <w:color w:val="000000"/>
              </w:rPr>
            </w:pPr>
            <w:r>
              <w:rPr>
                <w:color w:val="000000"/>
              </w:rPr>
              <w:t>20.000,00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8E3F1" w14:textId="77777777" w:rsidR="002B3EB5" w:rsidRDefault="002B3EB5">
            <w:pPr>
              <w:jc w:val="right"/>
              <w:rPr>
                <w:color w:val="000000"/>
              </w:rPr>
            </w:pPr>
            <w:r>
              <w:rPr>
                <w:color w:val="000000"/>
              </w:rPr>
              <w:t>57.000,00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D8278" w14:textId="77777777" w:rsidR="002B3EB5" w:rsidRDefault="002B3EB5">
            <w:pPr>
              <w:jc w:val="right"/>
              <w:rPr>
                <w:color w:val="000000"/>
              </w:rPr>
            </w:pPr>
            <w:r>
              <w:rPr>
                <w:color w:val="000000"/>
              </w:rPr>
              <w:t>67.830,00</w:t>
            </w:r>
          </w:p>
        </w:tc>
      </w:tr>
      <w:tr w:rsidR="002B3EB5" w14:paraId="0B915A3D" w14:textId="77777777" w:rsidTr="002B3EB5">
        <w:trPr>
          <w:trHeight w:val="37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5072E816" w14:textId="77777777" w:rsidR="002B3EB5" w:rsidRDefault="002B3EB5">
            <w:pPr>
              <w:rPr>
                <w:b/>
                <w:bCs/>
                <w:color w:val="000000"/>
              </w:rPr>
            </w:pPr>
            <w:r>
              <w:rPr>
                <w:b/>
                <w:bCs/>
                <w:color w:val="000000"/>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E79E5" w14:textId="77777777" w:rsidR="002B3EB5" w:rsidRDefault="002B3EB5">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7213A" w14:textId="77777777" w:rsidR="002B3EB5" w:rsidRDefault="002B3EB5">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2A282" w14:textId="77777777" w:rsidR="002B3EB5" w:rsidRDefault="002B3EB5">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1398F" w14:textId="77777777" w:rsidR="002B3EB5" w:rsidRDefault="002B3EB5">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9DEBF" w14:textId="77777777" w:rsidR="002B3EB5" w:rsidRDefault="002B3EB5">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2F6EA" w14:textId="77777777" w:rsidR="002B3EB5" w:rsidRDefault="002B3EB5">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74B52" w14:textId="77777777" w:rsidR="002B3EB5" w:rsidRDefault="002B3EB5">
            <w:pPr>
              <w:rPr>
                <w:b/>
                <w:bCs/>
                <w:color w:val="000000"/>
              </w:rPr>
            </w:pPr>
            <w:r>
              <w:rPr>
                <w:b/>
                <w:bCs/>
                <w:color w:val="000000"/>
              </w:rPr>
              <w:t> </w:t>
            </w:r>
          </w:p>
        </w:tc>
      </w:tr>
    </w:tbl>
    <w:p w14:paraId="03592064" w14:textId="457B798D" w:rsidR="00963454" w:rsidRDefault="002B3EB5" w:rsidP="00C22875">
      <w:r w:rsidRPr="003665CD">
        <w:rPr>
          <w:noProof/>
        </w:rPr>
        <w:t xml:space="preserve"> </w:t>
      </w:r>
    </w:p>
    <w:p w14:paraId="76E9644C" w14:textId="11780744" w:rsidR="007A48D4" w:rsidRDefault="007A48D4" w:rsidP="00C22875"/>
    <w:p w14:paraId="2A2FCAA8" w14:textId="77777777" w:rsidR="005C2C68" w:rsidRPr="005C2C68" w:rsidRDefault="005C2C68" w:rsidP="005C2C68">
      <w:pPr>
        <w:rPr>
          <w:b/>
          <w:bCs/>
          <w:i/>
          <w:iCs/>
        </w:rPr>
      </w:pPr>
      <w:r w:rsidRPr="005C2C68">
        <w:rPr>
          <w:b/>
          <w:bCs/>
          <w:i/>
          <w:iCs/>
        </w:rPr>
        <w:t>plata serviciilor se face lunar in funcție de cantitatea de m depozitata</w:t>
      </w:r>
      <w:r w:rsidRPr="005C2C68">
        <w:rPr>
          <w:b/>
          <w:bCs/>
          <w:i/>
          <w:iCs/>
        </w:rPr>
        <w:tab/>
      </w:r>
    </w:p>
    <w:p w14:paraId="067E6700" w14:textId="77777777" w:rsidR="005C2C68" w:rsidRDefault="005C2C68" w:rsidP="005C2C68">
      <w:r>
        <w:t>m*= metru liniar</w:t>
      </w:r>
      <w:r>
        <w:tab/>
      </w:r>
      <w:r>
        <w:tab/>
      </w:r>
      <w:r>
        <w:tab/>
      </w:r>
      <w:r>
        <w:tab/>
      </w:r>
      <w:r>
        <w:tab/>
      </w:r>
      <w:r>
        <w:tab/>
      </w:r>
    </w:p>
    <w:p w14:paraId="4E014BE2" w14:textId="22C90135" w:rsidR="00FC3B6B" w:rsidRDefault="00FC3B6B" w:rsidP="00C22875"/>
    <w:p w14:paraId="75FD20B3" w14:textId="77777777" w:rsidR="00963454" w:rsidRPr="00963454" w:rsidRDefault="00963454" w:rsidP="00963454">
      <w:pPr>
        <w:rPr>
          <w:sz w:val="22"/>
          <w:szCs w:val="22"/>
        </w:rPr>
      </w:pPr>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sidRPr="00963454">
        <w:rPr>
          <w:sz w:val="22"/>
          <w:szCs w:val="22"/>
        </w:rPr>
        <w:tab/>
        <w:t>Prestator</w:t>
      </w:r>
    </w:p>
    <w:p w14:paraId="0ADC6AEB" w14:textId="77777777" w:rsidR="00963454" w:rsidRPr="00963454" w:rsidRDefault="00963454" w:rsidP="00963454">
      <w:pPr>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p w14:paraId="1D804217" w14:textId="5C742214" w:rsidR="00FC3B6B" w:rsidRDefault="00FC3B6B" w:rsidP="00C22875"/>
    <w:p w14:paraId="6E4C3C2B" w14:textId="7DAD34D4" w:rsidR="00FC3B6B" w:rsidRDefault="00FC3B6B" w:rsidP="00C22875"/>
    <w:p w14:paraId="5555DD67" w14:textId="77852723" w:rsidR="00BA38A6" w:rsidRDefault="00BA38A6" w:rsidP="00C22875"/>
    <w:p w14:paraId="4741F937" w14:textId="77777777" w:rsidR="001824A0" w:rsidRDefault="001824A0" w:rsidP="00C22875">
      <w:pPr>
        <w:sectPr w:rsidR="001824A0" w:rsidSect="00142E44">
          <w:pgSz w:w="11907" w:h="16840" w:code="9"/>
          <w:pgMar w:top="1440" w:right="992" w:bottom="992" w:left="1134" w:header="720" w:footer="720" w:gutter="0"/>
          <w:cols w:space="708"/>
          <w:docGrid w:linePitch="360"/>
        </w:sectPr>
      </w:pPr>
    </w:p>
    <w:p w14:paraId="70031AD1" w14:textId="77777777"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nr.____________</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0174F92E"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059DF393" w14:textId="77777777" w:rsidR="00C724F7" w:rsidRPr="00C724F7" w:rsidRDefault="001824A0"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1</w:t>
      </w:r>
      <w:r w:rsidR="007A48D4" w:rsidRPr="00C724F7">
        <w:rPr>
          <w:b/>
          <w:bCs/>
          <w:sz w:val="22"/>
          <w:szCs w:val="22"/>
        </w:rPr>
        <w:t>Servicii de depozitare arhiva</w:t>
      </w:r>
      <w:r w:rsidR="00C724F7" w:rsidRPr="00C724F7">
        <w:rPr>
          <w:b/>
          <w:bCs/>
          <w:sz w:val="22"/>
          <w:szCs w:val="22"/>
        </w:rPr>
        <w:t xml:space="preserve">  </w:t>
      </w:r>
      <w:r w:rsidR="00C724F7" w:rsidRPr="00C724F7">
        <w:rPr>
          <w:sz w:val="22"/>
          <w:szCs w:val="22"/>
        </w:rPr>
        <w:t xml:space="preserve">- regăsire/livrare fizică regim urgent - 4 ore de la plasarea comenzii </w:t>
      </w:r>
    </w:p>
    <w:p w14:paraId="766D94C5" w14:textId="22B3225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w:t>
      </w:r>
      <w:r>
        <w:rPr>
          <w:sz w:val="22"/>
          <w:szCs w:val="22"/>
        </w:rPr>
        <w:t xml:space="preserve"> </w:t>
      </w:r>
      <w:r w:rsidRPr="00C724F7">
        <w:rPr>
          <w:sz w:val="22"/>
          <w:szCs w:val="22"/>
        </w:rPr>
        <w:t>regăsire/livrare fizică regim normal - 24 de la ore de la plasarea comenzii</w:t>
      </w:r>
    </w:p>
    <w:p w14:paraId="74076BFD" w14:textId="70FBA4FC" w:rsidR="001824A0"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 regăsire/livrare electronică - 2 ore de la plasarea comenzii</w:t>
      </w:r>
    </w:p>
    <w:p w14:paraId="2F4CBC05"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23228F70"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5507E870" w14:textId="77777777"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50B73188" w14:textId="77777777" w:rsidR="00963454" w:rsidRPr="00963454" w:rsidRDefault="00963454" w:rsidP="00963454">
      <w:pPr>
        <w:ind w:left="709" w:right="-68"/>
        <w:rPr>
          <w:sz w:val="22"/>
          <w:szCs w:val="22"/>
        </w:rPr>
      </w:pPr>
      <w:bookmarkStart w:id="4" w:name="_Hlk169769350"/>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1EF40028" w14:textId="77777777"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bookmarkEnd w:id="4"/>
    <w:p w14:paraId="2CBA2799" w14:textId="77777777" w:rsidR="001824A0" w:rsidRDefault="001824A0" w:rsidP="001824A0">
      <w:pPr>
        <w:overflowPunct w:val="0"/>
        <w:autoSpaceDE w:val="0"/>
        <w:autoSpaceDN w:val="0"/>
        <w:adjustRightInd w:val="0"/>
        <w:jc w:val="both"/>
      </w:pPr>
    </w:p>
    <w:p w14:paraId="15F4CCF0" w14:textId="77777777" w:rsidR="003954B3" w:rsidRDefault="003954B3" w:rsidP="001824A0">
      <w:pPr>
        <w:overflowPunct w:val="0"/>
        <w:autoSpaceDE w:val="0"/>
        <w:autoSpaceDN w:val="0"/>
        <w:adjustRightInd w:val="0"/>
        <w:jc w:val="both"/>
      </w:pPr>
    </w:p>
    <w:p w14:paraId="74F43BE0" w14:textId="77777777" w:rsidR="003954B3" w:rsidRDefault="003954B3" w:rsidP="001824A0">
      <w:pPr>
        <w:overflowPunct w:val="0"/>
        <w:autoSpaceDE w:val="0"/>
        <w:autoSpaceDN w:val="0"/>
        <w:adjustRightInd w:val="0"/>
        <w:jc w:val="both"/>
      </w:pPr>
    </w:p>
    <w:p w14:paraId="0DD95473" w14:textId="77777777" w:rsidR="003954B3" w:rsidRDefault="003954B3" w:rsidP="001824A0">
      <w:pPr>
        <w:overflowPunct w:val="0"/>
        <w:autoSpaceDE w:val="0"/>
        <w:autoSpaceDN w:val="0"/>
        <w:adjustRightInd w:val="0"/>
        <w:jc w:val="both"/>
      </w:pPr>
    </w:p>
    <w:p w14:paraId="64457FB9" w14:textId="77777777" w:rsidR="003954B3" w:rsidRDefault="003954B3" w:rsidP="001824A0">
      <w:pPr>
        <w:overflowPunct w:val="0"/>
        <w:autoSpaceDE w:val="0"/>
        <w:autoSpaceDN w:val="0"/>
        <w:adjustRightInd w:val="0"/>
        <w:jc w:val="both"/>
      </w:pPr>
    </w:p>
    <w:p w14:paraId="4DB76511" w14:textId="77777777" w:rsidR="003954B3" w:rsidRDefault="003954B3" w:rsidP="001824A0">
      <w:pPr>
        <w:overflowPunct w:val="0"/>
        <w:autoSpaceDE w:val="0"/>
        <w:autoSpaceDN w:val="0"/>
        <w:adjustRightInd w:val="0"/>
        <w:jc w:val="both"/>
      </w:pPr>
    </w:p>
    <w:p w14:paraId="00445004" w14:textId="77777777" w:rsidR="003954B3" w:rsidRDefault="003954B3" w:rsidP="001824A0">
      <w:pPr>
        <w:overflowPunct w:val="0"/>
        <w:autoSpaceDE w:val="0"/>
        <w:autoSpaceDN w:val="0"/>
        <w:adjustRightInd w:val="0"/>
        <w:jc w:val="both"/>
      </w:pPr>
    </w:p>
    <w:p w14:paraId="3ACF615A" w14:textId="77777777" w:rsidR="003954B3" w:rsidRDefault="003954B3" w:rsidP="001824A0">
      <w:pPr>
        <w:overflowPunct w:val="0"/>
        <w:autoSpaceDE w:val="0"/>
        <w:autoSpaceDN w:val="0"/>
        <w:adjustRightInd w:val="0"/>
        <w:jc w:val="both"/>
      </w:pPr>
    </w:p>
    <w:p w14:paraId="04AFCBE2" w14:textId="77777777" w:rsidR="003954B3" w:rsidRDefault="003954B3" w:rsidP="001824A0">
      <w:pPr>
        <w:overflowPunct w:val="0"/>
        <w:autoSpaceDE w:val="0"/>
        <w:autoSpaceDN w:val="0"/>
        <w:adjustRightInd w:val="0"/>
        <w:jc w:val="both"/>
      </w:pPr>
    </w:p>
    <w:p w14:paraId="4FF1F584" w14:textId="77777777" w:rsidR="003954B3" w:rsidRDefault="003954B3" w:rsidP="001824A0">
      <w:pPr>
        <w:overflowPunct w:val="0"/>
        <w:autoSpaceDE w:val="0"/>
        <w:autoSpaceDN w:val="0"/>
        <w:adjustRightInd w:val="0"/>
        <w:jc w:val="both"/>
      </w:pPr>
    </w:p>
    <w:p w14:paraId="7FFCB4F5" w14:textId="77777777" w:rsidR="003954B3" w:rsidRDefault="003954B3" w:rsidP="001824A0">
      <w:pPr>
        <w:overflowPunct w:val="0"/>
        <w:autoSpaceDE w:val="0"/>
        <w:autoSpaceDN w:val="0"/>
        <w:adjustRightInd w:val="0"/>
        <w:jc w:val="both"/>
      </w:pPr>
    </w:p>
    <w:p w14:paraId="374DF56B" w14:textId="77777777" w:rsidR="003954B3" w:rsidRDefault="003954B3" w:rsidP="001824A0">
      <w:pPr>
        <w:overflowPunct w:val="0"/>
        <w:autoSpaceDE w:val="0"/>
        <w:autoSpaceDN w:val="0"/>
        <w:adjustRightInd w:val="0"/>
        <w:jc w:val="both"/>
      </w:pPr>
    </w:p>
    <w:p w14:paraId="02A4B62A" w14:textId="77777777" w:rsidR="003954B3" w:rsidRDefault="003954B3" w:rsidP="001824A0">
      <w:pPr>
        <w:overflowPunct w:val="0"/>
        <w:autoSpaceDE w:val="0"/>
        <w:autoSpaceDN w:val="0"/>
        <w:adjustRightInd w:val="0"/>
        <w:jc w:val="both"/>
      </w:pPr>
    </w:p>
    <w:p w14:paraId="3B18029A" w14:textId="77777777" w:rsidR="003954B3" w:rsidRDefault="003954B3" w:rsidP="001824A0">
      <w:pPr>
        <w:overflowPunct w:val="0"/>
        <w:autoSpaceDE w:val="0"/>
        <w:autoSpaceDN w:val="0"/>
        <w:adjustRightInd w:val="0"/>
        <w:jc w:val="both"/>
      </w:pPr>
    </w:p>
    <w:p w14:paraId="66A5A31D" w14:textId="77777777" w:rsidR="003954B3" w:rsidRDefault="003954B3" w:rsidP="001824A0">
      <w:pPr>
        <w:overflowPunct w:val="0"/>
        <w:autoSpaceDE w:val="0"/>
        <w:autoSpaceDN w:val="0"/>
        <w:adjustRightInd w:val="0"/>
        <w:jc w:val="both"/>
      </w:pPr>
    </w:p>
    <w:p w14:paraId="7E46C13B" w14:textId="77777777" w:rsidR="003954B3" w:rsidRDefault="003954B3" w:rsidP="001824A0">
      <w:pPr>
        <w:overflowPunct w:val="0"/>
        <w:autoSpaceDE w:val="0"/>
        <w:autoSpaceDN w:val="0"/>
        <w:adjustRightInd w:val="0"/>
        <w:jc w:val="both"/>
      </w:pPr>
    </w:p>
    <w:p w14:paraId="0FDDF06A" w14:textId="77777777" w:rsidR="003954B3" w:rsidRDefault="003954B3" w:rsidP="001824A0">
      <w:pPr>
        <w:overflowPunct w:val="0"/>
        <w:autoSpaceDE w:val="0"/>
        <w:autoSpaceDN w:val="0"/>
        <w:adjustRightInd w:val="0"/>
        <w:jc w:val="both"/>
      </w:pPr>
    </w:p>
    <w:p w14:paraId="141E0F76" w14:textId="77777777" w:rsidR="003954B3" w:rsidRDefault="003954B3" w:rsidP="001824A0">
      <w:pPr>
        <w:overflowPunct w:val="0"/>
        <w:autoSpaceDE w:val="0"/>
        <w:autoSpaceDN w:val="0"/>
        <w:adjustRightInd w:val="0"/>
        <w:jc w:val="both"/>
      </w:pPr>
    </w:p>
    <w:p w14:paraId="25D51D36" w14:textId="77777777" w:rsidR="003954B3" w:rsidRDefault="003954B3" w:rsidP="001824A0">
      <w:pPr>
        <w:overflowPunct w:val="0"/>
        <w:autoSpaceDE w:val="0"/>
        <w:autoSpaceDN w:val="0"/>
        <w:adjustRightInd w:val="0"/>
        <w:jc w:val="both"/>
      </w:pPr>
    </w:p>
    <w:p w14:paraId="383A4ED6" w14:textId="77777777" w:rsidR="003954B3" w:rsidRDefault="003954B3" w:rsidP="001824A0">
      <w:pPr>
        <w:overflowPunct w:val="0"/>
        <w:autoSpaceDE w:val="0"/>
        <w:autoSpaceDN w:val="0"/>
        <w:adjustRightInd w:val="0"/>
        <w:jc w:val="both"/>
      </w:pPr>
    </w:p>
    <w:p w14:paraId="0771D14A" w14:textId="77777777" w:rsidR="003954B3" w:rsidRDefault="003954B3" w:rsidP="001824A0">
      <w:pPr>
        <w:overflowPunct w:val="0"/>
        <w:autoSpaceDE w:val="0"/>
        <w:autoSpaceDN w:val="0"/>
        <w:adjustRightInd w:val="0"/>
        <w:jc w:val="both"/>
      </w:pPr>
    </w:p>
    <w:p w14:paraId="4981D4CD" w14:textId="77777777" w:rsidR="003954B3" w:rsidRDefault="003954B3" w:rsidP="001824A0">
      <w:pPr>
        <w:overflowPunct w:val="0"/>
        <w:autoSpaceDE w:val="0"/>
        <w:autoSpaceDN w:val="0"/>
        <w:adjustRightInd w:val="0"/>
        <w:jc w:val="both"/>
      </w:pPr>
    </w:p>
    <w:p w14:paraId="2D8DD26D" w14:textId="77777777" w:rsidR="003954B3" w:rsidRDefault="003954B3" w:rsidP="001824A0">
      <w:pPr>
        <w:overflowPunct w:val="0"/>
        <w:autoSpaceDE w:val="0"/>
        <w:autoSpaceDN w:val="0"/>
        <w:adjustRightInd w:val="0"/>
        <w:jc w:val="both"/>
      </w:pPr>
    </w:p>
    <w:p w14:paraId="6E71E23D" w14:textId="77777777" w:rsidR="003954B3" w:rsidRDefault="003954B3" w:rsidP="001824A0">
      <w:pPr>
        <w:overflowPunct w:val="0"/>
        <w:autoSpaceDE w:val="0"/>
        <w:autoSpaceDN w:val="0"/>
        <w:adjustRightInd w:val="0"/>
        <w:jc w:val="both"/>
      </w:pPr>
    </w:p>
    <w:p w14:paraId="22DF5D43" w14:textId="77777777" w:rsidR="003954B3" w:rsidRPr="001824A0" w:rsidRDefault="003954B3" w:rsidP="001824A0">
      <w:pPr>
        <w:overflowPunct w:val="0"/>
        <w:autoSpaceDE w:val="0"/>
        <w:autoSpaceDN w:val="0"/>
        <w:adjustRightInd w:val="0"/>
        <w:jc w:val="both"/>
      </w:pP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77777777" w:rsidR="001824A0" w:rsidRPr="001824A0" w:rsidRDefault="001824A0" w:rsidP="001824A0">
      <w:pPr>
        <w:overflowPunct w:val="0"/>
        <w:autoSpaceDE w:val="0"/>
        <w:autoSpaceDN w:val="0"/>
        <w:adjustRightInd w:val="0"/>
        <w:jc w:val="both"/>
      </w:pPr>
    </w:p>
    <w:p w14:paraId="780E5109" w14:textId="77777777" w:rsidR="001824A0" w:rsidRPr="001824A0" w:rsidRDefault="001824A0" w:rsidP="001824A0">
      <w:pPr>
        <w:overflowPunct w:val="0"/>
        <w:autoSpaceDE w:val="0"/>
        <w:autoSpaceDN w:val="0"/>
        <w:adjustRightInd w:val="0"/>
        <w:jc w:val="both"/>
      </w:pPr>
    </w:p>
    <w:p w14:paraId="749DCA39" w14:textId="77777777" w:rsidR="00C724F7" w:rsidRDefault="00C724F7" w:rsidP="001824A0">
      <w:pPr>
        <w:ind w:right="-360"/>
        <w:rPr>
          <w:b/>
        </w:rPr>
      </w:pPr>
    </w:p>
    <w:p w14:paraId="66960EA2" w14:textId="77777777" w:rsidR="00C724F7" w:rsidRDefault="00C724F7" w:rsidP="001824A0">
      <w:pPr>
        <w:ind w:right="-360"/>
        <w:rPr>
          <w:b/>
        </w:rPr>
      </w:pPr>
    </w:p>
    <w:p w14:paraId="44426B2A" w14:textId="77777777" w:rsidR="00C724F7" w:rsidRDefault="00C724F7" w:rsidP="001824A0">
      <w:pPr>
        <w:ind w:right="-360"/>
        <w:rPr>
          <w:b/>
        </w:rPr>
      </w:pPr>
    </w:p>
    <w:p w14:paraId="4123482C" w14:textId="77777777" w:rsidR="00C724F7" w:rsidRDefault="00C724F7" w:rsidP="001824A0">
      <w:pPr>
        <w:ind w:right="-360"/>
        <w:rPr>
          <w:b/>
        </w:rPr>
      </w:pPr>
    </w:p>
    <w:p w14:paraId="5D29365E" w14:textId="431614A8" w:rsidR="001824A0" w:rsidRPr="001824A0" w:rsidRDefault="001824A0" w:rsidP="001824A0">
      <w:pPr>
        <w:ind w:right="-360"/>
        <w:rPr>
          <w:b/>
        </w:rPr>
      </w:pPr>
      <w:r w:rsidRPr="001824A0">
        <w:rPr>
          <w:b/>
        </w:rPr>
        <w:lastRenderedPageBreak/>
        <w:t>Anexa  nr. 3  la contractul</w:t>
      </w:r>
      <w:r w:rsidRPr="001824A0">
        <w:t xml:space="preserve"> </w:t>
      </w:r>
      <w:r w:rsidRPr="001824A0">
        <w:rPr>
          <w:b/>
        </w:rPr>
        <w:t>subsecvent nr.____________</w:t>
      </w:r>
    </w:p>
    <w:tbl>
      <w:tblPr>
        <w:tblW w:w="7513" w:type="dxa"/>
        <w:tblLayout w:type="fixed"/>
        <w:tblLook w:val="04A0" w:firstRow="1" w:lastRow="0" w:firstColumn="1" w:lastColumn="0" w:noHBand="0" w:noVBand="1"/>
      </w:tblPr>
      <w:tblGrid>
        <w:gridCol w:w="576"/>
        <w:gridCol w:w="1559"/>
        <w:gridCol w:w="5378"/>
      </w:tblGrid>
      <w:tr w:rsidR="0088760E" w:rsidRPr="00166AF1" w14:paraId="0E4AD058" w14:textId="77777777" w:rsidTr="0088760E">
        <w:trPr>
          <w:gridAfter w:val="1"/>
          <w:wAfter w:w="5378" w:type="dxa"/>
          <w:trHeight w:val="315"/>
        </w:trPr>
        <w:tc>
          <w:tcPr>
            <w:tcW w:w="576" w:type="dxa"/>
            <w:tcBorders>
              <w:top w:val="nil"/>
              <w:left w:val="nil"/>
              <w:bottom w:val="nil"/>
              <w:right w:val="nil"/>
            </w:tcBorders>
            <w:shd w:val="clear" w:color="auto" w:fill="auto"/>
            <w:noWrap/>
            <w:vAlign w:val="bottom"/>
            <w:hideMark/>
          </w:tcPr>
          <w:p w14:paraId="07E35B27" w14:textId="77777777" w:rsidR="0088760E" w:rsidRPr="00166AF1" w:rsidRDefault="0088760E"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88760E" w:rsidRPr="00166AF1" w:rsidRDefault="0088760E" w:rsidP="00E346DC">
            <w:pPr>
              <w:rPr>
                <w:b/>
                <w:bCs/>
                <w:color w:val="000000"/>
                <w:sz w:val="20"/>
                <w:szCs w:val="20"/>
                <w:lang w:eastAsia="ro-RO"/>
              </w:rPr>
            </w:pPr>
          </w:p>
        </w:tc>
      </w:tr>
      <w:tr w:rsidR="0088760E" w:rsidRPr="00166AF1" w14:paraId="2584AA29" w14:textId="77777777" w:rsidTr="0088760E">
        <w:trPr>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88760E" w:rsidRPr="00166AF1" w:rsidRDefault="0088760E"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r>
            <w:proofErr w:type="spellStart"/>
            <w:r w:rsidRPr="00166AF1">
              <w:rPr>
                <w:b/>
                <w:bCs/>
                <w:color w:val="000000"/>
                <w:sz w:val="20"/>
                <w:szCs w:val="20"/>
                <w:lang w:eastAsia="ro-RO"/>
              </w:rPr>
              <w:t>Crt</w:t>
            </w:r>
            <w:proofErr w:type="spellEnd"/>
          </w:p>
        </w:tc>
        <w:tc>
          <w:tcPr>
            <w:tcW w:w="6937" w:type="dxa"/>
            <w:gridSpan w:val="2"/>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88760E" w:rsidRPr="00166AF1" w:rsidRDefault="0088760E" w:rsidP="00E346DC">
            <w:pPr>
              <w:jc w:val="center"/>
              <w:rPr>
                <w:b/>
                <w:bCs/>
                <w:color w:val="000000"/>
                <w:sz w:val="20"/>
                <w:szCs w:val="20"/>
                <w:lang w:eastAsia="ro-RO"/>
              </w:rPr>
            </w:pPr>
            <w:r w:rsidRPr="00166AF1">
              <w:rPr>
                <w:b/>
                <w:bCs/>
                <w:color w:val="000000"/>
                <w:sz w:val="20"/>
                <w:szCs w:val="20"/>
                <w:lang w:eastAsia="ro-RO"/>
              </w:rPr>
              <w:t>ADRESA</w:t>
            </w:r>
          </w:p>
        </w:tc>
      </w:tr>
      <w:tr w:rsidR="0088760E" w:rsidRPr="00166AF1" w14:paraId="72634552" w14:textId="77777777" w:rsidTr="0088760E">
        <w:trPr>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w:t>
            </w:r>
          </w:p>
        </w:tc>
        <w:tc>
          <w:tcPr>
            <w:tcW w:w="6937" w:type="dxa"/>
            <w:gridSpan w:val="2"/>
            <w:tcBorders>
              <w:top w:val="nil"/>
              <w:left w:val="nil"/>
              <w:bottom w:val="single" w:sz="4" w:space="0" w:color="auto"/>
              <w:right w:val="single" w:sz="4" w:space="0" w:color="auto"/>
            </w:tcBorders>
            <w:shd w:val="clear" w:color="auto" w:fill="auto"/>
          </w:tcPr>
          <w:p w14:paraId="1BC9B016" w14:textId="2325CB9B" w:rsidR="0088760E" w:rsidRPr="00166AF1" w:rsidRDefault="0088760E" w:rsidP="0088760E">
            <w:pPr>
              <w:rPr>
                <w:color w:val="000000"/>
                <w:sz w:val="20"/>
                <w:szCs w:val="20"/>
                <w:lang w:eastAsia="ro-RO"/>
              </w:rPr>
            </w:pPr>
            <w:r w:rsidRPr="0016502A">
              <w:t>Str. Olari nr. 15</w:t>
            </w:r>
          </w:p>
        </w:tc>
      </w:tr>
      <w:tr w:rsidR="0088760E" w:rsidRPr="00166AF1" w14:paraId="1B9F0BDC"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14:paraId="65676062"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w:t>
            </w:r>
          </w:p>
        </w:tc>
        <w:tc>
          <w:tcPr>
            <w:tcW w:w="6937" w:type="dxa"/>
            <w:gridSpan w:val="2"/>
            <w:tcBorders>
              <w:top w:val="nil"/>
              <w:left w:val="nil"/>
              <w:bottom w:val="single" w:sz="4" w:space="0" w:color="auto"/>
              <w:right w:val="single" w:sz="4" w:space="0" w:color="auto"/>
            </w:tcBorders>
            <w:shd w:val="clear" w:color="auto" w:fill="auto"/>
          </w:tcPr>
          <w:p w14:paraId="535F6B0D" w14:textId="7C00CC7A" w:rsidR="0088760E" w:rsidRPr="00166AF1" w:rsidRDefault="0088760E" w:rsidP="0088760E">
            <w:pPr>
              <w:rPr>
                <w:color w:val="000000"/>
                <w:sz w:val="20"/>
                <w:szCs w:val="20"/>
                <w:lang w:eastAsia="ro-RO"/>
              </w:rPr>
            </w:pPr>
            <w:r w:rsidRPr="0016502A">
              <w:t>Str. Dimitrie Racoviță nr.22</w:t>
            </w:r>
          </w:p>
        </w:tc>
      </w:tr>
      <w:tr w:rsidR="0088760E" w:rsidRPr="00166AF1" w14:paraId="40C9E78A"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F96B650" w14:textId="77777777" w:rsidR="0088760E" w:rsidRPr="00166AF1" w:rsidRDefault="0088760E" w:rsidP="0088760E">
            <w:pPr>
              <w:jc w:val="center"/>
              <w:rPr>
                <w:color w:val="000000"/>
                <w:sz w:val="20"/>
                <w:szCs w:val="20"/>
                <w:lang w:eastAsia="ro-RO"/>
              </w:rPr>
            </w:pPr>
            <w:r w:rsidRPr="00166AF1">
              <w:rPr>
                <w:color w:val="000000"/>
                <w:sz w:val="20"/>
                <w:szCs w:val="20"/>
                <w:lang w:eastAsia="ro-RO"/>
              </w:rPr>
              <w:t>3</w:t>
            </w:r>
          </w:p>
        </w:tc>
        <w:tc>
          <w:tcPr>
            <w:tcW w:w="6937" w:type="dxa"/>
            <w:gridSpan w:val="2"/>
            <w:tcBorders>
              <w:top w:val="nil"/>
              <w:left w:val="nil"/>
              <w:bottom w:val="single" w:sz="4" w:space="0" w:color="auto"/>
              <w:right w:val="single" w:sz="4" w:space="0" w:color="auto"/>
            </w:tcBorders>
            <w:shd w:val="clear" w:color="auto" w:fill="auto"/>
            <w:noWrap/>
          </w:tcPr>
          <w:p w14:paraId="0FB60FD6" w14:textId="45B155FD" w:rsidR="0088760E" w:rsidRPr="00166AF1" w:rsidRDefault="0088760E" w:rsidP="0088760E">
            <w:pPr>
              <w:rPr>
                <w:color w:val="000000"/>
                <w:sz w:val="20"/>
                <w:szCs w:val="20"/>
                <w:lang w:eastAsia="ro-RO"/>
              </w:rPr>
            </w:pPr>
            <w:r w:rsidRPr="0016502A">
              <w:t>Șos. Pantelimon nr. 255</w:t>
            </w:r>
          </w:p>
        </w:tc>
      </w:tr>
      <w:tr w:rsidR="0088760E" w:rsidRPr="00166AF1" w14:paraId="0ACBB1C3"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CC46DCE" w14:textId="77777777" w:rsidR="0088760E" w:rsidRPr="00166AF1" w:rsidRDefault="0088760E" w:rsidP="0088760E">
            <w:pPr>
              <w:jc w:val="center"/>
              <w:rPr>
                <w:color w:val="000000"/>
                <w:sz w:val="20"/>
                <w:szCs w:val="20"/>
                <w:lang w:eastAsia="ro-RO"/>
              </w:rPr>
            </w:pPr>
            <w:r w:rsidRPr="00166AF1">
              <w:rPr>
                <w:color w:val="000000"/>
                <w:sz w:val="20"/>
                <w:szCs w:val="20"/>
                <w:lang w:eastAsia="ro-RO"/>
              </w:rPr>
              <w:t>4</w:t>
            </w:r>
          </w:p>
        </w:tc>
        <w:tc>
          <w:tcPr>
            <w:tcW w:w="6937" w:type="dxa"/>
            <w:gridSpan w:val="2"/>
            <w:tcBorders>
              <w:top w:val="nil"/>
              <w:left w:val="nil"/>
              <w:bottom w:val="single" w:sz="4" w:space="0" w:color="auto"/>
              <w:right w:val="single" w:sz="4" w:space="0" w:color="auto"/>
            </w:tcBorders>
            <w:shd w:val="clear" w:color="auto" w:fill="auto"/>
            <w:noWrap/>
          </w:tcPr>
          <w:p w14:paraId="6B7F6478" w14:textId="3F3C9384" w:rsidR="0088760E" w:rsidRPr="00166AF1" w:rsidRDefault="0088760E" w:rsidP="0088760E">
            <w:pPr>
              <w:rPr>
                <w:color w:val="000000"/>
                <w:sz w:val="20"/>
                <w:szCs w:val="20"/>
                <w:lang w:eastAsia="ro-RO"/>
              </w:rPr>
            </w:pPr>
            <w:r w:rsidRPr="0016502A">
              <w:t>Șos. Pantelimon nr. 301</w:t>
            </w:r>
          </w:p>
        </w:tc>
      </w:tr>
      <w:tr w:rsidR="0088760E" w:rsidRPr="00166AF1" w14:paraId="34ED27C1"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36F2B01" w14:textId="77777777" w:rsidR="0088760E" w:rsidRPr="00166AF1" w:rsidRDefault="0088760E" w:rsidP="0088760E">
            <w:pPr>
              <w:jc w:val="center"/>
              <w:rPr>
                <w:color w:val="000000"/>
                <w:sz w:val="20"/>
                <w:szCs w:val="20"/>
                <w:lang w:eastAsia="ro-RO"/>
              </w:rPr>
            </w:pPr>
            <w:r w:rsidRPr="00166AF1">
              <w:rPr>
                <w:color w:val="000000"/>
                <w:sz w:val="20"/>
                <w:szCs w:val="20"/>
                <w:lang w:eastAsia="ro-RO"/>
              </w:rPr>
              <w:t>5</w:t>
            </w:r>
          </w:p>
        </w:tc>
        <w:tc>
          <w:tcPr>
            <w:tcW w:w="6937" w:type="dxa"/>
            <w:gridSpan w:val="2"/>
            <w:tcBorders>
              <w:top w:val="nil"/>
              <w:left w:val="nil"/>
              <w:bottom w:val="single" w:sz="4" w:space="0" w:color="auto"/>
              <w:right w:val="single" w:sz="4" w:space="0" w:color="auto"/>
            </w:tcBorders>
            <w:shd w:val="clear" w:color="auto" w:fill="auto"/>
            <w:noWrap/>
          </w:tcPr>
          <w:p w14:paraId="1FF3CB75" w14:textId="11F4092C" w:rsidR="0088760E" w:rsidRPr="00166AF1" w:rsidRDefault="0088760E" w:rsidP="0088760E">
            <w:pPr>
              <w:rPr>
                <w:color w:val="000000"/>
                <w:sz w:val="20"/>
                <w:szCs w:val="20"/>
                <w:lang w:eastAsia="ro-RO"/>
              </w:rPr>
            </w:pPr>
            <w:r w:rsidRPr="0016502A">
              <w:t>Calea Moților nr.229</w:t>
            </w:r>
          </w:p>
        </w:tc>
      </w:tr>
      <w:tr w:rsidR="0088760E" w:rsidRPr="00166AF1" w14:paraId="09DB1805" w14:textId="77777777" w:rsidTr="0088760E">
        <w:trPr>
          <w:trHeight w:val="4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91AD9CE" w14:textId="77777777" w:rsidR="0088760E" w:rsidRPr="00166AF1" w:rsidRDefault="0088760E" w:rsidP="0088760E">
            <w:pPr>
              <w:jc w:val="center"/>
              <w:rPr>
                <w:color w:val="000000"/>
                <w:sz w:val="20"/>
                <w:szCs w:val="20"/>
                <w:lang w:eastAsia="ro-RO"/>
              </w:rPr>
            </w:pPr>
            <w:r w:rsidRPr="00166AF1">
              <w:rPr>
                <w:color w:val="000000"/>
                <w:sz w:val="20"/>
                <w:szCs w:val="20"/>
                <w:lang w:eastAsia="ro-RO"/>
              </w:rPr>
              <w:t>6</w:t>
            </w:r>
          </w:p>
        </w:tc>
        <w:tc>
          <w:tcPr>
            <w:tcW w:w="6937" w:type="dxa"/>
            <w:gridSpan w:val="2"/>
            <w:tcBorders>
              <w:top w:val="nil"/>
              <w:left w:val="nil"/>
              <w:bottom w:val="single" w:sz="4" w:space="0" w:color="auto"/>
              <w:right w:val="single" w:sz="4" w:space="0" w:color="auto"/>
            </w:tcBorders>
            <w:shd w:val="clear" w:color="auto" w:fill="auto"/>
            <w:noWrap/>
          </w:tcPr>
          <w:p w14:paraId="1DF1C1B7" w14:textId="5A1084C5" w:rsidR="0088760E" w:rsidRPr="00166AF1" w:rsidRDefault="0088760E" w:rsidP="0088760E">
            <w:pPr>
              <w:rPr>
                <w:color w:val="000000"/>
                <w:sz w:val="20"/>
                <w:szCs w:val="20"/>
                <w:lang w:eastAsia="ro-RO"/>
              </w:rPr>
            </w:pPr>
            <w:r w:rsidRPr="0016502A">
              <w:t xml:space="preserve"> Calea Moților nr.132</w:t>
            </w:r>
          </w:p>
        </w:tc>
      </w:tr>
      <w:tr w:rsidR="0088760E" w:rsidRPr="00166AF1" w14:paraId="3DC50E65" w14:textId="77777777" w:rsidTr="0088760E">
        <w:trPr>
          <w:trHeight w:val="3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351AF5" w14:textId="77777777" w:rsidR="0088760E" w:rsidRPr="00166AF1" w:rsidRDefault="0088760E" w:rsidP="0088760E">
            <w:pPr>
              <w:jc w:val="center"/>
              <w:rPr>
                <w:color w:val="000000"/>
                <w:sz w:val="20"/>
                <w:szCs w:val="20"/>
                <w:lang w:eastAsia="ro-RO"/>
              </w:rPr>
            </w:pPr>
            <w:r w:rsidRPr="00166AF1">
              <w:rPr>
                <w:color w:val="000000"/>
                <w:sz w:val="20"/>
                <w:szCs w:val="20"/>
                <w:lang w:eastAsia="ro-RO"/>
              </w:rPr>
              <w:t>7</w:t>
            </w:r>
          </w:p>
        </w:tc>
        <w:tc>
          <w:tcPr>
            <w:tcW w:w="6937" w:type="dxa"/>
            <w:gridSpan w:val="2"/>
            <w:tcBorders>
              <w:top w:val="nil"/>
              <w:left w:val="nil"/>
              <w:bottom w:val="single" w:sz="4" w:space="0" w:color="auto"/>
              <w:right w:val="single" w:sz="4" w:space="0" w:color="auto"/>
            </w:tcBorders>
            <w:shd w:val="clear" w:color="auto" w:fill="auto"/>
            <w:noWrap/>
          </w:tcPr>
          <w:p w14:paraId="4DDE5FDD" w14:textId="46C264B7" w:rsidR="0088760E" w:rsidRPr="00166AF1" w:rsidRDefault="0088760E" w:rsidP="0088760E">
            <w:pPr>
              <w:rPr>
                <w:color w:val="000000"/>
                <w:sz w:val="20"/>
                <w:szCs w:val="20"/>
                <w:lang w:eastAsia="ro-RO"/>
              </w:rPr>
            </w:pPr>
            <w:r w:rsidRPr="0016502A">
              <w:t xml:space="preserve"> Str. Austrului nr.37</w:t>
            </w:r>
          </w:p>
        </w:tc>
      </w:tr>
      <w:tr w:rsidR="0088760E" w:rsidRPr="00166AF1" w14:paraId="3269DBFF" w14:textId="77777777" w:rsidTr="0088760E">
        <w:trPr>
          <w:trHeight w:val="3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BC61740" w14:textId="77777777" w:rsidR="0088760E" w:rsidRPr="00166AF1" w:rsidRDefault="0088760E" w:rsidP="0088760E">
            <w:pPr>
              <w:jc w:val="center"/>
              <w:rPr>
                <w:color w:val="000000"/>
                <w:sz w:val="20"/>
                <w:szCs w:val="20"/>
                <w:lang w:eastAsia="ro-RO"/>
              </w:rPr>
            </w:pPr>
            <w:r w:rsidRPr="00166AF1">
              <w:rPr>
                <w:color w:val="000000"/>
                <w:sz w:val="20"/>
                <w:szCs w:val="20"/>
                <w:lang w:eastAsia="ro-RO"/>
              </w:rPr>
              <w:t>8</w:t>
            </w:r>
          </w:p>
        </w:tc>
        <w:tc>
          <w:tcPr>
            <w:tcW w:w="6937" w:type="dxa"/>
            <w:gridSpan w:val="2"/>
            <w:tcBorders>
              <w:top w:val="nil"/>
              <w:left w:val="nil"/>
              <w:bottom w:val="single" w:sz="4" w:space="0" w:color="auto"/>
              <w:right w:val="single" w:sz="4" w:space="0" w:color="auto"/>
            </w:tcBorders>
            <w:shd w:val="clear" w:color="auto" w:fill="auto"/>
            <w:noWrap/>
          </w:tcPr>
          <w:p w14:paraId="05659509" w14:textId="2A9E9095" w:rsidR="0088760E" w:rsidRPr="00166AF1" w:rsidRDefault="0088760E" w:rsidP="0088760E">
            <w:pPr>
              <w:rPr>
                <w:color w:val="000000"/>
                <w:sz w:val="20"/>
                <w:szCs w:val="20"/>
                <w:lang w:eastAsia="ro-RO"/>
              </w:rPr>
            </w:pPr>
            <w:r w:rsidRPr="0016502A">
              <w:t>Str. Traian nr.144</w:t>
            </w:r>
          </w:p>
        </w:tc>
      </w:tr>
      <w:tr w:rsidR="0088760E" w:rsidRPr="00166AF1" w14:paraId="1062A4A3"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229931D" w14:textId="77777777" w:rsidR="0088760E" w:rsidRPr="00166AF1" w:rsidRDefault="0088760E" w:rsidP="0088760E">
            <w:pPr>
              <w:jc w:val="center"/>
              <w:rPr>
                <w:color w:val="000000"/>
                <w:sz w:val="20"/>
                <w:szCs w:val="20"/>
                <w:lang w:eastAsia="ro-RO"/>
              </w:rPr>
            </w:pPr>
            <w:r w:rsidRPr="00166AF1">
              <w:rPr>
                <w:color w:val="000000"/>
                <w:sz w:val="20"/>
                <w:szCs w:val="20"/>
                <w:lang w:eastAsia="ro-RO"/>
              </w:rPr>
              <w:t>9</w:t>
            </w:r>
          </w:p>
        </w:tc>
        <w:tc>
          <w:tcPr>
            <w:tcW w:w="6937" w:type="dxa"/>
            <w:gridSpan w:val="2"/>
            <w:tcBorders>
              <w:top w:val="nil"/>
              <w:left w:val="nil"/>
              <w:bottom w:val="single" w:sz="4" w:space="0" w:color="auto"/>
              <w:right w:val="single" w:sz="4" w:space="0" w:color="auto"/>
            </w:tcBorders>
            <w:shd w:val="clear" w:color="auto" w:fill="auto"/>
            <w:noWrap/>
          </w:tcPr>
          <w:p w14:paraId="0EF2F788" w14:textId="201D5E47" w:rsidR="0088760E" w:rsidRPr="00166AF1" w:rsidRDefault="0088760E" w:rsidP="0088760E">
            <w:pPr>
              <w:rPr>
                <w:color w:val="000000"/>
                <w:sz w:val="20"/>
                <w:szCs w:val="20"/>
                <w:lang w:eastAsia="ro-RO"/>
              </w:rPr>
            </w:pPr>
            <w:r w:rsidRPr="0016502A">
              <w:t>Str. Oituz nr.9</w:t>
            </w:r>
          </w:p>
        </w:tc>
      </w:tr>
      <w:tr w:rsidR="0088760E" w:rsidRPr="00166AF1" w14:paraId="4A8EB8C6"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352C267"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10</w:t>
            </w:r>
          </w:p>
        </w:tc>
        <w:tc>
          <w:tcPr>
            <w:tcW w:w="6937" w:type="dxa"/>
            <w:gridSpan w:val="2"/>
            <w:tcBorders>
              <w:top w:val="nil"/>
              <w:left w:val="nil"/>
              <w:bottom w:val="single" w:sz="4" w:space="0" w:color="auto"/>
              <w:right w:val="single" w:sz="4" w:space="0" w:color="auto"/>
            </w:tcBorders>
            <w:shd w:val="clear" w:color="auto" w:fill="auto"/>
            <w:noWrap/>
          </w:tcPr>
          <w:p w14:paraId="0965602B" w14:textId="21B67B79" w:rsidR="0088760E" w:rsidRPr="00166AF1" w:rsidRDefault="0088760E" w:rsidP="0088760E">
            <w:pPr>
              <w:rPr>
                <w:color w:val="000000"/>
                <w:sz w:val="20"/>
                <w:szCs w:val="20"/>
                <w:lang w:eastAsia="ro-RO"/>
              </w:rPr>
            </w:pPr>
            <w:r w:rsidRPr="0016502A">
              <w:t>Str. Aaron Florian nr.5</w:t>
            </w:r>
          </w:p>
        </w:tc>
      </w:tr>
      <w:tr w:rsidR="0088760E" w:rsidRPr="00166AF1" w14:paraId="03D245EE"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05364BC"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11</w:t>
            </w:r>
          </w:p>
        </w:tc>
        <w:tc>
          <w:tcPr>
            <w:tcW w:w="6937" w:type="dxa"/>
            <w:gridSpan w:val="2"/>
            <w:tcBorders>
              <w:top w:val="nil"/>
              <w:left w:val="nil"/>
              <w:bottom w:val="single" w:sz="4" w:space="0" w:color="auto"/>
              <w:right w:val="single" w:sz="4" w:space="0" w:color="auto"/>
            </w:tcBorders>
            <w:shd w:val="clear" w:color="auto" w:fill="auto"/>
            <w:noWrap/>
          </w:tcPr>
          <w:p w14:paraId="11281B75" w14:textId="70AB94D7" w:rsidR="0088760E" w:rsidRPr="00166AF1" w:rsidRDefault="0088760E" w:rsidP="0088760E">
            <w:pPr>
              <w:rPr>
                <w:color w:val="000000"/>
                <w:sz w:val="20"/>
                <w:szCs w:val="20"/>
                <w:lang w:eastAsia="ro-RO"/>
              </w:rPr>
            </w:pPr>
            <w:r w:rsidRPr="0016502A">
              <w:t>Str. Gheorghe Șerban nr.7</w:t>
            </w:r>
          </w:p>
        </w:tc>
      </w:tr>
      <w:tr w:rsidR="0088760E" w:rsidRPr="00166AF1" w14:paraId="19A57962"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4D166C5"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12</w:t>
            </w:r>
          </w:p>
        </w:tc>
        <w:tc>
          <w:tcPr>
            <w:tcW w:w="6937" w:type="dxa"/>
            <w:gridSpan w:val="2"/>
            <w:tcBorders>
              <w:top w:val="nil"/>
              <w:left w:val="nil"/>
              <w:bottom w:val="single" w:sz="4" w:space="0" w:color="auto"/>
              <w:right w:val="single" w:sz="4" w:space="0" w:color="auto"/>
            </w:tcBorders>
            <w:shd w:val="clear" w:color="auto" w:fill="auto"/>
            <w:noWrap/>
          </w:tcPr>
          <w:p w14:paraId="4541C030" w14:textId="0179EBAE" w:rsidR="0088760E" w:rsidRPr="00166AF1" w:rsidRDefault="0088760E" w:rsidP="0088760E">
            <w:pPr>
              <w:rPr>
                <w:color w:val="000000"/>
                <w:sz w:val="20"/>
                <w:szCs w:val="20"/>
                <w:lang w:eastAsia="ro-RO"/>
              </w:rPr>
            </w:pPr>
            <w:r w:rsidRPr="0016502A">
              <w:t xml:space="preserve"> Str. Gheorghe Șerban nr.7A</w:t>
            </w:r>
          </w:p>
        </w:tc>
      </w:tr>
      <w:tr w:rsidR="0088760E" w:rsidRPr="00166AF1" w14:paraId="48AE7858"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C2E594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13</w:t>
            </w:r>
          </w:p>
        </w:tc>
        <w:tc>
          <w:tcPr>
            <w:tcW w:w="6937" w:type="dxa"/>
            <w:gridSpan w:val="2"/>
            <w:tcBorders>
              <w:top w:val="nil"/>
              <w:left w:val="nil"/>
              <w:bottom w:val="single" w:sz="4" w:space="0" w:color="auto"/>
              <w:right w:val="single" w:sz="4" w:space="0" w:color="auto"/>
            </w:tcBorders>
            <w:shd w:val="clear" w:color="auto" w:fill="auto"/>
            <w:noWrap/>
          </w:tcPr>
          <w:p w14:paraId="352B56FA" w14:textId="3D531128" w:rsidR="0088760E" w:rsidRPr="00166AF1" w:rsidRDefault="0088760E" w:rsidP="0088760E">
            <w:pPr>
              <w:rPr>
                <w:color w:val="000000"/>
                <w:sz w:val="20"/>
                <w:szCs w:val="20"/>
                <w:lang w:eastAsia="ro-RO"/>
              </w:rPr>
            </w:pPr>
            <w:r w:rsidRPr="0016502A">
              <w:t>Str. Țepeș Vodă nr.7</w:t>
            </w:r>
          </w:p>
        </w:tc>
      </w:tr>
      <w:tr w:rsidR="0088760E" w:rsidRPr="00166AF1" w14:paraId="76F1689F"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84B9DD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14</w:t>
            </w:r>
          </w:p>
        </w:tc>
        <w:tc>
          <w:tcPr>
            <w:tcW w:w="6937" w:type="dxa"/>
            <w:gridSpan w:val="2"/>
            <w:tcBorders>
              <w:top w:val="nil"/>
              <w:left w:val="nil"/>
              <w:bottom w:val="single" w:sz="4" w:space="0" w:color="auto"/>
              <w:right w:val="single" w:sz="4" w:space="0" w:color="auto"/>
            </w:tcBorders>
            <w:shd w:val="clear" w:color="auto" w:fill="auto"/>
            <w:noWrap/>
          </w:tcPr>
          <w:p w14:paraId="58E181E5" w14:textId="36C6060C" w:rsidR="0088760E" w:rsidRPr="00166AF1" w:rsidRDefault="0088760E" w:rsidP="0088760E">
            <w:pPr>
              <w:rPr>
                <w:color w:val="000000"/>
                <w:sz w:val="20"/>
                <w:szCs w:val="20"/>
                <w:lang w:eastAsia="ro-RO"/>
              </w:rPr>
            </w:pPr>
            <w:r w:rsidRPr="0016502A">
              <w:t>Str. Ripiceni nr.6A bl.5, parter</w:t>
            </w:r>
          </w:p>
        </w:tc>
      </w:tr>
      <w:tr w:rsidR="0088760E" w:rsidRPr="00166AF1" w14:paraId="583D1AD7" w14:textId="77777777" w:rsidTr="0088760E">
        <w:trPr>
          <w:trHeight w:val="1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647A3FC"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15</w:t>
            </w:r>
          </w:p>
        </w:tc>
        <w:tc>
          <w:tcPr>
            <w:tcW w:w="6937" w:type="dxa"/>
            <w:gridSpan w:val="2"/>
            <w:tcBorders>
              <w:top w:val="nil"/>
              <w:left w:val="nil"/>
              <w:bottom w:val="single" w:sz="4" w:space="0" w:color="auto"/>
              <w:right w:val="single" w:sz="4" w:space="0" w:color="auto"/>
            </w:tcBorders>
            <w:shd w:val="clear" w:color="auto" w:fill="auto"/>
          </w:tcPr>
          <w:p w14:paraId="657398E6" w14:textId="65E2C97B" w:rsidR="0088760E" w:rsidRPr="00166AF1" w:rsidRDefault="0088760E" w:rsidP="0088760E">
            <w:pPr>
              <w:rPr>
                <w:color w:val="000000"/>
                <w:sz w:val="20"/>
                <w:szCs w:val="20"/>
                <w:lang w:eastAsia="ro-RO"/>
              </w:rPr>
            </w:pPr>
            <w:r w:rsidRPr="0016502A">
              <w:t xml:space="preserve"> Str. Heliade între Vii nr.36</w:t>
            </w:r>
          </w:p>
        </w:tc>
      </w:tr>
      <w:tr w:rsidR="0088760E" w:rsidRPr="00166AF1" w14:paraId="7C360003" w14:textId="77777777" w:rsidTr="0088760E">
        <w:trPr>
          <w:trHeight w:val="258"/>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B3B9268"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16</w:t>
            </w:r>
          </w:p>
        </w:tc>
        <w:tc>
          <w:tcPr>
            <w:tcW w:w="6937" w:type="dxa"/>
            <w:gridSpan w:val="2"/>
            <w:tcBorders>
              <w:top w:val="nil"/>
              <w:left w:val="nil"/>
              <w:bottom w:val="single" w:sz="4" w:space="0" w:color="auto"/>
              <w:right w:val="single" w:sz="4" w:space="0" w:color="auto"/>
            </w:tcBorders>
            <w:shd w:val="clear" w:color="auto" w:fill="auto"/>
          </w:tcPr>
          <w:p w14:paraId="126A569D" w14:textId="48586CB1" w:rsidR="0088760E" w:rsidRPr="00166AF1" w:rsidRDefault="0088760E" w:rsidP="0088760E">
            <w:pPr>
              <w:rPr>
                <w:color w:val="000000"/>
                <w:sz w:val="20"/>
                <w:szCs w:val="20"/>
                <w:lang w:eastAsia="ro-RO"/>
              </w:rPr>
            </w:pPr>
            <w:r w:rsidRPr="0016502A">
              <w:t>Bd. Basarabia nr.90</w:t>
            </w:r>
          </w:p>
        </w:tc>
      </w:tr>
      <w:tr w:rsidR="0088760E" w:rsidRPr="00166AF1" w14:paraId="55324194" w14:textId="77777777" w:rsidTr="0088760E">
        <w:trPr>
          <w:trHeight w:val="207"/>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EAB6C79"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17</w:t>
            </w:r>
          </w:p>
        </w:tc>
        <w:tc>
          <w:tcPr>
            <w:tcW w:w="6937" w:type="dxa"/>
            <w:gridSpan w:val="2"/>
            <w:tcBorders>
              <w:top w:val="nil"/>
              <w:left w:val="nil"/>
              <w:bottom w:val="single" w:sz="4" w:space="0" w:color="auto"/>
              <w:right w:val="single" w:sz="4" w:space="0" w:color="auto"/>
            </w:tcBorders>
            <w:shd w:val="clear" w:color="auto" w:fill="auto"/>
          </w:tcPr>
          <w:p w14:paraId="6049919D" w14:textId="034EA98E" w:rsidR="0088760E" w:rsidRPr="00166AF1" w:rsidRDefault="0088760E" w:rsidP="0088760E">
            <w:pPr>
              <w:rPr>
                <w:color w:val="000000"/>
                <w:sz w:val="20"/>
                <w:szCs w:val="20"/>
                <w:lang w:eastAsia="ro-RO"/>
              </w:rPr>
            </w:pPr>
            <w:r w:rsidRPr="0016502A">
              <w:t>Bd. Basarabia nr.96</w:t>
            </w:r>
          </w:p>
        </w:tc>
      </w:tr>
      <w:tr w:rsidR="0088760E" w:rsidRPr="00166AF1" w14:paraId="66442B6D" w14:textId="77777777" w:rsidTr="0088760E">
        <w:trPr>
          <w:trHeight w:val="13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40AA3B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18</w:t>
            </w:r>
          </w:p>
        </w:tc>
        <w:tc>
          <w:tcPr>
            <w:tcW w:w="6937" w:type="dxa"/>
            <w:gridSpan w:val="2"/>
            <w:tcBorders>
              <w:top w:val="nil"/>
              <w:left w:val="nil"/>
              <w:bottom w:val="single" w:sz="4" w:space="0" w:color="auto"/>
              <w:right w:val="single" w:sz="4" w:space="0" w:color="auto"/>
            </w:tcBorders>
            <w:shd w:val="clear" w:color="auto" w:fill="auto"/>
          </w:tcPr>
          <w:p w14:paraId="0328C833" w14:textId="7BCB6B99" w:rsidR="0088760E" w:rsidRPr="00166AF1" w:rsidRDefault="0088760E" w:rsidP="0088760E">
            <w:pPr>
              <w:rPr>
                <w:color w:val="000000"/>
                <w:sz w:val="20"/>
                <w:szCs w:val="20"/>
                <w:lang w:eastAsia="ro-RO"/>
              </w:rPr>
            </w:pPr>
            <w:r w:rsidRPr="0016502A">
              <w:t>Str. Glinka nr.7</w:t>
            </w:r>
          </w:p>
        </w:tc>
      </w:tr>
      <w:tr w:rsidR="0088760E" w:rsidRPr="00166AF1" w14:paraId="1693F20D" w14:textId="77777777" w:rsidTr="0088760E">
        <w:trPr>
          <w:trHeight w:val="36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2CF5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19</w:t>
            </w:r>
          </w:p>
        </w:tc>
        <w:tc>
          <w:tcPr>
            <w:tcW w:w="6937" w:type="dxa"/>
            <w:gridSpan w:val="2"/>
            <w:tcBorders>
              <w:top w:val="single" w:sz="4" w:space="0" w:color="auto"/>
              <w:left w:val="single" w:sz="4" w:space="0" w:color="auto"/>
              <w:bottom w:val="single" w:sz="4" w:space="0" w:color="auto"/>
              <w:right w:val="single" w:sz="4" w:space="0" w:color="auto"/>
            </w:tcBorders>
            <w:shd w:val="clear" w:color="auto" w:fill="auto"/>
          </w:tcPr>
          <w:p w14:paraId="76A6864B" w14:textId="45EBC392" w:rsidR="0088760E" w:rsidRPr="00166AF1" w:rsidRDefault="0088760E" w:rsidP="0088760E">
            <w:pPr>
              <w:rPr>
                <w:color w:val="000000"/>
                <w:sz w:val="20"/>
                <w:szCs w:val="20"/>
                <w:lang w:eastAsia="ro-RO"/>
              </w:rPr>
            </w:pPr>
            <w:r w:rsidRPr="0016502A">
              <w:t>Str. Sf. Ecaterina nr.7, sector 4</w:t>
            </w:r>
          </w:p>
        </w:tc>
      </w:tr>
      <w:tr w:rsidR="0088760E" w:rsidRPr="00166AF1" w14:paraId="753905D7" w14:textId="77777777" w:rsidTr="0088760E">
        <w:trPr>
          <w:trHeight w:val="22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AB9F"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20</w:t>
            </w:r>
          </w:p>
        </w:tc>
        <w:tc>
          <w:tcPr>
            <w:tcW w:w="6937" w:type="dxa"/>
            <w:gridSpan w:val="2"/>
            <w:tcBorders>
              <w:top w:val="single" w:sz="4" w:space="0" w:color="auto"/>
              <w:left w:val="nil"/>
              <w:bottom w:val="single" w:sz="4" w:space="0" w:color="auto"/>
              <w:right w:val="single" w:sz="4" w:space="0" w:color="auto"/>
            </w:tcBorders>
            <w:shd w:val="clear" w:color="auto" w:fill="auto"/>
            <w:noWrap/>
          </w:tcPr>
          <w:p w14:paraId="1B988ED0" w14:textId="00BA93AE" w:rsidR="0088760E" w:rsidRPr="00166AF1" w:rsidRDefault="0088760E" w:rsidP="0088760E">
            <w:pPr>
              <w:rPr>
                <w:color w:val="000000"/>
                <w:sz w:val="20"/>
                <w:szCs w:val="20"/>
                <w:lang w:eastAsia="ro-RO"/>
              </w:rPr>
            </w:pPr>
            <w:r w:rsidRPr="0016502A">
              <w:t>Str. Valer Dimitrescu nr.33</w:t>
            </w:r>
          </w:p>
        </w:tc>
      </w:tr>
      <w:tr w:rsidR="0088760E" w:rsidRPr="00166AF1" w14:paraId="15357F6F"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A1F813"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21</w:t>
            </w:r>
          </w:p>
        </w:tc>
        <w:tc>
          <w:tcPr>
            <w:tcW w:w="6937" w:type="dxa"/>
            <w:gridSpan w:val="2"/>
            <w:tcBorders>
              <w:top w:val="nil"/>
              <w:left w:val="nil"/>
              <w:bottom w:val="single" w:sz="4" w:space="0" w:color="auto"/>
              <w:right w:val="single" w:sz="4" w:space="0" w:color="auto"/>
            </w:tcBorders>
            <w:shd w:val="clear" w:color="auto" w:fill="auto"/>
            <w:noWrap/>
          </w:tcPr>
          <w:p w14:paraId="0B707D67" w14:textId="10C0334F" w:rsidR="0088760E" w:rsidRPr="00166AF1" w:rsidRDefault="0088760E" w:rsidP="0088760E">
            <w:pPr>
              <w:rPr>
                <w:color w:val="000000"/>
                <w:sz w:val="20"/>
                <w:szCs w:val="20"/>
                <w:lang w:eastAsia="ro-RO"/>
              </w:rPr>
            </w:pPr>
            <w:r w:rsidRPr="0016502A">
              <w:t>Str. Mihai Eminescu nr. 87</w:t>
            </w:r>
          </w:p>
        </w:tc>
      </w:tr>
      <w:tr w:rsidR="0088760E" w:rsidRPr="00166AF1" w14:paraId="0FE710DC"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066790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22</w:t>
            </w:r>
          </w:p>
        </w:tc>
        <w:tc>
          <w:tcPr>
            <w:tcW w:w="6937" w:type="dxa"/>
            <w:gridSpan w:val="2"/>
            <w:tcBorders>
              <w:top w:val="nil"/>
              <w:left w:val="nil"/>
              <w:bottom w:val="single" w:sz="4" w:space="0" w:color="auto"/>
              <w:right w:val="single" w:sz="4" w:space="0" w:color="auto"/>
            </w:tcBorders>
            <w:shd w:val="clear" w:color="auto" w:fill="auto"/>
            <w:noWrap/>
          </w:tcPr>
          <w:p w14:paraId="5D69B036" w14:textId="387D20E9" w:rsidR="0088760E" w:rsidRPr="00166AF1" w:rsidRDefault="0088760E" w:rsidP="0088760E">
            <w:pPr>
              <w:rPr>
                <w:color w:val="000000"/>
                <w:sz w:val="20"/>
                <w:szCs w:val="20"/>
                <w:lang w:eastAsia="ro-RO"/>
              </w:rPr>
            </w:pPr>
            <w:r w:rsidRPr="0016502A">
              <w:t xml:space="preserve">Str. Balotului nr. 42 </w:t>
            </w:r>
          </w:p>
        </w:tc>
      </w:tr>
    </w:tbl>
    <w:p w14:paraId="773E5658" w14:textId="77777777" w:rsidR="003665CD" w:rsidRDefault="003665CD" w:rsidP="00963454"/>
    <w:p w14:paraId="20AF2C28" w14:textId="4E859F55" w:rsidR="00963454" w:rsidRDefault="00963454" w:rsidP="00963454">
      <w:r>
        <w:t>DGASPC SECTOR 2</w:t>
      </w:r>
      <w:r>
        <w:tab/>
        <w:t xml:space="preserve">  </w:t>
      </w:r>
      <w:r>
        <w:tab/>
      </w:r>
      <w:r>
        <w:tab/>
      </w:r>
      <w:r>
        <w:tab/>
        <w:t xml:space="preserve">                     S.C. IRON MOUNTAIN S.R.L</w:t>
      </w:r>
    </w:p>
    <w:p w14:paraId="73D7CA7B" w14:textId="0194A358" w:rsidR="001824A0" w:rsidRPr="001824A0" w:rsidRDefault="0088760E" w:rsidP="00C724F7">
      <w:pPr>
        <w:spacing w:after="160" w:line="259" w:lineRule="auto"/>
        <w:rPr>
          <w:b/>
          <w:sz w:val="22"/>
          <w:szCs w:val="22"/>
        </w:rPr>
      </w:pPr>
      <w:r>
        <w:rPr>
          <w:b/>
          <w:sz w:val="22"/>
          <w:szCs w:val="22"/>
        </w:rPr>
        <w:br w:type="page"/>
      </w:r>
      <w:r w:rsidR="001824A0" w:rsidRPr="001824A0">
        <w:rPr>
          <w:b/>
          <w:sz w:val="22"/>
          <w:szCs w:val="22"/>
        </w:rPr>
        <w:lastRenderedPageBreak/>
        <w:t>Anexa nr. 4 la contractul subsecvent nr.____________</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07F2DA54" w14:textId="77777777" w:rsidR="00963454" w:rsidRPr="00963454" w:rsidRDefault="001824A0" w:rsidP="00963454">
      <w:pPr>
        <w:tabs>
          <w:tab w:val="left" w:pos="3261"/>
        </w:tabs>
        <w:suppressAutoHyphens/>
        <w:ind w:left="851"/>
        <w:jc w:val="both"/>
        <w:rPr>
          <w:sz w:val="22"/>
          <w:szCs w:val="22"/>
          <w:lang w:eastAsia="ar-SA"/>
        </w:rPr>
      </w:pPr>
      <w:r w:rsidRPr="001824A0">
        <w:rPr>
          <w:b/>
          <w:sz w:val="22"/>
          <w:szCs w:val="22"/>
          <w:lang w:eastAsia="ar-SA"/>
        </w:rPr>
        <w:t xml:space="preserve">      </w:t>
      </w:r>
      <w:r w:rsidR="00963454" w:rsidRPr="00963454">
        <w:rPr>
          <w:sz w:val="22"/>
          <w:szCs w:val="22"/>
          <w:lang w:eastAsia="ar-SA"/>
        </w:rPr>
        <w:t>Achizitor</w:t>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Prestator</w:t>
      </w:r>
    </w:p>
    <w:p w14:paraId="0AAE7361" w14:textId="77777777" w:rsidR="00963454" w:rsidRPr="00963454" w:rsidRDefault="00963454" w:rsidP="00963454">
      <w:pPr>
        <w:tabs>
          <w:tab w:val="left" w:pos="3261"/>
        </w:tabs>
        <w:suppressAutoHyphens/>
        <w:ind w:left="851"/>
        <w:jc w:val="both"/>
        <w:rPr>
          <w:sz w:val="22"/>
          <w:szCs w:val="22"/>
          <w:lang w:eastAsia="ar-SA"/>
        </w:rPr>
      </w:pPr>
      <w:r w:rsidRPr="00963454">
        <w:rPr>
          <w:sz w:val="22"/>
          <w:szCs w:val="22"/>
          <w:lang w:eastAsia="ar-SA"/>
        </w:rPr>
        <w:t>DGASPC SECTOR 2</w:t>
      </w:r>
      <w:r w:rsidRPr="00963454">
        <w:rPr>
          <w:sz w:val="22"/>
          <w:szCs w:val="22"/>
          <w:lang w:eastAsia="ar-SA"/>
        </w:rPr>
        <w:tab/>
        <w:t xml:space="preserve">  </w:t>
      </w:r>
      <w:r w:rsidRPr="00963454">
        <w:rPr>
          <w:sz w:val="22"/>
          <w:szCs w:val="22"/>
          <w:lang w:eastAsia="ar-SA"/>
        </w:rPr>
        <w:tab/>
        <w:t xml:space="preserve">           </w:t>
      </w:r>
      <w:r w:rsidRPr="00963454">
        <w:rPr>
          <w:sz w:val="22"/>
          <w:szCs w:val="22"/>
          <w:lang w:eastAsia="ar-SA"/>
        </w:rPr>
        <w:tab/>
      </w:r>
      <w:r w:rsidRPr="00963454">
        <w:rPr>
          <w:sz w:val="22"/>
          <w:szCs w:val="22"/>
          <w:lang w:eastAsia="ar-SA"/>
        </w:rPr>
        <w:tab/>
      </w:r>
      <w:r w:rsidRPr="00963454">
        <w:rPr>
          <w:sz w:val="22"/>
          <w:szCs w:val="22"/>
          <w:lang w:eastAsia="ar-SA"/>
        </w:rPr>
        <w:tab/>
        <w:t xml:space="preserve">     SC IRON MOUNTAIN  SRL</w:t>
      </w:r>
    </w:p>
    <w:sectPr w:rsidR="00963454" w:rsidRPr="00963454" w:rsidSect="00963454">
      <w:footerReference w:type="even" r:id="rId8"/>
      <w:footerReference w:type="default" r:id="rId9"/>
      <w:pgSz w:w="11907" w:h="16840" w:code="9"/>
      <w:pgMar w:top="568"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68E2" w14:textId="77777777" w:rsidR="006E3BFA" w:rsidRDefault="006E3BFA">
      <w:r>
        <w:separator/>
      </w:r>
    </w:p>
  </w:endnote>
  <w:endnote w:type="continuationSeparator" w:id="0">
    <w:p w14:paraId="58FEBA0E" w14:textId="77777777" w:rsidR="006E3BFA" w:rsidRDefault="006E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1456" w14:textId="77777777" w:rsidR="006E3BFA" w:rsidRDefault="006E3BFA">
      <w:r>
        <w:separator/>
      </w:r>
    </w:p>
  </w:footnote>
  <w:footnote w:type="continuationSeparator" w:id="0">
    <w:p w14:paraId="4D34BBD1" w14:textId="77777777" w:rsidR="006E3BFA" w:rsidRDefault="006E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7BC3"/>
    <w:rsid w:val="00054DCF"/>
    <w:rsid w:val="0006155E"/>
    <w:rsid w:val="00085419"/>
    <w:rsid w:val="000B0296"/>
    <w:rsid w:val="000C6709"/>
    <w:rsid w:val="000E2F94"/>
    <w:rsid w:val="00116C97"/>
    <w:rsid w:val="00130520"/>
    <w:rsid w:val="00142E44"/>
    <w:rsid w:val="001506E0"/>
    <w:rsid w:val="00152D0C"/>
    <w:rsid w:val="00152DE9"/>
    <w:rsid w:val="00156873"/>
    <w:rsid w:val="00166AF1"/>
    <w:rsid w:val="00175C05"/>
    <w:rsid w:val="001824A0"/>
    <w:rsid w:val="00183D68"/>
    <w:rsid w:val="001A1849"/>
    <w:rsid w:val="001A371B"/>
    <w:rsid w:val="001B0DBC"/>
    <w:rsid w:val="001F1601"/>
    <w:rsid w:val="001F4A14"/>
    <w:rsid w:val="00202226"/>
    <w:rsid w:val="00232290"/>
    <w:rsid w:val="00242E56"/>
    <w:rsid w:val="00262F60"/>
    <w:rsid w:val="00272F1D"/>
    <w:rsid w:val="00280B93"/>
    <w:rsid w:val="00292938"/>
    <w:rsid w:val="002A08AC"/>
    <w:rsid w:val="002A11D2"/>
    <w:rsid w:val="002A716C"/>
    <w:rsid w:val="002B3EB5"/>
    <w:rsid w:val="002B41E0"/>
    <w:rsid w:val="002B4DB7"/>
    <w:rsid w:val="002C1D5E"/>
    <w:rsid w:val="002D307B"/>
    <w:rsid w:val="002E6F92"/>
    <w:rsid w:val="00320C04"/>
    <w:rsid w:val="00326547"/>
    <w:rsid w:val="003324D9"/>
    <w:rsid w:val="00340BAA"/>
    <w:rsid w:val="00356775"/>
    <w:rsid w:val="003665CD"/>
    <w:rsid w:val="003765FA"/>
    <w:rsid w:val="00383DEB"/>
    <w:rsid w:val="0038604D"/>
    <w:rsid w:val="00386961"/>
    <w:rsid w:val="00387914"/>
    <w:rsid w:val="003954B3"/>
    <w:rsid w:val="003A7B1F"/>
    <w:rsid w:val="003C64E9"/>
    <w:rsid w:val="003F4E57"/>
    <w:rsid w:val="0040618C"/>
    <w:rsid w:val="00421609"/>
    <w:rsid w:val="00426BD8"/>
    <w:rsid w:val="00444E0F"/>
    <w:rsid w:val="00446665"/>
    <w:rsid w:val="00457BD1"/>
    <w:rsid w:val="00457CF3"/>
    <w:rsid w:val="00474C6A"/>
    <w:rsid w:val="00476E4B"/>
    <w:rsid w:val="004808B5"/>
    <w:rsid w:val="00491803"/>
    <w:rsid w:val="004A2C81"/>
    <w:rsid w:val="004A5520"/>
    <w:rsid w:val="004C2AF0"/>
    <w:rsid w:val="004C6FF4"/>
    <w:rsid w:val="004E5BF9"/>
    <w:rsid w:val="004F445D"/>
    <w:rsid w:val="00587D44"/>
    <w:rsid w:val="005A6BF5"/>
    <w:rsid w:val="005B3C82"/>
    <w:rsid w:val="005C2C68"/>
    <w:rsid w:val="005D460C"/>
    <w:rsid w:val="005D7414"/>
    <w:rsid w:val="005F06BF"/>
    <w:rsid w:val="00605124"/>
    <w:rsid w:val="006177F1"/>
    <w:rsid w:val="0062078C"/>
    <w:rsid w:val="0062221C"/>
    <w:rsid w:val="00657E60"/>
    <w:rsid w:val="00662C89"/>
    <w:rsid w:val="0066665B"/>
    <w:rsid w:val="00687652"/>
    <w:rsid w:val="006B4A40"/>
    <w:rsid w:val="006C6C95"/>
    <w:rsid w:val="006D7800"/>
    <w:rsid w:val="006E0F33"/>
    <w:rsid w:val="006E3BFA"/>
    <w:rsid w:val="006F70B9"/>
    <w:rsid w:val="00707954"/>
    <w:rsid w:val="007277B6"/>
    <w:rsid w:val="00787A8A"/>
    <w:rsid w:val="007944FE"/>
    <w:rsid w:val="007A48D4"/>
    <w:rsid w:val="007C708A"/>
    <w:rsid w:val="00806B5F"/>
    <w:rsid w:val="008242C2"/>
    <w:rsid w:val="00827F6C"/>
    <w:rsid w:val="00831722"/>
    <w:rsid w:val="00864456"/>
    <w:rsid w:val="00871809"/>
    <w:rsid w:val="0088760E"/>
    <w:rsid w:val="00892E3B"/>
    <w:rsid w:val="008C3172"/>
    <w:rsid w:val="008C72A1"/>
    <w:rsid w:val="008E1EB0"/>
    <w:rsid w:val="008F455F"/>
    <w:rsid w:val="00906807"/>
    <w:rsid w:val="00916D66"/>
    <w:rsid w:val="00963454"/>
    <w:rsid w:val="00974F1B"/>
    <w:rsid w:val="009A2871"/>
    <w:rsid w:val="009B774F"/>
    <w:rsid w:val="009C486D"/>
    <w:rsid w:val="009C60F9"/>
    <w:rsid w:val="009D3643"/>
    <w:rsid w:val="009F12BD"/>
    <w:rsid w:val="00A067FC"/>
    <w:rsid w:val="00A11D80"/>
    <w:rsid w:val="00A24074"/>
    <w:rsid w:val="00A260CD"/>
    <w:rsid w:val="00A3118D"/>
    <w:rsid w:val="00A66DDA"/>
    <w:rsid w:val="00A94064"/>
    <w:rsid w:val="00A96C07"/>
    <w:rsid w:val="00AA006A"/>
    <w:rsid w:val="00AA7217"/>
    <w:rsid w:val="00AD6C94"/>
    <w:rsid w:val="00B008AA"/>
    <w:rsid w:val="00B40705"/>
    <w:rsid w:val="00B6253F"/>
    <w:rsid w:val="00B80387"/>
    <w:rsid w:val="00B86E02"/>
    <w:rsid w:val="00BA2308"/>
    <w:rsid w:val="00BA38A6"/>
    <w:rsid w:val="00BC6709"/>
    <w:rsid w:val="00C06C4F"/>
    <w:rsid w:val="00C14C6A"/>
    <w:rsid w:val="00C21E9B"/>
    <w:rsid w:val="00C22875"/>
    <w:rsid w:val="00C3542B"/>
    <w:rsid w:val="00C4432B"/>
    <w:rsid w:val="00C50327"/>
    <w:rsid w:val="00C55111"/>
    <w:rsid w:val="00C724F7"/>
    <w:rsid w:val="00C73B9C"/>
    <w:rsid w:val="00CA328D"/>
    <w:rsid w:val="00CF0C10"/>
    <w:rsid w:val="00D013B6"/>
    <w:rsid w:val="00D21E0E"/>
    <w:rsid w:val="00D755AA"/>
    <w:rsid w:val="00D87DA0"/>
    <w:rsid w:val="00DA607F"/>
    <w:rsid w:val="00DB0A6E"/>
    <w:rsid w:val="00DC03B1"/>
    <w:rsid w:val="00DC2CDD"/>
    <w:rsid w:val="00E00060"/>
    <w:rsid w:val="00E01A62"/>
    <w:rsid w:val="00E34A33"/>
    <w:rsid w:val="00E353A9"/>
    <w:rsid w:val="00E47AD6"/>
    <w:rsid w:val="00E67BD4"/>
    <w:rsid w:val="00EA26F3"/>
    <w:rsid w:val="00ED32A4"/>
    <w:rsid w:val="00ED77D5"/>
    <w:rsid w:val="00EE1842"/>
    <w:rsid w:val="00EF300B"/>
    <w:rsid w:val="00EF63DB"/>
    <w:rsid w:val="00F16EC7"/>
    <w:rsid w:val="00F27BAC"/>
    <w:rsid w:val="00F41DF8"/>
    <w:rsid w:val="00F475C8"/>
    <w:rsid w:val="00F47D3D"/>
    <w:rsid w:val="00F73E40"/>
    <w:rsid w:val="00F75BE2"/>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05484025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5305</Words>
  <Characters>30772</Characters>
  <DocSecurity>0</DocSecurity>
  <Lines>256</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2024-11-27T08:37:00Z</cp:lastPrinted>
  <dcterms:created xsi:type="dcterms:W3CDTF">2024-12-19T07:05:00Z</dcterms:created>
  <dcterms:modified xsi:type="dcterms:W3CDTF">2024-12-19T07:05:00Z</dcterms:modified>
</cp:coreProperties>
</file>