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3DB25378"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6E4EB7">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6E4EB7">
        <w:rPr>
          <w:rFonts w:ascii="Garamond" w:hAnsi="Garamond"/>
          <w:b/>
          <w:noProof w:val="0"/>
          <w:sz w:val="22"/>
          <w:szCs w:val="22"/>
          <w:lang w:val="ro-RO"/>
        </w:rPr>
        <w:t xml:space="preserve"> nr. 375928 </w:t>
      </w:r>
      <w:r w:rsidR="008B26F8" w:rsidRPr="00707102">
        <w:rPr>
          <w:rFonts w:ascii="Garamond" w:hAnsi="Garamond"/>
          <w:b/>
          <w:noProof w:val="0"/>
          <w:sz w:val="22"/>
          <w:szCs w:val="22"/>
          <w:lang w:val="ro-RO"/>
        </w:rPr>
        <w:t>data</w:t>
      </w:r>
      <w:r w:rsidR="006E4EB7">
        <w:rPr>
          <w:rFonts w:ascii="Garamond" w:hAnsi="Garamond"/>
          <w:b/>
          <w:noProof w:val="0"/>
          <w:sz w:val="22"/>
          <w:szCs w:val="22"/>
          <w:lang w:val="ro-RO"/>
        </w:rPr>
        <w:t xml:space="preserve"> 19.12.2024</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1FEEAC77"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8A2EB9">
        <w:rPr>
          <w:rFonts w:ascii="Garamond" w:hAnsi="Garamond"/>
          <w:b/>
          <w:sz w:val="22"/>
          <w:szCs w:val="22"/>
        </w:rPr>
        <w:t xml:space="preserve">128451/05.07.2023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045674FB"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03D2812D"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0E80DCC4" w14:textId="77777777" w:rsidR="006E4EB7" w:rsidRDefault="006E4EB7" w:rsidP="003E5FAF">
      <w:pPr>
        <w:pStyle w:val="DefaultText"/>
        <w:tabs>
          <w:tab w:val="left" w:pos="3261"/>
        </w:tabs>
        <w:ind w:left="-142" w:right="-68"/>
        <w:jc w:val="center"/>
        <w:rPr>
          <w:rFonts w:ascii="Garamond" w:hAnsi="Garamond"/>
          <w:b/>
          <w:i/>
          <w:noProof w:val="0"/>
          <w:sz w:val="22"/>
          <w:szCs w:val="22"/>
          <w:lang w:val="ro-RO"/>
        </w:rPr>
      </w:pPr>
    </w:p>
    <w:p w14:paraId="637496B5" w14:textId="77777777" w:rsidR="006E4EB7" w:rsidRDefault="006E4EB7" w:rsidP="003E5FAF">
      <w:pPr>
        <w:pStyle w:val="DefaultText"/>
        <w:tabs>
          <w:tab w:val="left" w:pos="3261"/>
        </w:tabs>
        <w:ind w:left="-142" w:right="-68"/>
        <w:jc w:val="center"/>
        <w:rPr>
          <w:rFonts w:ascii="Garamond" w:hAnsi="Garamond"/>
          <w:b/>
          <w:i/>
          <w:noProof w:val="0"/>
          <w:sz w:val="22"/>
          <w:szCs w:val="22"/>
          <w:lang w:val="ro-RO"/>
        </w:rPr>
      </w:pPr>
    </w:p>
    <w:p w14:paraId="7C3A1017" w14:textId="77777777" w:rsidR="006E4EB7" w:rsidRDefault="006E4EB7" w:rsidP="003E5FAF">
      <w:pPr>
        <w:pStyle w:val="DefaultText"/>
        <w:tabs>
          <w:tab w:val="left" w:pos="3261"/>
        </w:tabs>
        <w:ind w:left="-142" w:right="-68"/>
        <w:jc w:val="center"/>
        <w:rPr>
          <w:rFonts w:ascii="Garamond" w:hAnsi="Garamond"/>
          <w:b/>
          <w:i/>
          <w:noProof w:val="0"/>
          <w:sz w:val="22"/>
          <w:szCs w:val="22"/>
          <w:lang w:val="ro-RO"/>
        </w:rPr>
      </w:pPr>
    </w:p>
    <w:p w14:paraId="390692C4" w14:textId="77777777" w:rsidR="006E4EB7" w:rsidRDefault="006E4EB7"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6861B043"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5.1 Preţul contractului, respectiv preţul produselor livrate este de</w:t>
      </w:r>
      <w:r w:rsidR="001A4832" w:rsidRPr="001A4832">
        <w:rPr>
          <w:rFonts w:ascii="Garamond" w:hAnsi="Garamond"/>
          <w:b/>
          <w:noProof w:val="0"/>
          <w:sz w:val="22"/>
          <w:szCs w:val="22"/>
          <w:lang w:val="ro-RO"/>
        </w:rPr>
        <w:t xml:space="preserve"> </w:t>
      </w:r>
      <w:r w:rsidR="00136B6F" w:rsidRPr="00136B6F">
        <w:rPr>
          <w:rFonts w:ascii="Garamond" w:hAnsi="Garamond"/>
          <w:b/>
          <w:noProof w:val="0"/>
          <w:sz w:val="22"/>
          <w:szCs w:val="22"/>
          <w:lang w:val="ro-RO"/>
        </w:rPr>
        <w:t>3.196,00</w:t>
      </w:r>
      <w:r w:rsidR="00136B6F">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xml:space="preserve">, respectiv </w:t>
      </w:r>
      <w:r w:rsidR="00136B6F" w:rsidRPr="00136B6F">
        <w:rPr>
          <w:rFonts w:ascii="Garamond" w:hAnsi="Garamond"/>
          <w:b/>
          <w:bCs/>
          <w:noProof w:val="0"/>
          <w:sz w:val="22"/>
          <w:szCs w:val="22"/>
          <w:lang w:val="ro-RO"/>
        </w:rPr>
        <w:t>3.803,24</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4D59ED81"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AA27FC">
        <w:rPr>
          <w:rFonts w:ascii="Garamond" w:hAnsi="Garamond"/>
          <w:sz w:val="22"/>
          <w:szCs w:val="22"/>
          <w:lang w:val="ro-RO"/>
        </w:rPr>
        <w:t>01.0</w:t>
      </w:r>
      <w:r w:rsidR="00136B6F">
        <w:rPr>
          <w:rFonts w:ascii="Garamond" w:hAnsi="Garamond"/>
          <w:sz w:val="22"/>
          <w:szCs w:val="22"/>
          <w:lang w:val="ro-RO"/>
        </w:rPr>
        <w:t>1.2025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029D2DA8"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w:t>
      </w:r>
      <w:r w:rsidR="00136B6F">
        <w:rPr>
          <w:rFonts w:ascii="Garamond" w:hAnsi="Garamond"/>
          <w:sz w:val="22"/>
          <w:szCs w:val="22"/>
          <w:lang w:val="ro-RO"/>
        </w:rPr>
        <w:t>0.04.2025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47C0716F"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2A4FB5A0"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6E4EB7">
        <w:rPr>
          <w:rFonts w:ascii="Garamond" w:hAnsi="Garamond"/>
          <w:noProof w:val="0"/>
          <w:sz w:val="22"/>
          <w:szCs w:val="22"/>
          <w:lang w:val="ro-RO"/>
        </w:rPr>
        <w:t xml:space="preserve">19.12.2024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7DEF625F" w14:textId="55D7DBA4" w:rsidR="006E4EB7" w:rsidRDefault="00B11482" w:rsidP="006E4EB7">
      <w:pPr>
        <w:ind w:left="-142" w:right="-68"/>
        <w:jc w:val="both"/>
        <w:rPr>
          <w:rFonts w:ascii="Garamond" w:hAnsi="Garamond"/>
          <w:sz w:val="22"/>
          <w:szCs w:val="22"/>
        </w:rPr>
      </w:pPr>
      <w:r>
        <w:rPr>
          <w:rFonts w:ascii="Garamond" w:hAnsi="Garamond"/>
          <w:sz w:val="22"/>
          <w:szCs w:val="22"/>
        </w:rPr>
        <w:t xml:space="preserve"> </w:t>
      </w:r>
    </w:p>
    <w:p w14:paraId="1852436F" w14:textId="3CCC8066" w:rsidR="00B11482" w:rsidRDefault="00B11482" w:rsidP="002E6C1F">
      <w:pPr>
        <w:ind w:left="-180"/>
        <w:jc w:val="both"/>
        <w:rPr>
          <w:rFonts w:ascii="Garamond" w:hAnsi="Garamond"/>
          <w:sz w:val="22"/>
          <w:szCs w:val="22"/>
        </w:rPr>
      </w:pP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bookmarkEnd w:id="4"/>
    <w:p w14:paraId="351C6FE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1B8045C8" w14:textId="77777777" w:rsidR="00D376D0" w:rsidRDefault="00D376D0" w:rsidP="001A4832">
      <w:pPr>
        <w:overflowPunct w:val="0"/>
        <w:autoSpaceDE w:val="0"/>
        <w:autoSpaceDN w:val="0"/>
        <w:adjustRightInd w:val="0"/>
        <w:ind w:left="-142"/>
        <w:jc w:val="both"/>
        <w:textAlignment w:val="baseline"/>
        <w:rPr>
          <w:rFonts w:ascii="Garamond" w:hAnsi="Garamond"/>
          <w:sz w:val="22"/>
          <w:szCs w:val="22"/>
        </w:rPr>
      </w:pPr>
    </w:p>
    <w:p w14:paraId="6B0829E0" w14:textId="17D35022"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6E4EB7">
        <w:rPr>
          <w:rFonts w:ascii="Garamond" w:hAnsi="Garamond" w:cs="Arial"/>
          <w:b/>
          <w:sz w:val="22"/>
          <w:szCs w:val="22"/>
        </w:rPr>
        <w:t xml:space="preserve"> 375928/19.12.2024</w:t>
      </w:r>
    </w:p>
    <w:p w14:paraId="7C1E016B" w14:textId="77777777" w:rsidR="006E4EB7" w:rsidRPr="00707102" w:rsidRDefault="006E4EB7"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3002B66F"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1</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5CBAA6B9" w14:textId="35EA989E" w:rsidR="00947CA8" w:rsidRPr="00D376D0" w:rsidRDefault="00840474" w:rsidP="00F63562">
      <w:pPr>
        <w:pBdr>
          <w:bottom w:val="single" w:sz="12" w:space="1" w:color="auto"/>
        </w:pBdr>
        <w:overflowPunct w:val="0"/>
        <w:autoSpaceDE w:val="0"/>
        <w:autoSpaceDN w:val="0"/>
        <w:adjustRightInd w:val="0"/>
        <w:ind w:left="-142"/>
        <w:jc w:val="both"/>
        <w:textAlignment w:val="baseline"/>
        <w:rPr>
          <w:rFonts w:ascii="Garamond" w:hAnsi="Garamond" w:cs="Arial"/>
          <w:b/>
          <w:bCs/>
        </w:rPr>
      </w:pPr>
      <w:r w:rsidRPr="00D376D0">
        <w:rPr>
          <w:rFonts w:ascii="Garamond" w:hAnsi="Garamond" w:cs="Arial"/>
          <w:b/>
          <w:bCs/>
        </w:rPr>
        <w:t>Lot 1</w:t>
      </w:r>
    </w:p>
    <w:p w14:paraId="3AAF18F4" w14:textId="7CEC52D2"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(3-6) kg ± 1 kg</w:t>
      </w:r>
      <w:r w:rsidR="006A4D40">
        <w:rPr>
          <w:rFonts w:ascii="Garamond" w:hAnsi="Garamond" w:cs="Arial"/>
        </w:rPr>
        <w:t xml:space="preserve">                                    m</w:t>
      </w:r>
      <w:r w:rsidR="006A4D40" w:rsidRPr="006A4D40">
        <w:rPr>
          <w:rFonts w:ascii="Garamond" w:hAnsi="Garamond" w:cs="Arial"/>
        </w:rPr>
        <w:t>axim 5 zile de la lansarea comenzii</w:t>
      </w:r>
    </w:p>
    <w:p w14:paraId="6A5D2CF8" w14:textId="6636ED28"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(4kg – 9 kg) ± 1 kg</w:t>
      </w:r>
      <w:r w:rsidR="006A4D40">
        <w:rPr>
          <w:rFonts w:ascii="Garamond" w:hAnsi="Garamond" w:cs="Arial"/>
        </w:rPr>
        <w:t xml:space="preserve">                              maxim 5 zile de la lansarea comenzii</w:t>
      </w:r>
    </w:p>
    <w:p w14:paraId="13930841" w14:textId="06AB83CF"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7/9 – 14/18 kg</w:t>
      </w:r>
      <w:r w:rsidR="006A4D40">
        <w:rPr>
          <w:rFonts w:ascii="Garamond" w:hAnsi="Garamond" w:cs="Arial"/>
        </w:rPr>
        <w:t xml:space="preserve">                                    maxim 5 zile de la lansarea comenzii</w:t>
      </w:r>
    </w:p>
    <w:p w14:paraId="6A934B4D" w14:textId="559C84C0" w:rsidR="0084047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11/12 – 22/25 kg</w:t>
      </w:r>
      <w:r w:rsidR="006A4D40">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5656276" w14:textId="4F19909F" w:rsidR="00A04D83" w:rsidRPr="00A04D83" w:rsidRDefault="005134D1" w:rsidP="00A04D83">
      <w:pPr>
        <w:overflowPunct w:val="0"/>
        <w:autoSpaceDE w:val="0"/>
        <w:autoSpaceDN w:val="0"/>
        <w:adjustRightInd w:val="0"/>
        <w:jc w:val="both"/>
        <w:rPr>
          <w:rFonts w:ascii="Garamond" w:hAnsi="Garamond"/>
          <w:sz w:val="22"/>
          <w:szCs w:val="22"/>
        </w:rPr>
      </w:pPr>
      <w:bookmarkStart w:id="5" w:name="_Hlk139871543"/>
      <w:r>
        <w:rPr>
          <w:rFonts w:ascii="Garamond" w:hAnsi="Garamond"/>
          <w:sz w:val="22"/>
          <w:szCs w:val="22"/>
        </w:rPr>
        <w:t xml:space="preserve"> </w:t>
      </w:r>
      <w:bookmarkStart w:id="6" w:name="_Hlk142559651"/>
      <w:r w:rsidR="00A04D83" w:rsidRPr="00A04D83">
        <w:rPr>
          <w:rFonts w:ascii="Garamond" w:hAnsi="Garamond"/>
          <w:sz w:val="22"/>
          <w:szCs w:val="22"/>
        </w:rPr>
        <w:t>Achizitor</w:t>
      </w:r>
      <w:r w:rsidR="00A04D83" w:rsidRPr="00A04D83">
        <w:rPr>
          <w:rFonts w:ascii="Garamond" w:hAnsi="Garamond"/>
          <w:sz w:val="22"/>
          <w:szCs w:val="22"/>
        </w:rPr>
        <w:tab/>
        <w:t xml:space="preserve"> </w:t>
      </w:r>
      <w:r w:rsidR="00A04D83" w:rsidRPr="00A04D83">
        <w:rPr>
          <w:rFonts w:ascii="Garamond" w:hAnsi="Garamond"/>
          <w:sz w:val="22"/>
          <w:szCs w:val="22"/>
        </w:rPr>
        <w:tab/>
        <w:t xml:space="preserve">   </w:t>
      </w:r>
      <w:r w:rsidR="00A04D83" w:rsidRPr="00A04D83">
        <w:rPr>
          <w:rFonts w:ascii="Garamond" w:hAnsi="Garamond"/>
          <w:sz w:val="22"/>
          <w:szCs w:val="22"/>
        </w:rPr>
        <w:tab/>
      </w:r>
      <w:r w:rsidR="00A04D83" w:rsidRPr="00A04D83">
        <w:rPr>
          <w:rFonts w:ascii="Garamond" w:hAnsi="Garamond"/>
          <w:sz w:val="22"/>
          <w:szCs w:val="22"/>
        </w:rPr>
        <w:tab/>
        <w:t xml:space="preserve">          </w:t>
      </w:r>
      <w:r w:rsidR="00A04D83" w:rsidRPr="00A04D83">
        <w:rPr>
          <w:rFonts w:ascii="Garamond" w:hAnsi="Garamond"/>
          <w:sz w:val="22"/>
          <w:szCs w:val="22"/>
        </w:rPr>
        <w:tab/>
        <w:t xml:space="preserve">                                    Furnizor </w:t>
      </w:r>
    </w:p>
    <w:p w14:paraId="0D7F0AE2" w14:textId="77777777" w:rsidR="00A04D83" w:rsidRPr="00A04D83" w:rsidRDefault="00A04D83" w:rsidP="00A04D83">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D.G.A.S.P.C. Sector  2                                                                S.C. TZMO ROMÂNIA SRL. </w:t>
      </w:r>
    </w:p>
    <w:p w14:paraId="28D60629" w14:textId="262950B9" w:rsidR="00260755" w:rsidRDefault="00A04D83" w:rsidP="006E4EB7">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w:t>
      </w:r>
      <w:bookmarkEnd w:id="5"/>
    </w:p>
    <w:p w14:paraId="1F8095B2" w14:textId="77777777" w:rsidR="006E4EB7" w:rsidRDefault="006E4EB7" w:rsidP="006E4EB7">
      <w:pPr>
        <w:overflowPunct w:val="0"/>
        <w:autoSpaceDE w:val="0"/>
        <w:autoSpaceDN w:val="0"/>
        <w:adjustRightInd w:val="0"/>
        <w:jc w:val="both"/>
        <w:rPr>
          <w:rFonts w:ascii="Garamond" w:hAnsi="Garamond"/>
          <w:sz w:val="22"/>
          <w:szCs w:val="22"/>
        </w:rPr>
      </w:pPr>
    </w:p>
    <w:p w14:paraId="3C0B6731" w14:textId="77777777" w:rsidR="006E4EB7" w:rsidRDefault="006E4EB7" w:rsidP="006E4EB7">
      <w:pPr>
        <w:overflowPunct w:val="0"/>
        <w:autoSpaceDE w:val="0"/>
        <w:autoSpaceDN w:val="0"/>
        <w:adjustRightInd w:val="0"/>
        <w:jc w:val="both"/>
        <w:rPr>
          <w:rFonts w:ascii="Garamond" w:hAnsi="Garamond"/>
          <w:sz w:val="22"/>
          <w:szCs w:val="22"/>
        </w:rPr>
      </w:pPr>
    </w:p>
    <w:p w14:paraId="2885B574" w14:textId="77777777" w:rsidR="006E4EB7" w:rsidRDefault="006E4EB7" w:rsidP="006E4EB7">
      <w:pPr>
        <w:overflowPunct w:val="0"/>
        <w:autoSpaceDE w:val="0"/>
        <w:autoSpaceDN w:val="0"/>
        <w:adjustRightInd w:val="0"/>
        <w:jc w:val="both"/>
        <w:rPr>
          <w:rFonts w:ascii="Garamond" w:hAnsi="Garamond"/>
          <w:sz w:val="22"/>
          <w:szCs w:val="22"/>
        </w:rPr>
      </w:pPr>
    </w:p>
    <w:p w14:paraId="03C0DAE6" w14:textId="77777777" w:rsidR="006E4EB7" w:rsidRDefault="006E4EB7" w:rsidP="006E4EB7">
      <w:pPr>
        <w:overflowPunct w:val="0"/>
        <w:autoSpaceDE w:val="0"/>
        <w:autoSpaceDN w:val="0"/>
        <w:adjustRightInd w:val="0"/>
        <w:jc w:val="both"/>
        <w:rPr>
          <w:rFonts w:ascii="Garamond" w:hAnsi="Garamond"/>
          <w:sz w:val="22"/>
          <w:szCs w:val="22"/>
        </w:rPr>
      </w:pPr>
    </w:p>
    <w:p w14:paraId="4AAB0069" w14:textId="77777777" w:rsidR="006E4EB7" w:rsidRDefault="006E4EB7" w:rsidP="006E4EB7">
      <w:pPr>
        <w:overflowPunct w:val="0"/>
        <w:autoSpaceDE w:val="0"/>
        <w:autoSpaceDN w:val="0"/>
        <w:adjustRightInd w:val="0"/>
        <w:jc w:val="both"/>
        <w:rPr>
          <w:rFonts w:ascii="Garamond" w:hAnsi="Garamond"/>
          <w:sz w:val="22"/>
          <w:szCs w:val="22"/>
        </w:rPr>
      </w:pPr>
    </w:p>
    <w:p w14:paraId="12A818F1" w14:textId="77777777" w:rsidR="006E4EB7" w:rsidRDefault="006E4EB7" w:rsidP="006E4EB7">
      <w:pPr>
        <w:overflowPunct w:val="0"/>
        <w:autoSpaceDE w:val="0"/>
        <w:autoSpaceDN w:val="0"/>
        <w:adjustRightInd w:val="0"/>
        <w:jc w:val="both"/>
        <w:rPr>
          <w:rFonts w:ascii="Garamond" w:hAnsi="Garamond"/>
          <w:sz w:val="22"/>
          <w:szCs w:val="22"/>
        </w:rPr>
      </w:pPr>
    </w:p>
    <w:p w14:paraId="6C7BFEBB" w14:textId="77777777" w:rsidR="006E4EB7" w:rsidRDefault="006E4EB7" w:rsidP="006E4EB7">
      <w:pPr>
        <w:overflowPunct w:val="0"/>
        <w:autoSpaceDE w:val="0"/>
        <w:autoSpaceDN w:val="0"/>
        <w:adjustRightInd w:val="0"/>
        <w:jc w:val="both"/>
        <w:rPr>
          <w:rFonts w:ascii="Garamond" w:hAnsi="Garamond"/>
          <w:sz w:val="22"/>
          <w:szCs w:val="22"/>
        </w:rPr>
      </w:pPr>
    </w:p>
    <w:p w14:paraId="46B4043F" w14:textId="77777777" w:rsidR="006E4EB7" w:rsidRDefault="006E4EB7" w:rsidP="006E4EB7">
      <w:pPr>
        <w:overflowPunct w:val="0"/>
        <w:autoSpaceDE w:val="0"/>
        <w:autoSpaceDN w:val="0"/>
        <w:adjustRightInd w:val="0"/>
        <w:jc w:val="both"/>
        <w:rPr>
          <w:rFonts w:ascii="Garamond" w:hAnsi="Garamond"/>
          <w:sz w:val="22"/>
          <w:szCs w:val="22"/>
        </w:rPr>
      </w:pPr>
    </w:p>
    <w:p w14:paraId="33030A4E" w14:textId="77777777" w:rsidR="006E4EB7" w:rsidRDefault="006E4EB7" w:rsidP="006E4EB7">
      <w:pPr>
        <w:overflowPunct w:val="0"/>
        <w:autoSpaceDE w:val="0"/>
        <w:autoSpaceDN w:val="0"/>
        <w:adjustRightInd w:val="0"/>
        <w:jc w:val="both"/>
        <w:rPr>
          <w:rFonts w:ascii="Garamond" w:hAnsi="Garamond"/>
          <w:sz w:val="22"/>
          <w:szCs w:val="22"/>
        </w:rPr>
      </w:pPr>
    </w:p>
    <w:p w14:paraId="17BE89A8" w14:textId="77777777" w:rsidR="006E4EB7" w:rsidRDefault="006E4EB7" w:rsidP="006E4EB7">
      <w:pPr>
        <w:overflowPunct w:val="0"/>
        <w:autoSpaceDE w:val="0"/>
        <w:autoSpaceDN w:val="0"/>
        <w:adjustRightInd w:val="0"/>
        <w:jc w:val="both"/>
        <w:rPr>
          <w:rFonts w:ascii="Garamond" w:hAnsi="Garamond"/>
          <w:sz w:val="22"/>
          <w:szCs w:val="22"/>
        </w:rPr>
      </w:pPr>
    </w:p>
    <w:p w14:paraId="3209F4AA" w14:textId="77777777" w:rsidR="006E4EB7" w:rsidRDefault="006E4EB7" w:rsidP="006E4EB7">
      <w:pPr>
        <w:overflowPunct w:val="0"/>
        <w:autoSpaceDE w:val="0"/>
        <w:autoSpaceDN w:val="0"/>
        <w:adjustRightInd w:val="0"/>
        <w:jc w:val="both"/>
        <w:rPr>
          <w:rFonts w:ascii="Garamond" w:hAnsi="Garamond"/>
          <w:sz w:val="22"/>
          <w:szCs w:val="22"/>
        </w:rPr>
      </w:pPr>
    </w:p>
    <w:p w14:paraId="612C267F" w14:textId="77777777" w:rsidR="006E4EB7" w:rsidRDefault="006E4EB7" w:rsidP="006E4EB7">
      <w:pPr>
        <w:overflowPunct w:val="0"/>
        <w:autoSpaceDE w:val="0"/>
        <w:autoSpaceDN w:val="0"/>
        <w:adjustRightInd w:val="0"/>
        <w:jc w:val="both"/>
        <w:rPr>
          <w:rFonts w:ascii="Garamond" w:hAnsi="Garamond"/>
          <w:sz w:val="22"/>
          <w:szCs w:val="22"/>
        </w:rPr>
      </w:pPr>
    </w:p>
    <w:p w14:paraId="1A97788C" w14:textId="77777777" w:rsidR="006E4EB7" w:rsidRDefault="006E4EB7" w:rsidP="006E4EB7">
      <w:pPr>
        <w:overflowPunct w:val="0"/>
        <w:autoSpaceDE w:val="0"/>
        <w:autoSpaceDN w:val="0"/>
        <w:adjustRightInd w:val="0"/>
        <w:jc w:val="both"/>
        <w:rPr>
          <w:rFonts w:ascii="Garamond" w:hAnsi="Garamond"/>
          <w:sz w:val="22"/>
          <w:szCs w:val="22"/>
        </w:rPr>
      </w:pPr>
    </w:p>
    <w:p w14:paraId="2E1FCAD0" w14:textId="77777777" w:rsidR="006E4EB7" w:rsidRDefault="006E4EB7" w:rsidP="006E4EB7">
      <w:pPr>
        <w:overflowPunct w:val="0"/>
        <w:autoSpaceDE w:val="0"/>
        <w:autoSpaceDN w:val="0"/>
        <w:adjustRightInd w:val="0"/>
        <w:jc w:val="both"/>
        <w:rPr>
          <w:rFonts w:ascii="Garamond" w:hAnsi="Garamond"/>
          <w:sz w:val="22"/>
          <w:szCs w:val="22"/>
        </w:rPr>
      </w:pPr>
    </w:p>
    <w:p w14:paraId="7E0A8445" w14:textId="77777777" w:rsidR="006E4EB7" w:rsidRDefault="006E4EB7" w:rsidP="006E4EB7">
      <w:pPr>
        <w:overflowPunct w:val="0"/>
        <w:autoSpaceDE w:val="0"/>
        <w:autoSpaceDN w:val="0"/>
        <w:adjustRightInd w:val="0"/>
        <w:jc w:val="both"/>
        <w:rPr>
          <w:rFonts w:ascii="Garamond" w:hAnsi="Garamond"/>
          <w:sz w:val="22"/>
          <w:szCs w:val="22"/>
        </w:rPr>
      </w:pPr>
    </w:p>
    <w:p w14:paraId="7F9912FE" w14:textId="77777777" w:rsidR="006E4EB7" w:rsidRDefault="006E4EB7" w:rsidP="006E4EB7">
      <w:pPr>
        <w:overflowPunct w:val="0"/>
        <w:autoSpaceDE w:val="0"/>
        <w:autoSpaceDN w:val="0"/>
        <w:adjustRightInd w:val="0"/>
        <w:jc w:val="both"/>
        <w:rPr>
          <w:rFonts w:ascii="Garamond" w:hAnsi="Garamond"/>
          <w:sz w:val="22"/>
          <w:szCs w:val="22"/>
        </w:rPr>
      </w:pPr>
    </w:p>
    <w:p w14:paraId="4007DDE7" w14:textId="77777777" w:rsidR="006E4EB7" w:rsidRDefault="006E4EB7" w:rsidP="006E4EB7">
      <w:pPr>
        <w:overflowPunct w:val="0"/>
        <w:autoSpaceDE w:val="0"/>
        <w:autoSpaceDN w:val="0"/>
        <w:adjustRightInd w:val="0"/>
        <w:jc w:val="both"/>
        <w:rPr>
          <w:rFonts w:ascii="Garamond" w:hAnsi="Garamond"/>
          <w:sz w:val="22"/>
          <w:szCs w:val="22"/>
        </w:rPr>
      </w:pPr>
    </w:p>
    <w:p w14:paraId="7721C1F6" w14:textId="77777777" w:rsidR="006E4EB7" w:rsidRDefault="006E4EB7" w:rsidP="006E4EB7">
      <w:pPr>
        <w:overflowPunct w:val="0"/>
        <w:autoSpaceDE w:val="0"/>
        <w:autoSpaceDN w:val="0"/>
        <w:adjustRightInd w:val="0"/>
        <w:jc w:val="both"/>
        <w:rPr>
          <w:rFonts w:ascii="Garamond" w:hAnsi="Garamond"/>
          <w:sz w:val="22"/>
          <w:szCs w:val="22"/>
        </w:rPr>
      </w:pPr>
    </w:p>
    <w:bookmarkEnd w:id="6"/>
    <w:p w14:paraId="62AAE981" w14:textId="77777777" w:rsidR="008D4EFF" w:rsidRDefault="008D4EFF" w:rsidP="00A04D83">
      <w:pPr>
        <w:overflowPunct w:val="0"/>
        <w:autoSpaceDE w:val="0"/>
        <w:autoSpaceDN w:val="0"/>
        <w:adjustRightInd w:val="0"/>
        <w:jc w:val="both"/>
        <w:rPr>
          <w:rFonts w:ascii="Garamond" w:hAnsi="Garamond"/>
          <w:sz w:val="22"/>
          <w:szCs w:val="22"/>
        </w:rPr>
      </w:pPr>
    </w:p>
    <w:p w14:paraId="3BF35A44" w14:textId="77777777" w:rsidR="008D4EFF" w:rsidRDefault="008D4EFF" w:rsidP="00A04D83">
      <w:pPr>
        <w:overflowPunct w:val="0"/>
        <w:autoSpaceDE w:val="0"/>
        <w:autoSpaceDN w:val="0"/>
        <w:adjustRightInd w:val="0"/>
        <w:jc w:val="both"/>
        <w:rPr>
          <w:rFonts w:ascii="Garamond" w:hAnsi="Garamond"/>
          <w:b/>
          <w:bCs/>
          <w:i/>
          <w:sz w:val="22"/>
          <w:szCs w:val="22"/>
          <w:lang w:val="en-US"/>
        </w:rPr>
      </w:pPr>
    </w:p>
    <w:p w14:paraId="509C1B58"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0237BAB3"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7FC60F46"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2B4EEE7F"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0530194C"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4095EF22"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51A8465F"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0B448AE8"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703773F9"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4AF75493"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462EA3C1"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5368849D"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7FC44B92"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5435CCD3"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22D79A69" w14:textId="77777777" w:rsidR="007275FF" w:rsidRDefault="007275FF" w:rsidP="00A04D83">
      <w:pPr>
        <w:overflowPunct w:val="0"/>
        <w:autoSpaceDE w:val="0"/>
        <w:autoSpaceDN w:val="0"/>
        <w:adjustRightInd w:val="0"/>
        <w:jc w:val="both"/>
        <w:rPr>
          <w:rFonts w:ascii="Garamond" w:hAnsi="Garamond"/>
          <w:b/>
          <w:bCs/>
          <w:i/>
          <w:sz w:val="22"/>
          <w:szCs w:val="22"/>
          <w:lang w:val="en-US"/>
        </w:rPr>
      </w:pPr>
    </w:p>
    <w:p w14:paraId="5A3CA97E" w14:textId="77777777" w:rsidR="007275FF" w:rsidRDefault="007275FF" w:rsidP="00A04D83">
      <w:pPr>
        <w:overflowPunct w:val="0"/>
        <w:autoSpaceDE w:val="0"/>
        <w:autoSpaceDN w:val="0"/>
        <w:adjustRightInd w:val="0"/>
        <w:jc w:val="both"/>
        <w:rPr>
          <w:rFonts w:ascii="Garamond" w:hAnsi="Garamond"/>
          <w:b/>
          <w:bCs/>
          <w:i/>
          <w:sz w:val="22"/>
          <w:szCs w:val="22"/>
          <w:lang w:val="en-US"/>
        </w:rPr>
      </w:pPr>
    </w:p>
    <w:p w14:paraId="5B5D8981" w14:textId="1921F5AE"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6E4EB7">
        <w:rPr>
          <w:rFonts w:ascii="Garamond" w:hAnsi="Garamond"/>
          <w:sz w:val="22"/>
          <w:szCs w:val="22"/>
        </w:rPr>
        <w:t>375928/19.12.2024</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4923B2C4" w14:textId="46DAE62F" w:rsidR="00A04D83" w:rsidRPr="00A04D83" w:rsidRDefault="00A04D83" w:rsidP="00A04D83">
      <w:pPr>
        <w:overflowPunct w:val="0"/>
        <w:autoSpaceDE w:val="0"/>
        <w:autoSpaceDN w:val="0"/>
        <w:adjustRightInd w:val="0"/>
        <w:ind w:left="-180"/>
        <w:jc w:val="both"/>
        <w:rPr>
          <w:rFonts w:ascii="Garamond" w:hAnsi="Garamond"/>
          <w:sz w:val="22"/>
          <w:szCs w:val="22"/>
        </w:rPr>
      </w:pP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A09F" w14:textId="77777777" w:rsidR="00EC7FF3" w:rsidRDefault="00EC7FF3">
      <w:r>
        <w:separator/>
      </w:r>
    </w:p>
  </w:endnote>
  <w:endnote w:type="continuationSeparator" w:id="0">
    <w:p w14:paraId="47CD3A68" w14:textId="77777777" w:rsidR="00EC7FF3" w:rsidRDefault="00EC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DD68" w14:textId="77777777" w:rsidR="00EC7FF3" w:rsidRDefault="00EC7FF3">
      <w:r>
        <w:separator/>
      </w:r>
    </w:p>
  </w:footnote>
  <w:footnote w:type="continuationSeparator" w:id="0">
    <w:p w14:paraId="329EC930" w14:textId="77777777" w:rsidR="00EC7FF3" w:rsidRDefault="00EC7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1688B"/>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36B6F"/>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038"/>
    <w:rsid w:val="001D618D"/>
    <w:rsid w:val="001D678D"/>
    <w:rsid w:val="001D6CA7"/>
    <w:rsid w:val="001E14B1"/>
    <w:rsid w:val="001E24A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0F0F"/>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574E"/>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26AF"/>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510C"/>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58E1"/>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4C60"/>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007"/>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0CF"/>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4D40"/>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4EB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9B6"/>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5FF"/>
    <w:rsid w:val="00727F1B"/>
    <w:rsid w:val="00733D40"/>
    <w:rsid w:val="00733F82"/>
    <w:rsid w:val="007353FA"/>
    <w:rsid w:val="007379A2"/>
    <w:rsid w:val="00744B1E"/>
    <w:rsid w:val="007454FE"/>
    <w:rsid w:val="00745C4B"/>
    <w:rsid w:val="007468FA"/>
    <w:rsid w:val="00746BEA"/>
    <w:rsid w:val="00747B45"/>
    <w:rsid w:val="0075025F"/>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7589D"/>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4EFF"/>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09BF"/>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2D7"/>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27FC"/>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1A93"/>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AA6"/>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376D0"/>
    <w:rsid w:val="00D40433"/>
    <w:rsid w:val="00D40975"/>
    <w:rsid w:val="00D40CC0"/>
    <w:rsid w:val="00D43101"/>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0FC6"/>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C7FF3"/>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7780C"/>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092"/>
    <w:rsid w:val="00FB7831"/>
    <w:rsid w:val="00FC0604"/>
    <w:rsid w:val="00FC09FD"/>
    <w:rsid w:val="00FC1693"/>
    <w:rsid w:val="00FC1754"/>
    <w:rsid w:val="00FC2D14"/>
    <w:rsid w:val="00FC2DA7"/>
    <w:rsid w:val="00FC3213"/>
    <w:rsid w:val="00FC4247"/>
    <w:rsid w:val="00FC4AA1"/>
    <w:rsid w:val="00FC6886"/>
    <w:rsid w:val="00FC73FC"/>
    <w:rsid w:val="00FD0925"/>
    <w:rsid w:val="00FD1115"/>
    <w:rsid w:val="00FD1323"/>
    <w:rsid w:val="00FD1533"/>
    <w:rsid w:val="00FD3FF2"/>
    <w:rsid w:val="00FD40A7"/>
    <w:rsid w:val="00FD4CDC"/>
    <w:rsid w:val="00FD677D"/>
    <w:rsid w:val="00FD733C"/>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6825</Words>
  <Characters>39587</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2024-11-27T08:23:00Z</cp:lastPrinted>
  <dcterms:created xsi:type="dcterms:W3CDTF">2022-03-04T10:03:00Z</dcterms:created>
  <dcterms:modified xsi:type="dcterms:W3CDTF">2024-12-23T05:46:00Z</dcterms:modified>
</cp:coreProperties>
</file>