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709C765E"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E941C8">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E941C8">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E941C8">
        <w:rPr>
          <w:rFonts w:ascii="Garamond" w:hAnsi="Garamond"/>
          <w:b/>
          <w:noProof w:val="0"/>
          <w:sz w:val="22"/>
          <w:szCs w:val="22"/>
          <w:lang w:val="ro-RO"/>
        </w:rPr>
        <w:t xml:space="preserve"> 375950 </w:t>
      </w:r>
      <w:r w:rsidR="008B26F8" w:rsidRPr="00707102">
        <w:rPr>
          <w:rFonts w:ascii="Garamond" w:hAnsi="Garamond"/>
          <w:b/>
          <w:noProof w:val="0"/>
          <w:sz w:val="22"/>
          <w:szCs w:val="22"/>
          <w:lang w:val="ro-RO"/>
        </w:rPr>
        <w:t>data</w:t>
      </w:r>
      <w:r w:rsidR="00E941C8">
        <w:rPr>
          <w:rFonts w:ascii="Garamond" w:hAnsi="Garamond"/>
          <w:b/>
          <w:noProof w:val="0"/>
          <w:sz w:val="22"/>
          <w:szCs w:val="22"/>
          <w:lang w:val="ro-RO"/>
        </w:rPr>
        <w:t xml:space="preserve"> 19.12.2024</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EFE88D0"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F60895" w:rsidRPr="00F60895">
        <w:rPr>
          <w:rFonts w:ascii="Garamond" w:hAnsi="Garamond"/>
          <w:b/>
          <w:sz w:val="22"/>
          <w:szCs w:val="22"/>
        </w:rPr>
        <w:t>128453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3D75F3C0"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7114F379"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227339C7" w14:textId="77777777" w:rsidR="00E941C8" w:rsidRDefault="00E941C8" w:rsidP="003E5FAF">
      <w:pPr>
        <w:pStyle w:val="DefaultText"/>
        <w:tabs>
          <w:tab w:val="left" w:pos="3261"/>
        </w:tabs>
        <w:ind w:left="-142" w:right="-68"/>
        <w:jc w:val="center"/>
        <w:rPr>
          <w:rFonts w:ascii="Garamond" w:hAnsi="Garamond"/>
          <w:b/>
          <w:i/>
          <w:noProof w:val="0"/>
          <w:sz w:val="22"/>
          <w:szCs w:val="22"/>
          <w:lang w:val="ro-RO"/>
        </w:rPr>
      </w:pPr>
    </w:p>
    <w:p w14:paraId="7228D839" w14:textId="77777777" w:rsidR="00E941C8" w:rsidRDefault="00E941C8" w:rsidP="003E5FAF">
      <w:pPr>
        <w:pStyle w:val="DefaultText"/>
        <w:tabs>
          <w:tab w:val="left" w:pos="3261"/>
        </w:tabs>
        <w:ind w:left="-142" w:right="-68"/>
        <w:jc w:val="center"/>
        <w:rPr>
          <w:rFonts w:ascii="Garamond" w:hAnsi="Garamond"/>
          <w:b/>
          <w:i/>
          <w:noProof w:val="0"/>
          <w:sz w:val="22"/>
          <w:szCs w:val="22"/>
          <w:lang w:val="ro-RO"/>
        </w:rPr>
      </w:pPr>
    </w:p>
    <w:p w14:paraId="11DE064D" w14:textId="77777777" w:rsidR="00E941C8" w:rsidRDefault="00E941C8" w:rsidP="003E5FAF">
      <w:pPr>
        <w:pStyle w:val="DefaultText"/>
        <w:tabs>
          <w:tab w:val="left" w:pos="3261"/>
        </w:tabs>
        <w:ind w:left="-142" w:right="-68"/>
        <w:jc w:val="center"/>
        <w:rPr>
          <w:rFonts w:ascii="Garamond" w:hAnsi="Garamond"/>
          <w:b/>
          <w:i/>
          <w:noProof w:val="0"/>
          <w:sz w:val="22"/>
          <w:szCs w:val="22"/>
          <w:lang w:val="ro-RO"/>
        </w:rPr>
      </w:pPr>
    </w:p>
    <w:p w14:paraId="76D216EC" w14:textId="77777777" w:rsidR="00E941C8" w:rsidRDefault="00E941C8"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02A58E9D"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5.1 Preţul contractului, respectiv preţul produselor livrate este de</w:t>
      </w:r>
      <w:r w:rsidR="00F60895" w:rsidRPr="00F60895">
        <w:rPr>
          <w:rFonts w:ascii="Garamond" w:hAnsi="Garamond"/>
          <w:b/>
          <w:noProof w:val="0"/>
          <w:sz w:val="22"/>
          <w:szCs w:val="22"/>
          <w:lang w:val="ro-RO"/>
        </w:rPr>
        <w:t xml:space="preserve"> </w:t>
      </w:r>
      <w:r w:rsidR="00C3496B" w:rsidRPr="00C3496B">
        <w:rPr>
          <w:rFonts w:ascii="Garamond" w:hAnsi="Garamond"/>
          <w:b/>
          <w:noProof w:val="0"/>
          <w:sz w:val="22"/>
          <w:szCs w:val="22"/>
          <w:lang w:val="ro-RO"/>
        </w:rPr>
        <w:t xml:space="preserve">7.783,50 </w:t>
      </w:r>
      <w:r w:rsidRPr="00707102">
        <w:rPr>
          <w:rFonts w:ascii="Garamond" w:hAnsi="Garamond"/>
          <w:b/>
          <w:noProof w:val="0"/>
          <w:sz w:val="22"/>
          <w:szCs w:val="22"/>
          <w:lang w:val="ro-RO"/>
        </w:rPr>
        <w:t>lei fără TVA</w:t>
      </w:r>
      <w:r w:rsidRPr="00707102">
        <w:rPr>
          <w:rFonts w:ascii="Garamond" w:hAnsi="Garamond"/>
          <w:noProof w:val="0"/>
          <w:sz w:val="22"/>
          <w:szCs w:val="22"/>
          <w:lang w:val="ro-RO"/>
        </w:rPr>
        <w:t xml:space="preserve">, respectiv </w:t>
      </w:r>
      <w:r w:rsidR="00C3496B" w:rsidRPr="00C3496B">
        <w:rPr>
          <w:rFonts w:ascii="Garamond" w:hAnsi="Garamond"/>
          <w:b/>
          <w:bCs/>
          <w:noProof w:val="0"/>
          <w:sz w:val="22"/>
          <w:szCs w:val="22"/>
          <w:lang w:val="ro-RO"/>
        </w:rPr>
        <w:t xml:space="preserve">9.262,37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13322BF9"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3D68D0">
        <w:rPr>
          <w:rFonts w:ascii="Garamond" w:hAnsi="Garamond"/>
          <w:sz w:val="22"/>
          <w:szCs w:val="22"/>
          <w:lang w:val="ro-RO"/>
        </w:rPr>
        <w:t>01.</w:t>
      </w:r>
      <w:r w:rsidR="00C3496B">
        <w:rPr>
          <w:rFonts w:ascii="Garamond" w:hAnsi="Garamond"/>
          <w:sz w:val="22"/>
          <w:szCs w:val="22"/>
          <w:lang w:val="ro-RO"/>
        </w:rPr>
        <w:t>01.2025</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57AF0559"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w:t>
      </w:r>
      <w:r w:rsidR="00C3496B">
        <w:rPr>
          <w:rFonts w:ascii="Garamond" w:hAnsi="Garamond"/>
          <w:sz w:val="22"/>
          <w:szCs w:val="22"/>
          <w:lang w:val="ro-RO"/>
        </w:rPr>
        <w:t>0.04</w:t>
      </w:r>
      <w:r w:rsidR="00961706">
        <w:rPr>
          <w:rFonts w:ascii="Garamond" w:hAnsi="Garamond"/>
          <w:sz w:val="22"/>
          <w:szCs w:val="22"/>
          <w:lang w:val="ro-RO"/>
        </w:rPr>
        <w:t>.202</w:t>
      </w:r>
      <w:r w:rsidR="00C3496B">
        <w:rPr>
          <w:rFonts w:ascii="Garamond" w:hAnsi="Garamond"/>
          <w:sz w:val="22"/>
          <w:szCs w:val="22"/>
          <w:lang w:val="ro-RO"/>
        </w:rPr>
        <w:t>5</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104D96FF"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4E1132B8"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E941C8">
        <w:rPr>
          <w:rFonts w:ascii="Garamond" w:hAnsi="Garamond"/>
          <w:noProof w:val="0"/>
          <w:sz w:val="22"/>
          <w:szCs w:val="22"/>
          <w:lang w:val="ro-RO"/>
        </w:rPr>
        <w:t xml:space="preserve">19.12.2024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04D39603" w:rsidR="00B11482" w:rsidRDefault="00B11482" w:rsidP="00E941C8">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1308D9F6" w14:textId="77777777" w:rsidR="007A6BFF" w:rsidRDefault="007A6BFF" w:rsidP="001A4832">
      <w:pPr>
        <w:overflowPunct w:val="0"/>
        <w:autoSpaceDE w:val="0"/>
        <w:autoSpaceDN w:val="0"/>
        <w:adjustRightInd w:val="0"/>
        <w:ind w:left="-142"/>
        <w:jc w:val="both"/>
        <w:textAlignment w:val="baseline"/>
        <w:rPr>
          <w:rFonts w:ascii="Garamond" w:hAnsi="Garamond"/>
          <w:sz w:val="22"/>
          <w:szCs w:val="22"/>
        </w:rPr>
      </w:pPr>
    </w:p>
    <w:p w14:paraId="6B0829E0" w14:textId="26EC21FD"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E941C8">
        <w:rPr>
          <w:rFonts w:ascii="Garamond" w:hAnsi="Garamond" w:cs="Arial"/>
          <w:b/>
          <w:sz w:val="22"/>
          <w:szCs w:val="22"/>
        </w:rPr>
        <w:t xml:space="preserve"> 375950/19.12.2024</w:t>
      </w:r>
    </w:p>
    <w:p w14:paraId="02F4351D" w14:textId="77777777" w:rsidR="00E941C8" w:rsidRPr="00707102" w:rsidRDefault="00E941C8"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5EDE5499"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2</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16C148F3" w14:textId="1022670F" w:rsidR="00840474" w:rsidRPr="007A6BFF" w:rsidRDefault="00840474" w:rsidP="00840474">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7A6BFF">
        <w:rPr>
          <w:rFonts w:ascii="Garamond" w:hAnsi="Garamond" w:cs="Arial"/>
          <w:b/>
          <w:bCs/>
        </w:rPr>
        <w:t>Lot 2</w:t>
      </w:r>
      <w:r w:rsidRPr="007A6BFF">
        <w:rPr>
          <w:rFonts w:ascii="Garamond" w:hAnsi="Garamond" w:cs="Arial"/>
          <w:b/>
          <w:bCs/>
        </w:rPr>
        <w:tab/>
      </w:r>
    </w:p>
    <w:p w14:paraId="3207E382" w14:textId="19EC20AD"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copii</w:t>
      </w:r>
      <w:r w:rsidR="00306052">
        <w:rPr>
          <w:rFonts w:ascii="Garamond" w:hAnsi="Garamond" w:cs="Arial"/>
        </w:rPr>
        <w:t xml:space="preserve">                                                maxim 5 zile de la lansarea comenzii</w:t>
      </w:r>
    </w:p>
    <w:p w14:paraId="73AFCCE3" w14:textId="136A33B0"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Absorbante igienice cu aripioare</w:t>
      </w:r>
      <w:r w:rsidR="00306052">
        <w:rPr>
          <w:rFonts w:ascii="Garamond" w:hAnsi="Garamond" w:cs="Arial"/>
        </w:rPr>
        <w:t xml:space="preserve">                                maxim 5 zile de la lansarea comenzii</w:t>
      </w:r>
    </w:p>
    <w:p w14:paraId="3A54186D" w14:textId="15A1EFE5"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Bavete adul</w:t>
      </w:r>
      <w:r w:rsidRPr="007A6BFF">
        <w:rPr>
          <w:rFonts w:ascii="Cambria" w:hAnsi="Cambria" w:cs="Cambria"/>
        </w:rPr>
        <w:t>ț</w:t>
      </w:r>
      <w:r w:rsidRPr="007A6BFF">
        <w:rPr>
          <w:rFonts w:ascii="Garamond" w:hAnsi="Garamond" w:cs="Arial"/>
        </w:rPr>
        <w:t>i</w:t>
      </w:r>
      <w:r w:rsidR="00306052">
        <w:rPr>
          <w:rFonts w:ascii="Garamond" w:hAnsi="Garamond" w:cs="Arial"/>
        </w:rPr>
        <w:t xml:space="preserve">                                                              maxim 5 zile de la lansarea comenzii</w:t>
      </w:r>
    </w:p>
    <w:p w14:paraId="47BDD86D" w14:textId="65E5F927" w:rsidR="00384A5F"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incontinen</w:t>
      </w:r>
      <w:r w:rsidRPr="007A6BFF">
        <w:rPr>
          <w:rFonts w:ascii="Cambria" w:hAnsi="Cambria" w:cs="Cambria"/>
        </w:rPr>
        <w:t>ț</w:t>
      </w:r>
      <w:r w:rsidRPr="007A6BFF">
        <w:rPr>
          <w:rFonts w:ascii="Garamond" w:hAnsi="Garamond" w:cs="Garamond"/>
        </w:rPr>
        <w:t>ă</w:t>
      </w:r>
      <w:r w:rsidRPr="007A6BFF">
        <w:rPr>
          <w:rFonts w:ascii="Garamond" w:hAnsi="Garamond" w:cs="Arial"/>
        </w:rPr>
        <w:t xml:space="preserve"> adul</w:t>
      </w:r>
      <w:r w:rsidRPr="007A6BFF">
        <w:rPr>
          <w:rFonts w:ascii="Cambria" w:hAnsi="Cambria" w:cs="Cambria"/>
        </w:rPr>
        <w:t>ț</w:t>
      </w:r>
      <w:r w:rsidRPr="007A6BFF">
        <w:rPr>
          <w:rFonts w:ascii="Garamond" w:hAnsi="Garamond" w:cs="Arial"/>
        </w:rPr>
        <w:t>i</w:t>
      </w:r>
      <w:r w:rsidR="00840474" w:rsidRPr="007A6BFF">
        <w:rPr>
          <w:rFonts w:ascii="Garamond" w:hAnsi="Garamond" w:cs="Arial"/>
        </w:rPr>
        <w:tab/>
      </w:r>
      <w:r w:rsidR="00306052">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5C620DA1" w14:textId="77777777" w:rsidR="00BF008C" w:rsidRPr="00707102" w:rsidRDefault="005134D1" w:rsidP="00BF008C">
      <w:pPr>
        <w:pStyle w:val="DefaultText"/>
        <w:tabs>
          <w:tab w:val="left" w:pos="3261"/>
        </w:tabs>
        <w:ind w:left="-142" w:right="-68"/>
        <w:jc w:val="both"/>
        <w:rPr>
          <w:rFonts w:ascii="Garamond" w:hAnsi="Garamond"/>
          <w:noProof w:val="0"/>
          <w:sz w:val="22"/>
          <w:szCs w:val="22"/>
          <w:lang w:val="ro-RO"/>
        </w:rPr>
      </w:pPr>
      <w:bookmarkStart w:id="5" w:name="_Hlk139871543"/>
      <w:r>
        <w:rPr>
          <w:rFonts w:ascii="Garamond" w:hAnsi="Garamond"/>
          <w:sz w:val="22"/>
          <w:szCs w:val="22"/>
        </w:rPr>
        <w:t xml:space="preserve"> </w:t>
      </w:r>
      <w:bookmarkEnd w:id="5"/>
      <w:r w:rsidR="00BF008C" w:rsidRPr="00707102">
        <w:rPr>
          <w:rFonts w:ascii="Garamond" w:hAnsi="Garamond"/>
          <w:noProof w:val="0"/>
          <w:sz w:val="22"/>
          <w:szCs w:val="22"/>
          <w:lang w:val="ro-RO"/>
        </w:rPr>
        <w:t>Achizitor</w:t>
      </w:r>
      <w:r w:rsidR="00BF008C" w:rsidRPr="00707102">
        <w:rPr>
          <w:rFonts w:ascii="Garamond" w:hAnsi="Garamond"/>
          <w:noProof w:val="0"/>
          <w:sz w:val="22"/>
          <w:szCs w:val="22"/>
          <w:lang w:val="ro-RO"/>
        </w:rPr>
        <w:tab/>
        <w:t xml:space="preserve"> </w:t>
      </w:r>
      <w:r w:rsidR="00BF008C" w:rsidRPr="00707102">
        <w:rPr>
          <w:rFonts w:ascii="Garamond" w:hAnsi="Garamond"/>
          <w:noProof w:val="0"/>
          <w:sz w:val="22"/>
          <w:szCs w:val="22"/>
          <w:lang w:val="ro-RO"/>
        </w:rPr>
        <w:tab/>
        <w:t xml:space="preserve">   </w:t>
      </w:r>
      <w:r w:rsidR="00BF008C" w:rsidRPr="00707102">
        <w:rPr>
          <w:rFonts w:ascii="Garamond" w:hAnsi="Garamond"/>
          <w:noProof w:val="0"/>
          <w:sz w:val="22"/>
          <w:szCs w:val="22"/>
          <w:lang w:val="ro-RO"/>
        </w:rPr>
        <w:tab/>
      </w:r>
      <w:r w:rsidR="00BF008C" w:rsidRPr="00707102">
        <w:rPr>
          <w:rFonts w:ascii="Garamond" w:hAnsi="Garamond"/>
          <w:noProof w:val="0"/>
          <w:sz w:val="22"/>
          <w:szCs w:val="22"/>
          <w:lang w:val="ro-RO"/>
        </w:rPr>
        <w:tab/>
        <w:t xml:space="preserve">          </w:t>
      </w:r>
      <w:r w:rsidR="00BF008C" w:rsidRPr="00707102">
        <w:rPr>
          <w:rFonts w:ascii="Garamond" w:hAnsi="Garamond"/>
          <w:noProof w:val="0"/>
          <w:sz w:val="22"/>
          <w:szCs w:val="22"/>
          <w:lang w:val="ro-RO"/>
        </w:rPr>
        <w:tab/>
        <w:t xml:space="preserve">       Furnizor</w:t>
      </w:r>
      <w:r w:rsidR="00BF008C">
        <w:rPr>
          <w:rFonts w:ascii="Garamond" w:hAnsi="Garamond"/>
          <w:noProof w:val="0"/>
          <w:sz w:val="22"/>
          <w:szCs w:val="22"/>
          <w:lang w:val="ro-RO"/>
        </w:rPr>
        <w:t xml:space="preserve"> </w:t>
      </w:r>
    </w:p>
    <w:p w14:paraId="38B1C277" w14:textId="77777777" w:rsidR="00BF008C" w:rsidRDefault="00BF008C" w:rsidP="00BF008C">
      <w:pPr>
        <w:ind w:left="-142" w:right="-68"/>
        <w:jc w:val="both"/>
        <w:rPr>
          <w:rFonts w:ascii="Garamond" w:hAnsi="Garamond"/>
          <w:sz w:val="22"/>
          <w:szCs w:val="22"/>
        </w:rPr>
      </w:pPr>
      <w:r>
        <w:rPr>
          <w:rFonts w:ascii="Garamond" w:hAnsi="Garamond"/>
          <w:sz w:val="22"/>
          <w:szCs w:val="22"/>
        </w:rPr>
        <w:t xml:space="preserve"> </w:t>
      </w:r>
      <w:r w:rsidRPr="00707102">
        <w:rPr>
          <w:rFonts w:ascii="Garamond" w:hAnsi="Garamond"/>
          <w:sz w:val="22"/>
          <w:szCs w:val="22"/>
        </w:rPr>
        <w:t>D.G.A.S.P.C. Sector  2</w:t>
      </w:r>
      <w:r>
        <w:rPr>
          <w:rFonts w:ascii="Garamond" w:hAnsi="Garamond"/>
          <w:sz w:val="22"/>
          <w:szCs w:val="22"/>
        </w:rPr>
        <w:t xml:space="preserve">                                                                </w:t>
      </w:r>
      <w:r w:rsidRPr="001A4832">
        <w:rPr>
          <w:rFonts w:ascii="Garamond" w:hAnsi="Garamond"/>
          <w:sz w:val="22"/>
          <w:szCs w:val="22"/>
        </w:rPr>
        <w:t>S.C. TZMO ROMÂNIA SRL</w:t>
      </w:r>
      <w:r w:rsidRPr="00961706">
        <w:rPr>
          <w:rFonts w:ascii="Garamond" w:hAnsi="Garamond"/>
          <w:sz w:val="22"/>
          <w:szCs w:val="22"/>
        </w:rPr>
        <w:t>.</w:t>
      </w:r>
      <w:r>
        <w:rPr>
          <w:rFonts w:ascii="Garamond" w:hAnsi="Garamond"/>
          <w:sz w:val="22"/>
          <w:szCs w:val="22"/>
        </w:rPr>
        <w:t xml:space="preserve"> </w:t>
      </w:r>
    </w:p>
    <w:p w14:paraId="5644B17A" w14:textId="6DA655C6" w:rsidR="00BF008C" w:rsidRDefault="00BF008C" w:rsidP="00E941C8">
      <w:pPr>
        <w:ind w:left="-142" w:right="-68"/>
        <w:jc w:val="both"/>
        <w:rPr>
          <w:rFonts w:ascii="Garamond" w:hAnsi="Garamond"/>
          <w:sz w:val="22"/>
          <w:szCs w:val="22"/>
        </w:rPr>
      </w:pPr>
      <w:r>
        <w:rPr>
          <w:rFonts w:ascii="Garamond" w:hAnsi="Garamond"/>
          <w:sz w:val="22"/>
          <w:szCs w:val="22"/>
        </w:rPr>
        <w:t xml:space="preserve"> </w:t>
      </w:r>
    </w:p>
    <w:p w14:paraId="1EADB771" w14:textId="77777777" w:rsidR="00E941C8" w:rsidRDefault="00E941C8" w:rsidP="00E941C8">
      <w:pPr>
        <w:ind w:left="-142" w:right="-68"/>
        <w:jc w:val="both"/>
        <w:rPr>
          <w:rFonts w:ascii="Garamond" w:hAnsi="Garamond"/>
          <w:sz w:val="22"/>
          <w:szCs w:val="22"/>
        </w:rPr>
      </w:pPr>
    </w:p>
    <w:p w14:paraId="3DE8CDC1" w14:textId="77777777" w:rsidR="00E941C8" w:rsidRDefault="00E941C8" w:rsidP="00E941C8">
      <w:pPr>
        <w:ind w:left="-142" w:right="-68"/>
        <w:jc w:val="both"/>
        <w:rPr>
          <w:rFonts w:ascii="Garamond" w:hAnsi="Garamond"/>
          <w:sz w:val="22"/>
          <w:szCs w:val="22"/>
        </w:rPr>
      </w:pPr>
    </w:p>
    <w:p w14:paraId="199015E5" w14:textId="77777777" w:rsidR="00E941C8" w:rsidRDefault="00E941C8" w:rsidP="00E941C8">
      <w:pPr>
        <w:ind w:left="-142" w:right="-68"/>
        <w:jc w:val="both"/>
        <w:rPr>
          <w:rFonts w:ascii="Garamond" w:hAnsi="Garamond"/>
          <w:sz w:val="22"/>
          <w:szCs w:val="22"/>
        </w:rPr>
      </w:pPr>
    </w:p>
    <w:p w14:paraId="13FE3114" w14:textId="77777777" w:rsidR="00E941C8" w:rsidRDefault="00E941C8" w:rsidP="00E941C8">
      <w:pPr>
        <w:ind w:left="-142" w:right="-68"/>
        <w:jc w:val="both"/>
        <w:rPr>
          <w:rFonts w:ascii="Garamond" w:hAnsi="Garamond"/>
          <w:sz w:val="22"/>
          <w:szCs w:val="22"/>
        </w:rPr>
      </w:pPr>
    </w:p>
    <w:p w14:paraId="3199FBB8" w14:textId="77777777" w:rsidR="00E941C8" w:rsidRDefault="00E941C8" w:rsidP="00E941C8">
      <w:pPr>
        <w:ind w:left="-142" w:right="-68"/>
        <w:jc w:val="both"/>
        <w:rPr>
          <w:rFonts w:ascii="Garamond" w:hAnsi="Garamond"/>
          <w:sz w:val="22"/>
          <w:szCs w:val="22"/>
        </w:rPr>
      </w:pPr>
    </w:p>
    <w:p w14:paraId="5E66B67E" w14:textId="77777777" w:rsidR="00E941C8" w:rsidRDefault="00E941C8" w:rsidP="00E941C8">
      <w:pPr>
        <w:ind w:left="-142" w:right="-68"/>
        <w:jc w:val="both"/>
        <w:rPr>
          <w:rFonts w:ascii="Garamond" w:hAnsi="Garamond"/>
          <w:sz w:val="22"/>
          <w:szCs w:val="22"/>
        </w:rPr>
      </w:pPr>
    </w:p>
    <w:p w14:paraId="6D77F3C4" w14:textId="77777777" w:rsidR="00E941C8" w:rsidRDefault="00E941C8" w:rsidP="00E941C8">
      <w:pPr>
        <w:ind w:left="-142" w:right="-68"/>
        <w:jc w:val="both"/>
        <w:rPr>
          <w:rFonts w:ascii="Garamond" w:hAnsi="Garamond"/>
          <w:sz w:val="22"/>
          <w:szCs w:val="22"/>
        </w:rPr>
      </w:pPr>
    </w:p>
    <w:p w14:paraId="11667E96" w14:textId="77777777" w:rsidR="00E941C8" w:rsidRDefault="00E941C8" w:rsidP="00E941C8">
      <w:pPr>
        <w:ind w:left="-142" w:right="-68"/>
        <w:jc w:val="both"/>
        <w:rPr>
          <w:rFonts w:ascii="Garamond" w:hAnsi="Garamond"/>
          <w:sz w:val="22"/>
          <w:szCs w:val="22"/>
        </w:rPr>
      </w:pPr>
    </w:p>
    <w:p w14:paraId="045D3755" w14:textId="77777777" w:rsidR="00E941C8" w:rsidRDefault="00E941C8" w:rsidP="00E941C8">
      <w:pPr>
        <w:ind w:left="-142" w:right="-68"/>
        <w:jc w:val="both"/>
        <w:rPr>
          <w:rFonts w:ascii="Garamond" w:hAnsi="Garamond"/>
          <w:sz w:val="22"/>
          <w:szCs w:val="22"/>
        </w:rPr>
      </w:pPr>
    </w:p>
    <w:p w14:paraId="0227EF35" w14:textId="77777777" w:rsidR="00E941C8" w:rsidRDefault="00E941C8" w:rsidP="00E941C8">
      <w:pPr>
        <w:ind w:left="-142" w:right="-68"/>
        <w:jc w:val="both"/>
        <w:rPr>
          <w:rFonts w:ascii="Garamond" w:hAnsi="Garamond"/>
          <w:sz w:val="22"/>
          <w:szCs w:val="22"/>
        </w:rPr>
      </w:pPr>
    </w:p>
    <w:p w14:paraId="011E637B" w14:textId="77777777" w:rsidR="00E941C8" w:rsidRDefault="00E941C8" w:rsidP="00E941C8">
      <w:pPr>
        <w:ind w:left="-142" w:right="-68"/>
        <w:jc w:val="both"/>
        <w:rPr>
          <w:rFonts w:ascii="Garamond" w:hAnsi="Garamond"/>
          <w:sz w:val="22"/>
          <w:szCs w:val="22"/>
        </w:rPr>
      </w:pPr>
    </w:p>
    <w:p w14:paraId="417DCA46" w14:textId="77777777" w:rsidR="00E941C8" w:rsidRDefault="00E941C8" w:rsidP="00E941C8">
      <w:pPr>
        <w:ind w:left="-142" w:right="-68"/>
        <w:jc w:val="both"/>
        <w:rPr>
          <w:rFonts w:ascii="Garamond" w:hAnsi="Garamond"/>
          <w:sz w:val="22"/>
          <w:szCs w:val="22"/>
        </w:rPr>
      </w:pPr>
    </w:p>
    <w:p w14:paraId="6A9BF19B" w14:textId="77777777" w:rsidR="00E941C8" w:rsidRDefault="00E941C8" w:rsidP="00E941C8">
      <w:pPr>
        <w:ind w:left="-142" w:right="-68"/>
        <w:jc w:val="both"/>
        <w:rPr>
          <w:rFonts w:ascii="Garamond" w:hAnsi="Garamond"/>
          <w:sz w:val="22"/>
          <w:szCs w:val="22"/>
        </w:rPr>
      </w:pPr>
    </w:p>
    <w:p w14:paraId="7B0C4C3A" w14:textId="77777777" w:rsidR="00E941C8" w:rsidRDefault="00E941C8" w:rsidP="00E941C8">
      <w:pPr>
        <w:ind w:left="-142" w:right="-68"/>
        <w:jc w:val="both"/>
        <w:rPr>
          <w:rFonts w:ascii="Garamond" w:hAnsi="Garamond"/>
          <w:sz w:val="22"/>
          <w:szCs w:val="22"/>
        </w:rPr>
      </w:pPr>
    </w:p>
    <w:p w14:paraId="0CAC6314" w14:textId="77777777" w:rsidR="00E941C8" w:rsidRDefault="00E941C8" w:rsidP="00E941C8">
      <w:pPr>
        <w:ind w:left="-142" w:right="-68"/>
        <w:jc w:val="both"/>
        <w:rPr>
          <w:rFonts w:ascii="Garamond" w:hAnsi="Garamond"/>
          <w:sz w:val="22"/>
          <w:szCs w:val="22"/>
        </w:rPr>
      </w:pPr>
    </w:p>
    <w:p w14:paraId="5CADADAE" w14:textId="77777777" w:rsidR="00E941C8" w:rsidRDefault="00E941C8" w:rsidP="00E941C8">
      <w:pPr>
        <w:ind w:left="-142" w:right="-68"/>
        <w:jc w:val="both"/>
        <w:rPr>
          <w:rFonts w:ascii="Garamond" w:hAnsi="Garamond"/>
          <w:sz w:val="22"/>
          <w:szCs w:val="22"/>
        </w:rPr>
      </w:pPr>
    </w:p>
    <w:p w14:paraId="53B261A3" w14:textId="77777777" w:rsidR="00E941C8" w:rsidRDefault="00E941C8" w:rsidP="00E941C8">
      <w:pPr>
        <w:ind w:left="-142" w:right="-68"/>
        <w:jc w:val="both"/>
        <w:rPr>
          <w:rFonts w:ascii="Garamond" w:hAnsi="Garamond"/>
          <w:sz w:val="22"/>
          <w:szCs w:val="22"/>
        </w:rPr>
      </w:pPr>
    </w:p>
    <w:p w14:paraId="4AA05E4C" w14:textId="77777777" w:rsidR="00E941C8" w:rsidRDefault="00E941C8" w:rsidP="00E941C8">
      <w:pPr>
        <w:ind w:left="-142" w:right="-68"/>
        <w:jc w:val="both"/>
        <w:rPr>
          <w:rFonts w:ascii="Garamond" w:hAnsi="Garamond"/>
          <w:sz w:val="22"/>
          <w:szCs w:val="22"/>
        </w:rPr>
      </w:pPr>
    </w:p>
    <w:p w14:paraId="2B7242A4" w14:textId="77777777" w:rsidR="00E941C8" w:rsidRDefault="00E941C8" w:rsidP="00E941C8">
      <w:pPr>
        <w:ind w:left="-142" w:right="-68"/>
        <w:jc w:val="both"/>
        <w:rPr>
          <w:rFonts w:ascii="Garamond" w:hAnsi="Garamond"/>
          <w:sz w:val="22"/>
          <w:szCs w:val="22"/>
        </w:rPr>
      </w:pPr>
    </w:p>
    <w:p w14:paraId="385C67B0" w14:textId="77777777" w:rsidR="00E941C8" w:rsidRDefault="00E941C8" w:rsidP="00E941C8">
      <w:pPr>
        <w:ind w:left="-142" w:right="-68"/>
        <w:jc w:val="both"/>
        <w:rPr>
          <w:rFonts w:ascii="Garamond" w:hAnsi="Garamond"/>
          <w:sz w:val="22"/>
          <w:szCs w:val="22"/>
        </w:rPr>
      </w:pPr>
    </w:p>
    <w:p w14:paraId="18B8232A" w14:textId="77777777" w:rsidR="00E941C8" w:rsidRDefault="00E941C8" w:rsidP="00E941C8">
      <w:pPr>
        <w:ind w:left="-142" w:right="-68"/>
        <w:jc w:val="both"/>
        <w:rPr>
          <w:rFonts w:ascii="Garamond" w:hAnsi="Garamond"/>
          <w:sz w:val="22"/>
          <w:szCs w:val="22"/>
        </w:rPr>
      </w:pPr>
    </w:p>
    <w:p w14:paraId="396A47C3" w14:textId="77777777" w:rsidR="00E941C8" w:rsidRDefault="00E941C8" w:rsidP="00E941C8">
      <w:pPr>
        <w:ind w:left="-142" w:right="-68"/>
        <w:jc w:val="both"/>
        <w:rPr>
          <w:rFonts w:ascii="Garamond" w:hAnsi="Garamond"/>
          <w:sz w:val="22"/>
          <w:szCs w:val="22"/>
        </w:rPr>
      </w:pPr>
    </w:p>
    <w:p w14:paraId="3DAD1A3A" w14:textId="77777777" w:rsidR="00E941C8" w:rsidRDefault="00E941C8" w:rsidP="00E941C8">
      <w:pPr>
        <w:ind w:left="-142" w:right="-68"/>
        <w:jc w:val="both"/>
        <w:rPr>
          <w:rFonts w:ascii="Garamond" w:hAnsi="Garamond"/>
          <w:sz w:val="22"/>
          <w:szCs w:val="22"/>
        </w:rPr>
      </w:pPr>
    </w:p>
    <w:p w14:paraId="6177A108" w14:textId="24598890" w:rsidR="00F607F2" w:rsidRDefault="00F607F2" w:rsidP="00BF008C">
      <w:pPr>
        <w:overflowPunct w:val="0"/>
        <w:autoSpaceDE w:val="0"/>
        <w:autoSpaceDN w:val="0"/>
        <w:adjustRightInd w:val="0"/>
        <w:jc w:val="both"/>
        <w:rPr>
          <w:rFonts w:ascii="Garamond" w:hAnsi="Garamond"/>
          <w:sz w:val="22"/>
          <w:szCs w:val="22"/>
        </w:rPr>
      </w:pPr>
    </w:p>
    <w:p w14:paraId="7EB92054" w14:textId="77777777" w:rsidR="00F607F2" w:rsidRDefault="00F607F2" w:rsidP="00A04D83">
      <w:pPr>
        <w:overflowPunct w:val="0"/>
        <w:autoSpaceDE w:val="0"/>
        <w:autoSpaceDN w:val="0"/>
        <w:adjustRightInd w:val="0"/>
        <w:jc w:val="both"/>
        <w:rPr>
          <w:rFonts w:ascii="Garamond" w:hAnsi="Garamond"/>
          <w:sz w:val="22"/>
          <w:szCs w:val="22"/>
        </w:rPr>
      </w:pPr>
    </w:p>
    <w:p w14:paraId="4B5BC678" w14:textId="77777777" w:rsidR="00F607F2" w:rsidRDefault="00F607F2" w:rsidP="00A04D83">
      <w:pPr>
        <w:overflowPunct w:val="0"/>
        <w:autoSpaceDE w:val="0"/>
        <w:autoSpaceDN w:val="0"/>
        <w:adjustRightInd w:val="0"/>
        <w:jc w:val="both"/>
        <w:rPr>
          <w:rFonts w:ascii="Garamond" w:hAnsi="Garamond"/>
          <w:sz w:val="22"/>
          <w:szCs w:val="22"/>
        </w:rPr>
      </w:pPr>
    </w:p>
    <w:p w14:paraId="5C84BD86" w14:textId="77777777" w:rsidR="00F607F2" w:rsidRDefault="00F607F2" w:rsidP="00A04D83">
      <w:pPr>
        <w:overflowPunct w:val="0"/>
        <w:autoSpaceDE w:val="0"/>
        <w:autoSpaceDN w:val="0"/>
        <w:adjustRightInd w:val="0"/>
        <w:jc w:val="both"/>
        <w:rPr>
          <w:rFonts w:ascii="Garamond" w:hAnsi="Garamond"/>
          <w:b/>
          <w:bCs/>
          <w:i/>
          <w:sz w:val="22"/>
          <w:szCs w:val="22"/>
          <w:lang w:val="en-US"/>
        </w:rPr>
      </w:pPr>
    </w:p>
    <w:p w14:paraId="554535A6"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2B1F067B"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55683654"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0232B009"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0175B0E7" w14:textId="77777777" w:rsidR="00C3496B" w:rsidRDefault="00C3496B" w:rsidP="00A04D83">
      <w:pPr>
        <w:overflowPunct w:val="0"/>
        <w:autoSpaceDE w:val="0"/>
        <w:autoSpaceDN w:val="0"/>
        <w:adjustRightInd w:val="0"/>
        <w:jc w:val="both"/>
        <w:rPr>
          <w:rFonts w:ascii="Garamond" w:hAnsi="Garamond"/>
          <w:b/>
          <w:bCs/>
          <w:i/>
          <w:sz w:val="22"/>
          <w:szCs w:val="22"/>
          <w:lang w:val="en-US"/>
        </w:rPr>
      </w:pPr>
    </w:p>
    <w:p w14:paraId="58CC3B52" w14:textId="77777777" w:rsidR="00C3496B" w:rsidRDefault="00C3496B" w:rsidP="00A04D83">
      <w:pPr>
        <w:overflowPunct w:val="0"/>
        <w:autoSpaceDE w:val="0"/>
        <w:autoSpaceDN w:val="0"/>
        <w:adjustRightInd w:val="0"/>
        <w:jc w:val="both"/>
        <w:rPr>
          <w:rFonts w:ascii="Garamond" w:hAnsi="Garamond"/>
          <w:b/>
          <w:bCs/>
          <w:i/>
          <w:sz w:val="22"/>
          <w:szCs w:val="22"/>
          <w:lang w:val="en-US"/>
        </w:rPr>
      </w:pPr>
    </w:p>
    <w:p w14:paraId="7D09C310"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1764D476"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74973608"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00C5038C"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5B5D8981" w14:textId="3FF5E0BB" w:rsidR="00234C6D" w:rsidRPr="00707102" w:rsidRDefault="007A6BFF" w:rsidP="00B8288F">
      <w:pPr>
        <w:overflowPunct w:val="0"/>
        <w:autoSpaceDE w:val="0"/>
        <w:autoSpaceDN w:val="0"/>
        <w:adjustRightInd w:val="0"/>
        <w:ind w:left="-142"/>
        <w:jc w:val="both"/>
        <w:rPr>
          <w:rFonts w:ascii="Garamond" w:hAnsi="Garamond"/>
          <w:sz w:val="22"/>
          <w:szCs w:val="22"/>
        </w:rPr>
      </w:pPr>
      <w:r>
        <w:rPr>
          <w:rFonts w:ascii="Garamond" w:hAnsi="Garamond" w:cs="Arial"/>
          <w:sz w:val="22"/>
          <w:szCs w:val="22"/>
        </w:rPr>
        <w:lastRenderedPageBreak/>
        <w:t xml:space="preserve"> </w:t>
      </w:r>
      <w:r w:rsidR="00660362"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E941C8">
        <w:rPr>
          <w:rFonts w:ascii="Garamond" w:hAnsi="Garamond"/>
          <w:sz w:val="22"/>
          <w:szCs w:val="22"/>
        </w:rPr>
        <w:t>375950/19.12.2024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sectPr w:rsidR="00A04D83" w:rsidRPr="00A04D83"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0AD8" w14:textId="77777777" w:rsidR="00AE45BC" w:rsidRDefault="00AE45BC">
      <w:r>
        <w:separator/>
      </w:r>
    </w:p>
  </w:endnote>
  <w:endnote w:type="continuationSeparator" w:id="0">
    <w:p w14:paraId="3008CEE1" w14:textId="77777777" w:rsidR="00AE45BC" w:rsidRDefault="00AE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47E1" w14:textId="77777777" w:rsidR="00AE45BC" w:rsidRDefault="00AE45BC">
      <w:r>
        <w:separator/>
      </w:r>
    </w:p>
  </w:footnote>
  <w:footnote w:type="continuationSeparator" w:id="0">
    <w:p w14:paraId="26B7E9D5" w14:textId="77777777" w:rsidR="00AE45BC" w:rsidRDefault="00AE4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7D0"/>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2F5"/>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6052"/>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0537"/>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68D0"/>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0EB"/>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3ED9"/>
    <w:rsid w:val="00544519"/>
    <w:rsid w:val="00544598"/>
    <w:rsid w:val="00547FCB"/>
    <w:rsid w:val="005521D1"/>
    <w:rsid w:val="005528A1"/>
    <w:rsid w:val="00552BD2"/>
    <w:rsid w:val="00554273"/>
    <w:rsid w:val="00555ADC"/>
    <w:rsid w:val="00557B9F"/>
    <w:rsid w:val="00560471"/>
    <w:rsid w:val="00560D08"/>
    <w:rsid w:val="0056121E"/>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6BFF"/>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0C5"/>
    <w:rsid w:val="0084573C"/>
    <w:rsid w:val="008503B3"/>
    <w:rsid w:val="00850C35"/>
    <w:rsid w:val="008526EA"/>
    <w:rsid w:val="008537E5"/>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5BC"/>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1E79"/>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08C"/>
    <w:rsid w:val="00BF0239"/>
    <w:rsid w:val="00BF0DA3"/>
    <w:rsid w:val="00BF4943"/>
    <w:rsid w:val="00BF4B05"/>
    <w:rsid w:val="00BF63DC"/>
    <w:rsid w:val="00BF7513"/>
    <w:rsid w:val="00BF7946"/>
    <w:rsid w:val="00BF7ECD"/>
    <w:rsid w:val="00C00843"/>
    <w:rsid w:val="00C010AF"/>
    <w:rsid w:val="00C023BB"/>
    <w:rsid w:val="00C03508"/>
    <w:rsid w:val="00C042DC"/>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96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1C8"/>
    <w:rsid w:val="00E944EE"/>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7F2"/>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6822</Words>
  <Characters>39572</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2024-11-27T08:00:00Z</cp:lastPrinted>
  <dcterms:created xsi:type="dcterms:W3CDTF">2024-12-23T05:55:00Z</dcterms:created>
  <dcterms:modified xsi:type="dcterms:W3CDTF">2024-12-23T05:55:00Z</dcterms:modified>
</cp:coreProperties>
</file>