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0AF19" w14:textId="77777777" w:rsidR="00EB5F08" w:rsidRPr="00464858" w:rsidRDefault="00EB5F08" w:rsidP="00371169">
      <w:pPr>
        <w:pStyle w:val="DefaultText"/>
        <w:jc w:val="center"/>
        <w:rPr>
          <w:b/>
          <w:sz w:val="22"/>
          <w:szCs w:val="22"/>
        </w:rPr>
      </w:pPr>
    </w:p>
    <w:p w14:paraId="4EE583DB" w14:textId="77777777" w:rsidR="00EB5F08" w:rsidRPr="00464858" w:rsidRDefault="00EB5F08" w:rsidP="00371169">
      <w:pPr>
        <w:pStyle w:val="DefaultText"/>
        <w:jc w:val="center"/>
        <w:rPr>
          <w:b/>
          <w:sz w:val="22"/>
          <w:szCs w:val="22"/>
        </w:rPr>
      </w:pPr>
    </w:p>
    <w:p w14:paraId="66B789EB" w14:textId="77777777" w:rsidR="00EB5F08" w:rsidRDefault="00EB5F08" w:rsidP="00371169">
      <w:pPr>
        <w:pStyle w:val="DefaultText"/>
        <w:jc w:val="center"/>
        <w:rPr>
          <w:b/>
          <w:sz w:val="22"/>
          <w:szCs w:val="22"/>
        </w:rPr>
      </w:pPr>
    </w:p>
    <w:p w14:paraId="00833B23" w14:textId="77777777" w:rsidR="00464858" w:rsidRPr="00464858" w:rsidRDefault="00464858" w:rsidP="00371169">
      <w:pPr>
        <w:pStyle w:val="DefaultText"/>
        <w:jc w:val="center"/>
        <w:rPr>
          <w:b/>
          <w:sz w:val="22"/>
          <w:szCs w:val="22"/>
        </w:rPr>
      </w:pPr>
    </w:p>
    <w:p w14:paraId="491955D1" w14:textId="56005B33" w:rsidR="00371169" w:rsidRPr="00464858" w:rsidRDefault="00371169" w:rsidP="00371169">
      <w:pPr>
        <w:pStyle w:val="DefaultText"/>
        <w:jc w:val="center"/>
        <w:rPr>
          <w:b/>
          <w:sz w:val="22"/>
          <w:szCs w:val="22"/>
        </w:rPr>
      </w:pPr>
      <w:r w:rsidRPr="00464858">
        <w:rPr>
          <w:b/>
          <w:sz w:val="22"/>
          <w:szCs w:val="22"/>
        </w:rPr>
        <w:t xml:space="preserve">Contract de servicii  </w:t>
      </w:r>
    </w:p>
    <w:p w14:paraId="6BFE14DB" w14:textId="1628D824" w:rsidR="00371169" w:rsidRPr="00464858" w:rsidRDefault="00371169" w:rsidP="00371169">
      <w:pPr>
        <w:pStyle w:val="DefaultText"/>
        <w:jc w:val="center"/>
        <w:rPr>
          <w:b/>
          <w:sz w:val="22"/>
          <w:szCs w:val="22"/>
        </w:rPr>
      </w:pPr>
      <w:r w:rsidRPr="00464858">
        <w:rPr>
          <w:b/>
          <w:sz w:val="22"/>
          <w:szCs w:val="22"/>
        </w:rPr>
        <w:t>nr.</w:t>
      </w:r>
      <w:r w:rsidR="00685FB3" w:rsidRPr="00464858">
        <w:rPr>
          <w:b/>
          <w:sz w:val="22"/>
          <w:szCs w:val="22"/>
        </w:rPr>
        <w:t xml:space="preserve"> </w:t>
      </w:r>
      <w:r w:rsidR="00D158A9">
        <w:rPr>
          <w:b/>
          <w:sz w:val="22"/>
          <w:szCs w:val="22"/>
        </w:rPr>
        <w:t>86/378031</w:t>
      </w:r>
      <w:r w:rsidR="00685FB3" w:rsidRPr="00464858">
        <w:rPr>
          <w:b/>
          <w:sz w:val="22"/>
          <w:szCs w:val="22"/>
        </w:rPr>
        <w:t xml:space="preserve"> </w:t>
      </w:r>
      <w:r w:rsidRPr="00464858">
        <w:rPr>
          <w:b/>
          <w:sz w:val="22"/>
          <w:szCs w:val="22"/>
        </w:rPr>
        <w:t>data</w:t>
      </w:r>
      <w:r w:rsidR="00685FB3" w:rsidRPr="00464858">
        <w:rPr>
          <w:b/>
          <w:sz w:val="22"/>
          <w:szCs w:val="22"/>
        </w:rPr>
        <w:t xml:space="preserve"> </w:t>
      </w:r>
      <w:r w:rsidR="00D158A9">
        <w:rPr>
          <w:b/>
          <w:sz w:val="22"/>
          <w:szCs w:val="22"/>
        </w:rPr>
        <w:t>20</w:t>
      </w:r>
      <w:r w:rsidR="002779DF">
        <w:rPr>
          <w:b/>
          <w:sz w:val="22"/>
          <w:szCs w:val="22"/>
        </w:rPr>
        <w:t>.12.2024</w:t>
      </w:r>
    </w:p>
    <w:p w14:paraId="0D72FEE9" w14:textId="77777777" w:rsidR="00371169" w:rsidRDefault="00371169" w:rsidP="00371169">
      <w:pPr>
        <w:pStyle w:val="DefaultText"/>
        <w:jc w:val="both"/>
        <w:rPr>
          <w:b/>
          <w:sz w:val="22"/>
          <w:szCs w:val="22"/>
        </w:rPr>
      </w:pPr>
    </w:p>
    <w:p w14:paraId="660F89A6" w14:textId="77777777" w:rsidR="00464858" w:rsidRPr="00464858" w:rsidRDefault="00464858" w:rsidP="00371169">
      <w:pPr>
        <w:pStyle w:val="DefaultText"/>
        <w:jc w:val="both"/>
        <w:rPr>
          <w:b/>
          <w:sz w:val="22"/>
          <w:szCs w:val="22"/>
        </w:rPr>
      </w:pPr>
    </w:p>
    <w:p w14:paraId="0FA9F31C" w14:textId="77777777" w:rsidR="00371169" w:rsidRPr="00464858" w:rsidRDefault="00371169" w:rsidP="00371169">
      <w:pPr>
        <w:pStyle w:val="DefaultText"/>
        <w:jc w:val="both"/>
        <w:rPr>
          <w:b/>
          <w:sz w:val="22"/>
          <w:szCs w:val="22"/>
        </w:rPr>
      </w:pPr>
    </w:p>
    <w:p w14:paraId="05E03112" w14:textId="77777777" w:rsidR="00371169" w:rsidRPr="00464858" w:rsidRDefault="00371169" w:rsidP="00371169">
      <w:pPr>
        <w:pStyle w:val="DefaultText"/>
        <w:jc w:val="both"/>
        <w:rPr>
          <w:b/>
          <w:i/>
          <w:sz w:val="22"/>
          <w:szCs w:val="22"/>
        </w:rPr>
      </w:pPr>
      <w:r w:rsidRPr="00464858">
        <w:rPr>
          <w:b/>
          <w:i/>
          <w:sz w:val="22"/>
          <w:szCs w:val="22"/>
        </w:rPr>
        <w:t>Preambul</w:t>
      </w:r>
    </w:p>
    <w:p w14:paraId="6BE290C2" w14:textId="2044D72E" w:rsidR="00371169" w:rsidRPr="00464858" w:rsidRDefault="00371169" w:rsidP="00803762">
      <w:pPr>
        <w:spacing w:after="0" w:line="240" w:lineRule="auto"/>
        <w:jc w:val="both"/>
        <w:rPr>
          <w:rFonts w:ascii="Times New Roman" w:hAnsi="Times New Roman"/>
          <w:b/>
        </w:rPr>
      </w:pPr>
      <w:r w:rsidRPr="00464858">
        <w:rPr>
          <w:rFonts w:ascii="Times New Roman" w:hAnsi="Times New Roman"/>
        </w:rPr>
        <w:t xml:space="preserve">În temeiul Legii 98/2016 privind </w:t>
      </w:r>
      <w:proofErr w:type="spellStart"/>
      <w:r w:rsidRPr="00464858">
        <w:rPr>
          <w:rFonts w:ascii="Times New Roman" w:hAnsi="Times New Roman"/>
        </w:rPr>
        <w:t>achiziţiile</w:t>
      </w:r>
      <w:proofErr w:type="spellEnd"/>
      <w:r w:rsidRPr="00464858">
        <w:rPr>
          <w:rFonts w:ascii="Times New Roman" w:hAnsi="Times New Roman"/>
        </w:rPr>
        <w:t xml:space="preserve"> publice s-a încheiat prezentul contract de </w:t>
      </w:r>
      <w:r w:rsidR="005C4395" w:rsidRPr="00464858">
        <w:rPr>
          <w:rFonts w:ascii="Times New Roman" w:hAnsi="Times New Roman"/>
        </w:rPr>
        <w:t>servicii</w:t>
      </w:r>
      <w:r w:rsidRPr="00464858">
        <w:rPr>
          <w:rFonts w:ascii="Times New Roman" w:hAnsi="Times New Roman"/>
        </w:rPr>
        <w:t xml:space="preserve">, </w:t>
      </w:r>
      <w:r w:rsidRPr="00464858">
        <w:rPr>
          <w:rFonts w:ascii="Times New Roman" w:hAnsi="Times New Roman"/>
          <w:b/>
        </w:rPr>
        <w:t>între</w:t>
      </w:r>
    </w:p>
    <w:p w14:paraId="0BFFCACB" w14:textId="77777777" w:rsidR="00871D8A" w:rsidRPr="00464858" w:rsidRDefault="00871D8A" w:rsidP="00803762">
      <w:pPr>
        <w:spacing w:after="0" w:line="240" w:lineRule="auto"/>
        <w:jc w:val="both"/>
        <w:rPr>
          <w:rFonts w:ascii="Times New Roman" w:hAnsi="Times New Roman"/>
          <w:b/>
        </w:rPr>
      </w:pPr>
    </w:p>
    <w:p w14:paraId="52FDE82B" w14:textId="6B92CD62" w:rsidR="00686C0B" w:rsidRDefault="00686C0B" w:rsidP="00686C0B">
      <w:pPr>
        <w:pStyle w:val="DefaultText"/>
        <w:tabs>
          <w:tab w:val="left" w:pos="3261"/>
        </w:tabs>
        <w:jc w:val="both"/>
        <w:rPr>
          <w:sz w:val="22"/>
          <w:szCs w:val="22"/>
          <w:lang w:val="es-ES"/>
        </w:rPr>
      </w:pPr>
      <w:r w:rsidRPr="00464858">
        <w:rPr>
          <w:b/>
          <w:i/>
          <w:sz w:val="22"/>
          <w:szCs w:val="22"/>
          <w:lang w:val="it-IT"/>
        </w:rPr>
        <w:t xml:space="preserve">DIRECŢIA GENERALĂ DE ASISTENŢĂ SOCIALĂ ŞI PROTECŢIA COPILULUI SECTOR 2, </w:t>
      </w:r>
      <w:r w:rsidRPr="00464858">
        <w:rPr>
          <w:sz w:val="22"/>
          <w:szCs w:val="22"/>
          <w:lang w:val="it-IT"/>
        </w:rPr>
        <w:t xml:space="preserve">cu sediul în Bucureşti, str. </w:t>
      </w:r>
      <w:r w:rsidRPr="00464858">
        <w:rPr>
          <w:sz w:val="22"/>
          <w:szCs w:val="22"/>
          <w:lang w:val="es-ES"/>
        </w:rPr>
        <w:t xml:space="preserve">Olari, nr. 15, sector 2, cod fiscal nr, având contul nr. la trezoreria, </w:t>
      </w:r>
      <w:r w:rsidRPr="00464858">
        <w:rPr>
          <w:sz w:val="22"/>
          <w:szCs w:val="22"/>
        </w:rPr>
        <w:t>reprezentată de Director General,</w:t>
      </w:r>
      <w:r w:rsidRPr="00464858">
        <w:rPr>
          <w:sz w:val="22"/>
          <w:szCs w:val="22"/>
          <w:lang w:val="es-ES"/>
        </w:rPr>
        <w:t xml:space="preserve"> în calitate de </w:t>
      </w:r>
      <w:r w:rsidRPr="00464858">
        <w:rPr>
          <w:b/>
          <w:sz w:val="22"/>
          <w:szCs w:val="22"/>
          <w:lang w:val="es-ES"/>
        </w:rPr>
        <w:t>achizitor</w:t>
      </w:r>
      <w:r w:rsidRPr="00464858">
        <w:rPr>
          <w:sz w:val="22"/>
          <w:szCs w:val="22"/>
          <w:lang w:val="es-ES"/>
        </w:rPr>
        <w:t>, pe de o parte</w:t>
      </w:r>
    </w:p>
    <w:p w14:paraId="3D6A4CA2" w14:textId="77777777" w:rsidR="00464858" w:rsidRPr="00464858" w:rsidRDefault="00464858" w:rsidP="00686C0B">
      <w:pPr>
        <w:pStyle w:val="DefaultText"/>
        <w:tabs>
          <w:tab w:val="left" w:pos="3261"/>
        </w:tabs>
        <w:jc w:val="both"/>
        <w:rPr>
          <w:sz w:val="22"/>
          <w:szCs w:val="22"/>
          <w:lang w:val="es-ES"/>
        </w:rPr>
      </w:pPr>
    </w:p>
    <w:p w14:paraId="1D177E1D" w14:textId="0749F2F1" w:rsidR="00371169" w:rsidRDefault="00371169" w:rsidP="00371169">
      <w:pPr>
        <w:pStyle w:val="DefaultText"/>
        <w:jc w:val="both"/>
        <w:rPr>
          <w:b/>
          <w:sz w:val="22"/>
          <w:szCs w:val="22"/>
        </w:rPr>
      </w:pPr>
      <w:r w:rsidRPr="00464858">
        <w:rPr>
          <w:b/>
          <w:sz w:val="22"/>
          <w:szCs w:val="22"/>
        </w:rPr>
        <w:t xml:space="preserve">şi </w:t>
      </w:r>
    </w:p>
    <w:p w14:paraId="5FA2733B" w14:textId="77777777" w:rsidR="00464858" w:rsidRPr="00464858" w:rsidRDefault="00464858" w:rsidP="00371169">
      <w:pPr>
        <w:pStyle w:val="DefaultText"/>
        <w:jc w:val="both"/>
        <w:rPr>
          <w:b/>
          <w:sz w:val="22"/>
          <w:szCs w:val="22"/>
        </w:rPr>
      </w:pPr>
    </w:p>
    <w:p w14:paraId="015C6BFA" w14:textId="6D9F4BBA" w:rsidR="00B13738" w:rsidRPr="009D6BC5" w:rsidRDefault="009D6BC5" w:rsidP="00B13738">
      <w:pPr>
        <w:jc w:val="both"/>
        <w:rPr>
          <w:rFonts w:ascii="Times New Roman" w:hAnsi="Times New Roman"/>
        </w:rPr>
      </w:pPr>
      <w:r w:rsidRPr="009D6BC5">
        <w:rPr>
          <w:rFonts w:ascii="Times New Roman" w:hAnsi="Times New Roman"/>
          <w:b/>
          <w:i/>
          <w:iCs/>
        </w:rPr>
        <w:t>S.C. UP ROMANIA S.R.L</w:t>
      </w:r>
      <w:r w:rsidRPr="009D6BC5">
        <w:rPr>
          <w:rFonts w:ascii="Times New Roman" w:hAnsi="Times New Roman"/>
          <w:i/>
          <w:iCs/>
        </w:rPr>
        <w:t>.</w:t>
      </w:r>
      <w:r w:rsidRPr="009D6BC5">
        <w:rPr>
          <w:rFonts w:ascii="Times New Roman" w:hAnsi="Times New Roman"/>
        </w:rPr>
        <w:t xml:space="preserve">, cu sediul in Bucuresti, cod </w:t>
      </w:r>
      <w:proofErr w:type="spellStart"/>
      <w:r w:rsidRPr="009D6BC5">
        <w:rPr>
          <w:rFonts w:ascii="Times New Roman" w:hAnsi="Times New Roman"/>
        </w:rPr>
        <w:t>postal</w:t>
      </w:r>
      <w:proofErr w:type="spellEnd"/>
      <w:r w:rsidRPr="009D6BC5">
        <w:rPr>
          <w:rFonts w:ascii="Times New Roman" w:hAnsi="Times New Roman"/>
        </w:rPr>
        <w:t xml:space="preserve">, </w:t>
      </w:r>
      <w:proofErr w:type="spellStart"/>
      <w:r w:rsidRPr="009D6BC5">
        <w:rPr>
          <w:rFonts w:ascii="Times New Roman" w:hAnsi="Times New Roman"/>
        </w:rPr>
        <w:t>inregistrata</w:t>
      </w:r>
      <w:proofErr w:type="spellEnd"/>
      <w:r w:rsidRPr="009D6BC5">
        <w:rPr>
          <w:rFonts w:ascii="Times New Roman" w:hAnsi="Times New Roman"/>
        </w:rPr>
        <w:t xml:space="preserve"> la Oficiul Registrul </w:t>
      </w:r>
      <w:proofErr w:type="spellStart"/>
      <w:r w:rsidRPr="009D6BC5">
        <w:rPr>
          <w:rFonts w:ascii="Times New Roman" w:hAnsi="Times New Roman"/>
        </w:rPr>
        <w:t>Comertului</w:t>
      </w:r>
      <w:proofErr w:type="spellEnd"/>
      <w:r w:rsidRPr="009D6BC5">
        <w:rPr>
          <w:rFonts w:ascii="Times New Roman" w:hAnsi="Times New Roman"/>
        </w:rPr>
        <w:t xml:space="preserve"> sub nr., Certificat de </w:t>
      </w:r>
      <w:proofErr w:type="spellStart"/>
      <w:r w:rsidRPr="009D6BC5">
        <w:rPr>
          <w:rFonts w:ascii="Times New Roman" w:hAnsi="Times New Roman"/>
        </w:rPr>
        <w:t>inregistrare</w:t>
      </w:r>
      <w:proofErr w:type="spellEnd"/>
      <w:r w:rsidRPr="009D6BC5">
        <w:rPr>
          <w:rFonts w:ascii="Times New Roman" w:hAnsi="Times New Roman"/>
        </w:rPr>
        <w:t xml:space="preserve"> fiscala, cont deschis la Trezoreria Municipiului Bucuresti, reprezentata de Manager de zona</w:t>
      </w:r>
      <w:r w:rsidR="00811422" w:rsidRPr="009D6BC5">
        <w:rPr>
          <w:rFonts w:ascii="Times New Roman" w:hAnsi="Times New Roman"/>
        </w:rPr>
        <w:t xml:space="preserve">, </w:t>
      </w:r>
      <w:r w:rsidR="00B13738" w:rsidRPr="009D6BC5">
        <w:rPr>
          <w:rFonts w:ascii="Times New Roman" w:hAnsi="Times New Roman"/>
        </w:rPr>
        <w:t xml:space="preserve"> în calitate de </w:t>
      </w:r>
      <w:r w:rsidR="00B13738" w:rsidRPr="009D6BC5">
        <w:rPr>
          <w:rFonts w:ascii="Times New Roman" w:hAnsi="Times New Roman"/>
          <w:b/>
        </w:rPr>
        <w:t>prestator</w:t>
      </w:r>
      <w:r w:rsidR="00B13738" w:rsidRPr="009D6BC5">
        <w:rPr>
          <w:rFonts w:ascii="Times New Roman" w:hAnsi="Times New Roman"/>
        </w:rPr>
        <w:t>, pe de altă parte.</w:t>
      </w:r>
    </w:p>
    <w:p w14:paraId="2A4AA595" w14:textId="77777777" w:rsidR="00371169" w:rsidRPr="00464858" w:rsidRDefault="00371169" w:rsidP="00371169">
      <w:pPr>
        <w:pStyle w:val="DefaultText"/>
        <w:jc w:val="both"/>
        <w:rPr>
          <w:b/>
          <w:i/>
          <w:sz w:val="22"/>
          <w:szCs w:val="22"/>
        </w:rPr>
      </w:pPr>
      <w:r w:rsidRPr="00464858">
        <w:rPr>
          <w:b/>
          <w:i/>
          <w:sz w:val="22"/>
          <w:szCs w:val="22"/>
        </w:rPr>
        <w:t xml:space="preserve">2. Definiţii </w:t>
      </w:r>
    </w:p>
    <w:p w14:paraId="0CBF0678" w14:textId="77777777" w:rsidR="00371169" w:rsidRPr="00464858" w:rsidRDefault="00371169" w:rsidP="00371169">
      <w:pPr>
        <w:pStyle w:val="DefaultText"/>
        <w:jc w:val="both"/>
        <w:rPr>
          <w:sz w:val="22"/>
          <w:szCs w:val="22"/>
          <w:lang w:val="it-IT"/>
        </w:rPr>
      </w:pPr>
      <w:r w:rsidRPr="00464858">
        <w:rPr>
          <w:sz w:val="22"/>
          <w:szCs w:val="22"/>
          <w:lang w:val="it-IT"/>
        </w:rPr>
        <w:t>2.1 - În prezentul contract următorii termeni vor fi interpretaţi astfel:</w:t>
      </w:r>
    </w:p>
    <w:p w14:paraId="1767EC0F" w14:textId="77777777" w:rsidR="00371169" w:rsidRPr="00464858" w:rsidRDefault="00371169" w:rsidP="00371169">
      <w:pPr>
        <w:pStyle w:val="DefaultText"/>
        <w:numPr>
          <w:ilvl w:val="3"/>
          <w:numId w:val="1"/>
        </w:numPr>
        <w:tabs>
          <w:tab w:val="left" w:pos="216"/>
        </w:tabs>
        <w:suppressAutoHyphens/>
        <w:ind w:left="216"/>
        <w:jc w:val="both"/>
        <w:rPr>
          <w:sz w:val="22"/>
          <w:szCs w:val="22"/>
          <w:lang w:val="es-ES"/>
        </w:rPr>
      </w:pPr>
      <w:r w:rsidRPr="00464858">
        <w:rPr>
          <w:b/>
          <w:i/>
          <w:sz w:val="22"/>
          <w:szCs w:val="22"/>
          <w:lang w:val="es-ES"/>
        </w:rPr>
        <w:t>contract</w:t>
      </w:r>
      <w:r w:rsidRPr="00464858">
        <w:rPr>
          <w:b/>
          <w:sz w:val="22"/>
          <w:szCs w:val="22"/>
          <w:lang w:val="es-ES"/>
        </w:rPr>
        <w:t xml:space="preserve"> </w:t>
      </w:r>
      <w:r w:rsidRPr="00464858">
        <w:rPr>
          <w:sz w:val="22"/>
          <w:szCs w:val="22"/>
          <w:lang w:val="es-ES"/>
        </w:rPr>
        <w:t xml:space="preserve">– reprezintă prezentul contract  şi toate Anexele sale. </w:t>
      </w:r>
    </w:p>
    <w:p w14:paraId="08D7B359" w14:textId="77777777" w:rsidR="00371169" w:rsidRPr="00464858" w:rsidRDefault="00371169" w:rsidP="00371169">
      <w:pPr>
        <w:pStyle w:val="DefaultText"/>
        <w:numPr>
          <w:ilvl w:val="3"/>
          <w:numId w:val="1"/>
        </w:numPr>
        <w:tabs>
          <w:tab w:val="left" w:pos="216"/>
        </w:tabs>
        <w:suppressAutoHyphens/>
        <w:ind w:left="216"/>
        <w:jc w:val="both"/>
        <w:rPr>
          <w:sz w:val="22"/>
          <w:szCs w:val="22"/>
          <w:lang w:val="pt-BR"/>
        </w:rPr>
      </w:pPr>
      <w:r w:rsidRPr="00464858">
        <w:rPr>
          <w:b/>
          <w:i/>
          <w:sz w:val="22"/>
          <w:szCs w:val="22"/>
          <w:lang w:val="pt-BR"/>
        </w:rPr>
        <w:t>achizitor şi  prestator</w:t>
      </w:r>
      <w:r w:rsidRPr="00464858">
        <w:rPr>
          <w:sz w:val="22"/>
          <w:szCs w:val="22"/>
          <w:lang w:val="pt-BR"/>
        </w:rPr>
        <w:t xml:space="preserve">  - părţile contractante, aşa cum sunt acestea numite în prezentul contract;</w:t>
      </w:r>
    </w:p>
    <w:p w14:paraId="56082423" w14:textId="77777777" w:rsidR="00371169" w:rsidRPr="00464858" w:rsidRDefault="00371169" w:rsidP="00371169">
      <w:pPr>
        <w:pStyle w:val="DefaultText"/>
        <w:numPr>
          <w:ilvl w:val="3"/>
          <w:numId w:val="1"/>
        </w:numPr>
        <w:tabs>
          <w:tab w:val="left" w:pos="216"/>
        </w:tabs>
        <w:suppressAutoHyphens/>
        <w:ind w:left="216"/>
        <w:jc w:val="both"/>
        <w:rPr>
          <w:sz w:val="22"/>
          <w:szCs w:val="22"/>
          <w:lang w:val="pt-BR"/>
        </w:rPr>
      </w:pPr>
      <w:r w:rsidRPr="00464858">
        <w:rPr>
          <w:b/>
          <w:i/>
          <w:sz w:val="22"/>
          <w:szCs w:val="22"/>
          <w:lang w:val="pt-BR"/>
        </w:rPr>
        <w:t>preţul contractului</w:t>
      </w:r>
      <w:r w:rsidRPr="00464858">
        <w:rPr>
          <w:b/>
          <w:sz w:val="22"/>
          <w:szCs w:val="22"/>
          <w:lang w:val="pt-BR"/>
        </w:rPr>
        <w:t xml:space="preserve"> </w:t>
      </w:r>
      <w:r w:rsidRPr="00464858">
        <w:rPr>
          <w:sz w:val="22"/>
          <w:szCs w:val="22"/>
          <w:lang w:val="pt-BR"/>
        </w:rPr>
        <w:t>- preţul plătibil prestatorului de către achizitor, în baza contractului, pentru îndeplinirea integrală şi corespunzătoare a tuturor obligaţiilor asumate prin contract;</w:t>
      </w:r>
    </w:p>
    <w:p w14:paraId="115F4582" w14:textId="77777777" w:rsidR="00371169" w:rsidRPr="00464858" w:rsidRDefault="00371169" w:rsidP="00371169">
      <w:pPr>
        <w:pStyle w:val="DefaultText"/>
        <w:numPr>
          <w:ilvl w:val="3"/>
          <w:numId w:val="1"/>
        </w:numPr>
        <w:tabs>
          <w:tab w:val="left" w:pos="216"/>
        </w:tabs>
        <w:suppressAutoHyphens/>
        <w:ind w:left="216"/>
        <w:jc w:val="both"/>
        <w:rPr>
          <w:sz w:val="22"/>
          <w:szCs w:val="22"/>
          <w:lang w:val="pt-BR"/>
        </w:rPr>
      </w:pPr>
      <w:r w:rsidRPr="00464858">
        <w:rPr>
          <w:b/>
          <w:i/>
          <w:sz w:val="22"/>
          <w:szCs w:val="22"/>
          <w:lang w:val="pt-BR"/>
        </w:rPr>
        <w:t>produse</w:t>
      </w:r>
      <w:r w:rsidRPr="00464858">
        <w:rPr>
          <w:sz w:val="22"/>
          <w:szCs w:val="22"/>
          <w:lang w:val="pt-BR"/>
        </w:rPr>
        <w:t xml:space="preserve"> - echipamentele, maşinile, utilajele, orice alte bunuri, cuprinse în anexa/anexele la prezentul contract, pe care prestatorul se obligă, prin contract, să le furnizeze achizitorului;</w:t>
      </w:r>
    </w:p>
    <w:p w14:paraId="0EFA4A32" w14:textId="77777777" w:rsidR="00371169" w:rsidRPr="00464858" w:rsidRDefault="00371169" w:rsidP="00371169">
      <w:pPr>
        <w:pStyle w:val="DefaultText"/>
        <w:numPr>
          <w:ilvl w:val="3"/>
          <w:numId w:val="1"/>
        </w:numPr>
        <w:tabs>
          <w:tab w:val="left" w:pos="216"/>
        </w:tabs>
        <w:suppressAutoHyphens/>
        <w:ind w:left="216"/>
        <w:jc w:val="both"/>
        <w:rPr>
          <w:sz w:val="22"/>
          <w:szCs w:val="22"/>
          <w:lang w:val="pt-BR"/>
        </w:rPr>
      </w:pPr>
      <w:r w:rsidRPr="00464858">
        <w:rPr>
          <w:b/>
          <w:i/>
          <w:sz w:val="22"/>
          <w:szCs w:val="22"/>
          <w:lang w:val="pt-BR"/>
        </w:rPr>
        <w:t>servicii</w:t>
      </w:r>
      <w:r w:rsidRPr="00464858">
        <w:rPr>
          <w:i/>
          <w:sz w:val="22"/>
          <w:szCs w:val="22"/>
          <w:lang w:val="pt-BR"/>
        </w:rPr>
        <w:t xml:space="preserve"> -</w:t>
      </w:r>
      <w:r w:rsidRPr="00464858">
        <w:rPr>
          <w:sz w:val="22"/>
          <w:szCs w:val="22"/>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32FD1BF5" w14:textId="77777777" w:rsidR="00371169" w:rsidRPr="00464858" w:rsidRDefault="00371169" w:rsidP="00371169">
      <w:pPr>
        <w:pStyle w:val="DefaultText"/>
        <w:numPr>
          <w:ilvl w:val="3"/>
          <w:numId w:val="1"/>
        </w:numPr>
        <w:tabs>
          <w:tab w:val="left" w:pos="216"/>
        </w:tabs>
        <w:suppressAutoHyphens/>
        <w:ind w:left="216"/>
        <w:jc w:val="both"/>
        <w:rPr>
          <w:sz w:val="22"/>
          <w:szCs w:val="22"/>
          <w:lang w:val="it-IT"/>
        </w:rPr>
      </w:pPr>
      <w:r w:rsidRPr="00464858">
        <w:rPr>
          <w:b/>
          <w:i/>
          <w:sz w:val="22"/>
          <w:szCs w:val="22"/>
          <w:lang w:val="pt-BR"/>
        </w:rPr>
        <w:t>origine</w:t>
      </w:r>
      <w:r w:rsidRPr="00464858">
        <w:rPr>
          <w:b/>
          <w:sz w:val="22"/>
          <w:szCs w:val="22"/>
          <w:lang w:val="pt-BR"/>
        </w:rPr>
        <w:t xml:space="preserve"> </w:t>
      </w:r>
      <w:r w:rsidRPr="00464858">
        <w:rPr>
          <w:sz w:val="22"/>
          <w:szCs w:val="22"/>
          <w:lang w:val="pt-BR"/>
        </w:rPr>
        <w:t>-</w:t>
      </w:r>
      <w:r w:rsidRPr="00464858">
        <w:rPr>
          <w:b/>
          <w:sz w:val="22"/>
          <w:szCs w:val="22"/>
          <w:lang w:val="pt-BR"/>
        </w:rPr>
        <w:t xml:space="preserve"> </w:t>
      </w:r>
      <w:r w:rsidRPr="00464858">
        <w:rPr>
          <w:sz w:val="22"/>
          <w:szCs w:val="22"/>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464858">
        <w:rPr>
          <w:sz w:val="22"/>
          <w:szCs w:val="22"/>
          <w:lang w:val="it-IT"/>
        </w:rPr>
        <w:t>Originea produselor si serviciilor poate fi distinctă de naţionalitatea prestatorului.</w:t>
      </w:r>
    </w:p>
    <w:p w14:paraId="33265DE5" w14:textId="77777777" w:rsidR="00371169" w:rsidRPr="00464858" w:rsidRDefault="00371169" w:rsidP="00371169">
      <w:pPr>
        <w:pStyle w:val="DefaultText"/>
        <w:numPr>
          <w:ilvl w:val="3"/>
          <w:numId w:val="1"/>
        </w:numPr>
        <w:tabs>
          <w:tab w:val="left" w:pos="216"/>
        </w:tabs>
        <w:suppressAutoHyphens/>
        <w:ind w:left="216"/>
        <w:jc w:val="both"/>
        <w:rPr>
          <w:sz w:val="22"/>
          <w:szCs w:val="22"/>
        </w:rPr>
      </w:pPr>
      <w:r w:rsidRPr="00464858">
        <w:rPr>
          <w:b/>
          <w:i/>
          <w:sz w:val="22"/>
          <w:szCs w:val="22"/>
        </w:rPr>
        <w:t>destinaţie finală</w:t>
      </w:r>
      <w:r w:rsidRPr="00464858">
        <w:rPr>
          <w:i/>
          <w:sz w:val="22"/>
          <w:szCs w:val="22"/>
        </w:rPr>
        <w:t xml:space="preserve">  </w:t>
      </w:r>
      <w:r w:rsidRPr="00464858">
        <w:rPr>
          <w:sz w:val="22"/>
          <w:szCs w:val="22"/>
        </w:rPr>
        <w:t>- locul unde prestatorul are obligaţia de a furniza produsele;</w:t>
      </w:r>
    </w:p>
    <w:p w14:paraId="61ECF680" w14:textId="77777777" w:rsidR="00371169" w:rsidRPr="00464858" w:rsidRDefault="00371169" w:rsidP="00371169">
      <w:pPr>
        <w:pStyle w:val="DefaultText"/>
        <w:numPr>
          <w:ilvl w:val="3"/>
          <w:numId w:val="1"/>
        </w:numPr>
        <w:tabs>
          <w:tab w:val="left" w:pos="216"/>
        </w:tabs>
        <w:suppressAutoHyphens/>
        <w:ind w:left="216"/>
        <w:jc w:val="both"/>
        <w:rPr>
          <w:sz w:val="22"/>
          <w:szCs w:val="22"/>
          <w:lang w:val="it-IT"/>
        </w:rPr>
      </w:pPr>
      <w:r w:rsidRPr="00464858">
        <w:rPr>
          <w:b/>
          <w:i/>
          <w:sz w:val="22"/>
          <w:szCs w:val="22"/>
          <w:lang w:val="it-IT"/>
        </w:rPr>
        <w:t>forţa majoră</w:t>
      </w:r>
      <w:r w:rsidRPr="00464858">
        <w:rPr>
          <w:i/>
          <w:sz w:val="22"/>
          <w:szCs w:val="22"/>
          <w:lang w:val="it-IT"/>
        </w:rPr>
        <w:t xml:space="preserve"> </w:t>
      </w:r>
      <w:r w:rsidRPr="00464858">
        <w:rPr>
          <w:sz w:val="22"/>
          <w:szCs w:val="22"/>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AB9844F" w14:textId="77777777" w:rsidR="00371169" w:rsidRPr="00464858" w:rsidRDefault="00371169" w:rsidP="00371169">
      <w:pPr>
        <w:pStyle w:val="DefaultText"/>
        <w:numPr>
          <w:ilvl w:val="3"/>
          <w:numId w:val="1"/>
        </w:numPr>
        <w:tabs>
          <w:tab w:val="left" w:pos="216"/>
        </w:tabs>
        <w:suppressAutoHyphens/>
        <w:ind w:left="216"/>
        <w:jc w:val="both"/>
        <w:rPr>
          <w:sz w:val="22"/>
          <w:szCs w:val="22"/>
          <w:lang w:val="it-IT"/>
        </w:rPr>
      </w:pPr>
      <w:r w:rsidRPr="00464858">
        <w:rPr>
          <w:b/>
          <w:sz w:val="22"/>
          <w:szCs w:val="22"/>
          <w:lang w:val="it-IT"/>
        </w:rPr>
        <w:t>nerespectarea obligaţiilor in mod culpabil si repetat</w:t>
      </w:r>
      <w:r w:rsidRPr="00464858">
        <w:rPr>
          <w:sz w:val="22"/>
          <w:szCs w:val="22"/>
          <w:lang w:val="it-IT"/>
        </w:rPr>
        <w:t xml:space="preserve"> – nerespectarea de 3 (trei) ori de catre una din parti a obligatilor asumate prin contract;</w:t>
      </w:r>
    </w:p>
    <w:p w14:paraId="1A15B58D" w14:textId="77777777" w:rsidR="00371169" w:rsidRPr="00464858" w:rsidRDefault="00371169" w:rsidP="00371169">
      <w:pPr>
        <w:pStyle w:val="DefaultText"/>
        <w:numPr>
          <w:ilvl w:val="3"/>
          <w:numId w:val="1"/>
        </w:numPr>
        <w:tabs>
          <w:tab w:val="left" w:pos="216"/>
        </w:tabs>
        <w:suppressAutoHyphens/>
        <w:ind w:left="216"/>
        <w:jc w:val="both"/>
        <w:rPr>
          <w:sz w:val="22"/>
          <w:szCs w:val="22"/>
          <w:lang w:val="fr-FR"/>
        </w:rPr>
      </w:pPr>
      <w:r w:rsidRPr="00464858">
        <w:rPr>
          <w:b/>
          <w:i/>
          <w:sz w:val="22"/>
          <w:szCs w:val="22"/>
          <w:lang w:val="fr-FR"/>
        </w:rPr>
        <w:t>zi</w:t>
      </w:r>
      <w:r w:rsidRPr="00464858">
        <w:rPr>
          <w:b/>
          <w:sz w:val="22"/>
          <w:szCs w:val="22"/>
          <w:lang w:val="fr-FR"/>
        </w:rPr>
        <w:t xml:space="preserve"> </w:t>
      </w:r>
      <w:r w:rsidRPr="00464858">
        <w:rPr>
          <w:sz w:val="22"/>
          <w:szCs w:val="22"/>
          <w:lang w:val="fr-FR"/>
        </w:rPr>
        <w:t xml:space="preserve">- zi calendaristică; </w:t>
      </w:r>
      <w:r w:rsidRPr="00464858">
        <w:rPr>
          <w:i/>
          <w:sz w:val="22"/>
          <w:szCs w:val="22"/>
          <w:lang w:val="fr-FR"/>
        </w:rPr>
        <w:t>an</w:t>
      </w:r>
      <w:r w:rsidRPr="00464858">
        <w:rPr>
          <w:sz w:val="22"/>
          <w:szCs w:val="22"/>
          <w:lang w:val="fr-FR"/>
        </w:rPr>
        <w:t xml:space="preserve"> - 365 de zile.</w:t>
      </w:r>
    </w:p>
    <w:p w14:paraId="4EB7CB67" w14:textId="77777777" w:rsidR="00811422" w:rsidRPr="00464858" w:rsidRDefault="00811422" w:rsidP="00371169">
      <w:pPr>
        <w:pStyle w:val="DefaultText"/>
        <w:jc w:val="both"/>
        <w:rPr>
          <w:b/>
          <w:sz w:val="22"/>
          <w:szCs w:val="22"/>
          <w:lang w:val="fr-FR"/>
        </w:rPr>
      </w:pPr>
    </w:p>
    <w:p w14:paraId="08B28469" w14:textId="13E18BAB" w:rsidR="00371169" w:rsidRPr="00464858" w:rsidRDefault="00371169" w:rsidP="00371169">
      <w:pPr>
        <w:pStyle w:val="DefaultText"/>
        <w:jc w:val="both"/>
        <w:rPr>
          <w:b/>
          <w:i/>
          <w:sz w:val="22"/>
          <w:szCs w:val="22"/>
          <w:lang w:val="fr-FR"/>
        </w:rPr>
      </w:pPr>
      <w:r w:rsidRPr="00464858">
        <w:rPr>
          <w:b/>
          <w:sz w:val="22"/>
          <w:szCs w:val="22"/>
          <w:lang w:val="fr-FR"/>
        </w:rPr>
        <w:t xml:space="preserve">3. </w:t>
      </w:r>
      <w:r w:rsidRPr="00464858">
        <w:rPr>
          <w:b/>
          <w:i/>
          <w:sz w:val="22"/>
          <w:szCs w:val="22"/>
          <w:lang w:val="fr-FR"/>
        </w:rPr>
        <w:t>Interpretare</w:t>
      </w:r>
    </w:p>
    <w:p w14:paraId="438E6053" w14:textId="77777777" w:rsidR="00371169" w:rsidRPr="00464858" w:rsidRDefault="00371169" w:rsidP="00371169">
      <w:pPr>
        <w:pStyle w:val="DefaultText"/>
        <w:jc w:val="both"/>
        <w:rPr>
          <w:sz w:val="22"/>
          <w:szCs w:val="22"/>
          <w:lang w:val="fr-FR"/>
        </w:rPr>
      </w:pPr>
      <w:r w:rsidRPr="00464858">
        <w:rPr>
          <w:b/>
          <w:sz w:val="22"/>
          <w:szCs w:val="22"/>
          <w:lang w:val="fr-FR"/>
        </w:rPr>
        <w:t xml:space="preserve">3.1 </w:t>
      </w:r>
      <w:r w:rsidRPr="00464858">
        <w:rPr>
          <w:sz w:val="22"/>
          <w:szCs w:val="22"/>
          <w:lang w:val="fr-FR"/>
        </w:rPr>
        <w:t>În prezentul contract, cu excepţia unei prevederi contrare, cuvintele la forma singular vor include forma de plural şi vice versa, acolo unde acest lucru este permis de context.</w:t>
      </w:r>
    </w:p>
    <w:p w14:paraId="352AB1D5" w14:textId="1C70FC78" w:rsidR="001E3359" w:rsidRPr="00464858" w:rsidRDefault="00371169" w:rsidP="00182C01">
      <w:pPr>
        <w:pStyle w:val="DefaultText"/>
        <w:jc w:val="both"/>
        <w:rPr>
          <w:sz w:val="22"/>
          <w:szCs w:val="22"/>
          <w:lang w:val="it-IT"/>
        </w:rPr>
      </w:pPr>
      <w:r w:rsidRPr="00464858">
        <w:rPr>
          <w:b/>
          <w:sz w:val="22"/>
          <w:szCs w:val="22"/>
          <w:lang w:val="it-IT"/>
        </w:rPr>
        <w:t xml:space="preserve">3.2 </w:t>
      </w:r>
      <w:r w:rsidRPr="00464858">
        <w:rPr>
          <w:sz w:val="22"/>
          <w:szCs w:val="22"/>
          <w:lang w:val="it-IT"/>
        </w:rPr>
        <w:t>Termenul “zi”sau “zile” sau orice referire la zile reprezintă zile calendaristice daca nu se specifică în mod diferit.</w:t>
      </w:r>
    </w:p>
    <w:p w14:paraId="6EDE6352" w14:textId="77777777" w:rsidR="00811422" w:rsidRPr="00464858" w:rsidRDefault="00811422" w:rsidP="00371169">
      <w:pPr>
        <w:pStyle w:val="DefaultText"/>
        <w:jc w:val="center"/>
        <w:rPr>
          <w:b/>
          <w:i/>
          <w:sz w:val="22"/>
          <w:szCs w:val="22"/>
          <w:lang w:val="fr-FR"/>
        </w:rPr>
      </w:pPr>
    </w:p>
    <w:p w14:paraId="491139D8" w14:textId="77777777" w:rsidR="00811422" w:rsidRPr="00464858" w:rsidRDefault="00811422" w:rsidP="00371169">
      <w:pPr>
        <w:pStyle w:val="DefaultText"/>
        <w:jc w:val="center"/>
        <w:rPr>
          <w:b/>
          <w:i/>
          <w:sz w:val="22"/>
          <w:szCs w:val="22"/>
          <w:lang w:val="fr-FR"/>
        </w:rPr>
      </w:pPr>
    </w:p>
    <w:p w14:paraId="4C542E2D" w14:textId="77777777" w:rsidR="00811422" w:rsidRPr="00464858" w:rsidRDefault="00811422" w:rsidP="00371169">
      <w:pPr>
        <w:pStyle w:val="DefaultText"/>
        <w:jc w:val="center"/>
        <w:rPr>
          <w:b/>
          <w:i/>
          <w:sz w:val="22"/>
          <w:szCs w:val="22"/>
          <w:lang w:val="fr-FR"/>
        </w:rPr>
      </w:pPr>
    </w:p>
    <w:p w14:paraId="3DA59212" w14:textId="77777777" w:rsidR="00811422" w:rsidRDefault="00811422" w:rsidP="00371169">
      <w:pPr>
        <w:pStyle w:val="DefaultText"/>
        <w:jc w:val="center"/>
        <w:rPr>
          <w:b/>
          <w:i/>
          <w:sz w:val="22"/>
          <w:szCs w:val="22"/>
          <w:lang w:val="fr-FR"/>
        </w:rPr>
      </w:pPr>
    </w:p>
    <w:p w14:paraId="24B8D73B" w14:textId="77777777" w:rsidR="00464858" w:rsidRDefault="00464858" w:rsidP="00371169">
      <w:pPr>
        <w:pStyle w:val="DefaultText"/>
        <w:jc w:val="center"/>
        <w:rPr>
          <w:b/>
          <w:i/>
          <w:sz w:val="22"/>
          <w:szCs w:val="22"/>
          <w:lang w:val="fr-FR"/>
        </w:rPr>
      </w:pPr>
    </w:p>
    <w:p w14:paraId="2960BCC4" w14:textId="77777777" w:rsidR="00314C73" w:rsidRPr="00464858" w:rsidRDefault="00314C73" w:rsidP="00371169">
      <w:pPr>
        <w:pStyle w:val="DefaultText"/>
        <w:jc w:val="center"/>
        <w:rPr>
          <w:b/>
          <w:i/>
          <w:sz w:val="22"/>
          <w:szCs w:val="22"/>
          <w:lang w:val="fr-FR"/>
        </w:rPr>
      </w:pPr>
    </w:p>
    <w:p w14:paraId="72193C64" w14:textId="547C3FB9" w:rsidR="00371169" w:rsidRDefault="00371169" w:rsidP="00371169">
      <w:pPr>
        <w:pStyle w:val="DefaultText"/>
        <w:jc w:val="center"/>
        <w:rPr>
          <w:b/>
          <w:i/>
          <w:sz w:val="22"/>
          <w:szCs w:val="22"/>
          <w:lang w:val="fr-FR"/>
        </w:rPr>
      </w:pPr>
      <w:r w:rsidRPr="00464858">
        <w:rPr>
          <w:b/>
          <w:i/>
          <w:sz w:val="22"/>
          <w:szCs w:val="22"/>
          <w:lang w:val="fr-FR"/>
        </w:rPr>
        <w:lastRenderedPageBreak/>
        <w:t>Clauze obligatorii</w:t>
      </w:r>
    </w:p>
    <w:p w14:paraId="5B669BC3" w14:textId="77777777" w:rsidR="00A74FC0" w:rsidRDefault="00A74FC0" w:rsidP="00371169">
      <w:pPr>
        <w:pStyle w:val="DefaultText"/>
        <w:jc w:val="center"/>
        <w:rPr>
          <w:b/>
          <w:i/>
          <w:sz w:val="22"/>
          <w:szCs w:val="22"/>
          <w:lang w:val="fr-FR"/>
        </w:rPr>
      </w:pPr>
    </w:p>
    <w:p w14:paraId="64AC38C1" w14:textId="77777777" w:rsidR="00A74FC0" w:rsidRPr="00464858" w:rsidRDefault="00A74FC0" w:rsidP="00371169">
      <w:pPr>
        <w:pStyle w:val="DefaultText"/>
        <w:jc w:val="center"/>
        <w:rPr>
          <w:b/>
          <w:i/>
          <w:sz w:val="22"/>
          <w:szCs w:val="22"/>
          <w:lang w:val="fr-FR"/>
        </w:rPr>
      </w:pPr>
    </w:p>
    <w:p w14:paraId="4D2EC7C8" w14:textId="77777777" w:rsidR="00371169" w:rsidRPr="00464858" w:rsidRDefault="00371169" w:rsidP="00371169">
      <w:pPr>
        <w:pStyle w:val="DefaultText"/>
        <w:jc w:val="both"/>
        <w:rPr>
          <w:b/>
          <w:i/>
          <w:sz w:val="22"/>
          <w:szCs w:val="22"/>
          <w:lang w:val="fr-FR"/>
        </w:rPr>
      </w:pPr>
    </w:p>
    <w:p w14:paraId="16B31C73" w14:textId="77777777" w:rsidR="00371169" w:rsidRPr="00464858" w:rsidRDefault="00371169" w:rsidP="00371169">
      <w:pPr>
        <w:pStyle w:val="DefaultText"/>
        <w:jc w:val="both"/>
        <w:rPr>
          <w:b/>
          <w:i/>
          <w:sz w:val="22"/>
          <w:szCs w:val="22"/>
          <w:lang w:val="fr-FR"/>
        </w:rPr>
      </w:pPr>
      <w:r w:rsidRPr="00464858">
        <w:rPr>
          <w:b/>
          <w:i/>
          <w:sz w:val="22"/>
          <w:szCs w:val="22"/>
          <w:lang w:val="fr-FR"/>
        </w:rPr>
        <w:t xml:space="preserve">4. Obiectul principal al contractului  </w:t>
      </w:r>
    </w:p>
    <w:p w14:paraId="7057249E" w14:textId="78A3F170" w:rsidR="00371169" w:rsidRPr="00464858" w:rsidRDefault="00371169" w:rsidP="00371169">
      <w:pPr>
        <w:pStyle w:val="DefaultText"/>
        <w:jc w:val="both"/>
        <w:rPr>
          <w:sz w:val="22"/>
          <w:szCs w:val="22"/>
        </w:rPr>
      </w:pPr>
      <w:r w:rsidRPr="00464858">
        <w:rPr>
          <w:sz w:val="22"/>
          <w:szCs w:val="22"/>
          <w:lang w:val="fr-FR"/>
        </w:rPr>
        <w:t>4.1 - Prestatorul se obligă să presteze servici</w:t>
      </w:r>
      <w:r w:rsidR="008D2A56" w:rsidRPr="00464858">
        <w:rPr>
          <w:sz w:val="22"/>
          <w:szCs w:val="22"/>
          <w:lang w:val="fr-FR"/>
        </w:rPr>
        <w:t xml:space="preserve">i de tiparire si </w:t>
      </w:r>
      <w:r w:rsidR="008D2A56" w:rsidRPr="00BC79EF">
        <w:rPr>
          <w:sz w:val="22"/>
          <w:szCs w:val="22"/>
          <w:lang w:val="fr-FR"/>
        </w:rPr>
        <w:t xml:space="preserve">de livrare </w:t>
      </w:r>
      <w:r w:rsidR="00AF5711" w:rsidRPr="00BC79EF">
        <w:rPr>
          <w:sz w:val="22"/>
          <w:szCs w:val="22"/>
          <w:lang w:val="fr-FR"/>
        </w:rPr>
        <w:t>carduri de carburant</w:t>
      </w:r>
      <w:r w:rsidR="008D2A56" w:rsidRPr="00464858">
        <w:rPr>
          <w:sz w:val="22"/>
          <w:szCs w:val="22"/>
          <w:lang w:val="fr-FR"/>
        </w:rPr>
        <w:t xml:space="preserve"> pe suport electronic,</w:t>
      </w:r>
      <w:r w:rsidR="00EB5F08" w:rsidRPr="00464858">
        <w:rPr>
          <w:sz w:val="22"/>
          <w:szCs w:val="22"/>
          <w:lang w:val="fr-FR"/>
        </w:rPr>
        <w:t xml:space="preserve"> </w:t>
      </w:r>
      <w:r w:rsidRPr="00464858">
        <w:rPr>
          <w:sz w:val="22"/>
          <w:szCs w:val="22"/>
          <w:lang w:val="fr-FR"/>
        </w:rPr>
        <w:t>conform anexei</w:t>
      </w:r>
      <w:r w:rsidRPr="00464858">
        <w:rPr>
          <w:sz w:val="22"/>
          <w:szCs w:val="22"/>
        </w:rPr>
        <w:t xml:space="preserve"> nr. 1 la contract</w:t>
      </w:r>
      <w:r w:rsidRPr="00464858">
        <w:rPr>
          <w:sz w:val="22"/>
          <w:szCs w:val="22"/>
          <w:lang w:val="fr-FR"/>
        </w:rPr>
        <w:t xml:space="preserve"> si graficului de prestare</w:t>
      </w:r>
      <w:r w:rsidR="008D2A56" w:rsidRPr="00464858">
        <w:rPr>
          <w:sz w:val="22"/>
          <w:szCs w:val="22"/>
          <w:lang w:val="fr-FR"/>
        </w:rPr>
        <w:t>,</w:t>
      </w:r>
      <w:r w:rsidRPr="00464858">
        <w:rPr>
          <w:sz w:val="22"/>
          <w:szCs w:val="22"/>
          <w:lang w:val="fr-FR"/>
        </w:rPr>
        <w:t xml:space="preserve"> </w:t>
      </w:r>
      <w:r w:rsidRPr="00464858">
        <w:rPr>
          <w:sz w:val="22"/>
          <w:szCs w:val="22"/>
        </w:rPr>
        <w:t xml:space="preserve">anexa nr. </w:t>
      </w:r>
      <w:r w:rsidR="00EB5F08" w:rsidRPr="00464858">
        <w:rPr>
          <w:sz w:val="22"/>
          <w:szCs w:val="22"/>
        </w:rPr>
        <w:t>2</w:t>
      </w:r>
      <w:r w:rsidR="00293E0F" w:rsidRPr="00464858">
        <w:rPr>
          <w:sz w:val="22"/>
          <w:szCs w:val="22"/>
        </w:rPr>
        <w:t xml:space="preserve"> </w:t>
      </w:r>
      <w:r w:rsidRPr="00464858">
        <w:rPr>
          <w:sz w:val="22"/>
          <w:szCs w:val="22"/>
        </w:rPr>
        <w:t>la contract.</w:t>
      </w:r>
    </w:p>
    <w:p w14:paraId="5A24AE1E" w14:textId="2E8BB6AA" w:rsidR="00371169" w:rsidRPr="00464858" w:rsidRDefault="00371169" w:rsidP="00371169">
      <w:pPr>
        <w:pStyle w:val="DefaultText"/>
        <w:jc w:val="both"/>
        <w:rPr>
          <w:sz w:val="22"/>
          <w:szCs w:val="22"/>
          <w:lang w:val="fr-FR"/>
        </w:rPr>
      </w:pPr>
      <w:r w:rsidRPr="00464858">
        <w:rPr>
          <w:sz w:val="22"/>
          <w:szCs w:val="22"/>
          <w:lang w:val="fr-FR"/>
        </w:rPr>
        <w:t xml:space="preserve">4.2 - Achizitorul se obligă  să plătească preţul convenit în prezentul contract pentru serviciile prestate. </w:t>
      </w:r>
    </w:p>
    <w:p w14:paraId="6D900907" w14:textId="77777777" w:rsidR="00AF5711" w:rsidRPr="00464858" w:rsidRDefault="00AF5711" w:rsidP="00371169">
      <w:pPr>
        <w:pStyle w:val="DefaultText"/>
        <w:jc w:val="both"/>
        <w:rPr>
          <w:b/>
          <w:sz w:val="22"/>
          <w:szCs w:val="22"/>
          <w:lang w:val="fr-FR"/>
        </w:rPr>
      </w:pPr>
    </w:p>
    <w:p w14:paraId="34049516" w14:textId="44723CB7" w:rsidR="00371169" w:rsidRPr="00464858" w:rsidRDefault="00371169" w:rsidP="00371169">
      <w:pPr>
        <w:pStyle w:val="DefaultText"/>
        <w:jc w:val="both"/>
        <w:rPr>
          <w:b/>
          <w:i/>
          <w:sz w:val="22"/>
          <w:szCs w:val="22"/>
          <w:lang w:val="fr-FR"/>
        </w:rPr>
      </w:pPr>
      <w:r w:rsidRPr="00464858">
        <w:rPr>
          <w:b/>
          <w:sz w:val="22"/>
          <w:szCs w:val="22"/>
          <w:lang w:val="fr-FR"/>
        </w:rPr>
        <w:t xml:space="preserve">5. </w:t>
      </w:r>
      <w:r w:rsidRPr="00464858">
        <w:rPr>
          <w:b/>
          <w:i/>
          <w:sz w:val="22"/>
          <w:szCs w:val="22"/>
          <w:lang w:val="fr-FR"/>
        </w:rPr>
        <w:t>Preţul contractului</w:t>
      </w:r>
    </w:p>
    <w:p w14:paraId="2D4775AA" w14:textId="530269AC" w:rsidR="00B13738" w:rsidRPr="00464858" w:rsidRDefault="00371169" w:rsidP="00B13738">
      <w:pPr>
        <w:pStyle w:val="DefaultText"/>
        <w:jc w:val="both"/>
        <w:rPr>
          <w:sz w:val="22"/>
          <w:szCs w:val="22"/>
          <w:lang w:val="fr-FR"/>
        </w:rPr>
      </w:pPr>
      <w:r w:rsidRPr="00464858">
        <w:rPr>
          <w:sz w:val="22"/>
          <w:szCs w:val="22"/>
          <w:lang w:val="fr-FR"/>
        </w:rPr>
        <w:t xml:space="preserve">5.1 </w:t>
      </w:r>
      <w:r w:rsidR="00DB5B2A" w:rsidRPr="00464858">
        <w:rPr>
          <w:sz w:val="22"/>
          <w:szCs w:val="22"/>
          <w:lang w:val="fr-FR"/>
        </w:rPr>
        <w:t>Preţul convenit pentru indeplinirea contractului, platibil prestatorului de catre achizitor este de</w:t>
      </w:r>
      <w:r w:rsidR="00B13738" w:rsidRPr="00464858">
        <w:rPr>
          <w:sz w:val="22"/>
          <w:szCs w:val="22"/>
          <w:lang w:val="fr-FR"/>
        </w:rPr>
        <w:t xml:space="preserve"> </w:t>
      </w:r>
      <w:r w:rsidR="00C8283C">
        <w:rPr>
          <w:b/>
          <w:bCs/>
          <w:sz w:val="22"/>
          <w:szCs w:val="22"/>
          <w:lang w:val="fr-FR"/>
        </w:rPr>
        <w:t>0,0081</w:t>
      </w:r>
      <w:r w:rsidR="00B13738" w:rsidRPr="00464858">
        <w:rPr>
          <w:b/>
          <w:sz w:val="22"/>
          <w:szCs w:val="22"/>
          <w:lang w:val="fr-FR"/>
        </w:rPr>
        <w:t xml:space="preserve"> fara TVA, </w:t>
      </w:r>
      <w:r w:rsidR="00B13738" w:rsidRPr="00464858">
        <w:rPr>
          <w:b/>
          <w:bCs/>
          <w:sz w:val="22"/>
          <w:szCs w:val="22"/>
          <w:lang w:val="fr-FR"/>
        </w:rPr>
        <w:t xml:space="preserve">respectiv </w:t>
      </w:r>
      <w:r w:rsidR="00C8283C">
        <w:rPr>
          <w:b/>
          <w:bCs/>
          <w:sz w:val="22"/>
          <w:szCs w:val="22"/>
          <w:lang w:val="fr-FR"/>
        </w:rPr>
        <w:t>0,01</w:t>
      </w:r>
      <w:r w:rsidR="00B13738" w:rsidRPr="00464858">
        <w:rPr>
          <w:b/>
          <w:sz w:val="22"/>
          <w:szCs w:val="22"/>
          <w:lang w:val="fr-FR"/>
        </w:rPr>
        <w:t xml:space="preserve"> lei cu TVA</w:t>
      </w:r>
      <w:r w:rsidR="00C8283C">
        <w:rPr>
          <w:sz w:val="22"/>
          <w:szCs w:val="22"/>
          <w:lang w:val="fr-FR"/>
        </w:rPr>
        <w:t xml:space="preserve"> </w:t>
      </w:r>
    </w:p>
    <w:p w14:paraId="7098E25D" w14:textId="77777777" w:rsidR="00F61518" w:rsidRPr="00464858" w:rsidRDefault="00F61518" w:rsidP="00371169">
      <w:pPr>
        <w:pStyle w:val="DefaultText"/>
        <w:jc w:val="both"/>
        <w:rPr>
          <w:b/>
          <w:sz w:val="22"/>
          <w:szCs w:val="22"/>
          <w:lang w:val="ro-RO"/>
        </w:rPr>
      </w:pPr>
    </w:p>
    <w:p w14:paraId="7F012C44" w14:textId="77777777" w:rsidR="00371169" w:rsidRPr="00464858" w:rsidRDefault="00371169" w:rsidP="00371169">
      <w:pPr>
        <w:pStyle w:val="DefaultText2"/>
        <w:jc w:val="both"/>
        <w:rPr>
          <w:b/>
          <w:i/>
          <w:sz w:val="22"/>
          <w:szCs w:val="22"/>
          <w:lang w:val="fr-FR"/>
        </w:rPr>
      </w:pPr>
      <w:r w:rsidRPr="00464858">
        <w:rPr>
          <w:b/>
          <w:sz w:val="22"/>
          <w:szCs w:val="22"/>
          <w:lang w:val="fr-FR"/>
        </w:rPr>
        <w:t xml:space="preserve">6. </w:t>
      </w:r>
      <w:proofErr w:type="spellStart"/>
      <w:r w:rsidRPr="00464858">
        <w:rPr>
          <w:b/>
          <w:i/>
          <w:sz w:val="22"/>
          <w:szCs w:val="22"/>
          <w:lang w:val="fr-FR"/>
        </w:rPr>
        <w:t>Durata</w:t>
      </w:r>
      <w:proofErr w:type="spellEnd"/>
      <w:r w:rsidRPr="00464858">
        <w:rPr>
          <w:b/>
          <w:i/>
          <w:sz w:val="22"/>
          <w:szCs w:val="22"/>
          <w:lang w:val="fr-FR"/>
        </w:rPr>
        <w:t xml:space="preserve"> </w:t>
      </w:r>
      <w:proofErr w:type="spellStart"/>
      <w:r w:rsidRPr="00464858">
        <w:rPr>
          <w:b/>
          <w:i/>
          <w:sz w:val="22"/>
          <w:szCs w:val="22"/>
          <w:lang w:val="fr-FR"/>
        </w:rPr>
        <w:t>contractului</w:t>
      </w:r>
      <w:proofErr w:type="spellEnd"/>
    </w:p>
    <w:p w14:paraId="6B0C2B08" w14:textId="60E7B309" w:rsidR="00371169" w:rsidRPr="00464858" w:rsidRDefault="00371169" w:rsidP="00371169">
      <w:pPr>
        <w:pStyle w:val="DefaultText2"/>
        <w:jc w:val="both"/>
        <w:rPr>
          <w:sz w:val="22"/>
          <w:szCs w:val="22"/>
          <w:lang w:val="fr-FR"/>
        </w:rPr>
      </w:pPr>
      <w:r w:rsidRPr="00464858">
        <w:rPr>
          <w:sz w:val="22"/>
          <w:szCs w:val="22"/>
          <w:lang w:val="fr-FR"/>
        </w:rPr>
        <w:t xml:space="preserve">6.1 – </w:t>
      </w:r>
      <w:proofErr w:type="spellStart"/>
      <w:r w:rsidRPr="00464858">
        <w:rPr>
          <w:sz w:val="22"/>
          <w:szCs w:val="22"/>
          <w:lang w:val="fr-FR"/>
        </w:rPr>
        <w:t>Durata</w:t>
      </w:r>
      <w:proofErr w:type="spellEnd"/>
      <w:r w:rsidRPr="00464858">
        <w:rPr>
          <w:sz w:val="22"/>
          <w:szCs w:val="22"/>
          <w:lang w:val="fr-FR"/>
        </w:rPr>
        <w:t xml:space="preserve"> </w:t>
      </w:r>
      <w:proofErr w:type="spellStart"/>
      <w:r w:rsidRPr="00464858">
        <w:rPr>
          <w:sz w:val="22"/>
          <w:szCs w:val="22"/>
          <w:lang w:val="fr-FR"/>
        </w:rPr>
        <w:t>prezentului</w:t>
      </w:r>
      <w:proofErr w:type="spellEnd"/>
      <w:r w:rsidRPr="00464858">
        <w:rPr>
          <w:sz w:val="22"/>
          <w:szCs w:val="22"/>
          <w:lang w:val="fr-FR"/>
        </w:rPr>
        <w:t xml:space="preserve"> </w:t>
      </w:r>
      <w:proofErr w:type="spellStart"/>
      <w:r w:rsidRPr="00464858">
        <w:rPr>
          <w:sz w:val="22"/>
          <w:szCs w:val="22"/>
          <w:lang w:val="fr-FR"/>
        </w:rPr>
        <w:t>contract</w:t>
      </w:r>
      <w:proofErr w:type="spellEnd"/>
      <w:r w:rsidRPr="00464858">
        <w:rPr>
          <w:sz w:val="22"/>
          <w:szCs w:val="22"/>
          <w:lang w:val="fr-FR"/>
        </w:rPr>
        <w:t xml:space="preserve"> </w:t>
      </w:r>
      <w:proofErr w:type="spellStart"/>
      <w:r w:rsidRPr="00464858">
        <w:rPr>
          <w:sz w:val="22"/>
          <w:szCs w:val="22"/>
          <w:lang w:val="fr-FR"/>
        </w:rPr>
        <w:t>incepe</w:t>
      </w:r>
      <w:proofErr w:type="spellEnd"/>
      <w:r w:rsidRPr="00464858">
        <w:rPr>
          <w:sz w:val="22"/>
          <w:szCs w:val="22"/>
          <w:lang w:val="fr-FR"/>
        </w:rPr>
        <w:t xml:space="preserve"> de la data de </w:t>
      </w:r>
      <w:r w:rsidR="00966FB0" w:rsidRPr="00966FB0">
        <w:rPr>
          <w:b/>
          <w:bCs/>
          <w:sz w:val="22"/>
          <w:szCs w:val="22"/>
          <w:lang w:val="fr-FR"/>
        </w:rPr>
        <w:t>01.01.2025</w:t>
      </w:r>
      <w:r w:rsidR="00C34E46" w:rsidRPr="00464858">
        <w:rPr>
          <w:sz w:val="22"/>
          <w:szCs w:val="22"/>
          <w:lang w:val="fr-FR"/>
        </w:rPr>
        <w:t>.</w:t>
      </w:r>
    </w:p>
    <w:p w14:paraId="23C87F95" w14:textId="7C9DA2AB" w:rsidR="00371169" w:rsidRPr="00464858" w:rsidRDefault="00371169" w:rsidP="00371169">
      <w:pPr>
        <w:pStyle w:val="DefaultText2"/>
        <w:jc w:val="both"/>
        <w:rPr>
          <w:b/>
          <w:sz w:val="22"/>
          <w:szCs w:val="22"/>
          <w:lang w:val="it-IT"/>
        </w:rPr>
      </w:pPr>
      <w:r w:rsidRPr="00464858">
        <w:rPr>
          <w:sz w:val="22"/>
          <w:szCs w:val="22"/>
          <w:lang w:val="nl-NL"/>
        </w:rPr>
        <w:t>6.2 –</w:t>
      </w:r>
      <w:r w:rsidRPr="00464858">
        <w:rPr>
          <w:i/>
          <w:sz w:val="22"/>
          <w:szCs w:val="22"/>
          <w:lang w:val="nl-NL"/>
        </w:rPr>
        <w:t xml:space="preserve"> </w:t>
      </w:r>
      <w:r w:rsidRPr="00464858">
        <w:rPr>
          <w:sz w:val="22"/>
          <w:szCs w:val="22"/>
          <w:lang w:val="nl-NL"/>
        </w:rPr>
        <w:t xml:space="preserve">Prezentul contract </w:t>
      </w:r>
      <w:r w:rsidR="00C34E46" w:rsidRPr="00464858">
        <w:rPr>
          <w:sz w:val="22"/>
          <w:szCs w:val="22"/>
          <w:lang w:val="nl-NL"/>
        </w:rPr>
        <w:t xml:space="preserve">este valabil pana la </w:t>
      </w:r>
      <w:r w:rsidR="00C34E46" w:rsidRPr="00464858">
        <w:rPr>
          <w:b/>
          <w:bCs/>
          <w:sz w:val="22"/>
          <w:szCs w:val="22"/>
          <w:lang w:val="nl-NL"/>
        </w:rPr>
        <w:t>3</w:t>
      </w:r>
      <w:r w:rsidR="00B4169F" w:rsidRPr="00464858">
        <w:rPr>
          <w:b/>
          <w:bCs/>
          <w:sz w:val="22"/>
          <w:szCs w:val="22"/>
          <w:lang w:val="nl-NL"/>
        </w:rPr>
        <w:t>1</w:t>
      </w:r>
      <w:r w:rsidR="00C34E46" w:rsidRPr="00464858">
        <w:rPr>
          <w:b/>
          <w:bCs/>
          <w:sz w:val="22"/>
          <w:szCs w:val="22"/>
          <w:lang w:val="nl-NL"/>
        </w:rPr>
        <w:t>.</w:t>
      </w:r>
      <w:r w:rsidR="00B4169F" w:rsidRPr="00464858">
        <w:rPr>
          <w:b/>
          <w:bCs/>
          <w:sz w:val="22"/>
          <w:szCs w:val="22"/>
          <w:lang w:val="nl-NL"/>
        </w:rPr>
        <w:t>12</w:t>
      </w:r>
      <w:r w:rsidR="00C34E46" w:rsidRPr="00464858">
        <w:rPr>
          <w:b/>
          <w:bCs/>
          <w:sz w:val="22"/>
          <w:szCs w:val="22"/>
          <w:lang w:val="nl-NL"/>
        </w:rPr>
        <w:t>.202</w:t>
      </w:r>
      <w:r w:rsidR="00DA411F">
        <w:rPr>
          <w:b/>
          <w:bCs/>
          <w:sz w:val="22"/>
          <w:szCs w:val="22"/>
          <w:lang w:val="nl-NL"/>
        </w:rPr>
        <w:t>5</w:t>
      </w:r>
    </w:p>
    <w:p w14:paraId="2921014C" w14:textId="77777777" w:rsidR="00F61518" w:rsidRPr="00464858" w:rsidRDefault="00F61518" w:rsidP="00371169">
      <w:pPr>
        <w:pStyle w:val="DefaultText"/>
        <w:jc w:val="both"/>
        <w:rPr>
          <w:bCs/>
          <w:sz w:val="22"/>
          <w:szCs w:val="22"/>
          <w:lang w:val="pt-BR"/>
        </w:rPr>
      </w:pPr>
    </w:p>
    <w:p w14:paraId="5DD33AB6" w14:textId="347C1EDC" w:rsidR="00371169" w:rsidRPr="00464858" w:rsidRDefault="00371169" w:rsidP="00371169">
      <w:pPr>
        <w:pStyle w:val="DefaultText"/>
        <w:jc w:val="both"/>
        <w:rPr>
          <w:b/>
          <w:i/>
          <w:sz w:val="22"/>
          <w:szCs w:val="22"/>
          <w:lang w:val="pt-BR"/>
        </w:rPr>
      </w:pPr>
      <w:r w:rsidRPr="00464858">
        <w:rPr>
          <w:b/>
          <w:sz w:val="22"/>
          <w:szCs w:val="22"/>
          <w:lang w:val="pt-BR"/>
        </w:rPr>
        <w:t xml:space="preserve">7. </w:t>
      </w:r>
      <w:r w:rsidRPr="00464858">
        <w:rPr>
          <w:b/>
          <w:i/>
          <w:sz w:val="22"/>
          <w:szCs w:val="22"/>
          <w:lang w:val="pt-BR"/>
        </w:rPr>
        <w:t>Executarea contractului</w:t>
      </w:r>
    </w:p>
    <w:p w14:paraId="0B80522E" w14:textId="77777777" w:rsidR="00371169" w:rsidRPr="00464858" w:rsidRDefault="00371169" w:rsidP="00371169">
      <w:pPr>
        <w:pStyle w:val="DefaultText"/>
        <w:jc w:val="both"/>
        <w:rPr>
          <w:sz w:val="22"/>
          <w:szCs w:val="22"/>
          <w:lang w:val="nl-NL"/>
        </w:rPr>
      </w:pPr>
      <w:r w:rsidRPr="00464858">
        <w:rPr>
          <w:sz w:val="22"/>
          <w:szCs w:val="22"/>
          <w:lang w:val="pt-BR"/>
        </w:rPr>
        <w:t xml:space="preserve">7.1 – </w:t>
      </w:r>
      <w:r w:rsidR="00240381" w:rsidRPr="00464858">
        <w:rPr>
          <w:sz w:val="22"/>
          <w:szCs w:val="22"/>
          <w:lang w:val="nl-NL"/>
        </w:rPr>
        <w:t>Executarea contractului începe conform art. 6.1</w:t>
      </w:r>
    </w:p>
    <w:p w14:paraId="1DF079D2" w14:textId="054C7834" w:rsidR="00F56752" w:rsidRDefault="00F61518" w:rsidP="00853EC0">
      <w:pPr>
        <w:pStyle w:val="DefaultText"/>
        <w:jc w:val="both"/>
        <w:rPr>
          <w:b/>
          <w:sz w:val="22"/>
          <w:szCs w:val="22"/>
          <w:lang w:val="pt-BR"/>
        </w:rPr>
      </w:pPr>
      <w:r w:rsidRPr="00BC79EF">
        <w:rPr>
          <w:bCs/>
          <w:sz w:val="22"/>
          <w:szCs w:val="22"/>
          <w:lang w:val="pt-BR"/>
        </w:rPr>
        <w:t xml:space="preserve">Persoana responsabila pentru </w:t>
      </w:r>
      <w:r w:rsidRPr="00BC79EF">
        <w:rPr>
          <w:b/>
          <w:sz w:val="22"/>
          <w:szCs w:val="22"/>
          <w:lang w:val="pt-BR"/>
        </w:rPr>
        <w:t>comanda carduri:</w:t>
      </w:r>
      <w:r w:rsidR="00A74FC0" w:rsidRPr="00BC79EF">
        <w:rPr>
          <w:b/>
          <w:sz w:val="22"/>
          <w:szCs w:val="22"/>
          <w:lang w:val="pt-BR"/>
        </w:rPr>
        <w:t xml:space="preserve"> </w:t>
      </w:r>
      <w:bookmarkStart w:id="0" w:name="_Hlk185338020"/>
    </w:p>
    <w:p w14:paraId="228CB0B6" w14:textId="24302B4F" w:rsidR="00333088" w:rsidRPr="00BC79EF" w:rsidRDefault="007F49F5" w:rsidP="00853EC0">
      <w:pPr>
        <w:pStyle w:val="DefaultText"/>
        <w:jc w:val="both"/>
        <w:rPr>
          <w:rStyle w:val="Hyperlink"/>
          <w:b/>
          <w:color w:val="auto"/>
          <w:sz w:val="22"/>
          <w:szCs w:val="22"/>
          <w:u w:val="none"/>
          <w:lang w:val="pt-BR"/>
        </w:rPr>
      </w:pPr>
      <w:r>
        <w:rPr>
          <w:b/>
          <w:sz w:val="22"/>
          <w:szCs w:val="22"/>
          <w:lang w:val="pt-BR"/>
        </w:rPr>
        <w:t xml:space="preserve">email: </w:t>
      </w:r>
      <w:bookmarkEnd w:id="0"/>
    </w:p>
    <w:p w14:paraId="63B1E7ED" w14:textId="77777777" w:rsidR="00333088" w:rsidRPr="00464858" w:rsidRDefault="00333088" w:rsidP="00853EC0">
      <w:pPr>
        <w:pStyle w:val="DefaultText"/>
        <w:jc w:val="both"/>
        <w:rPr>
          <w:bCs/>
          <w:sz w:val="22"/>
          <w:szCs w:val="22"/>
          <w:lang w:val="pt-BR"/>
        </w:rPr>
      </w:pPr>
    </w:p>
    <w:p w14:paraId="548FD0A1" w14:textId="61AC25BA" w:rsidR="00333088" w:rsidRPr="00464858" w:rsidRDefault="00333088" w:rsidP="00333088">
      <w:pPr>
        <w:pStyle w:val="DefaultText"/>
        <w:jc w:val="both"/>
        <w:rPr>
          <w:b/>
          <w:sz w:val="22"/>
          <w:szCs w:val="22"/>
          <w:lang w:val="pt-BR"/>
        </w:rPr>
      </w:pPr>
      <w:r w:rsidRPr="00464858">
        <w:rPr>
          <w:b/>
          <w:sz w:val="22"/>
          <w:szCs w:val="22"/>
          <w:lang w:val="pt-BR"/>
        </w:rPr>
        <w:t>Adresa de livrare -.</w:t>
      </w:r>
    </w:p>
    <w:p w14:paraId="60885786" w14:textId="66FA4E43" w:rsidR="00F56752" w:rsidRPr="00F56752" w:rsidRDefault="00853EC0" w:rsidP="00F56752">
      <w:pPr>
        <w:pStyle w:val="DefaultText"/>
        <w:jc w:val="both"/>
        <w:rPr>
          <w:b/>
          <w:sz w:val="22"/>
          <w:szCs w:val="22"/>
          <w:lang w:val="pt-BR"/>
        </w:rPr>
      </w:pPr>
      <w:r w:rsidRPr="00464858">
        <w:rPr>
          <w:bCs/>
          <w:sz w:val="22"/>
          <w:szCs w:val="22"/>
          <w:lang w:val="pt-BR"/>
        </w:rPr>
        <w:t xml:space="preserve">Persoana responsabila pentru </w:t>
      </w:r>
      <w:r w:rsidRPr="00464858">
        <w:rPr>
          <w:b/>
          <w:sz w:val="22"/>
          <w:szCs w:val="22"/>
          <w:lang w:val="pt-BR"/>
        </w:rPr>
        <w:t xml:space="preserve">receptionarea </w:t>
      </w:r>
      <w:r w:rsidR="005C5698" w:rsidRPr="005C5698">
        <w:rPr>
          <w:b/>
          <w:sz w:val="22"/>
          <w:szCs w:val="22"/>
          <w:lang w:val="pt-BR"/>
        </w:rPr>
        <w:t>carduri</w:t>
      </w:r>
      <w:r w:rsidR="005C5698">
        <w:rPr>
          <w:b/>
          <w:sz w:val="22"/>
          <w:szCs w:val="22"/>
          <w:lang w:val="pt-BR"/>
        </w:rPr>
        <w:t>lor</w:t>
      </w:r>
      <w:r w:rsidRPr="00464858">
        <w:rPr>
          <w:bCs/>
          <w:sz w:val="22"/>
          <w:szCs w:val="22"/>
          <w:lang w:val="pt-BR"/>
        </w:rPr>
        <w:t xml:space="preserve">: </w:t>
      </w:r>
    </w:p>
    <w:p w14:paraId="017DBE4D" w14:textId="2B995501" w:rsidR="00853EC0" w:rsidRPr="00464858" w:rsidRDefault="00F56752" w:rsidP="00F56752">
      <w:pPr>
        <w:pStyle w:val="DefaultText"/>
        <w:jc w:val="both"/>
        <w:rPr>
          <w:bCs/>
          <w:sz w:val="22"/>
          <w:szCs w:val="22"/>
          <w:lang w:val="pt-BR"/>
        </w:rPr>
      </w:pPr>
      <w:r w:rsidRPr="00F56752">
        <w:rPr>
          <w:b/>
          <w:sz w:val="22"/>
          <w:szCs w:val="22"/>
          <w:lang w:val="pt-BR"/>
        </w:rPr>
        <w:t xml:space="preserve">email: </w:t>
      </w:r>
    </w:p>
    <w:p w14:paraId="74D94283" w14:textId="77777777" w:rsidR="00853EC0" w:rsidRPr="00464858" w:rsidRDefault="00853EC0" w:rsidP="00371169">
      <w:pPr>
        <w:pStyle w:val="DefaultText"/>
        <w:jc w:val="both"/>
        <w:rPr>
          <w:b/>
          <w:sz w:val="22"/>
          <w:szCs w:val="22"/>
          <w:lang w:val="it-IT"/>
        </w:rPr>
      </w:pPr>
    </w:p>
    <w:p w14:paraId="4B6E8439" w14:textId="005A91EE" w:rsidR="00371169" w:rsidRPr="00464858" w:rsidRDefault="00371169" w:rsidP="00371169">
      <w:pPr>
        <w:pStyle w:val="DefaultText"/>
        <w:jc w:val="both"/>
        <w:rPr>
          <w:b/>
          <w:i/>
          <w:sz w:val="22"/>
          <w:szCs w:val="22"/>
          <w:lang w:val="it-IT"/>
        </w:rPr>
      </w:pPr>
      <w:r w:rsidRPr="00464858">
        <w:rPr>
          <w:b/>
          <w:sz w:val="22"/>
          <w:szCs w:val="22"/>
          <w:lang w:val="it-IT"/>
        </w:rPr>
        <w:t xml:space="preserve">8. </w:t>
      </w:r>
      <w:r w:rsidRPr="00464858">
        <w:rPr>
          <w:b/>
          <w:i/>
          <w:sz w:val="22"/>
          <w:szCs w:val="22"/>
          <w:lang w:val="it-IT"/>
        </w:rPr>
        <w:t>Documentele contractului</w:t>
      </w:r>
    </w:p>
    <w:p w14:paraId="69D35493" w14:textId="77777777" w:rsidR="00371169" w:rsidRPr="00464858" w:rsidRDefault="00371169" w:rsidP="00371169">
      <w:pPr>
        <w:pStyle w:val="DefaultText1"/>
        <w:jc w:val="both"/>
        <w:rPr>
          <w:sz w:val="22"/>
          <w:szCs w:val="22"/>
          <w:lang w:val="it-IT"/>
        </w:rPr>
      </w:pPr>
      <w:r w:rsidRPr="00464858">
        <w:rPr>
          <w:sz w:val="22"/>
          <w:szCs w:val="22"/>
          <w:lang w:val="it-IT"/>
        </w:rPr>
        <w:t>8.1  - Documentele contractului sunt:</w:t>
      </w:r>
    </w:p>
    <w:p w14:paraId="6B606B62" w14:textId="4F7BDD91" w:rsidR="00E41F8B" w:rsidRPr="00464858" w:rsidRDefault="008E1C3D" w:rsidP="00371169">
      <w:pPr>
        <w:pStyle w:val="DefaultText1"/>
        <w:numPr>
          <w:ilvl w:val="0"/>
          <w:numId w:val="3"/>
        </w:numPr>
        <w:tabs>
          <w:tab w:val="left" w:pos="360"/>
        </w:tabs>
        <w:rPr>
          <w:i/>
          <w:sz w:val="22"/>
          <w:szCs w:val="22"/>
          <w:lang w:val="it-IT"/>
        </w:rPr>
      </w:pPr>
      <w:r w:rsidRPr="00464858">
        <w:rPr>
          <w:i/>
          <w:sz w:val="22"/>
          <w:szCs w:val="22"/>
          <w:lang w:val="it-IT"/>
        </w:rPr>
        <w:t>anexa</w:t>
      </w:r>
      <w:r w:rsidR="00E41F8B" w:rsidRPr="00464858">
        <w:rPr>
          <w:i/>
          <w:sz w:val="22"/>
          <w:szCs w:val="22"/>
          <w:lang w:val="it-IT"/>
        </w:rPr>
        <w:t xml:space="preserve"> financiara (anexa </w:t>
      </w:r>
      <w:r w:rsidR="006C27DD" w:rsidRPr="00464858">
        <w:rPr>
          <w:i/>
          <w:sz w:val="22"/>
          <w:szCs w:val="22"/>
          <w:lang w:val="it-IT"/>
        </w:rPr>
        <w:t xml:space="preserve">nr. </w:t>
      </w:r>
      <w:r w:rsidR="00B721AF" w:rsidRPr="00464858">
        <w:rPr>
          <w:i/>
          <w:sz w:val="22"/>
          <w:szCs w:val="22"/>
          <w:lang w:val="it-IT"/>
        </w:rPr>
        <w:t>1</w:t>
      </w:r>
      <w:r w:rsidR="00E67871">
        <w:rPr>
          <w:i/>
          <w:sz w:val="22"/>
          <w:szCs w:val="22"/>
          <w:lang w:val="it-IT"/>
        </w:rPr>
        <w:t>, 1.1</w:t>
      </w:r>
      <w:r w:rsidR="00E41F8B" w:rsidRPr="00464858">
        <w:rPr>
          <w:i/>
          <w:sz w:val="22"/>
          <w:szCs w:val="22"/>
          <w:lang w:val="it-IT"/>
        </w:rPr>
        <w:t>)</w:t>
      </w:r>
    </w:p>
    <w:p w14:paraId="6112BB96" w14:textId="12B879C6" w:rsidR="00E41F8B" w:rsidRPr="00464858" w:rsidRDefault="00E41F8B" w:rsidP="00371169">
      <w:pPr>
        <w:pStyle w:val="DefaultText1"/>
        <w:numPr>
          <w:ilvl w:val="0"/>
          <w:numId w:val="3"/>
        </w:numPr>
        <w:tabs>
          <w:tab w:val="left" w:pos="360"/>
        </w:tabs>
        <w:rPr>
          <w:i/>
          <w:sz w:val="22"/>
          <w:szCs w:val="22"/>
          <w:lang w:val="it-IT"/>
        </w:rPr>
      </w:pPr>
      <w:r w:rsidRPr="00464858">
        <w:rPr>
          <w:i/>
          <w:sz w:val="22"/>
          <w:szCs w:val="22"/>
          <w:lang w:val="it-IT"/>
        </w:rPr>
        <w:t>graficul de prestare (anexa</w:t>
      </w:r>
      <w:r w:rsidR="006C27DD" w:rsidRPr="00464858">
        <w:rPr>
          <w:i/>
          <w:sz w:val="22"/>
          <w:szCs w:val="22"/>
          <w:lang w:val="it-IT"/>
        </w:rPr>
        <w:t xml:space="preserve"> nr.</w:t>
      </w:r>
      <w:r w:rsidRPr="00464858">
        <w:rPr>
          <w:i/>
          <w:sz w:val="22"/>
          <w:szCs w:val="22"/>
          <w:lang w:val="it-IT"/>
        </w:rPr>
        <w:t xml:space="preserve"> </w:t>
      </w:r>
      <w:r w:rsidR="00EB5F08" w:rsidRPr="00464858">
        <w:rPr>
          <w:i/>
          <w:sz w:val="22"/>
          <w:szCs w:val="22"/>
          <w:lang w:val="it-IT"/>
        </w:rPr>
        <w:t>2</w:t>
      </w:r>
      <w:r w:rsidRPr="00464858">
        <w:rPr>
          <w:i/>
          <w:sz w:val="22"/>
          <w:szCs w:val="22"/>
          <w:lang w:val="it-IT"/>
        </w:rPr>
        <w:t>)</w:t>
      </w:r>
    </w:p>
    <w:p w14:paraId="26B35684" w14:textId="6922E9D5" w:rsidR="007121AD" w:rsidRPr="00464858" w:rsidRDefault="007121AD" w:rsidP="007121AD">
      <w:pPr>
        <w:pStyle w:val="DefaultText1"/>
        <w:numPr>
          <w:ilvl w:val="0"/>
          <w:numId w:val="3"/>
        </w:numPr>
        <w:tabs>
          <w:tab w:val="left" w:pos="360"/>
          <w:tab w:val="left" w:pos="3261"/>
        </w:tabs>
        <w:jc w:val="both"/>
        <w:rPr>
          <w:i/>
          <w:iCs/>
          <w:sz w:val="22"/>
          <w:szCs w:val="22"/>
          <w:lang w:val="ro-RO"/>
        </w:rPr>
      </w:pPr>
      <w:r w:rsidRPr="00464858">
        <w:rPr>
          <w:i/>
          <w:iCs/>
          <w:sz w:val="22"/>
          <w:szCs w:val="22"/>
          <w:lang w:val="ro-RO"/>
        </w:rPr>
        <w:t xml:space="preserve">clauze contractuale privind </w:t>
      </w:r>
      <w:proofErr w:type="spellStart"/>
      <w:r w:rsidRPr="00464858">
        <w:rPr>
          <w:i/>
          <w:iCs/>
          <w:sz w:val="22"/>
          <w:szCs w:val="22"/>
          <w:lang w:val="ro-RO"/>
        </w:rPr>
        <w:t>protectia</w:t>
      </w:r>
      <w:proofErr w:type="spellEnd"/>
      <w:r w:rsidRPr="00464858">
        <w:rPr>
          <w:i/>
          <w:iCs/>
          <w:sz w:val="22"/>
          <w:szCs w:val="22"/>
          <w:lang w:val="ro-RO"/>
        </w:rPr>
        <w:t xml:space="preserve"> muncii ( anexa</w:t>
      </w:r>
      <w:r w:rsidR="00885105" w:rsidRPr="00464858">
        <w:rPr>
          <w:i/>
          <w:iCs/>
          <w:sz w:val="22"/>
          <w:szCs w:val="22"/>
          <w:lang w:val="ro-RO"/>
        </w:rPr>
        <w:t xml:space="preserve"> nr. </w:t>
      </w:r>
      <w:r w:rsidR="00EB5F08" w:rsidRPr="00464858">
        <w:rPr>
          <w:i/>
          <w:iCs/>
          <w:sz w:val="22"/>
          <w:szCs w:val="22"/>
          <w:lang w:val="ro-RO"/>
        </w:rPr>
        <w:t>3</w:t>
      </w:r>
      <w:r w:rsidRPr="00464858">
        <w:rPr>
          <w:i/>
          <w:iCs/>
          <w:sz w:val="22"/>
          <w:szCs w:val="22"/>
          <w:lang w:val="ro-RO"/>
        </w:rPr>
        <w:t>).</w:t>
      </w:r>
    </w:p>
    <w:p w14:paraId="26B15A3D" w14:textId="1AE6CED7" w:rsidR="00EB5F08" w:rsidRPr="00464858" w:rsidRDefault="00EB5F08" w:rsidP="00EB5F08">
      <w:pPr>
        <w:pStyle w:val="DefaultText1"/>
        <w:numPr>
          <w:ilvl w:val="0"/>
          <w:numId w:val="3"/>
        </w:numPr>
        <w:tabs>
          <w:tab w:val="left" w:pos="360"/>
        </w:tabs>
        <w:rPr>
          <w:i/>
          <w:sz w:val="22"/>
          <w:szCs w:val="22"/>
          <w:lang w:val="it-IT"/>
        </w:rPr>
      </w:pPr>
      <w:r w:rsidRPr="00464858">
        <w:rPr>
          <w:i/>
          <w:sz w:val="22"/>
          <w:szCs w:val="22"/>
          <w:lang w:val="it-IT"/>
        </w:rPr>
        <w:t xml:space="preserve">oferta tehnica </w:t>
      </w:r>
    </w:p>
    <w:p w14:paraId="2399C149" w14:textId="6D3923BD" w:rsidR="00EB5F08" w:rsidRPr="00464858" w:rsidRDefault="00EB5F08" w:rsidP="00EB5F08">
      <w:pPr>
        <w:pStyle w:val="DefaultText1"/>
        <w:numPr>
          <w:ilvl w:val="0"/>
          <w:numId w:val="3"/>
        </w:numPr>
        <w:tabs>
          <w:tab w:val="left" w:pos="360"/>
        </w:tabs>
        <w:rPr>
          <w:i/>
          <w:sz w:val="22"/>
          <w:szCs w:val="22"/>
          <w:lang w:val="it-IT"/>
        </w:rPr>
      </w:pPr>
      <w:r w:rsidRPr="00464858">
        <w:rPr>
          <w:i/>
          <w:sz w:val="22"/>
          <w:szCs w:val="22"/>
          <w:lang w:val="it-IT"/>
        </w:rPr>
        <w:t>caiet de sarcini</w:t>
      </w:r>
    </w:p>
    <w:p w14:paraId="07872C94" w14:textId="77777777" w:rsidR="00D367D8" w:rsidRPr="00464858" w:rsidRDefault="00D367D8" w:rsidP="00371169">
      <w:pPr>
        <w:pStyle w:val="DefaultText"/>
        <w:jc w:val="both"/>
        <w:rPr>
          <w:b/>
          <w:sz w:val="22"/>
          <w:szCs w:val="22"/>
          <w:lang w:val="it-IT"/>
        </w:rPr>
      </w:pPr>
    </w:p>
    <w:p w14:paraId="3D1F0F9F" w14:textId="3AB331B8" w:rsidR="00371169" w:rsidRPr="00464858" w:rsidRDefault="00371169" w:rsidP="00371169">
      <w:pPr>
        <w:pStyle w:val="DefaultText"/>
        <w:jc w:val="both"/>
        <w:rPr>
          <w:b/>
          <w:i/>
          <w:sz w:val="22"/>
          <w:szCs w:val="22"/>
          <w:lang w:val="it-IT"/>
        </w:rPr>
      </w:pPr>
      <w:r w:rsidRPr="00464858">
        <w:rPr>
          <w:b/>
          <w:sz w:val="22"/>
          <w:szCs w:val="22"/>
          <w:lang w:val="it-IT"/>
        </w:rPr>
        <w:t xml:space="preserve">9.  </w:t>
      </w:r>
      <w:r w:rsidRPr="00464858">
        <w:rPr>
          <w:b/>
          <w:i/>
          <w:sz w:val="22"/>
          <w:szCs w:val="22"/>
          <w:lang w:val="it-IT"/>
        </w:rPr>
        <w:t xml:space="preserve">Obligaţiile principale ale </w:t>
      </w:r>
      <w:bookmarkStart w:id="1" w:name="_Hlk102467717"/>
      <w:r w:rsidRPr="00464858">
        <w:rPr>
          <w:b/>
          <w:i/>
          <w:sz w:val="22"/>
          <w:szCs w:val="22"/>
          <w:lang w:val="it-IT"/>
        </w:rPr>
        <w:t>prestatorului</w:t>
      </w:r>
      <w:bookmarkEnd w:id="1"/>
    </w:p>
    <w:p w14:paraId="6BA7282B" w14:textId="77777777" w:rsidR="00371169" w:rsidRPr="00464858" w:rsidRDefault="00371169" w:rsidP="00371169">
      <w:pPr>
        <w:pStyle w:val="DefaultText"/>
        <w:jc w:val="both"/>
        <w:rPr>
          <w:b/>
          <w:sz w:val="22"/>
          <w:szCs w:val="22"/>
          <w:lang w:val="it-IT"/>
        </w:rPr>
      </w:pPr>
      <w:r w:rsidRPr="00464858">
        <w:rPr>
          <w:sz w:val="22"/>
          <w:szCs w:val="22"/>
          <w:lang w:val="it-IT"/>
        </w:rPr>
        <w:t>9.1- Prestatorul  se obligă să presteze serviciile la standardele şi sau performanţele prezentate în propunerea tehnică</w:t>
      </w:r>
      <w:r w:rsidRPr="00464858">
        <w:rPr>
          <w:b/>
          <w:sz w:val="22"/>
          <w:szCs w:val="22"/>
          <w:lang w:val="it-IT"/>
        </w:rPr>
        <w:t xml:space="preserve">. </w:t>
      </w:r>
    </w:p>
    <w:p w14:paraId="06BCD88F" w14:textId="77777777" w:rsidR="00371169" w:rsidRPr="00464858" w:rsidRDefault="00371169" w:rsidP="00371169">
      <w:pPr>
        <w:pStyle w:val="DefaultText"/>
        <w:jc w:val="both"/>
        <w:rPr>
          <w:sz w:val="22"/>
          <w:szCs w:val="22"/>
          <w:lang w:val="it-IT"/>
        </w:rPr>
      </w:pPr>
      <w:r w:rsidRPr="00464858">
        <w:rPr>
          <w:sz w:val="22"/>
          <w:szCs w:val="22"/>
          <w:lang w:val="it-IT"/>
        </w:rPr>
        <w:t>9.2. Prestatorul  se obligă să presteze serviciile în graficul de prestare prezentat în propunerea tehnică, anexă  la contract.</w:t>
      </w:r>
    </w:p>
    <w:p w14:paraId="15CC9ED3" w14:textId="77777777" w:rsidR="00371169" w:rsidRPr="00464858" w:rsidRDefault="00371169" w:rsidP="00371169">
      <w:pPr>
        <w:pStyle w:val="DefaultText"/>
        <w:jc w:val="both"/>
        <w:rPr>
          <w:sz w:val="22"/>
          <w:szCs w:val="22"/>
          <w:lang w:val="it-IT"/>
        </w:rPr>
      </w:pPr>
      <w:r w:rsidRPr="00464858">
        <w:rPr>
          <w:sz w:val="22"/>
          <w:szCs w:val="22"/>
          <w:lang w:val="it-IT"/>
        </w:rPr>
        <w:t>9.3 – Prestatorul  se obliga să despăgubească achizitorul împotriva oricăror:</w:t>
      </w:r>
    </w:p>
    <w:p w14:paraId="65F5B2F5" w14:textId="77777777" w:rsidR="00371169" w:rsidRPr="00464858" w:rsidRDefault="00371169" w:rsidP="00885105">
      <w:pPr>
        <w:pStyle w:val="DefaultText"/>
        <w:numPr>
          <w:ilvl w:val="7"/>
          <w:numId w:val="2"/>
        </w:numPr>
        <w:tabs>
          <w:tab w:val="clear" w:pos="1209"/>
          <w:tab w:val="left" w:pos="567"/>
        </w:tabs>
        <w:suppressAutoHyphens/>
        <w:ind w:left="56" w:hanging="20"/>
        <w:jc w:val="both"/>
        <w:rPr>
          <w:sz w:val="22"/>
          <w:szCs w:val="22"/>
          <w:lang w:val="it-IT"/>
        </w:rPr>
      </w:pPr>
      <w:r w:rsidRPr="00464858">
        <w:rPr>
          <w:sz w:val="22"/>
          <w:szCs w:val="22"/>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DDF4496" w14:textId="77777777" w:rsidR="00371169" w:rsidRPr="00464858" w:rsidRDefault="00371169" w:rsidP="00885105">
      <w:pPr>
        <w:pStyle w:val="DefaultText"/>
        <w:numPr>
          <w:ilvl w:val="7"/>
          <w:numId w:val="2"/>
        </w:numPr>
        <w:tabs>
          <w:tab w:val="clear" w:pos="1209"/>
          <w:tab w:val="left" w:pos="567"/>
        </w:tabs>
        <w:suppressAutoHyphens/>
        <w:ind w:left="56" w:hanging="20"/>
        <w:jc w:val="both"/>
        <w:rPr>
          <w:sz w:val="22"/>
          <w:szCs w:val="22"/>
          <w:lang w:val="it-IT"/>
        </w:rPr>
      </w:pPr>
      <w:r w:rsidRPr="00464858">
        <w:rPr>
          <w:sz w:val="22"/>
          <w:szCs w:val="22"/>
          <w:lang w:val="it-IT"/>
        </w:rPr>
        <w:t>daune-interese, costuri, taxe şi cheltuieli de orice natură, aferente, cu excepţia situaţiei în care o astfel de încălcare rezultă din respectarea caietului de sarcini întocmit de către achizitor.</w:t>
      </w:r>
    </w:p>
    <w:p w14:paraId="4EBB8BFC" w14:textId="38A61181" w:rsidR="00B13738" w:rsidRPr="00464858" w:rsidRDefault="00B13738" w:rsidP="00B13738">
      <w:pPr>
        <w:pStyle w:val="DefaultText"/>
        <w:tabs>
          <w:tab w:val="left" w:pos="567"/>
        </w:tabs>
        <w:suppressAutoHyphens/>
        <w:ind w:left="56"/>
        <w:jc w:val="both"/>
        <w:rPr>
          <w:sz w:val="22"/>
          <w:szCs w:val="22"/>
          <w:lang w:val="it-IT"/>
        </w:rPr>
      </w:pPr>
      <w:r w:rsidRPr="00BC79EF">
        <w:rPr>
          <w:sz w:val="22"/>
          <w:szCs w:val="22"/>
          <w:lang w:val="it-IT"/>
        </w:rPr>
        <w:t xml:space="preserve">9.4 </w:t>
      </w:r>
      <w:r w:rsidR="007954A5" w:rsidRPr="00BC79EF">
        <w:rPr>
          <w:sz w:val="22"/>
          <w:szCs w:val="22"/>
          <w:lang w:val="it-IT"/>
        </w:rPr>
        <w:t xml:space="preserve">Să </w:t>
      </w:r>
      <w:r w:rsidRPr="00BC79EF">
        <w:rPr>
          <w:sz w:val="22"/>
          <w:szCs w:val="22"/>
          <w:lang w:val="it-IT"/>
        </w:rPr>
        <w:t xml:space="preserve">tipărească şi să livreze în termen de </w:t>
      </w:r>
      <w:r w:rsidR="0057561B" w:rsidRPr="0057561B">
        <w:rPr>
          <w:sz w:val="22"/>
          <w:szCs w:val="22"/>
          <w:lang w:val="it-IT"/>
        </w:rPr>
        <w:t xml:space="preserve">maxim </w:t>
      </w:r>
      <w:r w:rsidR="0057561B">
        <w:rPr>
          <w:sz w:val="22"/>
          <w:szCs w:val="22"/>
          <w:lang w:val="it-IT"/>
        </w:rPr>
        <w:t xml:space="preserve">1 </w:t>
      </w:r>
      <w:r w:rsidR="0057561B" w:rsidRPr="0057561B">
        <w:rPr>
          <w:sz w:val="22"/>
          <w:szCs w:val="22"/>
          <w:lang w:val="it-IT"/>
        </w:rPr>
        <w:t xml:space="preserve">zi </w:t>
      </w:r>
      <w:r w:rsidR="004A0217" w:rsidRPr="00BC79EF">
        <w:rPr>
          <w:sz w:val="22"/>
          <w:szCs w:val="22"/>
          <w:lang w:val="it-IT"/>
        </w:rPr>
        <w:t>lucrătoare</w:t>
      </w:r>
      <w:r w:rsidR="004A0217" w:rsidRPr="0057561B">
        <w:rPr>
          <w:sz w:val="22"/>
          <w:szCs w:val="22"/>
          <w:lang w:val="it-IT"/>
        </w:rPr>
        <w:t xml:space="preserve"> </w:t>
      </w:r>
      <w:r w:rsidRPr="00BC79EF">
        <w:rPr>
          <w:sz w:val="22"/>
          <w:szCs w:val="22"/>
          <w:lang w:val="it-IT"/>
        </w:rPr>
        <w:t>de la transmiter</w:t>
      </w:r>
      <w:r w:rsidR="004A0217">
        <w:rPr>
          <w:sz w:val="22"/>
          <w:szCs w:val="22"/>
          <w:lang w:val="it-IT"/>
        </w:rPr>
        <w:t>ea</w:t>
      </w:r>
      <w:r w:rsidRPr="00BC79EF">
        <w:rPr>
          <w:sz w:val="22"/>
          <w:szCs w:val="22"/>
          <w:lang w:val="it-IT"/>
        </w:rPr>
        <w:t xml:space="preserve"> comenzii, în condiţiile legii şi ale contractului care se va încheia, numărul de </w:t>
      </w:r>
      <w:r w:rsidR="007954A5" w:rsidRPr="00BC79EF">
        <w:rPr>
          <w:sz w:val="22"/>
          <w:szCs w:val="22"/>
          <w:lang w:val="it-IT"/>
        </w:rPr>
        <w:t>carduri carburant</w:t>
      </w:r>
      <w:r w:rsidRPr="00BC79EF">
        <w:rPr>
          <w:sz w:val="22"/>
          <w:szCs w:val="22"/>
          <w:lang w:val="it-IT"/>
        </w:rPr>
        <w:t xml:space="preserve"> solicitat;</w:t>
      </w:r>
    </w:p>
    <w:p w14:paraId="491D8662" w14:textId="78EE6410" w:rsidR="00B13738" w:rsidRPr="00464858" w:rsidRDefault="00B13738" w:rsidP="00020C7C">
      <w:pPr>
        <w:pStyle w:val="DefaultText"/>
        <w:tabs>
          <w:tab w:val="left" w:pos="567"/>
        </w:tabs>
        <w:suppressAutoHyphens/>
        <w:jc w:val="both"/>
        <w:rPr>
          <w:sz w:val="22"/>
          <w:szCs w:val="22"/>
          <w:lang w:val="it-IT"/>
        </w:rPr>
      </w:pPr>
    </w:p>
    <w:p w14:paraId="5E3AC5DF" w14:textId="2F2F4964" w:rsidR="004A0870" w:rsidRPr="00464858" w:rsidRDefault="004A0870" w:rsidP="004A0870">
      <w:pPr>
        <w:pStyle w:val="DefaultText"/>
        <w:tabs>
          <w:tab w:val="left" w:pos="567"/>
        </w:tabs>
        <w:suppressAutoHyphens/>
        <w:ind w:left="56"/>
        <w:jc w:val="both"/>
        <w:rPr>
          <w:i/>
          <w:iCs/>
          <w:sz w:val="22"/>
          <w:szCs w:val="22"/>
          <w:lang w:val="it-IT"/>
        </w:rPr>
      </w:pPr>
      <w:r w:rsidRPr="00464858">
        <w:rPr>
          <w:i/>
          <w:iCs/>
          <w:sz w:val="22"/>
          <w:szCs w:val="22"/>
          <w:lang w:val="it-IT"/>
        </w:rPr>
        <w:t>Fiecare card de carburant este valabil numai dacă are înscrise pe suportul electronic sau are stocate într-un alt mod în acesta următoarele menţiuni:</w:t>
      </w:r>
    </w:p>
    <w:p w14:paraId="0FC5D9FA" w14:textId="77777777" w:rsidR="004A0870" w:rsidRPr="00464858" w:rsidRDefault="004A0870" w:rsidP="004A0870">
      <w:pPr>
        <w:pStyle w:val="DefaultText"/>
        <w:tabs>
          <w:tab w:val="left" w:pos="567"/>
        </w:tabs>
        <w:suppressAutoHyphens/>
        <w:ind w:left="56"/>
        <w:jc w:val="both"/>
        <w:rPr>
          <w:i/>
          <w:iCs/>
          <w:sz w:val="22"/>
          <w:szCs w:val="22"/>
          <w:lang w:val="it-IT"/>
        </w:rPr>
      </w:pPr>
      <w:r w:rsidRPr="00464858">
        <w:rPr>
          <w:i/>
          <w:iCs/>
          <w:sz w:val="22"/>
          <w:szCs w:val="22"/>
          <w:lang w:val="it-IT"/>
        </w:rPr>
        <w:t>a) numele şi adresa emitentului şi datele sale de identificare;</w:t>
      </w:r>
    </w:p>
    <w:p w14:paraId="34480238" w14:textId="77777777" w:rsidR="004A0870" w:rsidRPr="00464858" w:rsidRDefault="004A0870" w:rsidP="004A0870">
      <w:pPr>
        <w:pStyle w:val="DefaultText"/>
        <w:tabs>
          <w:tab w:val="left" w:pos="567"/>
        </w:tabs>
        <w:suppressAutoHyphens/>
        <w:ind w:left="56"/>
        <w:jc w:val="both"/>
        <w:rPr>
          <w:i/>
          <w:iCs/>
          <w:sz w:val="22"/>
          <w:szCs w:val="22"/>
          <w:lang w:val="it-IT"/>
        </w:rPr>
      </w:pPr>
      <w:r w:rsidRPr="00464858">
        <w:rPr>
          <w:i/>
          <w:iCs/>
          <w:sz w:val="22"/>
          <w:szCs w:val="22"/>
          <w:lang w:val="it-IT"/>
        </w:rPr>
        <w:t>b) denumirea DGASPC şi datele sale de identificare;</w:t>
      </w:r>
    </w:p>
    <w:p w14:paraId="4989F33D" w14:textId="77777777" w:rsidR="004A0870" w:rsidRPr="00464858" w:rsidRDefault="004A0870" w:rsidP="004A0870">
      <w:pPr>
        <w:pStyle w:val="DefaultText"/>
        <w:tabs>
          <w:tab w:val="left" w:pos="567"/>
        </w:tabs>
        <w:suppressAutoHyphens/>
        <w:ind w:left="56"/>
        <w:jc w:val="both"/>
        <w:rPr>
          <w:i/>
          <w:iCs/>
          <w:sz w:val="22"/>
          <w:szCs w:val="22"/>
          <w:lang w:val="it-IT"/>
        </w:rPr>
      </w:pPr>
      <w:r w:rsidRPr="00464858">
        <w:rPr>
          <w:i/>
          <w:iCs/>
          <w:sz w:val="22"/>
          <w:szCs w:val="22"/>
          <w:lang w:val="it-IT"/>
        </w:rPr>
        <w:t>c) numele, prenumele şi codul numeric personal al persoanei cu handicap grav sau accentuat;</w:t>
      </w:r>
    </w:p>
    <w:p w14:paraId="4C453D48" w14:textId="77777777" w:rsidR="004A0870" w:rsidRPr="00464858" w:rsidRDefault="004A0870" w:rsidP="004A0870">
      <w:pPr>
        <w:pStyle w:val="DefaultText"/>
        <w:tabs>
          <w:tab w:val="left" w:pos="567"/>
        </w:tabs>
        <w:suppressAutoHyphens/>
        <w:ind w:left="56"/>
        <w:jc w:val="both"/>
        <w:rPr>
          <w:i/>
          <w:iCs/>
          <w:sz w:val="22"/>
          <w:szCs w:val="22"/>
          <w:lang w:val="it-IT"/>
        </w:rPr>
      </w:pPr>
      <w:r w:rsidRPr="00464858">
        <w:rPr>
          <w:i/>
          <w:iCs/>
          <w:sz w:val="22"/>
          <w:szCs w:val="22"/>
          <w:lang w:val="it-IT"/>
        </w:rPr>
        <w:t>d) interdicţia de a fi utilizat pentru alte scopuri decât cel pentru care a fost emis;</w:t>
      </w:r>
    </w:p>
    <w:p w14:paraId="174CCFFF" w14:textId="77777777" w:rsidR="004A0870" w:rsidRPr="00464858" w:rsidRDefault="004A0870" w:rsidP="004A0870">
      <w:pPr>
        <w:pStyle w:val="DefaultText"/>
        <w:tabs>
          <w:tab w:val="left" w:pos="567"/>
        </w:tabs>
        <w:suppressAutoHyphens/>
        <w:ind w:left="56"/>
        <w:jc w:val="both"/>
        <w:rPr>
          <w:i/>
          <w:iCs/>
          <w:sz w:val="22"/>
          <w:szCs w:val="22"/>
          <w:lang w:val="it-IT"/>
        </w:rPr>
      </w:pPr>
      <w:r w:rsidRPr="00464858">
        <w:rPr>
          <w:i/>
          <w:iCs/>
          <w:sz w:val="22"/>
          <w:szCs w:val="22"/>
          <w:lang w:val="it-IT"/>
        </w:rPr>
        <w:t>e) numărul de identificare, unic la nivel de emitent;</w:t>
      </w:r>
    </w:p>
    <w:p w14:paraId="78D41F22" w14:textId="77777777" w:rsidR="004A0870" w:rsidRPr="00464858" w:rsidRDefault="004A0870" w:rsidP="004A0870">
      <w:pPr>
        <w:pStyle w:val="DefaultText"/>
        <w:tabs>
          <w:tab w:val="left" w:pos="567"/>
        </w:tabs>
        <w:suppressAutoHyphens/>
        <w:ind w:left="56"/>
        <w:jc w:val="both"/>
        <w:rPr>
          <w:i/>
          <w:iCs/>
          <w:sz w:val="22"/>
          <w:szCs w:val="22"/>
          <w:lang w:val="it-IT"/>
        </w:rPr>
      </w:pPr>
      <w:r w:rsidRPr="00464858">
        <w:rPr>
          <w:i/>
          <w:iCs/>
          <w:sz w:val="22"/>
          <w:szCs w:val="22"/>
          <w:lang w:val="it-IT"/>
        </w:rPr>
        <w:t>f) perioada de valabilitate a cardului de carburant;</w:t>
      </w:r>
    </w:p>
    <w:p w14:paraId="7CBB4FB6" w14:textId="77777777" w:rsidR="004A0870" w:rsidRPr="00464858" w:rsidRDefault="004A0870" w:rsidP="004A0870">
      <w:pPr>
        <w:pStyle w:val="DefaultText"/>
        <w:tabs>
          <w:tab w:val="left" w:pos="567"/>
        </w:tabs>
        <w:suppressAutoHyphens/>
        <w:ind w:left="56"/>
        <w:jc w:val="both"/>
        <w:rPr>
          <w:i/>
          <w:iCs/>
          <w:sz w:val="22"/>
          <w:szCs w:val="22"/>
          <w:lang w:val="it-IT"/>
        </w:rPr>
      </w:pPr>
      <w:r w:rsidRPr="00464858">
        <w:rPr>
          <w:i/>
          <w:iCs/>
          <w:sz w:val="22"/>
          <w:szCs w:val="22"/>
          <w:lang w:val="it-IT"/>
        </w:rPr>
        <w:t>g) elemente de siguranţă a suportului electronic, de tip CIP;</w:t>
      </w:r>
    </w:p>
    <w:p w14:paraId="38EDFCC4" w14:textId="77777777" w:rsidR="004A0870" w:rsidRPr="00464858" w:rsidRDefault="004A0870" w:rsidP="004A0870">
      <w:pPr>
        <w:pStyle w:val="DefaultText"/>
        <w:tabs>
          <w:tab w:val="left" w:pos="567"/>
        </w:tabs>
        <w:suppressAutoHyphens/>
        <w:ind w:left="56"/>
        <w:jc w:val="both"/>
        <w:rPr>
          <w:i/>
          <w:iCs/>
          <w:sz w:val="22"/>
          <w:szCs w:val="22"/>
          <w:lang w:val="it-IT"/>
        </w:rPr>
      </w:pPr>
      <w:r w:rsidRPr="00464858">
        <w:rPr>
          <w:i/>
          <w:iCs/>
          <w:sz w:val="22"/>
          <w:szCs w:val="22"/>
          <w:lang w:val="it-IT"/>
        </w:rPr>
        <w:t>h) cuvintele «BON VALORIC ELECTRONIC» cu litere majuscule pe rectoul suportului electronic.</w:t>
      </w:r>
    </w:p>
    <w:p w14:paraId="7D3F28BC" w14:textId="77777777" w:rsidR="004A0870" w:rsidRPr="00464858" w:rsidRDefault="004A0870" w:rsidP="004A0870">
      <w:pPr>
        <w:pStyle w:val="DefaultText"/>
        <w:tabs>
          <w:tab w:val="left" w:pos="567"/>
        </w:tabs>
        <w:suppressAutoHyphens/>
        <w:ind w:left="56"/>
        <w:jc w:val="both"/>
        <w:rPr>
          <w:sz w:val="22"/>
          <w:szCs w:val="22"/>
          <w:lang w:val="it-IT"/>
        </w:rPr>
      </w:pPr>
    </w:p>
    <w:p w14:paraId="1D06CA97" w14:textId="441F3B9F" w:rsidR="004A0870" w:rsidRPr="00464858" w:rsidRDefault="004A0870" w:rsidP="004A0870">
      <w:pPr>
        <w:pStyle w:val="DefaultText"/>
        <w:tabs>
          <w:tab w:val="left" w:pos="567"/>
        </w:tabs>
        <w:suppressAutoHyphens/>
        <w:ind w:left="56"/>
        <w:jc w:val="both"/>
        <w:rPr>
          <w:i/>
          <w:iCs/>
          <w:sz w:val="22"/>
          <w:szCs w:val="22"/>
          <w:lang w:val="it-IT"/>
        </w:rPr>
      </w:pPr>
      <w:r w:rsidRPr="00464858">
        <w:rPr>
          <w:i/>
          <w:iCs/>
          <w:sz w:val="22"/>
          <w:szCs w:val="22"/>
          <w:lang w:val="it-IT"/>
        </w:rPr>
        <w:t>Partea din faţă a cardului de carburant conţine următoarele elemente:</w:t>
      </w:r>
    </w:p>
    <w:p w14:paraId="2896BF19" w14:textId="77777777" w:rsidR="004A0870" w:rsidRPr="00464858" w:rsidRDefault="004A0870" w:rsidP="004A0870">
      <w:pPr>
        <w:pStyle w:val="DefaultText"/>
        <w:tabs>
          <w:tab w:val="left" w:pos="567"/>
        </w:tabs>
        <w:suppressAutoHyphens/>
        <w:ind w:left="56"/>
        <w:jc w:val="both"/>
        <w:rPr>
          <w:i/>
          <w:iCs/>
          <w:sz w:val="22"/>
          <w:szCs w:val="22"/>
          <w:lang w:val="it-IT"/>
        </w:rPr>
      </w:pPr>
      <w:r w:rsidRPr="00464858">
        <w:rPr>
          <w:i/>
          <w:iCs/>
          <w:sz w:val="22"/>
          <w:szCs w:val="22"/>
          <w:lang w:val="it-IT"/>
        </w:rPr>
        <w:t>a) logoul Uniunii Europene;</w:t>
      </w:r>
    </w:p>
    <w:p w14:paraId="3A2DFD6C" w14:textId="77777777" w:rsidR="004A0870" w:rsidRPr="00464858" w:rsidRDefault="004A0870" w:rsidP="004A0870">
      <w:pPr>
        <w:pStyle w:val="DefaultText"/>
        <w:tabs>
          <w:tab w:val="left" w:pos="567"/>
        </w:tabs>
        <w:suppressAutoHyphens/>
        <w:ind w:left="56"/>
        <w:jc w:val="both"/>
        <w:rPr>
          <w:i/>
          <w:iCs/>
          <w:sz w:val="22"/>
          <w:szCs w:val="22"/>
          <w:lang w:val="it-IT"/>
        </w:rPr>
      </w:pPr>
      <w:r w:rsidRPr="00464858">
        <w:rPr>
          <w:i/>
          <w:iCs/>
          <w:sz w:val="22"/>
          <w:szCs w:val="22"/>
          <w:lang w:val="it-IT"/>
        </w:rPr>
        <w:t>b) logoul Guvernului României;</w:t>
      </w:r>
    </w:p>
    <w:p w14:paraId="115FDBD3" w14:textId="77777777" w:rsidR="004A0870" w:rsidRPr="00464858" w:rsidRDefault="004A0870" w:rsidP="004A0870">
      <w:pPr>
        <w:pStyle w:val="DefaultText"/>
        <w:tabs>
          <w:tab w:val="left" w:pos="567"/>
        </w:tabs>
        <w:suppressAutoHyphens/>
        <w:ind w:left="56"/>
        <w:jc w:val="both"/>
        <w:rPr>
          <w:i/>
          <w:iCs/>
          <w:sz w:val="22"/>
          <w:szCs w:val="22"/>
          <w:lang w:val="it-IT"/>
        </w:rPr>
      </w:pPr>
      <w:r w:rsidRPr="00464858">
        <w:rPr>
          <w:i/>
          <w:iCs/>
          <w:sz w:val="22"/>
          <w:szCs w:val="22"/>
          <w:lang w:val="it-IT"/>
        </w:rPr>
        <w:t>c) textul «BON VALORIC ELECTRONIC»;</w:t>
      </w:r>
    </w:p>
    <w:p w14:paraId="2580DAFC" w14:textId="77777777" w:rsidR="004A0870" w:rsidRPr="00464858" w:rsidRDefault="004A0870" w:rsidP="004A0870">
      <w:pPr>
        <w:pStyle w:val="DefaultText"/>
        <w:tabs>
          <w:tab w:val="left" w:pos="567"/>
        </w:tabs>
        <w:suppressAutoHyphens/>
        <w:ind w:left="56"/>
        <w:jc w:val="both"/>
        <w:rPr>
          <w:i/>
          <w:iCs/>
          <w:sz w:val="22"/>
          <w:szCs w:val="22"/>
          <w:lang w:val="it-IT"/>
        </w:rPr>
      </w:pPr>
      <w:r w:rsidRPr="00464858">
        <w:rPr>
          <w:i/>
          <w:iCs/>
          <w:sz w:val="22"/>
          <w:szCs w:val="22"/>
          <w:lang w:val="it-IT"/>
        </w:rPr>
        <w:t>d) numele şi prenumele persoanei cu handicap grav sau accentuat;</w:t>
      </w:r>
    </w:p>
    <w:p w14:paraId="5B5DCB43" w14:textId="77777777" w:rsidR="004A0870" w:rsidRPr="00464858" w:rsidRDefault="004A0870" w:rsidP="004A0870">
      <w:pPr>
        <w:pStyle w:val="DefaultText"/>
        <w:tabs>
          <w:tab w:val="left" w:pos="567"/>
        </w:tabs>
        <w:suppressAutoHyphens/>
        <w:ind w:left="56"/>
        <w:jc w:val="both"/>
        <w:rPr>
          <w:i/>
          <w:iCs/>
          <w:sz w:val="22"/>
          <w:szCs w:val="22"/>
          <w:lang w:val="it-IT"/>
        </w:rPr>
      </w:pPr>
      <w:r w:rsidRPr="00464858">
        <w:rPr>
          <w:i/>
          <w:iCs/>
          <w:sz w:val="22"/>
          <w:szCs w:val="22"/>
          <w:lang w:val="it-IT"/>
        </w:rPr>
        <w:t>e) numărul de card: permite identificarea unică a cardului;</w:t>
      </w:r>
    </w:p>
    <w:p w14:paraId="384BC1C0" w14:textId="77777777" w:rsidR="004A0870" w:rsidRPr="00464858" w:rsidRDefault="004A0870" w:rsidP="004A0870">
      <w:pPr>
        <w:pStyle w:val="DefaultText"/>
        <w:tabs>
          <w:tab w:val="left" w:pos="567"/>
        </w:tabs>
        <w:suppressAutoHyphens/>
        <w:ind w:left="56"/>
        <w:jc w:val="both"/>
        <w:rPr>
          <w:i/>
          <w:iCs/>
          <w:sz w:val="22"/>
          <w:szCs w:val="22"/>
          <w:lang w:val="it-IT"/>
        </w:rPr>
      </w:pPr>
      <w:r w:rsidRPr="00464858">
        <w:rPr>
          <w:i/>
          <w:iCs/>
          <w:sz w:val="22"/>
          <w:szCs w:val="22"/>
          <w:lang w:val="it-IT"/>
        </w:rPr>
        <w:t>f) logoul tricolor;</w:t>
      </w:r>
    </w:p>
    <w:p w14:paraId="4D54B89E" w14:textId="77777777" w:rsidR="004A0870" w:rsidRPr="00464858" w:rsidRDefault="004A0870" w:rsidP="004A0870">
      <w:pPr>
        <w:pStyle w:val="DefaultText"/>
        <w:tabs>
          <w:tab w:val="left" w:pos="567"/>
        </w:tabs>
        <w:suppressAutoHyphens/>
        <w:ind w:left="56"/>
        <w:jc w:val="both"/>
        <w:rPr>
          <w:i/>
          <w:iCs/>
          <w:sz w:val="22"/>
          <w:szCs w:val="22"/>
          <w:lang w:val="it-IT"/>
        </w:rPr>
      </w:pPr>
      <w:r w:rsidRPr="00464858">
        <w:rPr>
          <w:i/>
          <w:iCs/>
          <w:sz w:val="22"/>
          <w:szCs w:val="22"/>
          <w:lang w:val="it-IT"/>
        </w:rPr>
        <w:t>g) textul «BON ELECTRONIC PENTRU ALIMENTAREA MIJLOACELOR DE TRANSPORT»;</w:t>
      </w:r>
    </w:p>
    <w:p w14:paraId="463B6562" w14:textId="77777777" w:rsidR="004A0870" w:rsidRPr="00464858" w:rsidRDefault="004A0870" w:rsidP="004A0870">
      <w:pPr>
        <w:pStyle w:val="DefaultText"/>
        <w:tabs>
          <w:tab w:val="left" w:pos="567"/>
        </w:tabs>
        <w:suppressAutoHyphens/>
        <w:ind w:left="56"/>
        <w:jc w:val="both"/>
        <w:rPr>
          <w:i/>
          <w:iCs/>
          <w:sz w:val="22"/>
          <w:szCs w:val="22"/>
          <w:lang w:val="it-IT"/>
        </w:rPr>
      </w:pPr>
      <w:r w:rsidRPr="00464858">
        <w:rPr>
          <w:i/>
          <w:iCs/>
          <w:sz w:val="22"/>
          <w:szCs w:val="22"/>
          <w:lang w:val="it-IT"/>
        </w:rPr>
        <w:t>h) valabilitatea;</w:t>
      </w:r>
    </w:p>
    <w:p w14:paraId="6FAD2E3A" w14:textId="77777777" w:rsidR="004A0870" w:rsidRPr="00464858" w:rsidRDefault="004A0870" w:rsidP="004A0870">
      <w:pPr>
        <w:pStyle w:val="DefaultText"/>
        <w:tabs>
          <w:tab w:val="left" w:pos="567"/>
        </w:tabs>
        <w:suppressAutoHyphens/>
        <w:ind w:left="56"/>
        <w:jc w:val="both"/>
        <w:rPr>
          <w:i/>
          <w:iCs/>
          <w:sz w:val="22"/>
          <w:szCs w:val="22"/>
          <w:lang w:val="it-IT"/>
        </w:rPr>
      </w:pPr>
      <w:r w:rsidRPr="00464858">
        <w:rPr>
          <w:i/>
          <w:iCs/>
          <w:sz w:val="22"/>
          <w:szCs w:val="22"/>
          <w:lang w:val="it-IT"/>
        </w:rPr>
        <w:t>i) CIP.</w:t>
      </w:r>
    </w:p>
    <w:p w14:paraId="0FC18CED" w14:textId="77777777" w:rsidR="00897895" w:rsidRPr="00464858" w:rsidRDefault="00897895" w:rsidP="004A0870">
      <w:pPr>
        <w:pStyle w:val="DefaultText"/>
        <w:tabs>
          <w:tab w:val="left" w:pos="567"/>
        </w:tabs>
        <w:suppressAutoHyphens/>
        <w:ind w:left="56"/>
        <w:jc w:val="both"/>
        <w:rPr>
          <w:sz w:val="22"/>
          <w:szCs w:val="22"/>
          <w:lang w:val="it-IT"/>
        </w:rPr>
      </w:pPr>
    </w:p>
    <w:p w14:paraId="61D347CD" w14:textId="4477E2E0" w:rsidR="004A0870" w:rsidRPr="00464858" w:rsidRDefault="004A0870" w:rsidP="004A0870">
      <w:pPr>
        <w:pStyle w:val="DefaultText"/>
        <w:tabs>
          <w:tab w:val="left" w:pos="567"/>
        </w:tabs>
        <w:suppressAutoHyphens/>
        <w:ind w:left="56"/>
        <w:jc w:val="both"/>
        <w:rPr>
          <w:i/>
          <w:iCs/>
          <w:sz w:val="22"/>
          <w:szCs w:val="22"/>
          <w:lang w:val="it-IT"/>
        </w:rPr>
      </w:pPr>
      <w:r w:rsidRPr="00464858">
        <w:rPr>
          <w:i/>
          <w:iCs/>
          <w:sz w:val="22"/>
          <w:szCs w:val="22"/>
          <w:lang w:val="it-IT"/>
        </w:rPr>
        <w:t>Partea verso a cardului de carburant conţine următoarele elemente:</w:t>
      </w:r>
    </w:p>
    <w:p w14:paraId="0176707F" w14:textId="77777777" w:rsidR="004A0870" w:rsidRPr="00464858" w:rsidRDefault="004A0870" w:rsidP="004A0870">
      <w:pPr>
        <w:pStyle w:val="DefaultText"/>
        <w:tabs>
          <w:tab w:val="left" w:pos="567"/>
        </w:tabs>
        <w:suppressAutoHyphens/>
        <w:ind w:left="56"/>
        <w:jc w:val="both"/>
        <w:rPr>
          <w:i/>
          <w:iCs/>
          <w:sz w:val="22"/>
          <w:szCs w:val="22"/>
          <w:lang w:val="it-IT"/>
        </w:rPr>
      </w:pPr>
      <w:r w:rsidRPr="00464858">
        <w:rPr>
          <w:i/>
          <w:iCs/>
          <w:sz w:val="22"/>
          <w:szCs w:val="22"/>
          <w:lang w:val="it-IT"/>
        </w:rPr>
        <w:t>a) bandă magnetică;</w:t>
      </w:r>
    </w:p>
    <w:p w14:paraId="37C676A1" w14:textId="77777777" w:rsidR="004A0870" w:rsidRPr="00464858" w:rsidRDefault="004A0870" w:rsidP="004A0870">
      <w:pPr>
        <w:pStyle w:val="DefaultText"/>
        <w:tabs>
          <w:tab w:val="left" w:pos="567"/>
        </w:tabs>
        <w:suppressAutoHyphens/>
        <w:ind w:left="56"/>
        <w:jc w:val="both"/>
        <w:rPr>
          <w:i/>
          <w:iCs/>
          <w:sz w:val="22"/>
          <w:szCs w:val="22"/>
          <w:lang w:val="it-IT"/>
        </w:rPr>
      </w:pPr>
      <w:r w:rsidRPr="00464858">
        <w:rPr>
          <w:i/>
          <w:iCs/>
          <w:sz w:val="22"/>
          <w:szCs w:val="22"/>
          <w:lang w:val="it-IT"/>
        </w:rPr>
        <w:t>b) spaţiu pentru semnătura persoanei cu handicap grav sau accentuat a cardului de carburant;</w:t>
      </w:r>
    </w:p>
    <w:p w14:paraId="21BF6BC3" w14:textId="53C1C4B2" w:rsidR="00B13738" w:rsidRPr="00464858" w:rsidRDefault="004A0870" w:rsidP="004A0870">
      <w:pPr>
        <w:pStyle w:val="DefaultText"/>
        <w:tabs>
          <w:tab w:val="left" w:pos="567"/>
        </w:tabs>
        <w:suppressAutoHyphens/>
        <w:ind w:left="56"/>
        <w:jc w:val="both"/>
        <w:rPr>
          <w:i/>
          <w:iCs/>
          <w:sz w:val="22"/>
          <w:szCs w:val="22"/>
          <w:lang w:val="it-IT"/>
        </w:rPr>
      </w:pPr>
      <w:r w:rsidRPr="00464858">
        <w:rPr>
          <w:i/>
          <w:iCs/>
          <w:sz w:val="22"/>
          <w:szCs w:val="22"/>
          <w:lang w:val="it-IT"/>
        </w:rPr>
        <w:t>c) numărul de telefon al asistenţei utilizatorilor;</w:t>
      </w:r>
    </w:p>
    <w:p w14:paraId="6EBC35F8" w14:textId="77777777" w:rsidR="00897895" w:rsidRPr="00464858" w:rsidRDefault="00897895" w:rsidP="00897895">
      <w:pPr>
        <w:pStyle w:val="DefaultText"/>
        <w:tabs>
          <w:tab w:val="left" w:pos="567"/>
        </w:tabs>
        <w:suppressAutoHyphens/>
        <w:ind w:left="56"/>
        <w:jc w:val="both"/>
        <w:rPr>
          <w:i/>
          <w:iCs/>
          <w:sz w:val="22"/>
          <w:szCs w:val="22"/>
          <w:lang w:val="it-IT"/>
        </w:rPr>
      </w:pPr>
      <w:r w:rsidRPr="00464858">
        <w:rPr>
          <w:i/>
          <w:iCs/>
          <w:sz w:val="22"/>
          <w:szCs w:val="22"/>
          <w:lang w:val="it-IT"/>
        </w:rPr>
        <w:t>d) interdicţiile referitoare la utilizarea cardului de carburant - informaţii cu privire la destinaţia sumelor</w:t>
      </w:r>
    </w:p>
    <w:p w14:paraId="456F6800" w14:textId="77777777" w:rsidR="00897895" w:rsidRPr="00464858" w:rsidRDefault="00897895" w:rsidP="00897895">
      <w:pPr>
        <w:pStyle w:val="DefaultText"/>
        <w:tabs>
          <w:tab w:val="left" w:pos="567"/>
        </w:tabs>
        <w:suppressAutoHyphens/>
        <w:ind w:left="56"/>
        <w:jc w:val="both"/>
        <w:rPr>
          <w:i/>
          <w:iCs/>
          <w:sz w:val="22"/>
          <w:szCs w:val="22"/>
          <w:lang w:val="it-IT"/>
        </w:rPr>
      </w:pPr>
      <w:r w:rsidRPr="00464858">
        <w:rPr>
          <w:i/>
          <w:iCs/>
          <w:sz w:val="22"/>
          <w:szCs w:val="22"/>
          <w:lang w:val="it-IT"/>
        </w:rPr>
        <w:t>alocate/interdicţiile de utilizare;</w:t>
      </w:r>
    </w:p>
    <w:p w14:paraId="5DF59A0C" w14:textId="77777777" w:rsidR="00897895" w:rsidRPr="00464858" w:rsidRDefault="00897895" w:rsidP="00897895">
      <w:pPr>
        <w:pStyle w:val="DefaultText"/>
        <w:tabs>
          <w:tab w:val="left" w:pos="567"/>
        </w:tabs>
        <w:suppressAutoHyphens/>
        <w:ind w:left="56"/>
        <w:jc w:val="both"/>
        <w:rPr>
          <w:i/>
          <w:iCs/>
          <w:sz w:val="22"/>
          <w:szCs w:val="22"/>
          <w:lang w:val="it-IT"/>
        </w:rPr>
      </w:pPr>
      <w:r w:rsidRPr="00464858">
        <w:rPr>
          <w:i/>
          <w:iCs/>
          <w:sz w:val="22"/>
          <w:szCs w:val="22"/>
          <w:lang w:val="it-IT"/>
        </w:rPr>
        <w:t>e) denumirea şi logoul emitentului cardului de carburant şi logoul partener;</w:t>
      </w:r>
    </w:p>
    <w:p w14:paraId="4D6D60CE" w14:textId="3223943A" w:rsidR="00897895" w:rsidRPr="00464858" w:rsidRDefault="00897895" w:rsidP="00897895">
      <w:pPr>
        <w:pStyle w:val="DefaultText"/>
        <w:tabs>
          <w:tab w:val="left" w:pos="567"/>
        </w:tabs>
        <w:suppressAutoHyphens/>
        <w:ind w:left="56"/>
        <w:jc w:val="both"/>
        <w:rPr>
          <w:sz w:val="22"/>
          <w:szCs w:val="22"/>
          <w:lang w:val="it-IT"/>
        </w:rPr>
      </w:pPr>
      <w:r w:rsidRPr="00464858">
        <w:rPr>
          <w:i/>
          <w:iCs/>
          <w:sz w:val="22"/>
          <w:szCs w:val="22"/>
          <w:lang w:val="it-IT"/>
        </w:rPr>
        <w:t>f) datele de identificare ale emitentului.</w:t>
      </w:r>
    </w:p>
    <w:p w14:paraId="264549D1" w14:textId="77777777" w:rsidR="00AC301C" w:rsidRPr="00464858" w:rsidRDefault="00AC301C" w:rsidP="00B13738">
      <w:pPr>
        <w:pStyle w:val="DefaultText"/>
        <w:tabs>
          <w:tab w:val="left" w:pos="567"/>
        </w:tabs>
        <w:suppressAutoHyphens/>
        <w:ind w:left="56"/>
        <w:jc w:val="both"/>
        <w:rPr>
          <w:sz w:val="22"/>
          <w:szCs w:val="22"/>
          <w:lang w:val="it-IT"/>
        </w:rPr>
      </w:pPr>
    </w:p>
    <w:p w14:paraId="4795E730" w14:textId="5AF93A7A" w:rsidR="00B13738" w:rsidRPr="00464858" w:rsidRDefault="00B13738" w:rsidP="00B13738">
      <w:pPr>
        <w:pStyle w:val="DefaultText"/>
        <w:tabs>
          <w:tab w:val="left" w:pos="567"/>
        </w:tabs>
        <w:suppressAutoHyphens/>
        <w:ind w:left="56"/>
        <w:jc w:val="both"/>
        <w:rPr>
          <w:sz w:val="22"/>
          <w:szCs w:val="22"/>
          <w:lang w:val="it-IT"/>
        </w:rPr>
      </w:pPr>
      <w:r w:rsidRPr="00464858">
        <w:rPr>
          <w:sz w:val="22"/>
          <w:szCs w:val="22"/>
          <w:lang w:val="it-IT"/>
        </w:rPr>
        <w:t>9.6 Să păstreze în condiţii de securitate datele primite de la angajator şi să nu le utilizeze în alte scopuri decît cel pentru care au fost primite;</w:t>
      </w:r>
    </w:p>
    <w:p w14:paraId="1AFFE444" w14:textId="4D8899E5" w:rsidR="00B13738" w:rsidRPr="00464858" w:rsidRDefault="00B13738" w:rsidP="00B13738">
      <w:pPr>
        <w:pStyle w:val="DefaultText"/>
        <w:tabs>
          <w:tab w:val="left" w:pos="567"/>
        </w:tabs>
        <w:suppressAutoHyphens/>
        <w:ind w:left="56"/>
        <w:jc w:val="both"/>
        <w:rPr>
          <w:sz w:val="22"/>
          <w:szCs w:val="22"/>
          <w:lang w:val="it-IT"/>
        </w:rPr>
      </w:pPr>
      <w:r w:rsidRPr="00464858">
        <w:rPr>
          <w:sz w:val="22"/>
          <w:szCs w:val="22"/>
          <w:lang w:val="it-IT"/>
        </w:rPr>
        <w:t xml:space="preserve">9.11 Să livreze </w:t>
      </w:r>
      <w:r w:rsidR="00D07885" w:rsidRPr="00464858">
        <w:rPr>
          <w:sz w:val="22"/>
          <w:szCs w:val="22"/>
          <w:lang w:val="it-IT"/>
        </w:rPr>
        <w:t xml:space="preserve">cardurile de carburant pe </w:t>
      </w:r>
      <w:r w:rsidRPr="00464858">
        <w:rPr>
          <w:sz w:val="22"/>
          <w:szCs w:val="22"/>
          <w:lang w:val="it-IT"/>
        </w:rPr>
        <w:t xml:space="preserve">suport </w:t>
      </w:r>
      <w:r w:rsidRPr="00BC79EF">
        <w:rPr>
          <w:sz w:val="22"/>
          <w:szCs w:val="22"/>
          <w:lang w:val="it-IT"/>
        </w:rPr>
        <w:t>electronic la</w:t>
      </w:r>
      <w:r w:rsidRPr="00464858">
        <w:rPr>
          <w:sz w:val="22"/>
          <w:szCs w:val="22"/>
          <w:lang w:val="it-IT"/>
        </w:rPr>
        <w:t xml:space="preserve"> sediul D.G.A.S.P.C. Sector 2</w:t>
      </w:r>
      <w:r w:rsidR="00D07885" w:rsidRPr="00464858">
        <w:rPr>
          <w:sz w:val="22"/>
          <w:szCs w:val="22"/>
          <w:lang w:val="it-IT"/>
        </w:rPr>
        <w:t xml:space="preserve"> din</w:t>
      </w:r>
      <w:r w:rsidR="00935E84" w:rsidRPr="00464858">
        <w:rPr>
          <w:sz w:val="22"/>
          <w:szCs w:val="22"/>
        </w:rPr>
        <w:t xml:space="preserve"> </w:t>
      </w:r>
      <w:r w:rsidR="00935E84" w:rsidRPr="00464858">
        <w:rPr>
          <w:sz w:val="22"/>
          <w:szCs w:val="22"/>
          <w:lang w:val="it-IT"/>
        </w:rPr>
        <w:t>Șos Pantelimon nr. 301, Sector 2</w:t>
      </w:r>
      <w:r w:rsidRPr="00464858">
        <w:rPr>
          <w:sz w:val="22"/>
          <w:szCs w:val="22"/>
          <w:lang w:val="it-IT"/>
        </w:rPr>
        <w:t xml:space="preserve">, în termen de maxim </w:t>
      </w:r>
      <w:r w:rsidR="004A0217">
        <w:rPr>
          <w:sz w:val="22"/>
          <w:szCs w:val="22"/>
          <w:lang w:val="it-IT"/>
        </w:rPr>
        <w:t>1</w:t>
      </w:r>
      <w:r w:rsidR="00935E84" w:rsidRPr="00464858">
        <w:rPr>
          <w:sz w:val="22"/>
          <w:szCs w:val="22"/>
          <w:lang w:val="it-IT"/>
        </w:rPr>
        <w:t xml:space="preserve"> </w:t>
      </w:r>
      <w:r w:rsidRPr="00464858">
        <w:rPr>
          <w:sz w:val="22"/>
          <w:szCs w:val="22"/>
          <w:lang w:val="it-IT"/>
        </w:rPr>
        <w:t>zi lucrătoare de la transmiterea comenzii și a fișierului cu datele beneficiarilor.</w:t>
      </w:r>
    </w:p>
    <w:p w14:paraId="37AB730F" w14:textId="56395704" w:rsidR="00B13738" w:rsidRPr="00464858" w:rsidRDefault="00B13738" w:rsidP="00B13738">
      <w:pPr>
        <w:pStyle w:val="DefaultText"/>
        <w:tabs>
          <w:tab w:val="left" w:pos="567"/>
        </w:tabs>
        <w:suppressAutoHyphens/>
        <w:ind w:left="56"/>
        <w:jc w:val="both"/>
        <w:rPr>
          <w:sz w:val="22"/>
          <w:szCs w:val="22"/>
          <w:lang w:val="it-IT"/>
        </w:rPr>
      </w:pPr>
      <w:r w:rsidRPr="00464858">
        <w:rPr>
          <w:sz w:val="22"/>
          <w:szCs w:val="22"/>
          <w:lang w:val="it-IT"/>
        </w:rPr>
        <w:t xml:space="preserve">9.15 Achiziţionarea serviciilor de tipărire și livrare a </w:t>
      </w:r>
      <w:r w:rsidR="00894C3B">
        <w:rPr>
          <w:sz w:val="22"/>
          <w:szCs w:val="22"/>
          <w:lang w:val="it-IT"/>
        </w:rPr>
        <w:t>cardurilor de carburant</w:t>
      </w:r>
      <w:r w:rsidRPr="00464858">
        <w:rPr>
          <w:sz w:val="22"/>
          <w:szCs w:val="22"/>
          <w:lang w:val="it-IT"/>
        </w:rPr>
        <w:t xml:space="preserve"> se face în funcţie de necesitate pe bază de comandă emisă de către D.G.A.S.P.C. Sector 2;</w:t>
      </w:r>
    </w:p>
    <w:p w14:paraId="2EC15078" w14:textId="77777777" w:rsidR="00AC301C" w:rsidRPr="00464858" w:rsidRDefault="00AC301C" w:rsidP="00371169">
      <w:pPr>
        <w:pStyle w:val="DefaultText"/>
        <w:jc w:val="both"/>
        <w:rPr>
          <w:b/>
          <w:sz w:val="22"/>
          <w:szCs w:val="22"/>
          <w:lang w:val="it-IT"/>
        </w:rPr>
      </w:pPr>
    </w:p>
    <w:p w14:paraId="3774FE41" w14:textId="4B2D9531" w:rsidR="00371169" w:rsidRPr="00464858" w:rsidRDefault="00371169" w:rsidP="00371169">
      <w:pPr>
        <w:pStyle w:val="DefaultText"/>
        <w:jc w:val="both"/>
        <w:rPr>
          <w:b/>
          <w:i/>
          <w:sz w:val="22"/>
          <w:szCs w:val="22"/>
          <w:lang w:val="it-IT"/>
        </w:rPr>
      </w:pPr>
      <w:r w:rsidRPr="00464858">
        <w:rPr>
          <w:b/>
          <w:sz w:val="22"/>
          <w:szCs w:val="22"/>
          <w:lang w:val="it-IT"/>
        </w:rPr>
        <w:t>10</w:t>
      </w:r>
      <w:r w:rsidRPr="00464858">
        <w:rPr>
          <w:b/>
          <w:i/>
          <w:sz w:val="22"/>
          <w:szCs w:val="22"/>
          <w:lang w:val="it-IT"/>
        </w:rPr>
        <w:t>.  Obligaţiile principale ale achizitorului</w:t>
      </w:r>
    </w:p>
    <w:p w14:paraId="1E4ADC2E" w14:textId="4CF8BB4F" w:rsidR="00371169" w:rsidRPr="00464858" w:rsidRDefault="00371169" w:rsidP="00371169">
      <w:pPr>
        <w:pStyle w:val="DefaultText"/>
        <w:jc w:val="both"/>
        <w:rPr>
          <w:sz w:val="22"/>
          <w:szCs w:val="22"/>
          <w:lang w:val="it-IT"/>
        </w:rPr>
      </w:pPr>
      <w:r w:rsidRPr="00464858">
        <w:rPr>
          <w:sz w:val="22"/>
          <w:szCs w:val="22"/>
          <w:lang w:val="it-IT"/>
        </w:rPr>
        <w:t xml:space="preserve">10.1 – </w:t>
      </w:r>
      <w:r w:rsidR="00885105" w:rsidRPr="00464858">
        <w:rPr>
          <w:sz w:val="22"/>
          <w:szCs w:val="22"/>
          <w:lang w:val="it-IT"/>
        </w:rPr>
        <w:t xml:space="preserve"> </w:t>
      </w:r>
      <w:r w:rsidRPr="00464858">
        <w:rPr>
          <w:sz w:val="22"/>
          <w:szCs w:val="22"/>
          <w:lang w:val="it-IT"/>
        </w:rPr>
        <w:t>Achizitorul se obligă să recepţioneze serviciile în termen de 24 ore de la data prestarii</w:t>
      </w:r>
    </w:p>
    <w:p w14:paraId="38ED9F03" w14:textId="7BBBC81D" w:rsidR="0047298B" w:rsidRPr="00464858" w:rsidRDefault="00371169" w:rsidP="0047298B">
      <w:pPr>
        <w:pStyle w:val="DefaultText"/>
        <w:tabs>
          <w:tab w:val="left" w:pos="3261"/>
        </w:tabs>
        <w:spacing w:line="276" w:lineRule="auto"/>
        <w:jc w:val="both"/>
        <w:rPr>
          <w:b/>
          <w:sz w:val="22"/>
          <w:szCs w:val="22"/>
          <w:lang w:val="it-IT"/>
        </w:rPr>
      </w:pPr>
      <w:r w:rsidRPr="00464858">
        <w:rPr>
          <w:sz w:val="22"/>
          <w:szCs w:val="22"/>
          <w:lang w:val="it-IT"/>
        </w:rPr>
        <w:t xml:space="preserve">10.2 – </w:t>
      </w:r>
      <w:r w:rsidR="0047298B" w:rsidRPr="00464858">
        <w:rPr>
          <w:sz w:val="22"/>
          <w:szCs w:val="22"/>
          <w:lang w:val="it-IT"/>
        </w:rPr>
        <w:t xml:space="preserve">Achizitorul se obligă să plătească preţul </w:t>
      </w:r>
      <w:r w:rsidR="00834979" w:rsidRPr="00464858">
        <w:rPr>
          <w:sz w:val="22"/>
          <w:szCs w:val="22"/>
          <w:lang w:val="it-IT"/>
        </w:rPr>
        <w:t xml:space="preserve">serviciilor </w:t>
      </w:r>
      <w:r w:rsidR="0047298B" w:rsidRPr="00464858">
        <w:rPr>
          <w:sz w:val="22"/>
          <w:szCs w:val="22"/>
          <w:lang w:val="it-IT"/>
        </w:rPr>
        <w:t>către prestator în maxim 30 zile de la data inregistrarii facturii la autoritatea contractanta, in functie de sumele pimite de la bugetul local, in conformitate cu prevederile art.6) si 7) din Legea 72/2013 privind masurile pentru combaterea intarzieriii in executarea obligatiilor de plata a unor sume de bani rezultand din contractele incheiate intre profesionisti si intre acestia si autoritati contractante, cu modificarile si completarile ulterioare</w:t>
      </w:r>
    </w:p>
    <w:p w14:paraId="0EFA08D0" w14:textId="77777777" w:rsidR="00371169" w:rsidRPr="00464858" w:rsidRDefault="00371169" w:rsidP="00371169">
      <w:pPr>
        <w:pStyle w:val="DefaultText"/>
        <w:jc w:val="both"/>
        <w:rPr>
          <w:sz w:val="22"/>
          <w:szCs w:val="22"/>
          <w:lang w:val="it-IT"/>
        </w:rPr>
      </w:pPr>
      <w:r w:rsidRPr="00464858">
        <w:rPr>
          <w:sz w:val="22"/>
          <w:szCs w:val="22"/>
          <w:lang w:val="it-IT"/>
        </w:rPr>
        <w:t>10.3</w:t>
      </w:r>
      <w:r w:rsidRPr="00464858">
        <w:rPr>
          <w:b/>
          <w:sz w:val="22"/>
          <w:szCs w:val="22"/>
          <w:lang w:val="it-IT"/>
        </w:rPr>
        <w:t xml:space="preserve"> </w:t>
      </w:r>
      <w:r w:rsidRPr="00464858">
        <w:rPr>
          <w:sz w:val="22"/>
          <w:szCs w:val="22"/>
          <w:lang w:val="it-IT"/>
        </w:rPr>
        <w:t>–</w:t>
      </w:r>
      <w:r w:rsidRPr="00464858">
        <w:rPr>
          <w:b/>
          <w:sz w:val="22"/>
          <w:szCs w:val="22"/>
          <w:lang w:val="it-IT"/>
        </w:rPr>
        <w:t xml:space="preserve"> </w:t>
      </w:r>
      <w:r w:rsidRPr="00464858">
        <w:rPr>
          <w:sz w:val="22"/>
          <w:szCs w:val="22"/>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5B3D6479" w14:textId="24A5C1E2" w:rsidR="00E659B8" w:rsidRPr="00464858" w:rsidRDefault="00E659B8" w:rsidP="005D6F4A">
      <w:pPr>
        <w:pStyle w:val="DefaultText"/>
        <w:jc w:val="both"/>
        <w:rPr>
          <w:sz w:val="22"/>
          <w:szCs w:val="22"/>
          <w:lang w:val="it-IT"/>
        </w:rPr>
      </w:pPr>
    </w:p>
    <w:p w14:paraId="525E7921" w14:textId="77777777" w:rsidR="00371169" w:rsidRPr="00464858" w:rsidRDefault="00371169" w:rsidP="00371169">
      <w:pPr>
        <w:pStyle w:val="DefaultText"/>
        <w:jc w:val="both"/>
        <w:rPr>
          <w:b/>
          <w:i/>
          <w:sz w:val="22"/>
          <w:szCs w:val="22"/>
          <w:lang w:val="it-IT"/>
        </w:rPr>
      </w:pPr>
      <w:r w:rsidRPr="00464858">
        <w:rPr>
          <w:b/>
          <w:sz w:val="22"/>
          <w:szCs w:val="22"/>
          <w:lang w:val="it-IT"/>
        </w:rPr>
        <w:t xml:space="preserve">11.  </w:t>
      </w:r>
      <w:r w:rsidRPr="00464858">
        <w:rPr>
          <w:b/>
          <w:i/>
          <w:sz w:val="22"/>
          <w:szCs w:val="22"/>
          <w:lang w:val="it-IT"/>
        </w:rPr>
        <w:t xml:space="preserve">Sancţiuni pentru neîndeplinirea culpabilă a obligaţiilor </w:t>
      </w:r>
    </w:p>
    <w:p w14:paraId="0D59B7FD" w14:textId="0474E5F3" w:rsidR="00371169" w:rsidRPr="00464858" w:rsidRDefault="00371169" w:rsidP="00371169">
      <w:pPr>
        <w:pStyle w:val="DefaultText"/>
        <w:jc w:val="both"/>
        <w:rPr>
          <w:sz w:val="22"/>
          <w:szCs w:val="22"/>
          <w:lang w:val="it-IT"/>
        </w:rPr>
      </w:pPr>
      <w:r w:rsidRPr="00464858">
        <w:rPr>
          <w:sz w:val="22"/>
          <w:szCs w:val="22"/>
          <w:lang w:val="it-IT"/>
        </w:rPr>
        <w:t>11.1</w:t>
      </w:r>
      <w:r w:rsidRPr="00464858">
        <w:rPr>
          <w:b/>
          <w:sz w:val="22"/>
          <w:szCs w:val="22"/>
          <w:lang w:val="it-IT"/>
        </w:rPr>
        <w:t xml:space="preserve"> </w:t>
      </w:r>
      <w:r w:rsidRPr="00464858">
        <w:rPr>
          <w:sz w:val="22"/>
          <w:szCs w:val="22"/>
          <w:lang w:val="it-IT"/>
        </w:rPr>
        <w:t>-</w:t>
      </w:r>
      <w:r w:rsidRPr="00464858">
        <w:rPr>
          <w:b/>
          <w:sz w:val="22"/>
          <w:szCs w:val="22"/>
          <w:lang w:val="it-IT"/>
        </w:rPr>
        <w:t xml:space="preserve"> </w:t>
      </w:r>
      <w:r w:rsidRPr="00464858">
        <w:rPr>
          <w:sz w:val="22"/>
          <w:szCs w:val="22"/>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45F425F3" w14:textId="133C1EC3" w:rsidR="00371169" w:rsidRPr="00464858" w:rsidRDefault="00371169" w:rsidP="00371169">
      <w:pPr>
        <w:pStyle w:val="DefaultText"/>
        <w:jc w:val="both"/>
        <w:rPr>
          <w:sz w:val="22"/>
          <w:szCs w:val="22"/>
        </w:rPr>
      </w:pPr>
      <w:r w:rsidRPr="00464858">
        <w:rPr>
          <w:sz w:val="22"/>
          <w:szCs w:val="22"/>
        </w:rPr>
        <w:t xml:space="preserve">11.2 </w:t>
      </w:r>
      <w:r w:rsidRPr="00464858">
        <w:rPr>
          <w:b/>
          <w:sz w:val="22"/>
          <w:szCs w:val="22"/>
        </w:rPr>
        <w:t xml:space="preserve">- </w:t>
      </w:r>
      <w:r w:rsidR="00E43024" w:rsidRPr="00464858">
        <w:rPr>
          <w:sz w:val="22"/>
          <w:szCs w:val="22"/>
        </w:rPr>
        <w:t>În cazul în care achizitorul nu își onorează obligațiile în termenul convenit, atunci prestatorul are dreptul de a deduce din plata neefectuata, ca penalități, o sumă echivalentă cu 0,1%/zi din plata neefectuată.</w:t>
      </w:r>
    </w:p>
    <w:p w14:paraId="4260A83B" w14:textId="77777777" w:rsidR="00371169" w:rsidRPr="00464858" w:rsidRDefault="00371169" w:rsidP="00371169">
      <w:pPr>
        <w:pStyle w:val="DefaultText"/>
        <w:jc w:val="both"/>
        <w:rPr>
          <w:sz w:val="22"/>
          <w:szCs w:val="22"/>
        </w:rPr>
      </w:pPr>
      <w:r w:rsidRPr="00464858">
        <w:rPr>
          <w:sz w:val="22"/>
          <w:szCs w:val="22"/>
        </w:rPr>
        <w:t>11.3 -</w:t>
      </w:r>
      <w:r w:rsidRPr="00464858">
        <w:rPr>
          <w:b/>
          <w:sz w:val="22"/>
          <w:szCs w:val="22"/>
        </w:rPr>
        <w:t xml:space="preserve"> </w:t>
      </w:r>
      <w:r w:rsidRPr="00464858">
        <w:rPr>
          <w:sz w:val="22"/>
          <w:szCs w:val="22"/>
        </w:rPr>
        <w:t>Nerespectarea obligaţiilor asumate prin prezentul contract de către una dintre părţi, în mod culpabil si repetat, dă dreptul părţii lezate de a considera contractul de drept reziliat şi de a pretinde plata de daune-interese.</w:t>
      </w:r>
    </w:p>
    <w:p w14:paraId="1122A7D1" w14:textId="77777777" w:rsidR="00371169" w:rsidRPr="00464858" w:rsidRDefault="00371169" w:rsidP="00371169">
      <w:pPr>
        <w:pStyle w:val="DefaultText"/>
        <w:tabs>
          <w:tab w:val="left" w:pos="3261"/>
        </w:tabs>
        <w:jc w:val="both"/>
        <w:rPr>
          <w:sz w:val="22"/>
          <w:szCs w:val="22"/>
        </w:rPr>
      </w:pPr>
      <w:r w:rsidRPr="00464858">
        <w:rPr>
          <w:sz w:val="22"/>
          <w:szCs w:val="22"/>
        </w:rPr>
        <w:t>11.4 - Nerespectarea obligaţiilor asumate prin contractele subsecvente de către una dintre părţi, în mod culpabil si repetat, dă dreptul părţii lezate de a considera prezentul contract reziliat de drept şi de a pretinde plata de daune-interese.</w:t>
      </w:r>
    </w:p>
    <w:p w14:paraId="798CC23B" w14:textId="77777777" w:rsidR="00371169" w:rsidRPr="00464858" w:rsidRDefault="00371169" w:rsidP="00371169">
      <w:pPr>
        <w:pStyle w:val="DefaultText"/>
        <w:tabs>
          <w:tab w:val="left" w:pos="3261"/>
        </w:tabs>
        <w:jc w:val="both"/>
        <w:rPr>
          <w:sz w:val="22"/>
          <w:szCs w:val="22"/>
        </w:rPr>
      </w:pPr>
      <w:r w:rsidRPr="00464858">
        <w:rPr>
          <w:sz w:val="22"/>
          <w:szCs w:val="22"/>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28045250" w14:textId="61316E2F" w:rsidR="00371169" w:rsidRPr="00464858" w:rsidRDefault="00371169" w:rsidP="00371169">
      <w:pPr>
        <w:pStyle w:val="DefaultText"/>
        <w:jc w:val="both"/>
        <w:rPr>
          <w:sz w:val="22"/>
          <w:szCs w:val="22"/>
        </w:rPr>
      </w:pPr>
      <w:r w:rsidRPr="00464858">
        <w:rPr>
          <w:sz w:val="22"/>
          <w:szCs w:val="22"/>
        </w:rPr>
        <w:t xml:space="preserve">11.6 - Achizitorul îşi rezervă dreptul de a renunţa la contract, printr-o notificare scrisă adresată prestatorului, fără nici o compensaţie, dacă acesta din urmă dă faliment, cu condiţia ca această anulare să nu prejudicieze sau să </w:t>
      </w:r>
      <w:r w:rsidRPr="00464858">
        <w:rPr>
          <w:sz w:val="22"/>
          <w:szCs w:val="22"/>
        </w:rPr>
        <w:lastRenderedPageBreak/>
        <w:t>afecteze dreptul la acţiune sau despăgubire pentru furnizor. In acest caz, prestatorul are dreptul de a pretinde numai plata corespunzatoare pentru partea din contract îndeplinită pâna la data denunţării unilaterale a contractului.</w:t>
      </w:r>
    </w:p>
    <w:p w14:paraId="67698E3F" w14:textId="77777777" w:rsidR="00ED18AB" w:rsidRPr="00464858" w:rsidRDefault="00ED18AB" w:rsidP="00371169">
      <w:pPr>
        <w:pStyle w:val="DefaultText"/>
        <w:jc w:val="both"/>
        <w:rPr>
          <w:sz w:val="22"/>
          <w:szCs w:val="22"/>
        </w:rPr>
      </w:pPr>
    </w:p>
    <w:p w14:paraId="5380EAE8" w14:textId="77777777" w:rsidR="00ED18AB" w:rsidRPr="00464858" w:rsidRDefault="00ED18AB" w:rsidP="00371169">
      <w:pPr>
        <w:pStyle w:val="DefaultText"/>
        <w:jc w:val="both"/>
        <w:rPr>
          <w:sz w:val="22"/>
          <w:szCs w:val="22"/>
        </w:rPr>
      </w:pPr>
    </w:p>
    <w:p w14:paraId="6994B5DE" w14:textId="77777777" w:rsidR="00371169" w:rsidRPr="00464858" w:rsidRDefault="00371169" w:rsidP="00371169">
      <w:pPr>
        <w:pStyle w:val="DefaultText"/>
        <w:jc w:val="center"/>
        <w:rPr>
          <w:b/>
          <w:i/>
          <w:sz w:val="22"/>
          <w:szCs w:val="22"/>
        </w:rPr>
      </w:pPr>
      <w:r w:rsidRPr="00464858">
        <w:rPr>
          <w:b/>
          <w:i/>
          <w:sz w:val="22"/>
          <w:szCs w:val="22"/>
        </w:rPr>
        <w:t>Clauze specifice</w:t>
      </w:r>
    </w:p>
    <w:p w14:paraId="5E36492B" w14:textId="77777777" w:rsidR="00ED18AB" w:rsidRPr="00464858" w:rsidRDefault="00ED18AB" w:rsidP="00371169">
      <w:pPr>
        <w:pStyle w:val="DefaultText"/>
        <w:jc w:val="center"/>
        <w:rPr>
          <w:b/>
          <w:i/>
          <w:sz w:val="22"/>
          <w:szCs w:val="22"/>
        </w:rPr>
      </w:pPr>
    </w:p>
    <w:p w14:paraId="528D679D" w14:textId="77777777" w:rsidR="00ED18AB" w:rsidRPr="00464858" w:rsidRDefault="00ED18AB" w:rsidP="00371169">
      <w:pPr>
        <w:pStyle w:val="DefaultText"/>
        <w:jc w:val="center"/>
        <w:rPr>
          <w:b/>
          <w:i/>
          <w:sz w:val="22"/>
          <w:szCs w:val="22"/>
        </w:rPr>
      </w:pPr>
    </w:p>
    <w:p w14:paraId="123B1C19" w14:textId="3A1AE67A" w:rsidR="00371169" w:rsidRPr="00464858" w:rsidRDefault="00371169" w:rsidP="00371169">
      <w:pPr>
        <w:pStyle w:val="DefaultText"/>
        <w:jc w:val="both"/>
        <w:rPr>
          <w:b/>
          <w:i/>
          <w:sz w:val="22"/>
          <w:szCs w:val="22"/>
          <w:lang w:val="it-IT"/>
        </w:rPr>
      </w:pPr>
      <w:r w:rsidRPr="00464858">
        <w:rPr>
          <w:b/>
          <w:i/>
          <w:sz w:val="22"/>
          <w:szCs w:val="22"/>
          <w:lang w:val="it-IT"/>
        </w:rPr>
        <w:t>1</w:t>
      </w:r>
      <w:r w:rsidR="00EB5F08" w:rsidRPr="00464858">
        <w:rPr>
          <w:b/>
          <w:i/>
          <w:sz w:val="22"/>
          <w:szCs w:val="22"/>
          <w:lang w:val="it-IT"/>
        </w:rPr>
        <w:t>2</w:t>
      </w:r>
      <w:r w:rsidRPr="00464858">
        <w:rPr>
          <w:b/>
          <w:i/>
          <w:sz w:val="22"/>
          <w:szCs w:val="22"/>
          <w:lang w:val="it-IT"/>
        </w:rPr>
        <w:t>. Alte resposabilităţi ale prestatorului</w:t>
      </w:r>
    </w:p>
    <w:p w14:paraId="00B19712" w14:textId="74321AFD" w:rsidR="00371169" w:rsidRPr="00464858" w:rsidRDefault="00371169" w:rsidP="00371169">
      <w:pPr>
        <w:pStyle w:val="DefaultText"/>
        <w:jc w:val="both"/>
        <w:rPr>
          <w:sz w:val="22"/>
          <w:szCs w:val="22"/>
          <w:lang w:val="it-IT"/>
        </w:rPr>
      </w:pPr>
      <w:r w:rsidRPr="00464858">
        <w:rPr>
          <w:sz w:val="22"/>
          <w:szCs w:val="22"/>
          <w:lang w:val="it-IT"/>
        </w:rPr>
        <w:t>1</w:t>
      </w:r>
      <w:r w:rsidR="00EB5F08" w:rsidRPr="00464858">
        <w:rPr>
          <w:sz w:val="22"/>
          <w:szCs w:val="22"/>
          <w:lang w:val="it-IT"/>
        </w:rPr>
        <w:t>2</w:t>
      </w:r>
      <w:r w:rsidRPr="00464858">
        <w:rPr>
          <w:sz w:val="22"/>
          <w:szCs w:val="22"/>
          <w:lang w:val="it-IT"/>
        </w:rPr>
        <w:t>.1</w:t>
      </w:r>
      <w:r w:rsidRPr="00464858">
        <w:rPr>
          <w:b/>
          <w:sz w:val="22"/>
          <w:szCs w:val="22"/>
          <w:lang w:val="it-IT"/>
        </w:rPr>
        <w:t xml:space="preserve"> - </w:t>
      </w:r>
      <w:r w:rsidRPr="00464858">
        <w:rPr>
          <w:sz w:val="22"/>
          <w:szCs w:val="22"/>
          <w:lang w:val="it-IT"/>
        </w:rPr>
        <w:t>(1) Prestatorul are obligaţia de a executa serviciile prevăzute în contract cu profesionalismul şi promtitudinea cuvenite angajamentului asumat şi în conformitate cu propunerea sa tehnică.</w:t>
      </w:r>
    </w:p>
    <w:p w14:paraId="37FD328E" w14:textId="77777777" w:rsidR="00371169" w:rsidRPr="00464858" w:rsidRDefault="00371169" w:rsidP="00371169">
      <w:pPr>
        <w:pStyle w:val="DefaultText"/>
        <w:jc w:val="both"/>
        <w:rPr>
          <w:sz w:val="22"/>
          <w:szCs w:val="22"/>
          <w:lang w:val="it-IT"/>
        </w:rPr>
      </w:pPr>
      <w:r w:rsidRPr="00464858">
        <w:rPr>
          <w:sz w:val="22"/>
          <w:szCs w:val="22"/>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7894117" w14:textId="275C32BC" w:rsidR="00371169" w:rsidRPr="00464858" w:rsidRDefault="00371169" w:rsidP="00371169">
      <w:pPr>
        <w:pStyle w:val="DefaultText"/>
        <w:tabs>
          <w:tab w:val="left" w:pos="0"/>
        </w:tabs>
        <w:suppressAutoHyphens/>
        <w:jc w:val="both"/>
        <w:rPr>
          <w:sz w:val="22"/>
          <w:szCs w:val="22"/>
          <w:lang w:val="it-IT"/>
        </w:rPr>
      </w:pPr>
      <w:r w:rsidRPr="00464858">
        <w:rPr>
          <w:sz w:val="22"/>
          <w:szCs w:val="22"/>
          <w:lang w:val="it-IT"/>
        </w:rPr>
        <w:t>1</w:t>
      </w:r>
      <w:r w:rsidR="00EB5F08" w:rsidRPr="00464858">
        <w:rPr>
          <w:sz w:val="22"/>
          <w:szCs w:val="22"/>
          <w:lang w:val="it-IT"/>
        </w:rPr>
        <w:t>2</w:t>
      </w:r>
      <w:r w:rsidRPr="00464858">
        <w:rPr>
          <w:sz w:val="22"/>
          <w:szCs w:val="22"/>
          <w:lang w:val="it-IT"/>
        </w:rPr>
        <w:t>.</w:t>
      </w:r>
      <w:r w:rsidR="00260AFF" w:rsidRPr="00464858">
        <w:rPr>
          <w:sz w:val="22"/>
          <w:szCs w:val="22"/>
          <w:lang w:val="it-IT"/>
        </w:rPr>
        <w:t>2</w:t>
      </w:r>
      <w:r w:rsidRPr="00464858">
        <w:rPr>
          <w:sz w:val="22"/>
          <w:szCs w:val="22"/>
          <w:lang w:val="it-IT"/>
        </w:rPr>
        <w:t xml:space="preserve">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06BE27FB" w14:textId="77777777" w:rsidR="006A6AD0" w:rsidRPr="00464858" w:rsidRDefault="006A6AD0" w:rsidP="0016579F">
      <w:pPr>
        <w:tabs>
          <w:tab w:val="left" w:pos="142"/>
          <w:tab w:val="left" w:pos="284"/>
        </w:tabs>
        <w:spacing w:after="0"/>
        <w:ind w:left="357" w:hanging="357"/>
        <w:jc w:val="both"/>
        <w:rPr>
          <w:rFonts w:ascii="Times New Roman" w:eastAsia="Times New Roman" w:hAnsi="Times New Roman"/>
          <w:b/>
          <w:bCs/>
          <w:u w:val="single"/>
          <w:lang w:val="en-US"/>
        </w:rPr>
      </w:pPr>
    </w:p>
    <w:p w14:paraId="1465F5C3" w14:textId="3C421316" w:rsidR="00371169" w:rsidRPr="00464858" w:rsidRDefault="00371169" w:rsidP="00371169">
      <w:pPr>
        <w:pStyle w:val="DefaultText"/>
        <w:jc w:val="both"/>
        <w:rPr>
          <w:b/>
          <w:bCs/>
          <w:i/>
          <w:iCs/>
          <w:sz w:val="22"/>
          <w:szCs w:val="22"/>
          <w:lang w:val="it-IT"/>
        </w:rPr>
      </w:pPr>
      <w:r w:rsidRPr="00464858">
        <w:rPr>
          <w:b/>
          <w:bCs/>
          <w:i/>
          <w:iCs/>
          <w:sz w:val="22"/>
          <w:szCs w:val="22"/>
          <w:lang w:val="it-IT"/>
        </w:rPr>
        <w:t>1</w:t>
      </w:r>
      <w:r w:rsidR="00EB5F08" w:rsidRPr="00464858">
        <w:rPr>
          <w:b/>
          <w:bCs/>
          <w:i/>
          <w:iCs/>
          <w:sz w:val="22"/>
          <w:szCs w:val="22"/>
          <w:lang w:val="it-IT"/>
        </w:rPr>
        <w:t>3</w:t>
      </w:r>
      <w:r w:rsidRPr="00464858">
        <w:rPr>
          <w:b/>
          <w:bCs/>
          <w:i/>
          <w:iCs/>
          <w:sz w:val="22"/>
          <w:szCs w:val="22"/>
          <w:lang w:val="it-IT"/>
        </w:rPr>
        <w:t>. Recepţie, inspecţii şi teste</w:t>
      </w:r>
    </w:p>
    <w:p w14:paraId="2691EA05" w14:textId="782BC15E" w:rsidR="00371169" w:rsidRPr="00464858" w:rsidRDefault="00371169" w:rsidP="00371169">
      <w:pPr>
        <w:pStyle w:val="DefaultText"/>
        <w:jc w:val="both"/>
        <w:rPr>
          <w:sz w:val="22"/>
          <w:szCs w:val="22"/>
          <w:lang w:val="it-IT"/>
        </w:rPr>
      </w:pPr>
      <w:r w:rsidRPr="00464858">
        <w:rPr>
          <w:sz w:val="22"/>
          <w:szCs w:val="22"/>
          <w:lang w:val="it-IT"/>
        </w:rPr>
        <w:t>1</w:t>
      </w:r>
      <w:r w:rsidR="00EB5F08" w:rsidRPr="00464858">
        <w:rPr>
          <w:sz w:val="22"/>
          <w:szCs w:val="22"/>
          <w:lang w:val="it-IT"/>
        </w:rPr>
        <w:t>3</w:t>
      </w:r>
      <w:r w:rsidRPr="00464858">
        <w:rPr>
          <w:sz w:val="22"/>
          <w:szCs w:val="22"/>
          <w:lang w:val="it-IT"/>
        </w:rPr>
        <w:t>.1 - Achizitorul are dreptul de a verifica modul de prestare a serviciilor pentru a stabili conformitatea lor cu prevederile din propunerea tehnica.</w:t>
      </w:r>
    </w:p>
    <w:p w14:paraId="08E3C761" w14:textId="77777777" w:rsidR="00464858" w:rsidRPr="00464858" w:rsidRDefault="00464858" w:rsidP="00371169">
      <w:pPr>
        <w:pStyle w:val="DefaultText"/>
        <w:jc w:val="both"/>
        <w:rPr>
          <w:b/>
          <w:i/>
          <w:sz w:val="22"/>
          <w:szCs w:val="22"/>
          <w:lang w:val="it-IT"/>
        </w:rPr>
      </w:pPr>
    </w:p>
    <w:p w14:paraId="0AF17B49" w14:textId="26182F85" w:rsidR="00371169" w:rsidRPr="00464858" w:rsidRDefault="00371169" w:rsidP="00371169">
      <w:pPr>
        <w:pStyle w:val="DefaultText"/>
        <w:jc w:val="both"/>
        <w:rPr>
          <w:b/>
          <w:i/>
          <w:sz w:val="22"/>
          <w:szCs w:val="22"/>
          <w:lang w:val="it-IT"/>
        </w:rPr>
      </w:pPr>
      <w:r w:rsidRPr="00464858">
        <w:rPr>
          <w:b/>
          <w:i/>
          <w:sz w:val="22"/>
          <w:szCs w:val="22"/>
          <w:lang w:val="it-IT"/>
        </w:rPr>
        <w:t>1</w:t>
      </w:r>
      <w:r w:rsidR="00EB5F08" w:rsidRPr="00464858">
        <w:rPr>
          <w:b/>
          <w:i/>
          <w:sz w:val="22"/>
          <w:szCs w:val="22"/>
          <w:lang w:val="it-IT"/>
        </w:rPr>
        <w:t>4</w:t>
      </w:r>
      <w:r w:rsidRPr="00464858">
        <w:rPr>
          <w:b/>
          <w:i/>
          <w:sz w:val="22"/>
          <w:szCs w:val="22"/>
          <w:lang w:val="it-IT"/>
        </w:rPr>
        <w:t>. Ajustarea preţului contractului</w:t>
      </w:r>
    </w:p>
    <w:p w14:paraId="6D135D42" w14:textId="5BEAD3DB" w:rsidR="00371169" w:rsidRPr="00464858" w:rsidRDefault="00371169" w:rsidP="00371169">
      <w:pPr>
        <w:pStyle w:val="DefaultText"/>
        <w:jc w:val="both"/>
        <w:rPr>
          <w:sz w:val="22"/>
          <w:szCs w:val="22"/>
          <w:lang w:val="it-IT"/>
        </w:rPr>
      </w:pPr>
      <w:r w:rsidRPr="00464858">
        <w:rPr>
          <w:sz w:val="22"/>
          <w:szCs w:val="22"/>
          <w:lang w:val="it-IT"/>
        </w:rPr>
        <w:t>1</w:t>
      </w:r>
      <w:r w:rsidR="00EB5F08" w:rsidRPr="00464858">
        <w:rPr>
          <w:sz w:val="22"/>
          <w:szCs w:val="22"/>
          <w:lang w:val="it-IT"/>
        </w:rPr>
        <w:t>4</w:t>
      </w:r>
      <w:r w:rsidRPr="00464858">
        <w:rPr>
          <w:sz w:val="22"/>
          <w:szCs w:val="22"/>
          <w:lang w:val="it-IT"/>
        </w:rPr>
        <w:t>.1 - Pentru serviciile prestate, plăţile datorate de achizitor prestatorului sunt cele declarate în propunerea financiară, anexă la contract.</w:t>
      </w:r>
    </w:p>
    <w:p w14:paraId="1AEDA098" w14:textId="536C570F" w:rsidR="00371169" w:rsidRPr="00464858" w:rsidRDefault="00371169" w:rsidP="00371169">
      <w:pPr>
        <w:pStyle w:val="DefaultText"/>
        <w:jc w:val="both"/>
        <w:rPr>
          <w:sz w:val="22"/>
          <w:szCs w:val="22"/>
          <w:lang w:val="pt-BR"/>
        </w:rPr>
      </w:pPr>
      <w:r w:rsidRPr="00464858">
        <w:rPr>
          <w:sz w:val="22"/>
          <w:szCs w:val="22"/>
          <w:lang w:val="pt-BR"/>
        </w:rPr>
        <w:t>1</w:t>
      </w:r>
      <w:r w:rsidR="00EB5F08" w:rsidRPr="00464858">
        <w:rPr>
          <w:sz w:val="22"/>
          <w:szCs w:val="22"/>
          <w:lang w:val="pt-BR"/>
        </w:rPr>
        <w:t>4</w:t>
      </w:r>
      <w:r w:rsidRPr="00464858">
        <w:rPr>
          <w:sz w:val="22"/>
          <w:szCs w:val="22"/>
          <w:lang w:val="pt-BR"/>
        </w:rPr>
        <w:t>.2 - Preţul contractului nu se actualizeaza.</w:t>
      </w:r>
    </w:p>
    <w:p w14:paraId="1BC2F426" w14:textId="77777777" w:rsidR="00464858" w:rsidRPr="00464858" w:rsidRDefault="00464858" w:rsidP="00EB5F08">
      <w:pPr>
        <w:pStyle w:val="DefaultText"/>
        <w:jc w:val="both"/>
        <w:rPr>
          <w:b/>
          <w:i/>
          <w:sz w:val="22"/>
          <w:szCs w:val="22"/>
          <w:lang w:val="es-ES"/>
        </w:rPr>
      </w:pPr>
    </w:p>
    <w:p w14:paraId="44B24908" w14:textId="25648159" w:rsidR="00EB5F08" w:rsidRPr="00464858" w:rsidRDefault="00EB5F08" w:rsidP="00EB5F08">
      <w:pPr>
        <w:pStyle w:val="DefaultText"/>
        <w:jc w:val="both"/>
        <w:rPr>
          <w:b/>
          <w:i/>
          <w:sz w:val="22"/>
          <w:szCs w:val="22"/>
          <w:lang w:val="es-ES"/>
        </w:rPr>
      </w:pPr>
      <w:r w:rsidRPr="00464858">
        <w:rPr>
          <w:b/>
          <w:i/>
          <w:sz w:val="22"/>
          <w:szCs w:val="22"/>
          <w:lang w:val="es-ES"/>
        </w:rPr>
        <w:t xml:space="preserve">15. Amendamente </w:t>
      </w:r>
    </w:p>
    <w:p w14:paraId="06A8A348" w14:textId="1E28DF04" w:rsidR="00EB5F08" w:rsidRPr="00464858" w:rsidRDefault="00EB5F08" w:rsidP="00EB5F08">
      <w:pPr>
        <w:pStyle w:val="DefaultText"/>
        <w:jc w:val="both"/>
        <w:rPr>
          <w:sz w:val="22"/>
          <w:szCs w:val="22"/>
          <w:lang w:val="ro-RO"/>
        </w:rPr>
      </w:pPr>
      <w:r w:rsidRPr="00464858">
        <w:rPr>
          <w:sz w:val="22"/>
          <w:szCs w:val="22"/>
          <w:lang w:val="es-ES"/>
        </w:rPr>
        <w:t>15.1 -</w:t>
      </w:r>
      <w:r w:rsidRPr="00464858">
        <w:rPr>
          <w:b/>
          <w:sz w:val="22"/>
          <w:szCs w:val="22"/>
          <w:lang w:val="es-ES"/>
        </w:rPr>
        <w:t xml:space="preserve"> </w:t>
      </w:r>
      <w:r w:rsidRPr="00464858">
        <w:rPr>
          <w:sz w:val="22"/>
          <w:szCs w:val="22"/>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E8CBFCD" w14:textId="25D8DA2F" w:rsidR="00EB5F08" w:rsidRPr="00464858" w:rsidRDefault="00EB5F08" w:rsidP="00EB5F08">
      <w:pPr>
        <w:pStyle w:val="DefaultText"/>
        <w:jc w:val="both"/>
        <w:rPr>
          <w:sz w:val="22"/>
          <w:szCs w:val="22"/>
          <w:lang w:val="es-ES"/>
        </w:rPr>
      </w:pPr>
      <w:r w:rsidRPr="00464858">
        <w:rPr>
          <w:sz w:val="22"/>
          <w:szCs w:val="22"/>
          <w:lang w:val="ro-RO"/>
        </w:rPr>
        <w:t xml:space="preserve">15.2 - </w:t>
      </w:r>
      <w:r w:rsidRPr="00464858">
        <w:rPr>
          <w:sz w:val="22"/>
          <w:szCs w:val="22"/>
          <w:lang w:val="es-ES"/>
        </w:rPr>
        <w:t>Achizitorul are dreptul de a opta pentru suplimentarea şi prelungirea contractului cu maxim 4 luni, prin act adiţional în limita nivelului maxim prevăzut în documentaţia de atribuire, condiţionat de existenţa resurselor financiare alocate.</w:t>
      </w:r>
    </w:p>
    <w:p w14:paraId="48A6C941" w14:textId="59157C18" w:rsidR="00EB5F08" w:rsidRPr="00464858" w:rsidRDefault="00EB5F08" w:rsidP="00EB5F08">
      <w:pPr>
        <w:pStyle w:val="DefaultText"/>
        <w:jc w:val="both"/>
        <w:rPr>
          <w:sz w:val="22"/>
          <w:szCs w:val="22"/>
          <w:lang w:val="ro-RO"/>
        </w:rPr>
      </w:pPr>
      <w:r w:rsidRPr="00464858">
        <w:rPr>
          <w:sz w:val="22"/>
          <w:szCs w:val="22"/>
          <w:lang w:val="ro-RO"/>
        </w:rPr>
        <w:t>15.3 – Intenţia de reziliere a prezentului contract de către prestator se notifică în scris achizitorului cu cel puţin 45 zile înainte. Până la rezilierea contractului prestatorul este obligat să presteze serviciile care fac obiectul prezentului contract.</w:t>
      </w:r>
    </w:p>
    <w:p w14:paraId="72A938F0" w14:textId="77777777" w:rsidR="00464858" w:rsidRPr="00464858" w:rsidRDefault="00464858" w:rsidP="00371169">
      <w:pPr>
        <w:pStyle w:val="DefaultText"/>
        <w:jc w:val="both"/>
        <w:rPr>
          <w:b/>
          <w:i/>
          <w:sz w:val="22"/>
          <w:szCs w:val="22"/>
          <w:lang w:val="it-IT"/>
        </w:rPr>
      </w:pPr>
    </w:p>
    <w:p w14:paraId="306BDE3B" w14:textId="211D0DDA" w:rsidR="00371169" w:rsidRPr="00464858" w:rsidRDefault="00371169" w:rsidP="00371169">
      <w:pPr>
        <w:pStyle w:val="DefaultText"/>
        <w:jc w:val="both"/>
        <w:rPr>
          <w:b/>
          <w:i/>
          <w:sz w:val="22"/>
          <w:szCs w:val="22"/>
          <w:lang w:val="it-IT"/>
        </w:rPr>
      </w:pPr>
      <w:r w:rsidRPr="00464858">
        <w:rPr>
          <w:b/>
          <w:i/>
          <w:sz w:val="22"/>
          <w:szCs w:val="22"/>
          <w:lang w:val="it-IT"/>
        </w:rPr>
        <w:t>1</w:t>
      </w:r>
      <w:r w:rsidR="00260AFF" w:rsidRPr="00464858">
        <w:rPr>
          <w:b/>
          <w:i/>
          <w:sz w:val="22"/>
          <w:szCs w:val="22"/>
          <w:lang w:val="it-IT"/>
        </w:rPr>
        <w:t>6</w:t>
      </w:r>
      <w:r w:rsidRPr="00464858">
        <w:rPr>
          <w:b/>
          <w:i/>
          <w:sz w:val="22"/>
          <w:szCs w:val="22"/>
          <w:lang w:val="it-IT"/>
        </w:rPr>
        <w:t>. Forţa majoră</w:t>
      </w:r>
    </w:p>
    <w:p w14:paraId="35395553" w14:textId="784C3976" w:rsidR="00371169" w:rsidRPr="00464858" w:rsidRDefault="00616DC8" w:rsidP="00371169">
      <w:pPr>
        <w:pStyle w:val="DefaultText"/>
        <w:jc w:val="both"/>
        <w:rPr>
          <w:sz w:val="22"/>
          <w:szCs w:val="22"/>
          <w:lang w:val="it-IT"/>
        </w:rPr>
      </w:pPr>
      <w:r w:rsidRPr="00464858">
        <w:rPr>
          <w:sz w:val="22"/>
          <w:szCs w:val="22"/>
          <w:lang w:val="it-IT"/>
        </w:rPr>
        <w:t>1</w:t>
      </w:r>
      <w:r w:rsidR="00260AFF" w:rsidRPr="00464858">
        <w:rPr>
          <w:sz w:val="22"/>
          <w:szCs w:val="22"/>
          <w:lang w:val="it-IT"/>
        </w:rPr>
        <w:t>6</w:t>
      </w:r>
      <w:r w:rsidR="00371169" w:rsidRPr="00464858">
        <w:rPr>
          <w:sz w:val="22"/>
          <w:szCs w:val="22"/>
          <w:lang w:val="it-IT"/>
        </w:rPr>
        <w:t>.1 - Forţa majoră este constatată de o autoritate competentă.</w:t>
      </w:r>
    </w:p>
    <w:p w14:paraId="738B2D76" w14:textId="40262603" w:rsidR="00371169" w:rsidRPr="00464858" w:rsidRDefault="00616DC8" w:rsidP="00371169">
      <w:pPr>
        <w:pStyle w:val="DefaultText"/>
        <w:jc w:val="both"/>
        <w:rPr>
          <w:sz w:val="22"/>
          <w:szCs w:val="22"/>
          <w:lang w:val="it-IT"/>
        </w:rPr>
      </w:pPr>
      <w:r w:rsidRPr="00464858">
        <w:rPr>
          <w:sz w:val="22"/>
          <w:szCs w:val="22"/>
          <w:lang w:val="it-IT"/>
        </w:rPr>
        <w:t>1</w:t>
      </w:r>
      <w:r w:rsidR="00260AFF" w:rsidRPr="00464858">
        <w:rPr>
          <w:sz w:val="22"/>
          <w:szCs w:val="22"/>
          <w:lang w:val="it-IT"/>
        </w:rPr>
        <w:t>6</w:t>
      </w:r>
      <w:r w:rsidR="00371169" w:rsidRPr="00464858">
        <w:rPr>
          <w:sz w:val="22"/>
          <w:szCs w:val="22"/>
          <w:lang w:val="it-IT"/>
        </w:rPr>
        <w:t>.2 - Forţa majoră exonerează parţile contractante de îndeplinirea obligaţiilor asumate prin prezentul contract, pe toată perioada în care aceasta acţionează.</w:t>
      </w:r>
    </w:p>
    <w:p w14:paraId="3D5BFFAE" w14:textId="4BDE7C28" w:rsidR="00371169" w:rsidRPr="00464858" w:rsidRDefault="00616DC8" w:rsidP="00371169">
      <w:pPr>
        <w:pStyle w:val="DefaultText"/>
        <w:jc w:val="both"/>
        <w:rPr>
          <w:sz w:val="22"/>
          <w:szCs w:val="22"/>
          <w:lang w:val="it-IT"/>
        </w:rPr>
      </w:pPr>
      <w:r w:rsidRPr="00464858">
        <w:rPr>
          <w:sz w:val="22"/>
          <w:szCs w:val="22"/>
          <w:lang w:val="it-IT"/>
        </w:rPr>
        <w:t>1</w:t>
      </w:r>
      <w:r w:rsidR="00260AFF" w:rsidRPr="00464858">
        <w:rPr>
          <w:sz w:val="22"/>
          <w:szCs w:val="22"/>
          <w:lang w:val="it-IT"/>
        </w:rPr>
        <w:t>6</w:t>
      </w:r>
      <w:r w:rsidR="00371169" w:rsidRPr="00464858">
        <w:rPr>
          <w:sz w:val="22"/>
          <w:szCs w:val="22"/>
          <w:lang w:val="it-IT"/>
        </w:rPr>
        <w:t>.3 - Îndeplinirea contractului va fi suspendată în perioada de acţiune a forţei majore, dar fără a prejudicia drepturile ce li se cuveneau parţilor până la apariţia acesteia.</w:t>
      </w:r>
    </w:p>
    <w:p w14:paraId="0D6C7AC6" w14:textId="14923E70" w:rsidR="00371169" w:rsidRPr="00464858" w:rsidRDefault="00616DC8" w:rsidP="00371169">
      <w:pPr>
        <w:pStyle w:val="DefaultText"/>
        <w:jc w:val="both"/>
        <w:rPr>
          <w:sz w:val="22"/>
          <w:szCs w:val="22"/>
          <w:lang w:val="it-IT"/>
        </w:rPr>
      </w:pPr>
      <w:r w:rsidRPr="00464858">
        <w:rPr>
          <w:sz w:val="22"/>
          <w:szCs w:val="22"/>
          <w:lang w:val="it-IT"/>
        </w:rPr>
        <w:t>1</w:t>
      </w:r>
      <w:r w:rsidR="00260AFF" w:rsidRPr="00464858">
        <w:rPr>
          <w:sz w:val="22"/>
          <w:szCs w:val="22"/>
          <w:lang w:val="it-IT"/>
        </w:rPr>
        <w:t>6</w:t>
      </w:r>
      <w:r w:rsidR="00371169" w:rsidRPr="00464858">
        <w:rPr>
          <w:sz w:val="22"/>
          <w:szCs w:val="22"/>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5AEB920" w14:textId="350EFF56" w:rsidR="00371169" w:rsidRPr="00464858" w:rsidRDefault="00616DC8" w:rsidP="00371169">
      <w:pPr>
        <w:pStyle w:val="DefaultText"/>
        <w:jc w:val="both"/>
        <w:rPr>
          <w:sz w:val="22"/>
          <w:szCs w:val="22"/>
          <w:lang w:val="it-IT"/>
        </w:rPr>
      </w:pPr>
      <w:r w:rsidRPr="00464858">
        <w:rPr>
          <w:sz w:val="22"/>
          <w:szCs w:val="22"/>
          <w:lang w:val="it-IT"/>
        </w:rPr>
        <w:t>1</w:t>
      </w:r>
      <w:r w:rsidR="00260AFF" w:rsidRPr="00464858">
        <w:rPr>
          <w:sz w:val="22"/>
          <w:szCs w:val="22"/>
          <w:lang w:val="it-IT"/>
        </w:rPr>
        <w:t>6</w:t>
      </w:r>
      <w:r w:rsidR="00371169" w:rsidRPr="00464858">
        <w:rPr>
          <w:sz w:val="22"/>
          <w:szCs w:val="22"/>
          <w:lang w:val="it-IT"/>
        </w:rPr>
        <w:t>.5</w:t>
      </w:r>
      <w:r w:rsidR="00371169" w:rsidRPr="00464858">
        <w:rPr>
          <w:b/>
          <w:sz w:val="22"/>
          <w:szCs w:val="22"/>
          <w:lang w:val="it-IT"/>
        </w:rPr>
        <w:t xml:space="preserve"> </w:t>
      </w:r>
      <w:r w:rsidR="00371169" w:rsidRPr="00464858">
        <w:rPr>
          <w:sz w:val="22"/>
          <w:szCs w:val="22"/>
          <w:lang w:val="it-IT"/>
        </w:rPr>
        <w:t>- Dacă forţa majoră acţionează sau se estimează că va acţiona o perioadă mai mare de 6 luni, fiecare parte va avea dreptul să notifice celeilalte</w:t>
      </w:r>
      <w:r w:rsidR="00371169" w:rsidRPr="00464858">
        <w:rPr>
          <w:b/>
          <w:sz w:val="22"/>
          <w:szCs w:val="22"/>
          <w:lang w:val="it-IT"/>
        </w:rPr>
        <w:t xml:space="preserve"> </w:t>
      </w:r>
      <w:r w:rsidR="00371169" w:rsidRPr="00464858">
        <w:rPr>
          <w:sz w:val="22"/>
          <w:szCs w:val="22"/>
          <w:lang w:val="it-IT"/>
        </w:rPr>
        <w:t>părţi încetarea de plin drept a prezentului contract, fără ca vreuna din părţi să poată pretinde celeilalte daune-interese.</w:t>
      </w:r>
    </w:p>
    <w:p w14:paraId="7A85C686" w14:textId="77777777" w:rsidR="00464858" w:rsidRPr="00464858" w:rsidRDefault="00464858" w:rsidP="00371169">
      <w:pPr>
        <w:pStyle w:val="DefaultText"/>
        <w:jc w:val="both"/>
        <w:rPr>
          <w:b/>
          <w:i/>
          <w:sz w:val="22"/>
          <w:szCs w:val="22"/>
          <w:lang w:val="it-IT"/>
        </w:rPr>
      </w:pPr>
    </w:p>
    <w:p w14:paraId="17E43A45" w14:textId="60FA39BC" w:rsidR="00371169" w:rsidRPr="00464858" w:rsidRDefault="00371169" w:rsidP="00371169">
      <w:pPr>
        <w:pStyle w:val="DefaultText"/>
        <w:jc w:val="both"/>
        <w:rPr>
          <w:b/>
          <w:i/>
          <w:sz w:val="22"/>
          <w:szCs w:val="22"/>
          <w:lang w:val="it-IT"/>
        </w:rPr>
      </w:pPr>
      <w:r w:rsidRPr="00464858">
        <w:rPr>
          <w:b/>
          <w:i/>
          <w:sz w:val="22"/>
          <w:szCs w:val="22"/>
          <w:lang w:val="it-IT"/>
        </w:rPr>
        <w:t>1</w:t>
      </w:r>
      <w:r w:rsidR="00260AFF" w:rsidRPr="00464858">
        <w:rPr>
          <w:b/>
          <w:i/>
          <w:sz w:val="22"/>
          <w:szCs w:val="22"/>
          <w:lang w:val="it-IT"/>
        </w:rPr>
        <w:t>7</w:t>
      </w:r>
      <w:r w:rsidRPr="00464858">
        <w:rPr>
          <w:b/>
          <w:i/>
          <w:sz w:val="22"/>
          <w:szCs w:val="22"/>
          <w:lang w:val="it-IT"/>
        </w:rPr>
        <w:t>. Soluţionarea litigiilor</w:t>
      </w:r>
    </w:p>
    <w:p w14:paraId="299C3785" w14:textId="5613D0F8" w:rsidR="00371169" w:rsidRPr="00464858" w:rsidRDefault="00616DC8" w:rsidP="00371169">
      <w:pPr>
        <w:pStyle w:val="DefaultText"/>
        <w:jc w:val="both"/>
        <w:rPr>
          <w:sz w:val="22"/>
          <w:szCs w:val="22"/>
          <w:lang w:val="it-IT"/>
        </w:rPr>
      </w:pPr>
      <w:r w:rsidRPr="00464858">
        <w:rPr>
          <w:sz w:val="22"/>
          <w:szCs w:val="22"/>
          <w:lang w:val="it-IT"/>
        </w:rPr>
        <w:t>1</w:t>
      </w:r>
      <w:r w:rsidR="00260AFF" w:rsidRPr="00464858">
        <w:rPr>
          <w:sz w:val="22"/>
          <w:szCs w:val="22"/>
          <w:lang w:val="it-IT"/>
        </w:rPr>
        <w:t>7</w:t>
      </w:r>
      <w:r w:rsidR="00371169" w:rsidRPr="00464858">
        <w:rPr>
          <w:sz w:val="22"/>
          <w:szCs w:val="22"/>
          <w:lang w:val="it-IT"/>
        </w:rPr>
        <w:t>.1 - Achizitorul şi prestatorul vor face toate eforturile pentru a rezolva pe cale amiabilă, prin tratative directe, orice neîntelegere sau dispută care se poate ivi între ei în cadrul sau în legatură cu îndeplinirea contractului.</w:t>
      </w:r>
    </w:p>
    <w:p w14:paraId="690AA39C" w14:textId="4EFA68D9" w:rsidR="00371169" w:rsidRPr="00464858" w:rsidRDefault="00616DC8" w:rsidP="00371169">
      <w:pPr>
        <w:pStyle w:val="DefaultText"/>
        <w:jc w:val="both"/>
        <w:rPr>
          <w:sz w:val="22"/>
          <w:szCs w:val="22"/>
          <w:lang w:val="it-IT"/>
        </w:rPr>
      </w:pPr>
      <w:r w:rsidRPr="00464858">
        <w:rPr>
          <w:sz w:val="22"/>
          <w:szCs w:val="22"/>
          <w:lang w:val="it-IT"/>
        </w:rPr>
        <w:t>1</w:t>
      </w:r>
      <w:r w:rsidR="00260AFF" w:rsidRPr="00464858">
        <w:rPr>
          <w:sz w:val="22"/>
          <w:szCs w:val="22"/>
          <w:lang w:val="it-IT"/>
        </w:rPr>
        <w:t>7</w:t>
      </w:r>
      <w:r w:rsidR="00371169" w:rsidRPr="00464858">
        <w:rPr>
          <w:sz w:val="22"/>
          <w:szCs w:val="22"/>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BE931E3" w14:textId="77777777" w:rsidR="00464858" w:rsidRDefault="00371169" w:rsidP="00371169">
      <w:pPr>
        <w:pStyle w:val="DefaultText"/>
        <w:jc w:val="both"/>
        <w:rPr>
          <w:b/>
          <w:sz w:val="22"/>
          <w:szCs w:val="22"/>
          <w:lang w:val="it-IT"/>
        </w:rPr>
      </w:pPr>
      <w:r w:rsidRPr="00464858">
        <w:rPr>
          <w:b/>
          <w:sz w:val="22"/>
          <w:szCs w:val="22"/>
          <w:lang w:val="it-IT"/>
        </w:rPr>
        <w:t xml:space="preserve"> </w:t>
      </w:r>
    </w:p>
    <w:p w14:paraId="5B34D0D7" w14:textId="77777777" w:rsidR="00F56752" w:rsidRDefault="00F56752" w:rsidP="00371169">
      <w:pPr>
        <w:pStyle w:val="DefaultText"/>
        <w:jc w:val="both"/>
        <w:rPr>
          <w:b/>
          <w:sz w:val="22"/>
          <w:szCs w:val="22"/>
          <w:lang w:val="it-IT"/>
        </w:rPr>
      </w:pPr>
    </w:p>
    <w:p w14:paraId="19526605" w14:textId="791DEBBA" w:rsidR="00371169" w:rsidRPr="00464858" w:rsidRDefault="00616DC8" w:rsidP="00371169">
      <w:pPr>
        <w:pStyle w:val="DefaultText"/>
        <w:jc w:val="both"/>
        <w:rPr>
          <w:b/>
          <w:i/>
          <w:sz w:val="22"/>
          <w:szCs w:val="22"/>
          <w:lang w:val="it-IT"/>
        </w:rPr>
      </w:pPr>
      <w:r w:rsidRPr="00464858">
        <w:rPr>
          <w:b/>
          <w:i/>
          <w:sz w:val="22"/>
          <w:szCs w:val="22"/>
          <w:lang w:val="it-IT"/>
        </w:rPr>
        <w:t>1</w:t>
      </w:r>
      <w:r w:rsidR="00260AFF" w:rsidRPr="00464858">
        <w:rPr>
          <w:b/>
          <w:i/>
          <w:sz w:val="22"/>
          <w:szCs w:val="22"/>
          <w:lang w:val="it-IT"/>
        </w:rPr>
        <w:t>8</w:t>
      </w:r>
      <w:r w:rsidR="00371169" w:rsidRPr="00464858">
        <w:rPr>
          <w:b/>
          <w:i/>
          <w:sz w:val="22"/>
          <w:szCs w:val="22"/>
          <w:lang w:val="it-IT"/>
        </w:rPr>
        <w:t>. Limba care guvernează contractul</w:t>
      </w:r>
    </w:p>
    <w:p w14:paraId="09208C03" w14:textId="1BF09BAC" w:rsidR="00371169" w:rsidRPr="00464858" w:rsidRDefault="00616DC8" w:rsidP="00371169">
      <w:pPr>
        <w:pStyle w:val="DefaultText"/>
        <w:jc w:val="both"/>
        <w:rPr>
          <w:sz w:val="22"/>
          <w:szCs w:val="22"/>
          <w:lang w:val="it-IT"/>
        </w:rPr>
      </w:pPr>
      <w:r w:rsidRPr="00464858">
        <w:rPr>
          <w:sz w:val="22"/>
          <w:szCs w:val="22"/>
          <w:lang w:val="it-IT"/>
        </w:rPr>
        <w:t>1</w:t>
      </w:r>
      <w:r w:rsidR="00260AFF" w:rsidRPr="00464858">
        <w:rPr>
          <w:sz w:val="22"/>
          <w:szCs w:val="22"/>
          <w:lang w:val="it-IT"/>
        </w:rPr>
        <w:t>8</w:t>
      </w:r>
      <w:r w:rsidR="00371169" w:rsidRPr="00464858">
        <w:rPr>
          <w:sz w:val="22"/>
          <w:szCs w:val="22"/>
          <w:lang w:val="it-IT"/>
        </w:rPr>
        <w:t>.1 - Limba care guvernează contractul este limba română.</w:t>
      </w:r>
    </w:p>
    <w:p w14:paraId="7FBCBF02" w14:textId="77777777" w:rsidR="00464858" w:rsidRPr="00464858" w:rsidRDefault="00464858" w:rsidP="00371169">
      <w:pPr>
        <w:pStyle w:val="DefaultText"/>
        <w:rPr>
          <w:b/>
          <w:i/>
          <w:sz w:val="22"/>
          <w:szCs w:val="22"/>
          <w:lang w:val="it-IT"/>
        </w:rPr>
      </w:pPr>
    </w:p>
    <w:p w14:paraId="07189621" w14:textId="0C2B99ED" w:rsidR="00371169" w:rsidRPr="00464858" w:rsidRDefault="00616DC8" w:rsidP="00371169">
      <w:pPr>
        <w:pStyle w:val="DefaultText"/>
        <w:rPr>
          <w:b/>
          <w:i/>
          <w:sz w:val="22"/>
          <w:szCs w:val="22"/>
          <w:lang w:val="it-IT"/>
        </w:rPr>
      </w:pPr>
      <w:r w:rsidRPr="00464858">
        <w:rPr>
          <w:b/>
          <w:i/>
          <w:sz w:val="22"/>
          <w:szCs w:val="22"/>
          <w:lang w:val="it-IT"/>
        </w:rPr>
        <w:t>1</w:t>
      </w:r>
      <w:r w:rsidR="00260AFF" w:rsidRPr="00464858">
        <w:rPr>
          <w:b/>
          <w:i/>
          <w:sz w:val="22"/>
          <w:szCs w:val="22"/>
          <w:lang w:val="it-IT"/>
        </w:rPr>
        <w:t>9</w:t>
      </w:r>
      <w:r w:rsidR="00371169" w:rsidRPr="00464858">
        <w:rPr>
          <w:b/>
          <w:i/>
          <w:sz w:val="22"/>
          <w:szCs w:val="22"/>
          <w:lang w:val="it-IT"/>
        </w:rPr>
        <w:t>. Comunicări</w:t>
      </w:r>
    </w:p>
    <w:p w14:paraId="5544270F" w14:textId="15AC7967" w:rsidR="00371169" w:rsidRPr="00464858" w:rsidRDefault="00616DC8" w:rsidP="00371169">
      <w:pPr>
        <w:pStyle w:val="DefaultText"/>
        <w:jc w:val="both"/>
        <w:rPr>
          <w:sz w:val="22"/>
          <w:szCs w:val="22"/>
          <w:lang w:val="it-IT"/>
        </w:rPr>
      </w:pPr>
      <w:r w:rsidRPr="00464858">
        <w:rPr>
          <w:sz w:val="22"/>
          <w:szCs w:val="22"/>
          <w:lang w:val="it-IT"/>
        </w:rPr>
        <w:t>1</w:t>
      </w:r>
      <w:r w:rsidR="00260AFF" w:rsidRPr="00464858">
        <w:rPr>
          <w:sz w:val="22"/>
          <w:szCs w:val="22"/>
          <w:lang w:val="it-IT"/>
        </w:rPr>
        <w:t>9</w:t>
      </w:r>
      <w:r w:rsidR="00371169" w:rsidRPr="00464858">
        <w:rPr>
          <w:sz w:val="22"/>
          <w:szCs w:val="22"/>
          <w:lang w:val="it-IT"/>
        </w:rPr>
        <w:t>.1 - (1) Orice comunicare între părţi, referitoare la îndeplinirea prezentului contract, trebuie să fie transmisă în scris.</w:t>
      </w:r>
    </w:p>
    <w:p w14:paraId="329B57B2" w14:textId="77777777" w:rsidR="00371169" w:rsidRPr="00464858" w:rsidRDefault="00371169" w:rsidP="00371169">
      <w:pPr>
        <w:pStyle w:val="DefaultText"/>
        <w:jc w:val="both"/>
        <w:rPr>
          <w:sz w:val="22"/>
          <w:szCs w:val="22"/>
          <w:lang w:val="it-IT"/>
        </w:rPr>
      </w:pPr>
      <w:r w:rsidRPr="00464858">
        <w:rPr>
          <w:sz w:val="22"/>
          <w:szCs w:val="22"/>
          <w:lang w:val="it-IT"/>
        </w:rPr>
        <w:t>(2) Orice document scris trebuie înregistrat atât în momentul transmiterii cât şi în momentul primirii.</w:t>
      </w:r>
    </w:p>
    <w:p w14:paraId="0C801B10" w14:textId="444A25CF" w:rsidR="00371169" w:rsidRPr="00464858" w:rsidRDefault="00616DC8" w:rsidP="00E20EC9">
      <w:pPr>
        <w:pStyle w:val="DefaultText"/>
        <w:jc w:val="both"/>
        <w:rPr>
          <w:sz w:val="22"/>
          <w:szCs w:val="22"/>
          <w:lang w:val="it-IT"/>
        </w:rPr>
      </w:pPr>
      <w:r w:rsidRPr="00464858">
        <w:rPr>
          <w:sz w:val="22"/>
          <w:szCs w:val="22"/>
          <w:lang w:val="it-IT"/>
        </w:rPr>
        <w:t>1</w:t>
      </w:r>
      <w:r w:rsidR="00260AFF" w:rsidRPr="00464858">
        <w:rPr>
          <w:sz w:val="22"/>
          <w:szCs w:val="22"/>
          <w:lang w:val="it-IT"/>
        </w:rPr>
        <w:t>9</w:t>
      </w:r>
      <w:r w:rsidR="00371169" w:rsidRPr="00464858">
        <w:rPr>
          <w:sz w:val="22"/>
          <w:szCs w:val="22"/>
          <w:lang w:val="it-IT"/>
        </w:rPr>
        <w:t>.2 - Comunicările între părţi se pot face şi prin telefon, telegramă, telex, fax sau e-mail cu condiţia confirmării în scris a primirii comunicării.</w:t>
      </w:r>
    </w:p>
    <w:p w14:paraId="0CFDD529" w14:textId="77777777" w:rsidR="00464858" w:rsidRPr="00464858" w:rsidRDefault="00464858" w:rsidP="00371169">
      <w:pPr>
        <w:pStyle w:val="DefaultText"/>
        <w:rPr>
          <w:b/>
          <w:i/>
          <w:sz w:val="22"/>
          <w:szCs w:val="22"/>
          <w:lang w:val="it-IT"/>
        </w:rPr>
      </w:pPr>
    </w:p>
    <w:p w14:paraId="37C28590" w14:textId="06F8AC7C" w:rsidR="00371169" w:rsidRPr="00464858" w:rsidRDefault="00260AFF" w:rsidP="00371169">
      <w:pPr>
        <w:pStyle w:val="DefaultText"/>
        <w:rPr>
          <w:b/>
          <w:i/>
          <w:sz w:val="22"/>
          <w:szCs w:val="22"/>
          <w:lang w:val="it-IT"/>
        </w:rPr>
      </w:pPr>
      <w:r w:rsidRPr="00464858">
        <w:rPr>
          <w:b/>
          <w:i/>
          <w:sz w:val="22"/>
          <w:szCs w:val="22"/>
          <w:lang w:val="it-IT"/>
        </w:rPr>
        <w:t>20</w:t>
      </w:r>
      <w:r w:rsidR="00371169" w:rsidRPr="00464858">
        <w:rPr>
          <w:b/>
          <w:i/>
          <w:sz w:val="22"/>
          <w:szCs w:val="22"/>
          <w:lang w:val="it-IT"/>
        </w:rPr>
        <w:t>. Legea aplicabilă contractului</w:t>
      </w:r>
    </w:p>
    <w:p w14:paraId="31023648" w14:textId="7F40D71A" w:rsidR="00371169" w:rsidRPr="00464858" w:rsidRDefault="00260AFF" w:rsidP="00371169">
      <w:pPr>
        <w:pStyle w:val="DefaultText"/>
        <w:jc w:val="both"/>
        <w:rPr>
          <w:sz w:val="22"/>
          <w:szCs w:val="22"/>
          <w:lang w:val="it-IT"/>
        </w:rPr>
      </w:pPr>
      <w:r w:rsidRPr="00464858">
        <w:rPr>
          <w:sz w:val="22"/>
          <w:szCs w:val="22"/>
          <w:lang w:val="it-IT"/>
        </w:rPr>
        <w:t>20</w:t>
      </w:r>
      <w:r w:rsidR="00371169" w:rsidRPr="00464858">
        <w:rPr>
          <w:sz w:val="22"/>
          <w:szCs w:val="22"/>
          <w:lang w:val="it-IT"/>
        </w:rPr>
        <w:t>.1 - Contractul va fi interpretat conform legilor din România.</w:t>
      </w:r>
    </w:p>
    <w:p w14:paraId="2C1BD7E2" w14:textId="77777777" w:rsidR="004A5C7D" w:rsidRDefault="004A5C7D" w:rsidP="00240381">
      <w:pPr>
        <w:pStyle w:val="DefaultText"/>
        <w:jc w:val="both"/>
        <w:rPr>
          <w:sz w:val="22"/>
          <w:szCs w:val="22"/>
          <w:lang w:val="it-IT"/>
        </w:rPr>
      </w:pPr>
    </w:p>
    <w:p w14:paraId="3CE93B7A" w14:textId="44790BB8" w:rsidR="00371169" w:rsidRPr="00464858" w:rsidRDefault="00371169" w:rsidP="00240381">
      <w:pPr>
        <w:pStyle w:val="DefaultText"/>
        <w:jc w:val="both"/>
        <w:rPr>
          <w:sz w:val="22"/>
          <w:szCs w:val="22"/>
          <w:lang w:val="it-IT"/>
        </w:rPr>
      </w:pPr>
      <w:r w:rsidRPr="00464858">
        <w:rPr>
          <w:sz w:val="22"/>
          <w:szCs w:val="22"/>
          <w:lang w:val="it-IT"/>
        </w:rPr>
        <w:t>Părţile au înţeles să încheie azi</w:t>
      </w:r>
      <w:r w:rsidR="00885105" w:rsidRPr="00464858">
        <w:rPr>
          <w:sz w:val="22"/>
          <w:szCs w:val="22"/>
          <w:lang w:val="it-IT"/>
        </w:rPr>
        <w:t xml:space="preserve">  </w:t>
      </w:r>
      <w:r w:rsidRPr="00464858">
        <w:rPr>
          <w:sz w:val="22"/>
          <w:szCs w:val="22"/>
          <w:lang w:val="it-IT"/>
        </w:rPr>
        <w:t xml:space="preserve"> </w:t>
      </w:r>
      <w:r w:rsidR="00DB6789">
        <w:rPr>
          <w:sz w:val="22"/>
          <w:szCs w:val="22"/>
          <w:lang w:val="it-IT"/>
        </w:rPr>
        <w:t>20</w:t>
      </w:r>
      <w:r w:rsidR="00DB6789">
        <w:rPr>
          <w:sz w:val="22"/>
          <w:szCs w:val="22"/>
        </w:rPr>
        <w:t>.12.2024</w:t>
      </w:r>
      <w:r w:rsidR="00885105" w:rsidRPr="00464858">
        <w:rPr>
          <w:sz w:val="22"/>
          <w:szCs w:val="22"/>
          <w:lang w:val="it-IT"/>
        </w:rPr>
        <w:t xml:space="preserve"> </w:t>
      </w:r>
      <w:r w:rsidRPr="00464858">
        <w:rPr>
          <w:sz w:val="22"/>
          <w:szCs w:val="22"/>
          <w:lang w:val="it-IT"/>
        </w:rPr>
        <w:t xml:space="preserve"> prezentul contract în două exemplare, câte unul pentru fiecare parte.    </w:t>
      </w:r>
    </w:p>
    <w:p w14:paraId="0E7E0181" w14:textId="77777777" w:rsidR="00B92A28" w:rsidRPr="00464858" w:rsidRDefault="00B92A28" w:rsidP="00371169">
      <w:pPr>
        <w:pStyle w:val="DefaultText"/>
        <w:jc w:val="both"/>
        <w:rPr>
          <w:sz w:val="22"/>
          <w:szCs w:val="22"/>
          <w:lang w:val="it-IT"/>
        </w:rPr>
      </w:pPr>
    </w:p>
    <w:p w14:paraId="4DA75CB6" w14:textId="5DD85309" w:rsidR="00371169" w:rsidRPr="00464858" w:rsidRDefault="00371169" w:rsidP="00371169">
      <w:pPr>
        <w:pStyle w:val="DefaultText"/>
        <w:jc w:val="both"/>
        <w:rPr>
          <w:b/>
          <w:sz w:val="22"/>
          <w:szCs w:val="22"/>
          <w:lang w:val="it-IT"/>
        </w:rPr>
      </w:pPr>
      <w:bookmarkStart w:id="2" w:name="_Hlk65494017"/>
      <w:r w:rsidRPr="00464858">
        <w:rPr>
          <w:b/>
          <w:sz w:val="22"/>
          <w:szCs w:val="22"/>
          <w:lang w:val="it-IT"/>
        </w:rPr>
        <w:t>Achizitor</w:t>
      </w:r>
      <w:r w:rsidRPr="00464858">
        <w:rPr>
          <w:b/>
          <w:sz w:val="22"/>
          <w:szCs w:val="22"/>
          <w:lang w:val="it-IT"/>
        </w:rPr>
        <w:tab/>
        <w:t xml:space="preserve"> </w:t>
      </w:r>
      <w:r w:rsidRPr="00464858">
        <w:rPr>
          <w:b/>
          <w:sz w:val="22"/>
          <w:szCs w:val="22"/>
          <w:lang w:val="it-IT"/>
        </w:rPr>
        <w:tab/>
        <w:t xml:space="preserve">   </w:t>
      </w:r>
      <w:r w:rsidRPr="00464858">
        <w:rPr>
          <w:b/>
          <w:sz w:val="22"/>
          <w:szCs w:val="22"/>
          <w:lang w:val="it-IT"/>
        </w:rPr>
        <w:tab/>
      </w:r>
      <w:r w:rsidRPr="00464858">
        <w:rPr>
          <w:b/>
          <w:sz w:val="22"/>
          <w:szCs w:val="22"/>
          <w:lang w:val="it-IT"/>
        </w:rPr>
        <w:tab/>
        <w:t xml:space="preserve">          </w:t>
      </w:r>
      <w:r w:rsidR="001126CD" w:rsidRPr="00464858">
        <w:rPr>
          <w:b/>
          <w:sz w:val="22"/>
          <w:szCs w:val="22"/>
          <w:lang w:val="it-IT"/>
        </w:rPr>
        <w:tab/>
        <w:t xml:space="preserve">            </w:t>
      </w:r>
      <w:r w:rsidR="0025708B" w:rsidRPr="00464858">
        <w:rPr>
          <w:b/>
          <w:sz w:val="22"/>
          <w:szCs w:val="22"/>
          <w:lang w:val="it-IT"/>
        </w:rPr>
        <w:t xml:space="preserve">     </w:t>
      </w:r>
      <w:r w:rsidR="00E659B8" w:rsidRPr="00464858">
        <w:rPr>
          <w:b/>
          <w:sz w:val="22"/>
          <w:szCs w:val="22"/>
          <w:lang w:val="it-IT"/>
        </w:rPr>
        <w:tab/>
      </w:r>
      <w:r w:rsidR="00E659B8" w:rsidRPr="00464858">
        <w:rPr>
          <w:b/>
          <w:sz w:val="22"/>
          <w:szCs w:val="22"/>
          <w:lang w:val="it-IT"/>
        </w:rPr>
        <w:tab/>
      </w:r>
      <w:r w:rsidR="0025708B" w:rsidRPr="00464858">
        <w:rPr>
          <w:b/>
          <w:sz w:val="22"/>
          <w:szCs w:val="22"/>
          <w:lang w:val="it-IT"/>
        </w:rPr>
        <w:t xml:space="preserve">  </w:t>
      </w:r>
      <w:r w:rsidR="00347C29" w:rsidRPr="00464858">
        <w:rPr>
          <w:b/>
          <w:sz w:val="22"/>
          <w:szCs w:val="22"/>
          <w:lang w:val="it-IT"/>
        </w:rPr>
        <w:t xml:space="preserve">   </w:t>
      </w:r>
      <w:r w:rsidRPr="00464858">
        <w:rPr>
          <w:b/>
          <w:sz w:val="22"/>
          <w:szCs w:val="22"/>
          <w:lang w:val="it-IT"/>
        </w:rPr>
        <w:t xml:space="preserve">Prestator </w:t>
      </w:r>
    </w:p>
    <w:p w14:paraId="4C888357" w14:textId="7DEA0D50" w:rsidR="003866A7" w:rsidRPr="00464858" w:rsidRDefault="003866A7" w:rsidP="003866A7">
      <w:pPr>
        <w:pStyle w:val="DefaultText"/>
        <w:rPr>
          <w:sz w:val="22"/>
          <w:szCs w:val="22"/>
          <w:lang w:val="it-IT"/>
        </w:rPr>
      </w:pPr>
      <w:bookmarkStart w:id="3" w:name="_Hlk163461923"/>
      <w:r w:rsidRPr="00464858">
        <w:rPr>
          <w:sz w:val="22"/>
          <w:szCs w:val="22"/>
          <w:lang w:val="it-IT"/>
        </w:rPr>
        <w:t xml:space="preserve">D.G.A.S.P.C. SECTOR 2                                                          </w:t>
      </w:r>
      <w:r w:rsidR="00347C29" w:rsidRPr="00464858">
        <w:rPr>
          <w:sz w:val="22"/>
          <w:szCs w:val="22"/>
          <w:lang w:val="it-IT"/>
        </w:rPr>
        <w:t xml:space="preserve">    </w:t>
      </w:r>
      <w:r w:rsidR="001B55A8" w:rsidRPr="00464858">
        <w:rPr>
          <w:sz w:val="22"/>
          <w:szCs w:val="22"/>
          <w:lang w:val="it-IT"/>
        </w:rPr>
        <w:t xml:space="preserve">    </w:t>
      </w:r>
      <w:r w:rsidR="00347C29" w:rsidRPr="00464858">
        <w:rPr>
          <w:sz w:val="22"/>
          <w:szCs w:val="22"/>
          <w:lang w:val="it-IT"/>
        </w:rPr>
        <w:t xml:space="preserve"> </w:t>
      </w:r>
      <w:r w:rsidRPr="00464858">
        <w:rPr>
          <w:sz w:val="22"/>
          <w:szCs w:val="22"/>
          <w:lang w:val="it-IT"/>
        </w:rPr>
        <w:t>S</w:t>
      </w:r>
      <w:r w:rsidR="009C3184">
        <w:rPr>
          <w:sz w:val="22"/>
          <w:szCs w:val="22"/>
          <w:lang w:val="it-IT"/>
        </w:rPr>
        <w:t>.</w:t>
      </w:r>
      <w:r w:rsidRPr="00464858">
        <w:rPr>
          <w:sz w:val="22"/>
          <w:szCs w:val="22"/>
          <w:lang w:val="it-IT"/>
        </w:rPr>
        <w:t>C</w:t>
      </w:r>
      <w:r w:rsidR="009C3184">
        <w:rPr>
          <w:sz w:val="22"/>
          <w:szCs w:val="22"/>
          <w:lang w:val="it-IT"/>
        </w:rPr>
        <w:t>.</w:t>
      </w:r>
      <w:r w:rsidRPr="00464858">
        <w:rPr>
          <w:sz w:val="22"/>
          <w:szCs w:val="22"/>
          <w:lang w:val="it-IT"/>
        </w:rPr>
        <w:t xml:space="preserve"> </w:t>
      </w:r>
      <w:r w:rsidR="00A654DE">
        <w:rPr>
          <w:sz w:val="22"/>
          <w:szCs w:val="22"/>
          <w:lang w:val="it-IT"/>
        </w:rPr>
        <w:t>UP ROMANIA</w:t>
      </w:r>
      <w:r w:rsidRPr="00464858">
        <w:rPr>
          <w:sz w:val="22"/>
          <w:szCs w:val="22"/>
          <w:lang w:val="it-IT"/>
        </w:rPr>
        <w:t xml:space="preserve"> S</w:t>
      </w:r>
      <w:r w:rsidR="009C3184">
        <w:rPr>
          <w:sz w:val="22"/>
          <w:szCs w:val="22"/>
          <w:lang w:val="it-IT"/>
        </w:rPr>
        <w:t>.</w:t>
      </w:r>
      <w:r w:rsidRPr="00464858">
        <w:rPr>
          <w:sz w:val="22"/>
          <w:szCs w:val="22"/>
          <w:lang w:val="it-IT"/>
        </w:rPr>
        <w:t>R</w:t>
      </w:r>
      <w:r w:rsidR="009C3184">
        <w:rPr>
          <w:sz w:val="22"/>
          <w:szCs w:val="22"/>
          <w:lang w:val="it-IT"/>
        </w:rPr>
        <w:t>.</w:t>
      </w:r>
      <w:r w:rsidRPr="00464858">
        <w:rPr>
          <w:sz w:val="22"/>
          <w:szCs w:val="22"/>
          <w:lang w:val="it-IT"/>
        </w:rPr>
        <w:t>L</w:t>
      </w:r>
      <w:r w:rsidR="009C3184">
        <w:rPr>
          <w:sz w:val="22"/>
          <w:szCs w:val="22"/>
          <w:lang w:val="it-IT"/>
        </w:rPr>
        <w:t>.</w:t>
      </w:r>
      <w:r w:rsidRPr="00464858">
        <w:rPr>
          <w:sz w:val="22"/>
          <w:szCs w:val="22"/>
          <w:lang w:val="it-IT"/>
        </w:rPr>
        <w:t xml:space="preserve"> </w:t>
      </w:r>
    </w:p>
    <w:bookmarkEnd w:id="2"/>
    <w:bookmarkEnd w:id="3"/>
    <w:p w14:paraId="5F6403D6" w14:textId="77777777" w:rsidR="00460575" w:rsidRDefault="00460575" w:rsidP="000C70B1">
      <w:pPr>
        <w:spacing w:after="0" w:line="240" w:lineRule="auto"/>
        <w:jc w:val="both"/>
        <w:rPr>
          <w:rFonts w:ascii="Times New Roman" w:hAnsi="Times New Roman"/>
          <w:b/>
        </w:rPr>
      </w:pPr>
    </w:p>
    <w:p w14:paraId="35E145D9" w14:textId="77777777" w:rsidR="000B3EE5" w:rsidRDefault="000B3EE5" w:rsidP="000C70B1">
      <w:pPr>
        <w:spacing w:after="0" w:line="240" w:lineRule="auto"/>
        <w:jc w:val="both"/>
        <w:rPr>
          <w:rFonts w:ascii="Times New Roman" w:hAnsi="Times New Roman"/>
          <w:b/>
        </w:rPr>
      </w:pPr>
    </w:p>
    <w:p w14:paraId="50827E5A" w14:textId="77777777" w:rsidR="000B3EE5" w:rsidRDefault="000B3EE5" w:rsidP="000C70B1">
      <w:pPr>
        <w:spacing w:after="0" w:line="240" w:lineRule="auto"/>
        <w:jc w:val="both"/>
        <w:rPr>
          <w:rFonts w:ascii="Times New Roman" w:hAnsi="Times New Roman"/>
          <w:b/>
        </w:rPr>
      </w:pPr>
    </w:p>
    <w:p w14:paraId="6DF9CE08" w14:textId="77777777" w:rsidR="000B3EE5" w:rsidRDefault="000B3EE5" w:rsidP="000C70B1">
      <w:pPr>
        <w:spacing w:after="0" w:line="240" w:lineRule="auto"/>
        <w:jc w:val="both"/>
        <w:rPr>
          <w:rFonts w:ascii="Times New Roman" w:hAnsi="Times New Roman"/>
          <w:b/>
        </w:rPr>
      </w:pPr>
    </w:p>
    <w:p w14:paraId="00668721" w14:textId="77777777" w:rsidR="000B3EE5" w:rsidRDefault="000B3EE5" w:rsidP="000C70B1">
      <w:pPr>
        <w:spacing w:after="0" w:line="240" w:lineRule="auto"/>
        <w:jc w:val="both"/>
        <w:rPr>
          <w:rFonts w:ascii="Times New Roman" w:hAnsi="Times New Roman"/>
          <w:b/>
        </w:rPr>
      </w:pPr>
    </w:p>
    <w:p w14:paraId="4C611DAF" w14:textId="77777777" w:rsidR="000B3EE5" w:rsidRDefault="000B3EE5" w:rsidP="000C70B1">
      <w:pPr>
        <w:spacing w:after="0" w:line="240" w:lineRule="auto"/>
        <w:jc w:val="both"/>
        <w:rPr>
          <w:rFonts w:ascii="Times New Roman" w:hAnsi="Times New Roman"/>
          <w:b/>
        </w:rPr>
      </w:pPr>
    </w:p>
    <w:p w14:paraId="15308482" w14:textId="77777777" w:rsidR="000B3EE5" w:rsidRDefault="000B3EE5" w:rsidP="000C70B1">
      <w:pPr>
        <w:spacing w:after="0" w:line="240" w:lineRule="auto"/>
        <w:jc w:val="both"/>
        <w:rPr>
          <w:rFonts w:ascii="Times New Roman" w:hAnsi="Times New Roman"/>
          <w:b/>
        </w:rPr>
      </w:pPr>
    </w:p>
    <w:p w14:paraId="2D382510" w14:textId="77777777" w:rsidR="000B3EE5" w:rsidRDefault="000B3EE5" w:rsidP="000C70B1">
      <w:pPr>
        <w:spacing w:after="0" w:line="240" w:lineRule="auto"/>
        <w:jc w:val="both"/>
        <w:rPr>
          <w:rFonts w:ascii="Times New Roman" w:hAnsi="Times New Roman"/>
          <w:b/>
        </w:rPr>
      </w:pPr>
    </w:p>
    <w:p w14:paraId="425E949E" w14:textId="77777777" w:rsidR="000B3EE5" w:rsidRDefault="000B3EE5" w:rsidP="000C70B1">
      <w:pPr>
        <w:spacing w:after="0" w:line="240" w:lineRule="auto"/>
        <w:jc w:val="both"/>
        <w:rPr>
          <w:rFonts w:ascii="Times New Roman" w:hAnsi="Times New Roman"/>
          <w:b/>
        </w:rPr>
      </w:pPr>
    </w:p>
    <w:p w14:paraId="3EFF53ED" w14:textId="77777777" w:rsidR="000B3EE5" w:rsidRDefault="000B3EE5" w:rsidP="000C70B1">
      <w:pPr>
        <w:spacing w:after="0" w:line="240" w:lineRule="auto"/>
        <w:jc w:val="both"/>
        <w:rPr>
          <w:rFonts w:ascii="Times New Roman" w:hAnsi="Times New Roman"/>
          <w:b/>
        </w:rPr>
      </w:pPr>
    </w:p>
    <w:p w14:paraId="0EAB8D37" w14:textId="77777777" w:rsidR="000B3EE5" w:rsidRDefault="000B3EE5" w:rsidP="000C70B1">
      <w:pPr>
        <w:spacing w:after="0" w:line="240" w:lineRule="auto"/>
        <w:jc w:val="both"/>
        <w:rPr>
          <w:rFonts w:ascii="Times New Roman" w:hAnsi="Times New Roman"/>
          <w:b/>
        </w:rPr>
      </w:pPr>
    </w:p>
    <w:p w14:paraId="6C3C3CD2" w14:textId="77777777" w:rsidR="000B3EE5" w:rsidRDefault="000B3EE5" w:rsidP="000C70B1">
      <w:pPr>
        <w:spacing w:after="0" w:line="240" w:lineRule="auto"/>
        <w:jc w:val="both"/>
        <w:rPr>
          <w:rFonts w:ascii="Times New Roman" w:hAnsi="Times New Roman"/>
          <w:b/>
        </w:rPr>
      </w:pPr>
    </w:p>
    <w:p w14:paraId="48F3E6DF" w14:textId="77777777" w:rsidR="000B3EE5" w:rsidRDefault="000B3EE5" w:rsidP="000C70B1">
      <w:pPr>
        <w:spacing w:after="0" w:line="240" w:lineRule="auto"/>
        <w:jc w:val="both"/>
        <w:rPr>
          <w:rFonts w:ascii="Times New Roman" w:hAnsi="Times New Roman"/>
          <w:b/>
        </w:rPr>
      </w:pPr>
    </w:p>
    <w:p w14:paraId="4BE8E0CA" w14:textId="77777777" w:rsidR="000B3EE5" w:rsidRDefault="000B3EE5" w:rsidP="000C70B1">
      <w:pPr>
        <w:spacing w:after="0" w:line="240" w:lineRule="auto"/>
        <w:jc w:val="both"/>
        <w:rPr>
          <w:rFonts w:ascii="Times New Roman" w:hAnsi="Times New Roman"/>
          <w:b/>
        </w:rPr>
      </w:pPr>
    </w:p>
    <w:p w14:paraId="07386364" w14:textId="77777777" w:rsidR="000B3EE5" w:rsidRDefault="000B3EE5" w:rsidP="000C70B1">
      <w:pPr>
        <w:spacing w:after="0" w:line="240" w:lineRule="auto"/>
        <w:jc w:val="both"/>
        <w:rPr>
          <w:rFonts w:ascii="Times New Roman" w:hAnsi="Times New Roman"/>
          <w:b/>
        </w:rPr>
      </w:pPr>
    </w:p>
    <w:p w14:paraId="3B65896E" w14:textId="77777777" w:rsidR="000B3EE5" w:rsidRDefault="000B3EE5" w:rsidP="000C70B1">
      <w:pPr>
        <w:spacing w:after="0" w:line="240" w:lineRule="auto"/>
        <w:jc w:val="both"/>
        <w:rPr>
          <w:rFonts w:ascii="Times New Roman" w:hAnsi="Times New Roman"/>
          <w:b/>
        </w:rPr>
      </w:pPr>
    </w:p>
    <w:p w14:paraId="1C4F7EAD" w14:textId="77777777" w:rsidR="000B3EE5" w:rsidRDefault="000B3EE5" w:rsidP="000C70B1">
      <w:pPr>
        <w:spacing w:after="0" w:line="240" w:lineRule="auto"/>
        <w:jc w:val="both"/>
        <w:rPr>
          <w:rFonts w:ascii="Times New Roman" w:hAnsi="Times New Roman"/>
          <w:b/>
        </w:rPr>
      </w:pPr>
    </w:p>
    <w:p w14:paraId="242B4378" w14:textId="77777777" w:rsidR="000B3EE5" w:rsidRDefault="000B3EE5" w:rsidP="000C70B1">
      <w:pPr>
        <w:spacing w:after="0" w:line="240" w:lineRule="auto"/>
        <w:jc w:val="both"/>
        <w:rPr>
          <w:rFonts w:ascii="Times New Roman" w:hAnsi="Times New Roman"/>
          <w:b/>
        </w:rPr>
      </w:pPr>
    </w:p>
    <w:p w14:paraId="576F88C5" w14:textId="77777777" w:rsidR="000B3EE5" w:rsidRDefault="000B3EE5" w:rsidP="000C70B1">
      <w:pPr>
        <w:spacing w:after="0" w:line="240" w:lineRule="auto"/>
        <w:jc w:val="both"/>
        <w:rPr>
          <w:rFonts w:ascii="Times New Roman" w:hAnsi="Times New Roman"/>
          <w:b/>
        </w:rPr>
      </w:pPr>
    </w:p>
    <w:p w14:paraId="3A6C48C1" w14:textId="77777777" w:rsidR="000B3EE5" w:rsidRDefault="000B3EE5" w:rsidP="000C70B1">
      <w:pPr>
        <w:spacing w:after="0" w:line="240" w:lineRule="auto"/>
        <w:jc w:val="both"/>
        <w:rPr>
          <w:rFonts w:ascii="Times New Roman" w:hAnsi="Times New Roman"/>
          <w:b/>
        </w:rPr>
      </w:pPr>
    </w:p>
    <w:p w14:paraId="3466BFB6" w14:textId="77777777" w:rsidR="000B3EE5" w:rsidRDefault="000B3EE5" w:rsidP="000C70B1">
      <w:pPr>
        <w:spacing w:after="0" w:line="240" w:lineRule="auto"/>
        <w:jc w:val="both"/>
        <w:rPr>
          <w:rFonts w:ascii="Times New Roman" w:hAnsi="Times New Roman"/>
          <w:b/>
        </w:rPr>
      </w:pPr>
    </w:p>
    <w:p w14:paraId="6BFCDA78" w14:textId="77777777" w:rsidR="000B3EE5" w:rsidRDefault="000B3EE5" w:rsidP="000C70B1">
      <w:pPr>
        <w:spacing w:after="0" w:line="240" w:lineRule="auto"/>
        <w:jc w:val="both"/>
        <w:rPr>
          <w:rFonts w:ascii="Times New Roman" w:hAnsi="Times New Roman"/>
          <w:b/>
        </w:rPr>
      </w:pPr>
    </w:p>
    <w:p w14:paraId="29BD8D27" w14:textId="77777777" w:rsidR="000B3EE5" w:rsidRDefault="000B3EE5" w:rsidP="000C70B1">
      <w:pPr>
        <w:spacing w:after="0" w:line="240" w:lineRule="auto"/>
        <w:jc w:val="both"/>
        <w:rPr>
          <w:rFonts w:ascii="Times New Roman" w:hAnsi="Times New Roman"/>
          <w:b/>
        </w:rPr>
      </w:pPr>
    </w:p>
    <w:p w14:paraId="1F7E70EE" w14:textId="77777777" w:rsidR="000B3EE5" w:rsidRDefault="000B3EE5" w:rsidP="000C70B1">
      <w:pPr>
        <w:spacing w:after="0" w:line="240" w:lineRule="auto"/>
        <w:jc w:val="both"/>
        <w:rPr>
          <w:rFonts w:ascii="Times New Roman" w:hAnsi="Times New Roman"/>
          <w:b/>
        </w:rPr>
      </w:pPr>
    </w:p>
    <w:p w14:paraId="4DBA1405" w14:textId="77777777" w:rsidR="000B3EE5" w:rsidRDefault="000B3EE5" w:rsidP="000C70B1">
      <w:pPr>
        <w:spacing w:after="0" w:line="240" w:lineRule="auto"/>
        <w:jc w:val="both"/>
        <w:rPr>
          <w:rFonts w:ascii="Times New Roman" w:hAnsi="Times New Roman"/>
          <w:b/>
        </w:rPr>
      </w:pPr>
    </w:p>
    <w:p w14:paraId="4A8186FC" w14:textId="77777777" w:rsidR="000B3EE5" w:rsidRDefault="000B3EE5" w:rsidP="000C70B1">
      <w:pPr>
        <w:spacing w:after="0" w:line="240" w:lineRule="auto"/>
        <w:jc w:val="both"/>
        <w:rPr>
          <w:rFonts w:ascii="Times New Roman" w:hAnsi="Times New Roman"/>
          <w:b/>
        </w:rPr>
      </w:pPr>
    </w:p>
    <w:p w14:paraId="1858F30E" w14:textId="77777777" w:rsidR="000B3EE5" w:rsidRDefault="000B3EE5" w:rsidP="000C70B1">
      <w:pPr>
        <w:spacing w:after="0" w:line="240" w:lineRule="auto"/>
        <w:jc w:val="both"/>
        <w:rPr>
          <w:rFonts w:ascii="Times New Roman" w:hAnsi="Times New Roman"/>
          <w:b/>
        </w:rPr>
      </w:pPr>
    </w:p>
    <w:p w14:paraId="39C2F912" w14:textId="77777777" w:rsidR="000B3EE5" w:rsidRDefault="000B3EE5" w:rsidP="000C70B1">
      <w:pPr>
        <w:spacing w:after="0" w:line="240" w:lineRule="auto"/>
        <w:jc w:val="both"/>
        <w:rPr>
          <w:rFonts w:ascii="Times New Roman" w:hAnsi="Times New Roman"/>
          <w:b/>
        </w:rPr>
      </w:pPr>
    </w:p>
    <w:p w14:paraId="4E435CA3" w14:textId="77777777" w:rsidR="000B3EE5" w:rsidRDefault="000B3EE5" w:rsidP="000C70B1">
      <w:pPr>
        <w:spacing w:after="0" w:line="240" w:lineRule="auto"/>
        <w:jc w:val="both"/>
        <w:rPr>
          <w:rFonts w:ascii="Times New Roman" w:hAnsi="Times New Roman"/>
          <w:b/>
        </w:rPr>
      </w:pPr>
    </w:p>
    <w:p w14:paraId="54CD10E8" w14:textId="77777777" w:rsidR="000B3EE5" w:rsidRDefault="000B3EE5" w:rsidP="000C70B1">
      <w:pPr>
        <w:spacing w:after="0" w:line="240" w:lineRule="auto"/>
        <w:jc w:val="both"/>
        <w:rPr>
          <w:rFonts w:ascii="Times New Roman" w:hAnsi="Times New Roman"/>
          <w:b/>
        </w:rPr>
      </w:pPr>
    </w:p>
    <w:p w14:paraId="7AAE3E5F" w14:textId="77777777" w:rsidR="000B3EE5" w:rsidRDefault="000B3EE5" w:rsidP="000C70B1">
      <w:pPr>
        <w:spacing w:after="0" w:line="240" w:lineRule="auto"/>
        <w:jc w:val="both"/>
        <w:rPr>
          <w:rFonts w:ascii="Times New Roman" w:hAnsi="Times New Roman"/>
          <w:b/>
        </w:rPr>
      </w:pPr>
    </w:p>
    <w:p w14:paraId="395B6347" w14:textId="77777777" w:rsidR="000B3EE5" w:rsidRDefault="000B3EE5" w:rsidP="000C70B1">
      <w:pPr>
        <w:spacing w:after="0" w:line="240" w:lineRule="auto"/>
        <w:jc w:val="both"/>
        <w:rPr>
          <w:rFonts w:ascii="Times New Roman" w:hAnsi="Times New Roman"/>
          <w:b/>
        </w:rPr>
      </w:pPr>
    </w:p>
    <w:p w14:paraId="4BBD2BEA" w14:textId="77777777" w:rsidR="000B3EE5" w:rsidRDefault="000B3EE5" w:rsidP="000C70B1">
      <w:pPr>
        <w:spacing w:after="0" w:line="240" w:lineRule="auto"/>
        <w:jc w:val="both"/>
        <w:rPr>
          <w:rFonts w:ascii="Times New Roman" w:hAnsi="Times New Roman"/>
          <w:b/>
        </w:rPr>
      </w:pPr>
    </w:p>
    <w:p w14:paraId="4C46E1A3" w14:textId="77777777" w:rsidR="000B3EE5" w:rsidRDefault="000B3EE5" w:rsidP="000C70B1">
      <w:pPr>
        <w:spacing w:after="0" w:line="240" w:lineRule="auto"/>
        <w:jc w:val="both"/>
        <w:rPr>
          <w:rFonts w:ascii="Times New Roman" w:hAnsi="Times New Roman"/>
          <w:b/>
        </w:rPr>
      </w:pPr>
    </w:p>
    <w:p w14:paraId="18BEC98D" w14:textId="77777777" w:rsidR="000B3EE5" w:rsidRDefault="000B3EE5" w:rsidP="000C70B1">
      <w:pPr>
        <w:spacing w:after="0" w:line="240" w:lineRule="auto"/>
        <w:jc w:val="both"/>
        <w:rPr>
          <w:rFonts w:ascii="Times New Roman" w:hAnsi="Times New Roman"/>
          <w:b/>
        </w:rPr>
      </w:pPr>
    </w:p>
    <w:p w14:paraId="3D3CA121" w14:textId="77777777" w:rsidR="000B3EE5" w:rsidRDefault="000B3EE5" w:rsidP="000C70B1">
      <w:pPr>
        <w:spacing w:after="0" w:line="240" w:lineRule="auto"/>
        <w:jc w:val="both"/>
        <w:rPr>
          <w:rFonts w:ascii="Times New Roman" w:hAnsi="Times New Roman"/>
          <w:b/>
        </w:rPr>
      </w:pPr>
    </w:p>
    <w:p w14:paraId="08CFDAA0" w14:textId="77777777" w:rsidR="000B3EE5" w:rsidRDefault="000B3EE5" w:rsidP="000C70B1">
      <w:pPr>
        <w:spacing w:after="0" w:line="240" w:lineRule="auto"/>
        <w:jc w:val="both"/>
        <w:rPr>
          <w:rFonts w:ascii="Times New Roman" w:hAnsi="Times New Roman"/>
          <w:b/>
        </w:rPr>
      </w:pPr>
    </w:p>
    <w:p w14:paraId="6F629BF1" w14:textId="77777777" w:rsidR="000B3EE5" w:rsidRDefault="000B3EE5" w:rsidP="000C70B1">
      <w:pPr>
        <w:spacing w:after="0" w:line="240" w:lineRule="auto"/>
        <w:jc w:val="both"/>
        <w:rPr>
          <w:rFonts w:ascii="Times New Roman" w:hAnsi="Times New Roman"/>
          <w:b/>
        </w:rPr>
      </w:pPr>
    </w:p>
    <w:p w14:paraId="29109D8E" w14:textId="77777777" w:rsidR="000B3EE5" w:rsidRDefault="000B3EE5" w:rsidP="000C70B1">
      <w:pPr>
        <w:spacing w:after="0" w:line="240" w:lineRule="auto"/>
        <w:jc w:val="both"/>
        <w:rPr>
          <w:rFonts w:ascii="Times New Roman" w:hAnsi="Times New Roman"/>
          <w:b/>
        </w:rPr>
      </w:pPr>
    </w:p>
    <w:p w14:paraId="2B52154C" w14:textId="77777777" w:rsidR="000B3EE5" w:rsidRDefault="000B3EE5" w:rsidP="000C70B1">
      <w:pPr>
        <w:spacing w:after="0" w:line="240" w:lineRule="auto"/>
        <w:jc w:val="both"/>
        <w:rPr>
          <w:rFonts w:ascii="Times New Roman" w:hAnsi="Times New Roman"/>
          <w:b/>
        </w:rPr>
      </w:pPr>
    </w:p>
    <w:p w14:paraId="53D0F4BE" w14:textId="77777777" w:rsidR="000B3EE5" w:rsidRDefault="000B3EE5" w:rsidP="000C70B1">
      <w:pPr>
        <w:spacing w:after="0" w:line="240" w:lineRule="auto"/>
        <w:jc w:val="both"/>
        <w:rPr>
          <w:rFonts w:ascii="Times New Roman" w:hAnsi="Times New Roman"/>
          <w:b/>
        </w:rPr>
      </w:pPr>
    </w:p>
    <w:p w14:paraId="3AEC49D2" w14:textId="77777777" w:rsidR="000B3EE5" w:rsidRDefault="000B3EE5" w:rsidP="000C70B1">
      <w:pPr>
        <w:spacing w:after="0" w:line="240" w:lineRule="auto"/>
        <w:jc w:val="both"/>
        <w:rPr>
          <w:rFonts w:ascii="Times New Roman" w:hAnsi="Times New Roman"/>
          <w:b/>
        </w:rPr>
      </w:pPr>
    </w:p>
    <w:p w14:paraId="382CBC68" w14:textId="77777777" w:rsidR="000B3EE5" w:rsidRDefault="000B3EE5" w:rsidP="000C70B1">
      <w:pPr>
        <w:spacing w:after="0" w:line="240" w:lineRule="auto"/>
        <w:jc w:val="both"/>
        <w:rPr>
          <w:rFonts w:ascii="Times New Roman" w:hAnsi="Times New Roman"/>
          <w:b/>
        </w:rPr>
      </w:pPr>
    </w:p>
    <w:p w14:paraId="111E289D" w14:textId="77777777" w:rsidR="000B3EE5" w:rsidRDefault="000B3EE5" w:rsidP="000C70B1">
      <w:pPr>
        <w:spacing w:after="0" w:line="240" w:lineRule="auto"/>
        <w:jc w:val="both"/>
        <w:rPr>
          <w:rFonts w:ascii="Times New Roman" w:hAnsi="Times New Roman"/>
          <w:b/>
        </w:rPr>
      </w:pPr>
    </w:p>
    <w:tbl>
      <w:tblPr>
        <w:tblW w:w="8820" w:type="dxa"/>
        <w:tblLook w:val="04A0" w:firstRow="1" w:lastRow="0" w:firstColumn="1" w:lastColumn="0" w:noHBand="0" w:noVBand="1"/>
      </w:tblPr>
      <w:tblGrid>
        <w:gridCol w:w="3080"/>
        <w:gridCol w:w="1360"/>
        <w:gridCol w:w="1220"/>
        <w:gridCol w:w="1720"/>
        <w:gridCol w:w="1440"/>
      </w:tblGrid>
      <w:tr w:rsidR="000B3EE5" w:rsidRPr="000B3EE5" w14:paraId="5800EC5E" w14:textId="77777777" w:rsidTr="000B3EE5">
        <w:trPr>
          <w:trHeight w:val="300"/>
        </w:trPr>
        <w:tc>
          <w:tcPr>
            <w:tcW w:w="5660" w:type="dxa"/>
            <w:gridSpan w:val="3"/>
            <w:tcBorders>
              <w:top w:val="nil"/>
              <w:left w:val="nil"/>
              <w:bottom w:val="nil"/>
              <w:right w:val="nil"/>
            </w:tcBorders>
            <w:shd w:val="clear" w:color="auto" w:fill="auto"/>
            <w:noWrap/>
            <w:vAlign w:val="bottom"/>
            <w:hideMark/>
          </w:tcPr>
          <w:p w14:paraId="37E59868" w14:textId="6D99321B" w:rsidR="000B3EE5" w:rsidRPr="000B3EE5" w:rsidRDefault="000B3EE5" w:rsidP="000B3EE5">
            <w:pPr>
              <w:spacing w:after="0" w:line="240" w:lineRule="auto"/>
              <w:rPr>
                <w:rFonts w:ascii="Times New Roman" w:eastAsia="Times New Roman" w:hAnsi="Times New Roman"/>
                <w:color w:val="000000"/>
                <w:lang w:eastAsia="ro-RO"/>
              </w:rPr>
            </w:pPr>
            <w:r w:rsidRPr="000B3EE5">
              <w:rPr>
                <w:rFonts w:ascii="Times New Roman" w:eastAsia="Times New Roman" w:hAnsi="Times New Roman"/>
                <w:color w:val="000000"/>
                <w:lang w:eastAsia="ro-RO"/>
              </w:rPr>
              <w:lastRenderedPageBreak/>
              <w:t xml:space="preserve">Anexa nr. 1 la contractul nr. </w:t>
            </w:r>
            <w:r w:rsidR="00DB6789" w:rsidRPr="00DB6789">
              <w:rPr>
                <w:rFonts w:ascii="Times New Roman" w:eastAsia="Times New Roman" w:hAnsi="Times New Roman"/>
                <w:color w:val="000000"/>
                <w:lang w:eastAsia="ro-RO"/>
              </w:rPr>
              <w:t>86/378031</w:t>
            </w:r>
            <w:r w:rsidR="00DB6789">
              <w:rPr>
                <w:rFonts w:ascii="Times New Roman" w:eastAsia="Times New Roman" w:hAnsi="Times New Roman"/>
                <w:color w:val="000000"/>
                <w:lang w:eastAsia="ro-RO"/>
              </w:rPr>
              <w:t>/20.12.2024</w:t>
            </w:r>
          </w:p>
        </w:tc>
        <w:tc>
          <w:tcPr>
            <w:tcW w:w="1720" w:type="dxa"/>
            <w:tcBorders>
              <w:top w:val="nil"/>
              <w:left w:val="nil"/>
              <w:bottom w:val="nil"/>
              <w:right w:val="nil"/>
            </w:tcBorders>
            <w:shd w:val="clear" w:color="auto" w:fill="auto"/>
            <w:noWrap/>
            <w:vAlign w:val="bottom"/>
            <w:hideMark/>
          </w:tcPr>
          <w:p w14:paraId="7E14A897" w14:textId="77777777" w:rsidR="000B3EE5" w:rsidRPr="000B3EE5" w:rsidRDefault="000B3EE5" w:rsidP="000B3EE5">
            <w:pPr>
              <w:spacing w:after="0" w:line="240" w:lineRule="auto"/>
              <w:rPr>
                <w:rFonts w:ascii="Times New Roman" w:eastAsia="Times New Roman" w:hAnsi="Times New Roman"/>
                <w:color w:val="000000"/>
                <w:lang w:eastAsia="ro-RO"/>
              </w:rPr>
            </w:pPr>
          </w:p>
        </w:tc>
        <w:tc>
          <w:tcPr>
            <w:tcW w:w="1440" w:type="dxa"/>
            <w:tcBorders>
              <w:top w:val="nil"/>
              <w:left w:val="nil"/>
              <w:bottom w:val="nil"/>
              <w:right w:val="nil"/>
            </w:tcBorders>
            <w:shd w:val="clear" w:color="auto" w:fill="auto"/>
            <w:noWrap/>
            <w:vAlign w:val="bottom"/>
            <w:hideMark/>
          </w:tcPr>
          <w:p w14:paraId="7994AEC0" w14:textId="77777777" w:rsidR="000B3EE5" w:rsidRPr="000B3EE5" w:rsidRDefault="000B3EE5" w:rsidP="000B3EE5">
            <w:pPr>
              <w:spacing w:after="0" w:line="240" w:lineRule="auto"/>
              <w:rPr>
                <w:rFonts w:ascii="Times New Roman" w:eastAsia="Times New Roman" w:hAnsi="Times New Roman"/>
                <w:sz w:val="20"/>
                <w:szCs w:val="20"/>
                <w:lang w:eastAsia="ro-RO"/>
              </w:rPr>
            </w:pPr>
          </w:p>
        </w:tc>
      </w:tr>
      <w:tr w:rsidR="000B3EE5" w:rsidRPr="000B3EE5" w14:paraId="2DF005DB" w14:textId="77777777" w:rsidTr="000B3EE5">
        <w:trPr>
          <w:trHeight w:val="300"/>
        </w:trPr>
        <w:tc>
          <w:tcPr>
            <w:tcW w:w="3080" w:type="dxa"/>
            <w:tcBorders>
              <w:top w:val="nil"/>
              <w:left w:val="nil"/>
              <w:bottom w:val="nil"/>
              <w:right w:val="nil"/>
            </w:tcBorders>
            <w:shd w:val="clear" w:color="auto" w:fill="auto"/>
            <w:noWrap/>
            <w:vAlign w:val="bottom"/>
            <w:hideMark/>
          </w:tcPr>
          <w:p w14:paraId="3678AC4A" w14:textId="77777777" w:rsidR="000B3EE5" w:rsidRPr="000B3EE5" w:rsidRDefault="000B3EE5" w:rsidP="000B3EE5">
            <w:pPr>
              <w:spacing w:after="0" w:line="240" w:lineRule="auto"/>
              <w:rPr>
                <w:rFonts w:ascii="Times New Roman" w:eastAsia="Times New Roman" w:hAnsi="Times New Roman"/>
                <w:sz w:val="20"/>
                <w:szCs w:val="20"/>
                <w:lang w:eastAsia="ro-RO"/>
              </w:rPr>
            </w:pPr>
          </w:p>
        </w:tc>
        <w:tc>
          <w:tcPr>
            <w:tcW w:w="1360" w:type="dxa"/>
            <w:tcBorders>
              <w:top w:val="nil"/>
              <w:left w:val="nil"/>
              <w:bottom w:val="nil"/>
              <w:right w:val="nil"/>
            </w:tcBorders>
            <w:shd w:val="clear" w:color="auto" w:fill="auto"/>
            <w:noWrap/>
            <w:vAlign w:val="bottom"/>
            <w:hideMark/>
          </w:tcPr>
          <w:p w14:paraId="4E765A10" w14:textId="77777777" w:rsidR="000B3EE5" w:rsidRPr="000B3EE5" w:rsidRDefault="000B3EE5" w:rsidP="000B3EE5">
            <w:pPr>
              <w:spacing w:after="0" w:line="240" w:lineRule="auto"/>
              <w:rPr>
                <w:rFonts w:ascii="Times New Roman" w:eastAsia="Times New Roman" w:hAnsi="Times New Roman"/>
                <w:sz w:val="20"/>
                <w:szCs w:val="20"/>
                <w:lang w:eastAsia="ro-RO"/>
              </w:rPr>
            </w:pPr>
          </w:p>
        </w:tc>
        <w:tc>
          <w:tcPr>
            <w:tcW w:w="1220" w:type="dxa"/>
            <w:tcBorders>
              <w:top w:val="nil"/>
              <w:left w:val="nil"/>
              <w:bottom w:val="nil"/>
              <w:right w:val="nil"/>
            </w:tcBorders>
            <w:shd w:val="clear" w:color="auto" w:fill="auto"/>
            <w:noWrap/>
            <w:vAlign w:val="bottom"/>
            <w:hideMark/>
          </w:tcPr>
          <w:p w14:paraId="2D6A0715" w14:textId="77777777" w:rsidR="000B3EE5" w:rsidRPr="000B3EE5" w:rsidRDefault="000B3EE5" w:rsidP="000B3EE5">
            <w:pPr>
              <w:spacing w:after="0" w:line="240" w:lineRule="auto"/>
              <w:rPr>
                <w:rFonts w:ascii="Times New Roman" w:eastAsia="Times New Roman" w:hAnsi="Times New Roman"/>
                <w:sz w:val="20"/>
                <w:szCs w:val="20"/>
                <w:lang w:eastAsia="ro-RO"/>
              </w:rPr>
            </w:pPr>
          </w:p>
        </w:tc>
        <w:tc>
          <w:tcPr>
            <w:tcW w:w="1720" w:type="dxa"/>
            <w:tcBorders>
              <w:top w:val="nil"/>
              <w:left w:val="nil"/>
              <w:bottom w:val="nil"/>
              <w:right w:val="nil"/>
            </w:tcBorders>
            <w:shd w:val="clear" w:color="auto" w:fill="auto"/>
            <w:noWrap/>
            <w:vAlign w:val="bottom"/>
            <w:hideMark/>
          </w:tcPr>
          <w:p w14:paraId="579E805A" w14:textId="77777777" w:rsidR="000B3EE5" w:rsidRPr="000B3EE5" w:rsidRDefault="000B3EE5" w:rsidP="000B3EE5">
            <w:pPr>
              <w:spacing w:after="0" w:line="240" w:lineRule="auto"/>
              <w:rPr>
                <w:rFonts w:ascii="Times New Roman" w:eastAsia="Times New Roman" w:hAnsi="Times New Roman"/>
                <w:sz w:val="20"/>
                <w:szCs w:val="20"/>
                <w:lang w:eastAsia="ro-RO"/>
              </w:rPr>
            </w:pPr>
          </w:p>
        </w:tc>
        <w:tc>
          <w:tcPr>
            <w:tcW w:w="1440" w:type="dxa"/>
            <w:tcBorders>
              <w:top w:val="nil"/>
              <w:left w:val="nil"/>
              <w:bottom w:val="nil"/>
              <w:right w:val="nil"/>
            </w:tcBorders>
            <w:shd w:val="clear" w:color="auto" w:fill="auto"/>
            <w:noWrap/>
            <w:vAlign w:val="bottom"/>
            <w:hideMark/>
          </w:tcPr>
          <w:p w14:paraId="76AEE0B9" w14:textId="77777777" w:rsidR="000B3EE5" w:rsidRPr="000B3EE5" w:rsidRDefault="000B3EE5" w:rsidP="000B3EE5">
            <w:pPr>
              <w:spacing w:after="0" w:line="240" w:lineRule="auto"/>
              <w:rPr>
                <w:rFonts w:ascii="Times New Roman" w:eastAsia="Times New Roman" w:hAnsi="Times New Roman"/>
                <w:sz w:val="20"/>
                <w:szCs w:val="20"/>
                <w:lang w:eastAsia="ro-RO"/>
              </w:rPr>
            </w:pPr>
          </w:p>
        </w:tc>
      </w:tr>
      <w:tr w:rsidR="000B3EE5" w:rsidRPr="000B3EE5" w14:paraId="37B51168" w14:textId="77777777" w:rsidTr="000B3EE5">
        <w:trPr>
          <w:trHeight w:val="315"/>
        </w:trPr>
        <w:tc>
          <w:tcPr>
            <w:tcW w:w="3080" w:type="dxa"/>
            <w:tcBorders>
              <w:top w:val="nil"/>
              <w:left w:val="nil"/>
              <w:bottom w:val="nil"/>
              <w:right w:val="nil"/>
            </w:tcBorders>
            <w:shd w:val="clear" w:color="auto" w:fill="auto"/>
            <w:noWrap/>
            <w:vAlign w:val="bottom"/>
            <w:hideMark/>
          </w:tcPr>
          <w:p w14:paraId="6C1D64B8" w14:textId="77777777" w:rsidR="000B3EE5" w:rsidRPr="000B3EE5" w:rsidRDefault="000B3EE5" w:rsidP="000B3EE5">
            <w:pPr>
              <w:spacing w:after="0" w:line="240" w:lineRule="auto"/>
              <w:rPr>
                <w:rFonts w:ascii="Times New Roman" w:eastAsia="Times New Roman" w:hAnsi="Times New Roman"/>
                <w:b/>
                <w:bCs/>
                <w:color w:val="000000"/>
                <w:sz w:val="24"/>
                <w:szCs w:val="24"/>
                <w:lang w:eastAsia="ro-RO"/>
              </w:rPr>
            </w:pPr>
            <w:r w:rsidRPr="000B3EE5">
              <w:rPr>
                <w:rFonts w:ascii="Times New Roman" w:eastAsia="Times New Roman" w:hAnsi="Times New Roman"/>
                <w:b/>
                <w:bCs/>
                <w:color w:val="000000"/>
                <w:sz w:val="24"/>
                <w:szCs w:val="24"/>
                <w:lang w:eastAsia="ro-RO"/>
              </w:rPr>
              <w:t>ANEXA FINANCIARA</w:t>
            </w:r>
          </w:p>
        </w:tc>
        <w:tc>
          <w:tcPr>
            <w:tcW w:w="1360" w:type="dxa"/>
            <w:tcBorders>
              <w:top w:val="nil"/>
              <w:left w:val="nil"/>
              <w:bottom w:val="nil"/>
              <w:right w:val="nil"/>
            </w:tcBorders>
            <w:shd w:val="clear" w:color="auto" w:fill="auto"/>
            <w:noWrap/>
            <w:vAlign w:val="bottom"/>
            <w:hideMark/>
          </w:tcPr>
          <w:p w14:paraId="3EADCF98" w14:textId="77777777" w:rsidR="000B3EE5" w:rsidRPr="000B3EE5" w:rsidRDefault="000B3EE5" w:rsidP="000B3EE5">
            <w:pPr>
              <w:spacing w:after="0" w:line="240" w:lineRule="auto"/>
              <w:rPr>
                <w:rFonts w:ascii="Times New Roman" w:eastAsia="Times New Roman" w:hAnsi="Times New Roman"/>
                <w:b/>
                <w:bCs/>
                <w:color w:val="000000"/>
                <w:sz w:val="24"/>
                <w:szCs w:val="24"/>
                <w:lang w:eastAsia="ro-RO"/>
              </w:rPr>
            </w:pPr>
          </w:p>
        </w:tc>
        <w:tc>
          <w:tcPr>
            <w:tcW w:w="1220" w:type="dxa"/>
            <w:tcBorders>
              <w:top w:val="nil"/>
              <w:left w:val="nil"/>
              <w:bottom w:val="nil"/>
              <w:right w:val="nil"/>
            </w:tcBorders>
            <w:shd w:val="clear" w:color="auto" w:fill="auto"/>
            <w:noWrap/>
            <w:vAlign w:val="bottom"/>
            <w:hideMark/>
          </w:tcPr>
          <w:p w14:paraId="2D01D1A9" w14:textId="77777777" w:rsidR="000B3EE5" w:rsidRPr="000B3EE5" w:rsidRDefault="000B3EE5" w:rsidP="000B3EE5">
            <w:pPr>
              <w:spacing w:after="0" w:line="240" w:lineRule="auto"/>
              <w:rPr>
                <w:rFonts w:ascii="Times New Roman" w:eastAsia="Times New Roman" w:hAnsi="Times New Roman"/>
                <w:sz w:val="20"/>
                <w:szCs w:val="20"/>
                <w:lang w:eastAsia="ro-RO"/>
              </w:rPr>
            </w:pPr>
          </w:p>
        </w:tc>
        <w:tc>
          <w:tcPr>
            <w:tcW w:w="1720" w:type="dxa"/>
            <w:tcBorders>
              <w:top w:val="nil"/>
              <w:left w:val="nil"/>
              <w:bottom w:val="nil"/>
              <w:right w:val="nil"/>
            </w:tcBorders>
            <w:shd w:val="clear" w:color="auto" w:fill="auto"/>
            <w:noWrap/>
            <w:vAlign w:val="bottom"/>
            <w:hideMark/>
          </w:tcPr>
          <w:p w14:paraId="39D51943" w14:textId="77777777" w:rsidR="000B3EE5" w:rsidRPr="000B3EE5" w:rsidRDefault="000B3EE5" w:rsidP="000B3EE5">
            <w:pPr>
              <w:spacing w:after="0" w:line="240" w:lineRule="auto"/>
              <w:rPr>
                <w:rFonts w:ascii="Times New Roman" w:eastAsia="Times New Roman" w:hAnsi="Times New Roman"/>
                <w:sz w:val="20"/>
                <w:szCs w:val="20"/>
                <w:lang w:eastAsia="ro-RO"/>
              </w:rPr>
            </w:pPr>
          </w:p>
        </w:tc>
        <w:tc>
          <w:tcPr>
            <w:tcW w:w="1440" w:type="dxa"/>
            <w:tcBorders>
              <w:top w:val="nil"/>
              <w:left w:val="nil"/>
              <w:bottom w:val="nil"/>
              <w:right w:val="nil"/>
            </w:tcBorders>
            <w:shd w:val="clear" w:color="auto" w:fill="auto"/>
            <w:noWrap/>
            <w:vAlign w:val="bottom"/>
            <w:hideMark/>
          </w:tcPr>
          <w:p w14:paraId="3F36E326" w14:textId="77777777" w:rsidR="000B3EE5" w:rsidRPr="000B3EE5" w:rsidRDefault="000B3EE5" w:rsidP="000B3EE5">
            <w:pPr>
              <w:spacing w:after="0" w:line="240" w:lineRule="auto"/>
              <w:rPr>
                <w:rFonts w:ascii="Times New Roman" w:eastAsia="Times New Roman" w:hAnsi="Times New Roman"/>
                <w:sz w:val="20"/>
                <w:szCs w:val="20"/>
                <w:lang w:eastAsia="ro-RO"/>
              </w:rPr>
            </w:pPr>
          </w:p>
        </w:tc>
      </w:tr>
      <w:tr w:rsidR="000B3EE5" w:rsidRPr="000B3EE5" w14:paraId="45B81054" w14:textId="77777777" w:rsidTr="000B3EE5">
        <w:trPr>
          <w:trHeight w:val="300"/>
        </w:trPr>
        <w:tc>
          <w:tcPr>
            <w:tcW w:w="4440" w:type="dxa"/>
            <w:gridSpan w:val="2"/>
            <w:tcBorders>
              <w:top w:val="nil"/>
              <w:left w:val="nil"/>
              <w:bottom w:val="nil"/>
              <w:right w:val="nil"/>
            </w:tcBorders>
            <w:shd w:val="clear" w:color="auto" w:fill="auto"/>
            <w:noWrap/>
            <w:vAlign w:val="bottom"/>
            <w:hideMark/>
          </w:tcPr>
          <w:p w14:paraId="38698C23" w14:textId="77777777" w:rsidR="000B3EE5" w:rsidRPr="000B3EE5" w:rsidRDefault="000B3EE5" w:rsidP="000B3EE5">
            <w:pPr>
              <w:spacing w:after="0" w:line="240" w:lineRule="auto"/>
              <w:rPr>
                <w:rFonts w:ascii="Times New Roman" w:eastAsia="Times New Roman" w:hAnsi="Times New Roman"/>
                <w:b/>
                <w:bCs/>
                <w:color w:val="000000"/>
                <w:lang w:eastAsia="ro-RO"/>
              </w:rPr>
            </w:pPr>
            <w:r w:rsidRPr="000B3EE5">
              <w:rPr>
                <w:rFonts w:ascii="Times New Roman" w:eastAsia="Times New Roman" w:hAnsi="Times New Roman"/>
                <w:b/>
                <w:bCs/>
                <w:color w:val="000000"/>
                <w:lang w:eastAsia="ro-RO"/>
              </w:rPr>
              <w:t>Card de carburant pe suport electronic</w:t>
            </w:r>
          </w:p>
        </w:tc>
        <w:tc>
          <w:tcPr>
            <w:tcW w:w="1220" w:type="dxa"/>
            <w:tcBorders>
              <w:top w:val="nil"/>
              <w:left w:val="nil"/>
              <w:bottom w:val="nil"/>
              <w:right w:val="nil"/>
            </w:tcBorders>
            <w:shd w:val="clear" w:color="auto" w:fill="auto"/>
            <w:noWrap/>
            <w:vAlign w:val="bottom"/>
            <w:hideMark/>
          </w:tcPr>
          <w:p w14:paraId="4431EDE3" w14:textId="77777777" w:rsidR="000B3EE5" w:rsidRPr="000B3EE5" w:rsidRDefault="000B3EE5" w:rsidP="000B3EE5">
            <w:pPr>
              <w:spacing w:after="0" w:line="240" w:lineRule="auto"/>
              <w:rPr>
                <w:rFonts w:ascii="Times New Roman" w:eastAsia="Times New Roman" w:hAnsi="Times New Roman"/>
                <w:b/>
                <w:bCs/>
                <w:color w:val="000000"/>
                <w:lang w:eastAsia="ro-RO"/>
              </w:rPr>
            </w:pPr>
          </w:p>
        </w:tc>
        <w:tc>
          <w:tcPr>
            <w:tcW w:w="1720" w:type="dxa"/>
            <w:tcBorders>
              <w:top w:val="nil"/>
              <w:left w:val="nil"/>
              <w:bottom w:val="nil"/>
              <w:right w:val="nil"/>
            </w:tcBorders>
            <w:shd w:val="clear" w:color="auto" w:fill="auto"/>
            <w:noWrap/>
            <w:vAlign w:val="bottom"/>
            <w:hideMark/>
          </w:tcPr>
          <w:p w14:paraId="4A7FE8C4" w14:textId="77777777" w:rsidR="000B3EE5" w:rsidRPr="000B3EE5" w:rsidRDefault="000B3EE5" w:rsidP="000B3EE5">
            <w:pPr>
              <w:spacing w:after="0" w:line="240" w:lineRule="auto"/>
              <w:rPr>
                <w:rFonts w:ascii="Times New Roman" w:eastAsia="Times New Roman" w:hAnsi="Times New Roman"/>
                <w:sz w:val="20"/>
                <w:szCs w:val="20"/>
                <w:lang w:eastAsia="ro-RO"/>
              </w:rPr>
            </w:pPr>
          </w:p>
        </w:tc>
        <w:tc>
          <w:tcPr>
            <w:tcW w:w="1440" w:type="dxa"/>
            <w:tcBorders>
              <w:top w:val="nil"/>
              <w:left w:val="nil"/>
              <w:bottom w:val="nil"/>
              <w:right w:val="nil"/>
            </w:tcBorders>
            <w:shd w:val="clear" w:color="auto" w:fill="auto"/>
            <w:noWrap/>
            <w:vAlign w:val="bottom"/>
            <w:hideMark/>
          </w:tcPr>
          <w:p w14:paraId="28119619" w14:textId="77777777" w:rsidR="000B3EE5" w:rsidRPr="000B3EE5" w:rsidRDefault="000B3EE5" w:rsidP="000B3EE5">
            <w:pPr>
              <w:spacing w:after="0" w:line="240" w:lineRule="auto"/>
              <w:rPr>
                <w:rFonts w:ascii="Times New Roman" w:eastAsia="Times New Roman" w:hAnsi="Times New Roman"/>
                <w:sz w:val="20"/>
                <w:szCs w:val="20"/>
                <w:lang w:eastAsia="ro-RO"/>
              </w:rPr>
            </w:pPr>
          </w:p>
        </w:tc>
      </w:tr>
      <w:tr w:rsidR="000B3EE5" w:rsidRPr="000B3EE5" w14:paraId="36E6F7B3" w14:textId="77777777" w:rsidTr="000B3EE5">
        <w:trPr>
          <w:trHeight w:val="300"/>
        </w:trPr>
        <w:tc>
          <w:tcPr>
            <w:tcW w:w="3080" w:type="dxa"/>
            <w:tcBorders>
              <w:top w:val="nil"/>
              <w:left w:val="nil"/>
              <w:bottom w:val="nil"/>
              <w:right w:val="nil"/>
            </w:tcBorders>
            <w:shd w:val="clear" w:color="auto" w:fill="auto"/>
            <w:noWrap/>
            <w:vAlign w:val="bottom"/>
            <w:hideMark/>
          </w:tcPr>
          <w:p w14:paraId="415738CA" w14:textId="77777777" w:rsidR="000B3EE5" w:rsidRPr="000B3EE5" w:rsidRDefault="000B3EE5" w:rsidP="000B3EE5">
            <w:pPr>
              <w:spacing w:after="0" w:line="240" w:lineRule="auto"/>
              <w:rPr>
                <w:rFonts w:ascii="Times New Roman" w:eastAsia="Times New Roman" w:hAnsi="Times New Roman"/>
                <w:sz w:val="20"/>
                <w:szCs w:val="20"/>
                <w:lang w:eastAsia="ro-RO"/>
              </w:rPr>
            </w:pPr>
          </w:p>
        </w:tc>
        <w:tc>
          <w:tcPr>
            <w:tcW w:w="1360" w:type="dxa"/>
            <w:tcBorders>
              <w:top w:val="nil"/>
              <w:left w:val="nil"/>
              <w:bottom w:val="nil"/>
              <w:right w:val="nil"/>
            </w:tcBorders>
            <w:shd w:val="clear" w:color="auto" w:fill="auto"/>
            <w:noWrap/>
            <w:vAlign w:val="bottom"/>
            <w:hideMark/>
          </w:tcPr>
          <w:p w14:paraId="4A2A61CB" w14:textId="77777777" w:rsidR="000B3EE5" w:rsidRPr="000B3EE5" w:rsidRDefault="000B3EE5" w:rsidP="000B3EE5">
            <w:pPr>
              <w:spacing w:after="0" w:line="240" w:lineRule="auto"/>
              <w:rPr>
                <w:rFonts w:ascii="Times New Roman" w:eastAsia="Times New Roman" w:hAnsi="Times New Roman"/>
                <w:sz w:val="20"/>
                <w:szCs w:val="20"/>
                <w:lang w:eastAsia="ro-RO"/>
              </w:rPr>
            </w:pPr>
          </w:p>
        </w:tc>
        <w:tc>
          <w:tcPr>
            <w:tcW w:w="1220" w:type="dxa"/>
            <w:tcBorders>
              <w:top w:val="nil"/>
              <w:left w:val="nil"/>
              <w:bottom w:val="nil"/>
              <w:right w:val="nil"/>
            </w:tcBorders>
            <w:shd w:val="clear" w:color="auto" w:fill="auto"/>
            <w:noWrap/>
            <w:vAlign w:val="bottom"/>
            <w:hideMark/>
          </w:tcPr>
          <w:p w14:paraId="56F67C5D" w14:textId="77777777" w:rsidR="000B3EE5" w:rsidRPr="000B3EE5" w:rsidRDefault="000B3EE5" w:rsidP="000B3EE5">
            <w:pPr>
              <w:spacing w:after="0" w:line="240" w:lineRule="auto"/>
              <w:rPr>
                <w:rFonts w:ascii="Times New Roman" w:eastAsia="Times New Roman" w:hAnsi="Times New Roman"/>
                <w:sz w:val="20"/>
                <w:szCs w:val="20"/>
                <w:lang w:eastAsia="ro-RO"/>
              </w:rPr>
            </w:pPr>
          </w:p>
        </w:tc>
        <w:tc>
          <w:tcPr>
            <w:tcW w:w="1720" w:type="dxa"/>
            <w:tcBorders>
              <w:top w:val="nil"/>
              <w:left w:val="nil"/>
              <w:bottom w:val="nil"/>
              <w:right w:val="nil"/>
            </w:tcBorders>
            <w:shd w:val="clear" w:color="auto" w:fill="auto"/>
            <w:noWrap/>
            <w:vAlign w:val="bottom"/>
            <w:hideMark/>
          </w:tcPr>
          <w:p w14:paraId="490DF0E6" w14:textId="77777777" w:rsidR="000B3EE5" w:rsidRPr="000B3EE5" w:rsidRDefault="000B3EE5" w:rsidP="000B3EE5">
            <w:pPr>
              <w:spacing w:after="0" w:line="240" w:lineRule="auto"/>
              <w:rPr>
                <w:rFonts w:ascii="Times New Roman" w:eastAsia="Times New Roman" w:hAnsi="Times New Roman"/>
                <w:sz w:val="20"/>
                <w:szCs w:val="20"/>
                <w:lang w:eastAsia="ro-RO"/>
              </w:rPr>
            </w:pPr>
          </w:p>
        </w:tc>
        <w:tc>
          <w:tcPr>
            <w:tcW w:w="1440" w:type="dxa"/>
            <w:tcBorders>
              <w:top w:val="nil"/>
              <w:left w:val="nil"/>
              <w:bottom w:val="nil"/>
              <w:right w:val="nil"/>
            </w:tcBorders>
            <w:shd w:val="clear" w:color="auto" w:fill="auto"/>
            <w:noWrap/>
            <w:vAlign w:val="bottom"/>
            <w:hideMark/>
          </w:tcPr>
          <w:p w14:paraId="36DF7DB9" w14:textId="77777777" w:rsidR="000B3EE5" w:rsidRPr="000B3EE5" w:rsidRDefault="000B3EE5" w:rsidP="000B3EE5">
            <w:pPr>
              <w:spacing w:after="0" w:line="240" w:lineRule="auto"/>
              <w:rPr>
                <w:rFonts w:ascii="Times New Roman" w:eastAsia="Times New Roman" w:hAnsi="Times New Roman"/>
                <w:sz w:val="20"/>
                <w:szCs w:val="20"/>
                <w:lang w:eastAsia="ro-RO"/>
              </w:rPr>
            </w:pPr>
          </w:p>
        </w:tc>
      </w:tr>
      <w:tr w:rsidR="000B3EE5" w:rsidRPr="000B3EE5" w14:paraId="54B6BC54" w14:textId="77777777" w:rsidTr="000B3EE5">
        <w:trPr>
          <w:trHeight w:val="1080"/>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B97188" w14:textId="77777777" w:rsidR="000B3EE5" w:rsidRPr="000B3EE5" w:rsidRDefault="000B3EE5" w:rsidP="000B3EE5">
            <w:pPr>
              <w:spacing w:after="0" w:line="240" w:lineRule="auto"/>
              <w:rPr>
                <w:rFonts w:ascii="Times New Roman" w:eastAsia="Times New Roman" w:hAnsi="Times New Roman"/>
                <w:color w:val="000000"/>
                <w:lang w:eastAsia="ro-RO"/>
              </w:rPr>
            </w:pPr>
            <w:r w:rsidRPr="000B3EE5">
              <w:rPr>
                <w:rFonts w:ascii="Times New Roman" w:eastAsia="Times New Roman" w:hAnsi="Times New Roman"/>
                <w:color w:val="000000"/>
                <w:lang w:eastAsia="ro-RO"/>
              </w:rPr>
              <w:t xml:space="preserve">Servicii de </w:t>
            </w:r>
            <w:proofErr w:type="spellStart"/>
            <w:r w:rsidRPr="000B3EE5">
              <w:rPr>
                <w:rFonts w:ascii="Times New Roman" w:eastAsia="Times New Roman" w:hAnsi="Times New Roman"/>
                <w:color w:val="000000"/>
                <w:lang w:eastAsia="ro-RO"/>
              </w:rPr>
              <w:t>tiparire</w:t>
            </w:r>
            <w:proofErr w:type="spellEnd"/>
            <w:r w:rsidRPr="000B3EE5">
              <w:rPr>
                <w:rFonts w:ascii="Times New Roman" w:eastAsia="Times New Roman" w:hAnsi="Times New Roman"/>
                <w:color w:val="000000"/>
                <w:lang w:eastAsia="ro-RO"/>
              </w:rPr>
              <w:t xml:space="preserve"> si livrare card de carburant pe suport electronic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464550A3" w14:textId="77777777" w:rsidR="000B3EE5" w:rsidRPr="000B3EE5" w:rsidRDefault="000B3EE5" w:rsidP="000B3EE5">
            <w:pPr>
              <w:spacing w:after="0" w:line="240" w:lineRule="auto"/>
              <w:jc w:val="center"/>
              <w:rPr>
                <w:rFonts w:ascii="Times New Roman" w:eastAsia="Times New Roman" w:hAnsi="Times New Roman"/>
                <w:color w:val="000000"/>
                <w:lang w:eastAsia="ro-RO"/>
              </w:rPr>
            </w:pPr>
            <w:proofErr w:type="spellStart"/>
            <w:r w:rsidRPr="000B3EE5">
              <w:rPr>
                <w:rFonts w:ascii="Times New Roman" w:eastAsia="Times New Roman" w:hAnsi="Times New Roman"/>
                <w:color w:val="000000"/>
                <w:lang w:eastAsia="ro-RO"/>
              </w:rPr>
              <w:t>Pret</w:t>
            </w:r>
            <w:proofErr w:type="spellEnd"/>
            <w:r w:rsidRPr="000B3EE5">
              <w:rPr>
                <w:rFonts w:ascii="Times New Roman" w:eastAsia="Times New Roman" w:hAnsi="Times New Roman"/>
                <w:color w:val="000000"/>
                <w:lang w:eastAsia="ro-RO"/>
              </w:rPr>
              <w:t xml:space="preserve"> </w:t>
            </w:r>
            <w:proofErr w:type="spellStart"/>
            <w:r w:rsidRPr="000B3EE5">
              <w:rPr>
                <w:rFonts w:ascii="Times New Roman" w:eastAsia="Times New Roman" w:hAnsi="Times New Roman"/>
                <w:color w:val="000000"/>
                <w:lang w:eastAsia="ro-RO"/>
              </w:rPr>
              <w:t>fara</w:t>
            </w:r>
            <w:proofErr w:type="spellEnd"/>
            <w:r w:rsidRPr="000B3EE5">
              <w:rPr>
                <w:rFonts w:ascii="Times New Roman" w:eastAsia="Times New Roman" w:hAnsi="Times New Roman"/>
                <w:color w:val="000000"/>
                <w:lang w:eastAsia="ro-RO"/>
              </w:rPr>
              <w:t xml:space="preserve"> TVA/</w:t>
            </w:r>
            <w:r w:rsidRPr="000B3EE5">
              <w:rPr>
                <w:rFonts w:ascii="Times New Roman" w:eastAsia="Times New Roman" w:hAnsi="Times New Roman"/>
                <w:color w:val="000000"/>
                <w:lang w:eastAsia="ro-RO"/>
              </w:rPr>
              <w:br/>
              <w:t>contract</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C335C12" w14:textId="77777777" w:rsidR="000B3EE5" w:rsidRPr="000B3EE5" w:rsidRDefault="000B3EE5" w:rsidP="000B3EE5">
            <w:pPr>
              <w:spacing w:after="0" w:line="240" w:lineRule="auto"/>
              <w:jc w:val="center"/>
              <w:rPr>
                <w:rFonts w:ascii="Times New Roman" w:eastAsia="Times New Roman" w:hAnsi="Times New Roman"/>
                <w:color w:val="000000"/>
                <w:lang w:eastAsia="ro-RO"/>
              </w:rPr>
            </w:pPr>
            <w:r w:rsidRPr="000B3EE5">
              <w:rPr>
                <w:rFonts w:ascii="Times New Roman" w:eastAsia="Times New Roman" w:hAnsi="Times New Roman"/>
                <w:color w:val="000000"/>
                <w:lang w:eastAsia="ro-RO"/>
              </w:rPr>
              <w:t>Cantitate</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09601D19" w14:textId="77777777" w:rsidR="000B3EE5" w:rsidRPr="000B3EE5" w:rsidRDefault="000B3EE5" w:rsidP="000B3EE5">
            <w:pPr>
              <w:spacing w:after="0" w:line="240" w:lineRule="auto"/>
              <w:jc w:val="center"/>
              <w:rPr>
                <w:rFonts w:ascii="Times New Roman" w:eastAsia="Times New Roman" w:hAnsi="Times New Roman"/>
                <w:color w:val="000000"/>
                <w:lang w:eastAsia="ro-RO"/>
              </w:rPr>
            </w:pPr>
            <w:r w:rsidRPr="000B3EE5">
              <w:rPr>
                <w:rFonts w:ascii="Times New Roman" w:eastAsia="Times New Roman" w:hAnsi="Times New Roman"/>
                <w:color w:val="000000"/>
                <w:lang w:eastAsia="ro-RO"/>
              </w:rPr>
              <w:t xml:space="preserve">Valoare </w:t>
            </w:r>
            <w:proofErr w:type="spellStart"/>
            <w:r w:rsidRPr="000B3EE5">
              <w:rPr>
                <w:rFonts w:ascii="Times New Roman" w:eastAsia="Times New Roman" w:hAnsi="Times New Roman"/>
                <w:color w:val="000000"/>
                <w:lang w:eastAsia="ro-RO"/>
              </w:rPr>
              <w:t>fara</w:t>
            </w:r>
            <w:proofErr w:type="spellEnd"/>
            <w:r w:rsidRPr="000B3EE5">
              <w:rPr>
                <w:rFonts w:ascii="Times New Roman" w:eastAsia="Times New Roman" w:hAnsi="Times New Roman"/>
                <w:color w:val="000000"/>
                <w:lang w:eastAsia="ro-RO"/>
              </w:rPr>
              <w:t xml:space="preserve"> tva/contract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748F39E" w14:textId="77777777" w:rsidR="000B3EE5" w:rsidRPr="000B3EE5" w:rsidRDefault="000B3EE5" w:rsidP="000B3EE5">
            <w:pPr>
              <w:spacing w:after="0" w:line="240" w:lineRule="auto"/>
              <w:jc w:val="center"/>
              <w:rPr>
                <w:rFonts w:ascii="Times New Roman" w:eastAsia="Times New Roman" w:hAnsi="Times New Roman"/>
                <w:color w:val="000000"/>
                <w:lang w:eastAsia="ro-RO"/>
              </w:rPr>
            </w:pPr>
            <w:r w:rsidRPr="000B3EE5">
              <w:rPr>
                <w:rFonts w:ascii="Times New Roman" w:eastAsia="Times New Roman" w:hAnsi="Times New Roman"/>
                <w:color w:val="000000"/>
                <w:lang w:eastAsia="ro-RO"/>
              </w:rPr>
              <w:t>Valoare cu tva/contract</w:t>
            </w:r>
          </w:p>
        </w:tc>
      </w:tr>
      <w:tr w:rsidR="000B3EE5" w:rsidRPr="000B3EE5" w14:paraId="17327458" w14:textId="77777777" w:rsidTr="000B3EE5">
        <w:trPr>
          <w:trHeight w:val="585"/>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0163CABF" w14:textId="77777777" w:rsidR="000B3EE5" w:rsidRPr="000B3EE5" w:rsidRDefault="000B3EE5" w:rsidP="000B3EE5">
            <w:pPr>
              <w:spacing w:after="0" w:line="240" w:lineRule="auto"/>
              <w:rPr>
                <w:rFonts w:ascii="Times New Roman" w:eastAsia="Times New Roman" w:hAnsi="Times New Roman"/>
                <w:color w:val="000000"/>
                <w:lang w:eastAsia="ro-RO"/>
              </w:rPr>
            </w:pPr>
          </w:p>
        </w:tc>
        <w:tc>
          <w:tcPr>
            <w:tcW w:w="1360" w:type="dxa"/>
            <w:tcBorders>
              <w:top w:val="nil"/>
              <w:left w:val="nil"/>
              <w:bottom w:val="single" w:sz="4" w:space="0" w:color="auto"/>
              <w:right w:val="single" w:sz="4" w:space="0" w:color="auto"/>
            </w:tcBorders>
            <w:shd w:val="clear" w:color="auto" w:fill="auto"/>
            <w:noWrap/>
            <w:vAlign w:val="bottom"/>
            <w:hideMark/>
          </w:tcPr>
          <w:p w14:paraId="6C65A7E6" w14:textId="77777777" w:rsidR="000B3EE5" w:rsidRPr="000B3EE5" w:rsidRDefault="000B3EE5" w:rsidP="000B3EE5">
            <w:pPr>
              <w:spacing w:after="0" w:line="240" w:lineRule="auto"/>
              <w:jc w:val="right"/>
              <w:rPr>
                <w:rFonts w:ascii="Times New Roman" w:eastAsia="Times New Roman" w:hAnsi="Times New Roman"/>
                <w:color w:val="000000"/>
                <w:lang w:eastAsia="ro-RO"/>
              </w:rPr>
            </w:pPr>
            <w:r w:rsidRPr="000B3EE5">
              <w:rPr>
                <w:rFonts w:ascii="Times New Roman" w:eastAsia="Times New Roman" w:hAnsi="Times New Roman"/>
                <w:color w:val="000000"/>
                <w:lang w:eastAsia="ro-RO"/>
              </w:rPr>
              <w:t>0,0081</w:t>
            </w:r>
          </w:p>
        </w:tc>
        <w:tc>
          <w:tcPr>
            <w:tcW w:w="1220" w:type="dxa"/>
            <w:tcBorders>
              <w:top w:val="nil"/>
              <w:left w:val="nil"/>
              <w:bottom w:val="single" w:sz="4" w:space="0" w:color="auto"/>
              <w:right w:val="single" w:sz="4" w:space="0" w:color="auto"/>
            </w:tcBorders>
            <w:shd w:val="clear" w:color="auto" w:fill="auto"/>
            <w:noWrap/>
            <w:vAlign w:val="bottom"/>
            <w:hideMark/>
          </w:tcPr>
          <w:p w14:paraId="12E70A56" w14:textId="77777777" w:rsidR="000B3EE5" w:rsidRPr="000B3EE5" w:rsidRDefault="000B3EE5" w:rsidP="000B3EE5">
            <w:pPr>
              <w:spacing w:after="0" w:line="240" w:lineRule="auto"/>
              <w:jc w:val="right"/>
              <w:rPr>
                <w:rFonts w:ascii="Times New Roman" w:eastAsia="Times New Roman" w:hAnsi="Times New Roman"/>
                <w:color w:val="000000"/>
                <w:lang w:eastAsia="ro-RO"/>
              </w:rPr>
            </w:pPr>
            <w:r w:rsidRPr="000B3EE5">
              <w:rPr>
                <w:rFonts w:ascii="Times New Roman" w:eastAsia="Times New Roman" w:hAnsi="Times New Roman"/>
                <w:color w:val="000000"/>
                <w:lang w:eastAsia="ro-RO"/>
              </w:rPr>
              <w:t>1</w:t>
            </w:r>
          </w:p>
        </w:tc>
        <w:tc>
          <w:tcPr>
            <w:tcW w:w="1720" w:type="dxa"/>
            <w:tcBorders>
              <w:top w:val="nil"/>
              <w:left w:val="nil"/>
              <w:bottom w:val="single" w:sz="4" w:space="0" w:color="auto"/>
              <w:right w:val="single" w:sz="4" w:space="0" w:color="auto"/>
            </w:tcBorders>
            <w:shd w:val="clear" w:color="auto" w:fill="auto"/>
            <w:noWrap/>
            <w:vAlign w:val="bottom"/>
            <w:hideMark/>
          </w:tcPr>
          <w:p w14:paraId="448433EC" w14:textId="77777777" w:rsidR="000B3EE5" w:rsidRPr="000B3EE5" w:rsidRDefault="000B3EE5" w:rsidP="000B3EE5">
            <w:pPr>
              <w:spacing w:after="0" w:line="240" w:lineRule="auto"/>
              <w:jc w:val="right"/>
              <w:rPr>
                <w:rFonts w:ascii="Times New Roman" w:eastAsia="Times New Roman" w:hAnsi="Times New Roman"/>
                <w:color w:val="000000"/>
                <w:lang w:eastAsia="ro-RO"/>
              </w:rPr>
            </w:pPr>
            <w:r w:rsidRPr="000B3EE5">
              <w:rPr>
                <w:rFonts w:ascii="Times New Roman" w:eastAsia="Times New Roman" w:hAnsi="Times New Roman"/>
                <w:color w:val="000000"/>
                <w:lang w:eastAsia="ro-RO"/>
              </w:rPr>
              <w:t>0,0081</w:t>
            </w:r>
          </w:p>
        </w:tc>
        <w:tc>
          <w:tcPr>
            <w:tcW w:w="1440" w:type="dxa"/>
            <w:tcBorders>
              <w:top w:val="nil"/>
              <w:left w:val="nil"/>
              <w:bottom w:val="single" w:sz="4" w:space="0" w:color="auto"/>
              <w:right w:val="single" w:sz="4" w:space="0" w:color="auto"/>
            </w:tcBorders>
            <w:shd w:val="clear" w:color="auto" w:fill="auto"/>
            <w:noWrap/>
            <w:vAlign w:val="bottom"/>
            <w:hideMark/>
          </w:tcPr>
          <w:p w14:paraId="1EC8C4CB" w14:textId="77777777" w:rsidR="000B3EE5" w:rsidRPr="000B3EE5" w:rsidRDefault="000B3EE5" w:rsidP="000B3EE5">
            <w:pPr>
              <w:spacing w:after="0" w:line="240" w:lineRule="auto"/>
              <w:jc w:val="right"/>
              <w:rPr>
                <w:rFonts w:ascii="Times New Roman" w:eastAsia="Times New Roman" w:hAnsi="Times New Roman"/>
                <w:color w:val="000000"/>
                <w:lang w:eastAsia="ro-RO"/>
              </w:rPr>
            </w:pPr>
            <w:r w:rsidRPr="000B3EE5">
              <w:rPr>
                <w:rFonts w:ascii="Times New Roman" w:eastAsia="Times New Roman" w:hAnsi="Times New Roman"/>
                <w:color w:val="000000"/>
                <w:lang w:eastAsia="ro-RO"/>
              </w:rPr>
              <w:t>0,01</w:t>
            </w:r>
          </w:p>
        </w:tc>
      </w:tr>
      <w:tr w:rsidR="000B3EE5" w:rsidRPr="000B3EE5" w14:paraId="7DCC3D14" w14:textId="77777777" w:rsidTr="000B3EE5">
        <w:trPr>
          <w:trHeight w:val="300"/>
        </w:trPr>
        <w:tc>
          <w:tcPr>
            <w:tcW w:w="3080" w:type="dxa"/>
            <w:tcBorders>
              <w:top w:val="nil"/>
              <w:left w:val="nil"/>
              <w:bottom w:val="nil"/>
              <w:right w:val="nil"/>
            </w:tcBorders>
            <w:shd w:val="clear" w:color="auto" w:fill="auto"/>
            <w:noWrap/>
            <w:vAlign w:val="bottom"/>
            <w:hideMark/>
          </w:tcPr>
          <w:p w14:paraId="05A60A39" w14:textId="77777777" w:rsidR="000B3EE5" w:rsidRPr="000B3EE5" w:rsidRDefault="000B3EE5" w:rsidP="000B3EE5">
            <w:pPr>
              <w:spacing w:after="0" w:line="240" w:lineRule="auto"/>
              <w:jc w:val="right"/>
              <w:rPr>
                <w:rFonts w:ascii="Times New Roman" w:eastAsia="Times New Roman" w:hAnsi="Times New Roman"/>
                <w:color w:val="000000"/>
                <w:lang w:eastAsia="ro-RO"/>
              </w:rPr>
            </w:pPr>
          </w:p>
        </w:tc>
        <w:tc>
          <w:tcPr>
            <w:tcW w:w="1360" w:type="dxa"/>
            <w:tcBorders>
              <w:top w:val="nil"/>
              <w:left w:val="nil"/>
              <w:bottom w:val="nil"/>
              <w:right w:val="nil"/>
            </w:tcBorders>
            <w:shd w:val="clear" w:color="auto" w:fill="auto"/>
            <w:noWrap/>
            <w:vAlign w:val="bottom"/>
            <w:hideMark/>
          </w:tcPr>
          <w:p w14:paraId="4DE2CD4D" w14:textId="77777777" w:rsidR="000B3EE5" w:rsidRPr="000B3EE5" w:rsidRDefault="000B3EE5" w:rsidP="000B3EE5">
            <w:pPr>
              <w:spacing w:after="0" w:line="240" w:lineRule="auto"/>
              <w:rPr>
                <w:rFonts w:ascii="Times New Roman" w:eastAsia="Times New Roman" w:hAnsi="Times New Roman"/>
                <w:sz w:val="20"/>
                <w:szCs w:val="20"/>
                <w:lang w:eastAsia="ro-RO"/>
              </w:rPr>
            </w:pPr>
          </w:p>
        </w:tc>
        <w:tc>
          <w:tcPr>
            <w:tcW w:w="1220" w:type="dxa"/>
            <w:tcBorders>
              <w:top w:val="nil"/>
              <w:left w:val="nil"/>
              <w:bottom w:val="nil"/>
              <w:right w:val="nil"/>
            </w:tcBorders>
            <w:shd w:val="clear" w:color="auto" w:fill="auto"/>
            <w:noWrap/>
            <w:vAlign w:val="bottom"/>
            <w:hideMark/>
          </w:tcPr>
          <w:p w14:paraId="10EADD57" w14:textId="77777777" w:rsidR="000B3EE5" w:rsidRPr="000B3EE5" w:rsidRDefault="000B3EE5" w:rsidP="000B3EE5">
            <w:pPr>
              <w:spacing w:after="0" w:line="240" w:lineRule="auto"/>
              <w:rPr>
                <w:rFonts w:ascii="Times New Roman" w:eastAsia="Times New Roman" w:hAnsi="Times New Roman"/>
                <w:sz w:val="20"/>
                <w:szCs w:val="20"/>
                <w:lang w:eastAsia="ro-RO"/>
              </w:rPr>
            </w:pPr>
          </w:p>
        </w:tc>
        <w:tc>
          <w:tcPr>
            <w:tcW w:w="1720" w:type="dxa"/>
            <w:tcBorders>
              <w:top w:val="nil"/>
              <w:left w:val="nil"/>
              <w:bottom w:val="nil"/>
              <w:right w:val="nil"/>
            </w:tcBorders>
            <w:shd w:val="clear" w:color="auto" w:fill="auto"/>
            <w:noWrap/>
            <w:vAlign w:val="bottom"/>
            <w:hideMark/>
          </w:tcPr>
          <w:p w14:paraId="1D3A0855" w14:textId="77777777" w:rsidR="000B3EE5" w:rsidRPr="000B3EE5" w:rsidRDefault="000B3EE5" w:rsidP="000B3EE5">
            <w:pPr>
              <w:spacing w:after="0" w:line="240" w:lineRule="auto"/>
              <w:rPr>
                <w:rFonts w:ascii="Times New Roman" w:eastAsia="Times New Roman" w:hAnsi="Times New Roman"/>
                <w:sz w:val="20"/>
                <w:szCs w:val="20"/>
                <w:lang w:eastAsia="ro-RO"/>
              </w:rPr>
            </w:pPr>
          </w:p>
        </w:tc>
        <w:tc>
          <w:tcPr>
            <w:tcW w:w="1440" w:type="dxa"/>
            <w:tcBorders>
              <w:top w:val="nil"/>
              <w:left w:val="nil"/>
              <w:bottom w:val="nil"/>
              <w:right w:val="nil"/>
            </w:tcBorders>
            <w:shd w:val="clear" w:color="auto" w:fill="auto"/>
            <w:noWrap/>
            <w:vAlign w:val="bottom"/>
            <w:hideMark/>
          </w:tcPr>
          <w:p w14:paraId="565E616C" w14:textId="77777777" w:rsidR="000B3EE5" w:rsidRPr="000B3EE5" w:rsidRDefault="000B3EE5" w:rsidP="000B3EE5">
            <w:pPr>
              <w:spacing w:after="0" w:line="240" w:lineRule="auto"/>
              <w:rPr>
                <w:rFonts w:ascii="Times New Roman" w:eastAsia="Times New Roman" w:hAnsi="Times New Roman"/>
                <w:sz w:val="20"/>
                <w:szCs w:val="20"/>
                <w:lang w:eastAsia="ro-RO"/>
              </w:rPr>
            </w:pPr>
          </w:p>
        </w:tc>
      </w:tr>
      <w:tr w:rsidR="000B3EE5" w:rsidRPr="000B3EE5" w14:paraId="551ECC2D" w14:textId="77777777" w:rsidTr="000B3EE5">
        <w:trPr>
          <w:trHeight w:val="300"/>
        </w:trPr>
        <w:tc>
          <w:tcPr>
            <w:tcW w:w="3080" w:type="dxa"/>
            <w:tcBorders>
              <w:top w:val="nil"/>
              <w:left w:val="nil"/>
              <w:bottom w:val="nil"/>
              <w:right w:val="nil"/>
            </w:tcBorders>
            <w:shd w:val="clear" w:color="auto" w:fill="auto"/>
            <w:noWrap/>
            <w:vAlign w:val="bottom"/>
            <w:hideMark/>
          </w:tcPr>
          <w:p w14:paraId="1F502818" w14:textId="77777777" w:rsidR="000B3EE5" w:rsidRPr="000B3EE5" w:rsidRDefault="000B3EE5" w:rsidP="000B3EE5">
            <w:pPr>
              <w:spacing w:after="0" w:line="240" w:lineRule="auto"/>
              <w:rPr>
                <w:rFonts w:ascii="Times New Roman" w:eastAsia="Times New Roman" w:hAnsi="Times New Roman"/>
                <w:b/>
                <w:bCs/>
                <w:color w:val="000000"/>
                <w:lang w:eastAsia="ro-RO"/>
              </w:rPr>
            </w:pPr>
            <w:r w:rsidRPr="000B3EE5">
              <w:rPr>
                <w:rFonts w:ascii="Times New Roman" w:eastAsia="Times New Roman" w:hAnsi="Times New Roman"/>
                <w:b/>
                <w:bCs/>
                <w:color w:val="000000"/>
                <w:lang w:eastAsia="ro-RO"/>
              </w:rPr>
              <w:t>Achizitor</w:t>
            </w:r>
          </w:p>
        </w:tc>
        <w:tc>
          <w:tcPr>
            <w:tcW w:w="1360" w:type="dxa"/>
            <w:tcBorders>
              <w:top w:val="nil"/>
              <w:left w:val="nil"/>
              <w:bottom w:val="nil"/>
              <w:right w:val="nil"/>
            </w:tcBorders>
            <w:shd w:val="clear" w:color="auto" w:fill="auto"/>
            <w:noWrap/>
            <w:vAlign w:val="bottom"/>
            <w:hideMark/>
          </w:tcPr>
          <w:p w14:paraId="611EF60F" w14:textId="77777777" w:rsidR="000B3EE5" w:rsidRPr="000B3EE5" w:rsidRDefault="000B3EE5" w:rsidP="000B3EE5">
            <w:pPr>
              <w:spacing w:after="0" w:line="240" w:lineRule="auto"/>
              <w:rPr>
                <w:rFonts w:ascii="Times New Roman" w:eastAsia="Times New Roman" w:hAnsi="Times New Roman"/>
                <w:b/>
                <w:bCs/>
                <w:color w:val="000000"/>
                <w:lang w:eastAsia="ro-RO"/>
              </w:rPr>
            </w:pPr>
          </w:p>
        </w:tc>
        <w:tc>
          <w:tcPr>
            <w:tcW w:w="1220" w:type="dxa"/>
            <w:tcBorders>
              <w:top w:val="nil"/>
              <w:left w:val="nil"/>
              <w:bottom w:val="nil"/>
              <w:right w:val="nil"/>
            </w:tcBorders>
            <w:shd w:val="clear" w:color="auto" w:fill="auto"/>
            <w:noWrap/>
            <w:vAlign w:val="bottom"/>
            <w:hideMark/>
          </w:tcPr>
          <w:p w14:paraId="7BD29961" w14:textId="77777777" w:rsidR="000B3EE5" w:rsidRPr="000B3EE5" w:rsidRDefault="000B3EE5" w:rsidP="000B3EE5">
            <w:pPr>
              <w:spacing w:after="0" w:line="240" w:lineRule="auto"/>
              <w:rPr>
                <w:rFonts w:ascii="Times New Roman" w:eastAsia="Times New Roman" w:hAnsi="Times New Roman"/>
                <w:sz w:val="20"/>
                <w:szCs w:val="20"/>
                <w:lang w:eastAsia="ro-RO"/>
              </w:rPr>
            </w:pPr>
          </w:p>
        </w:tc>
        <w:tc>
          <w:tcPr>
            <w:tcW w:w="1720" w:type="dxa"/>
            <w:tcBorders>
              <w:top w:val="nil"/>
              <w:left w:val="nil"/>
              <w:bottom w:val="nil"/>
              <w:right w:val="nil"/>
            </w:tcBorders>
            <w:shd w:val="clear" w:color="auto" w:fill="auto"/>
            <w:noWrap/>
            <w:vAlign w:val="bottom"/>
            <w:hideMark/>
          </w:tcPr>
          <w:p w14:paraId="595308B6" w14:textId="77777777" w:rsidR="000B3EE5" w:rsidRPr="000B3EE5" w:rsidRDefault="000B3EE5" w:rsidP="000B3EE5">
            <w:pPr>
              <w:spacing w:after="0" w:line="240" w:lineRule="auto"/>
              <w:rPr>
                <w:rFonts w:ascii="Times New Roman" w:eastAsia="Times New Roman" w:hAnsi="Times New Roman"/>
                <w:b/>
                <w:bCs/>
                <w:color w:val="000000"/>
                <w:lang w:eastAsia="ro-RO"/>
              </w:rPr>
            </w:pPr>
            <w:r w:rsidRPr="000B3EE5">
              <w:rPr>
                <w:rFonts w:ascii="Times New Roman" w:eastAsia="Times New Roman" w:hAnsi="Times New Roman"/>
                <w:b/>
                <w:bCs/>
                <w:color w:val="000000"/>
                <w:lang w:eastAsia="ro-RO"/>
              </w:rPr>
              <w:t>Prestator</w:t>
            </w:r>
          </w:p>
        </w:tc>
        <w:tc>
          <w:tcPr>
            <w:tcW w:w="1440" w:type="dxa"/>
            <w:tcBorders>
              <w:top w:val="nil"/>
              <w:left w:val="nil"/>
              <w:bottom w:val="nil"/>
              <w:right w:val="nil"/>
            </w:tcBorders>
            <w:shd w:val="clear" w:color="auto" w:fill="auto"/>
            <w:noWrap/>
            <w:vAlign w:val="bottom"/>
            <w:hideMark/>
          </w:tcPr>
          <w:p w14:paraId="61820C4D" w14:textId="77777777" w:rsidR="000B3EE5" w:rsidRPr="000B3EE5" w:rsidRDefault="000B3EE5" w:rsidP="000B3EE5">
            <w:pPr>
              <w:spacing w:after="0" w:line="240" w:lineRule="auto"/>
              <w:rPr>
                <w:rFonts w:ascii="Times New Roman" w:eastAsia="Times New Roman" w:hAnsi="Times New Roman"/>
                <w:b/>
                <w:bCs/>
                <w:color w:val="000000"/>
                <w:lang w:eastAsia="ro-RO"/>
              </w:rPr>
            </w:pPr>
          </w:p>
        </w:tc>
      </w:tr>
      <w:tr w:rsidR="000B3EE5" w:rsidRPr="000B3EE5" w14:paraId="18F96822" w14:textId="77777777" w:rsidTr="000B3EE5">
        <w:trPr>
          <w:trHeight w:val="300"/>
        </w:trPr>
        <w:tc>
          <w:tcPr>
            <w:tcW w:w="3080" w:type="dxa"/>
            <w:tcBorders>
              <w:top w:val="nil"/>
              <w:left w:val="nil"/>
              <w:bottom w:val="nil"/>
              <w:right w:val="nil"/>
            </w:tcBorders>
            <w:shd w:val="clear" w:color="auto" w:fill="auto"/>
            <w:noWrap/>
            <w:vAlign w:val="bottom"/>
            <w:hideMark/>
          </w:tcPr>
          <w:p w14:paraId="198BAAE6" w14:textId="77777777" w:rsidR="000B3EE5" w:rsidRPr="000B3EE5" w:rsidRDefault="000B3EE5" w:rsidP="000B3EE5">
            <w:pPr>
              <w:spacing w:after="0" w:line="240" w:lineRule="auto"/>
              <w:rPr>
                <w:rFonts w:ascii="Times New Roman" w:eastAsia="Times New Roman" w:hAnsi="Times New Roman"/>
                <w:color w:val="000000"/>
                <w:lang w:eastAsia="ro-RO"/>
              </w:rPr>
            </w:pPr>
            <w:r w:rsidRPr="000B3EE5">
              <w:rPr>
                <w:rFonts w:ascii="Times New Roman" w:eastAsia="Times New Roman" w:hAnsi="Times New Roman"/>
                <w:color w:val="000000"/>
                <w:lang w:eastAsia="ro-RO"/>
              </w:rPr>
              <w:t>D.G.A.S.P.C. Sector 2</w:t>
            </w:r>
          </w:p>
        </w:tc>
        <w:tc>
          <w:tcPr>
            <w:tcW w:w="1360" w:type="dxa"/>
            <w:tcBorders>
              <w:top w:val="nil"/>
              <w:left w:val="nil"/>
              <w:bottom w:val="nil"/>
              <w:right w:val="nil"/>
            </w:tcBorders>
            <w:shd w:val="clear" w:color="auto" w:fill="auto"/>
            <w:noWrap/>
            <w:vAlign w:val="bottom"/>
            <w:hideMark/>
          </w:tcPr>
          <w:p w14:paraId="1E27F726" w14:textId="77777777" w:rsidR="000B3EE5" w:rsidRPr="000B3EE5" w:rsidRDefault="000B3EE5" w:rsidP="000B3EE5">
            <w:pPr>
              <w:spacing w:after="0" w:line="240" w:lineRule="auto"/>
              <w:rPr>
                <w:rFonts w:ascii="Times New Roman" w:eastAsia="Times New Roman" w:hAnsi="Times New Roman"/>
                <w:color w:val="000000"/>
                <w:lang w:eastAsia="ro-RO"/>
              </w:rPr>
            </w:pPr>
          </w:p>
        </w:tc>
        <w:tc>
          <w:tcPr>
            <w:tcW w:w="1220" w:type="dxa"/>
            <w:tcBorders>
              <w:top w:val="nil"/>
              <w:left w:val="nil"/>
              <w:bottom w:val="nil"/>
              <w:right w:val="nil"/>
            </w:tcBorders>
            <w:shd w:val="clear" w:color="auto" w:fill="auto"/>
            <w:noWrap/>
            <w:vAlign w:val="bottom"/>
            <w:hideMark/>
          </w:tcPr>
          <w:p w14:paraId="7E412C1E" w14:textId="77777777" w:rsidR="000B3EE5" w:rsidRPr="000B3EE5" w:rsidRDefault="000B3EE5" w:rsidP="000B3EE5">
            <w:pPr>
              <w:spacing w:after="0" w:line="240" w:lineRule="auto"/>
              <w:rPr>
                <w:rFonts w:ascii="Times New Roman" w:eastAsia="Times New Roman" w:hAnsi="Times New Roman"/>
                <w:sz w:val="20"/>
                <w:szCs w:val="20"/>
                <w:lang w:eastAsia="ro-RO"/>
              </w:rPr>
            </w:pPr>
          </w:p>
        </w:tc>
        <w:tc>
          <w:tcPr>
            <w:tcW w:w="3160" w:type="dxa"/>
            <w:gridSpan w:val="2"/>
            <w:tcBorders>
              <w:top w:val="nil"/>
              <w:left w:val="nil"/>
              <w:bottom w:val="nil"/>
              <w:right w:val="nil"/>
            </w:tcBorders>
            <w:shd w:val="clear" w:color="auto" w:fill="auto"/>
            <w:noWrap/>
            <w:vAlign w:val="bottom"/>
            <w:hideMark/>
          </w:tcPr>
          <w:p w14:paraId="25466766" w14:textId="77777777" w:rsidR="000B3EE5" w:rsidRPr="000B3EE5" w:rsidRDefault="000B3EE5" w:rsidP="000B3EE5">
            <w:pPr>
              <w:spacing w:after="0" w:line="240" w:lineRule="auto"/>
              <w:rPr>
                <w:rFonts w:ascii="Times New Roman" w:eastAsia="Times New Roman" w:hAnsi="Times New Roman"/>
                <w:color w:val="000000"/>
                <w:lang w:eastAsia="ro-RO"/>
              </w:rPr>
            </w:pPr>
            <w:r w:rsidRPr="000B3EE5">
              <w:rPr>
                <w:rFonts w:ascii="Times New Roman" w:eastAsia="Times New Roman" w:hAnsi="Times New Roman"/>
                <w:color w:val="000000"/>
                <w:lang w:eastAsia="ro-RO"/>
              </w:rPr>
              <w:t>S.C. UP ROMANIA S.R.L.</w:t>
            </w:r>
          </w:p>
        </w:tc>
      </w:tr>
      <w:tr w:rsidR="00DB6789" w:rsidRPr="000B3EE5" w14:paraId="429D85A2" w14:textId="77777777" w:rsidTr="00DD211A">
        <w:trPr>
          <w:trHeight w:val="300"/>
        </w:trPr>
        <w:tc>
          <w:tcPr>
            <w:tcW w:w="3080" w:type="dxa"/>
            <w:tcBorders>
              <w:top w:val="nil"/>
              <w:left w:val="nil"/>
              <w:bottom w:val="nil"/>
              <w:right w:val="nil"/>
            </w:tcBorders>
            <w:shd w:val="clear" w:color="auto" w:fill="auto"/>
            <w:noWrap/>
            <w:vAlign w:val="bottom"/>
            <w:hideMark/>
          </w:tcPr>
          <w:p w14:paraId="331C9D0B" w14:textId="77777777" w:rsidR="00DB6789" w:rsidRPr="000B3EE5" w:rsidRDefault="00DB6789" w:rsidP="000B3EE5">
            <w:pPr>
              <w:spacing w:after="0" w:line="240" w:lineRule="auto"/>
              <w:rPr>
                <w:rFonts w:ascii="Times New Roman" w:eastAsia="Times New Roman" w:hAnsi="Times New Roman"/>
                <w:color w:val="000000"/>
                <w:lang w:eastAsia="ro-RO"/>
              </w:rPr>
            </w:pPr>
            <w:r w:rsidRPr="000B3EE5">
              <w:rPr>
                <w:rFonts w:ascii="Times New Roman" w:eastAsia="Times New Roman" w:hAnsi="Times New Roman"/>
                <w:color w:val="000000"/>
                <w:lang w:eastAsia="ro-RO"/>
              </w:rPr>
              <w:t>Director general</w:t>
            </w:r>
          </w:p>
        </w:tc>
        <w:tc>
          <w:tcPr>
            <w:tcW w:w="1360" w:type="dxa"/>
            <w:tcBorders>
              <w:top w:val="nil"/>
              <w:left w:val="nil"/>
              <w:bottom w:val="nil"/>
              <w:right w:val="nil"/>
            </w:tcBorders>
            <w:shd w:val="clear" w:color="auto" w:fill="auto"/>
            <w:noWrap/>
            <w:vAlign w:val="bottom"/>
            <w:hideMark/>
          </w:tcPr>
          <w:p w14:paraId="6BC18DC7" w14:textId="77777777" w:rsidR="00DB6789" w:rsidRPr="000B3EE5" w:rsidRDefault="00DB6789" w:rsidP="000B3EE5">
            <w:pPr>
              <w:spacing w:after="0" w:line="240" w:lineRule="auto"/>
              <w:rPr>
                <w:rFonts w:ascii="Times New Roman" w:eastAsia="Times New Roman" w:hAnsi="Times New Roman"/>
                <w:color w:val="000000"/>
                <w:lang w:eastAsia="ro-RO"/>
              </w:rPr>
            </w:pPr>
          </w:p>
        </w:tc>
        <w:tc>
          <w:tcPr>
            <w:tcW w:w="1220" w:type="dxa"/>
            <w:tcBorders>
              <w:top w:val="nil"/>
              <w:left w:val="nil"/>
              <w:bottom w:val="nil"/>
              <w:right w:val="nil"/>
            </w:tcBorders>
            <w:shd w:val="clear" w:color="auto" w:fill="auto"/>
            <w:noWrap/>
            <w:vAlign w:val="bottom"/>
            <w:hideMark/>
          </w:tcPr>
          <w:p w14:paraId="7B6902E0" w14:textId="77777777" w:rsidR="00DB6789" w:rsidRPr="000B3EE5" w:rsidRDefault="00DB6789" w:rsidP="000B3EE5">
            <w:pPr>
              <w:spacing w:after="0" w:line="240" w:lineRule="auto"/>
              <w:rPr>
                <w:rFonts w:ascii="Times New Roman" w:eastAsia="Times New Roman" w:hAnsi="Times New Roman"/>
                <w:sz w:val="20"/>
                <w:szCs w:val="20"/>
                <w:lang w:eastAsia="ro-RO"/>
              </w:rPr>
            </w:pPr>
          </w:p>
        </w:tc>
        <w:tc>
          <w:tcPr>
            <w:tcW w:w="3160" w:type="dxa"/>
            <w:gridSpan w:val="2"/>
            <w:tcBorders>
              <w:top w:val="nil"/>
              <w:left w:val="nil"/>
              <w:bottom w:val="nil"/>
              <w:right w:val="nil"/>
            </w:tcBorders>
            <w:shd w:val="clear" w:color="auto" w:fill="auto"/>
            <w:noWrap/>
            <w:vAlign w:val="bottom"/>
            <w:hideMark/>
          </w:tcPr>
          <w:p w14:paraId="4DEAC53D" w14:textId="76698445" w:rsidR="00DB6789" w:rsidRPr="000B3EE5" w:rsidRDefault="00DB6789" w:rsidP="000B3EE5">
            <w:pPr>
              <w:spacing w:after="0" w:line="240" w:lineRule="auto"/>
              <w:rPr>
                <w:rFonts w:ascii="Times New Roman" w:eastAsia="Times New Roman" w:hAnsi="Times New Roman"/>
                <w:color w:val="000000"/>
                <w:lang w:eastAsia="ro-RO"/>
              </w:rPr>
            </w:pPr>
            <w:r w:rsidRPr="000B3EE5">
              <w:rPr>
                <w:rFonts w:ascii="Times New Roman" w:eastAsia="Times New Roman" w:hAnsi="Times New Roman"/>
                <w:color w:val="000000"/>
                <w:lang w:eastAsia="ro-RO"/>
              </w:rPr>
              <w:t>Manager de zona</w:t>
            </w:r>
          </w:p>
        </w:tc>
      </w:tr>
    </w:tbl>
    <w:p w14:paraId="62A53E12" w14:textId="77777777" w:rsidR="000B3EE5" w:rsidRPr="00464858" w:rsidRDefault="000B3EE5" w:rsidP="000C70B1">
      <w:pPr>
        <w:spacing w:after="0" w:line="240" w:lineRule="auto"/>
        <w:jc w:val="both"/>
        <w:rPr>
          <w:rFonts w:ascii="Times New Roman" w:hAnsi="Times New Roman"/>
          <w:b/>
        </w:rPr>
      </w:pPr>
    </w:p>
    <w:p w14:paraId="223E4FD3" w14:textId="77777777" w:rsidR="00460575" w:rsidRDefault="00460575" w:rsidP="000C70B1">
      <w:pPr>
        <w:spacing w:after="0" w:line="240" w:lineRule="auto"/>
        <w:jc w:val="both"/>
        <w:rPr>
          <w:rFonts w:ascii="Times New Roman" w:hAnsi="Times New Roman"/>
          <w:b/>
        </w:rPr>
      </w:pPr>
    </w:p>
    <w:p w14:paraId="455C8047" w14:textId="77777777" w:rsidR="00061861" w:rsidRDefault="00061861" w:rsidP="000C70B1">
      <w:pPr>
        <w:spacing w:after="0" w:line="240" w:lineRule="auto"/>
        <w:jc w:val="both"/>
        <w:rPr>
          <w:rFonts w:ascii="Times New Roman" w:hAnsi="Times New Roman"/>
          <w:b/>
        </w:rPr>
      </w:pPr>
    </w:p>
    <w:p w14:paraId="2DF1D1D2" w14:textId="77777777" w:rsidR="00061861" w:rsidRDefault="00061861" w:rsidP="000C70B1">
      <w:pPr>
        <w:spacing w:after="0" w:line="240" w:lineRule="auto"/>
        <w:jc w:val="both"/>
        <w:rPr>
          <w:rFonts w:ascii="Times New Roman" w:hAnsi="Times New Roman"/>
          <w:b/>
        </w:rPr>
      </w:pPr>
    </w:p>
    <w:p w14:paraId="14C44638" w14:textId="77777777" w:rsidR="00061861" w:rsidRDefault="00061861" w:rsidP="000C70B1">
      <w:pPr>
        <w:spacing w:after="0" w:line="240" w:lineRule="auto"/>
        <w:jc w:val="both"/>
        <w:rPr>
          <w:rFonts w:ascii="Times New Roman" w:hAnsi="Times New Roman"/>
          <w:b/>
        </w:rPr>
      </w:pPr>
    </w:p>
    <w:p w14:paraId="042DCDC6" w14:textId="77777777" w:rsidR="00061861" w:rsidRDefault="00061861" w:rsidP="000C70B1">
      <w:pPr>
        <w:spacing w:after="0" w:line="240" w:lineRule="auto"/>
        <w:jc w:val="both"/>
        <w:rPr>
          <w:rFonts w:ascii="Times New Roman" w:hAnsi="Times New Roman"/>
          <w:b/>
        </w:rPr>
      </w:pPr>
    </w:p>
    <w:p w14:paraId="4F17DD62" w14:textId="77777777" w:rsidR="00061861" w:rsidRDefault="00061861" w:rsidP="000C70B1">
      <w:pPr>
        <w:spacing w:after="0" w:line="240" w:lineRule="auto"/>
        <w:jc w:val="both"/>
        <w:rPr>
          <w:rFonts w:ascii="Times New Roman" w:hAnsi="Times New Roman"/>
          <w:b/>
        </w:rPr>
      </w:pPr>
    </w:p>
    <w:p w14:paraId="26EC789E" w14:textId="77777777" w:rsidR="00061861" w:rsidRDefault="00061861" w:rsidP="000C70B1">
      <w:pPr>
        <w:spacing w:after="0" w:line="240" w:lineRule="auto"/>
        <w:jc w:val="both"/>
        <w:rPr>
          <w:rFonts w:ascii="Times New Roman" w:hAnsi="Times New Roman"/>
          <w:b/>
        </w:rPr>
      </w:pPr>
    </w:p>
    <w:p w14:paraId="0F5C7C33" w14:textId="77777777" w:rsidR="00061861" w:rsidRDefault="00061861" w:rsidP="000C70B1">
      <w:pPr>
        <w:spacing w:after="0" w:line="240" w:lineRule="auto"/>
        <w:jc w:val="both"/>
        <w:rPr>
          <w:rFonts w:ascii="Times New Roman" w:hAnsi="Times New Roman"/>
          <w:b/>
        </w:rPr>
      </w:pPr>
    </w:p>
    <w:p w14:paraId="50685A85" w14:textId="77777777" w:rsidR="00061861" w:rsidRDefault="00061861" w:rsidP="000C70B1">
      <w:pPr>
        <w:spacing w:after="0" w:line="240" w:lineRule="auto"/>
        <w:jc w:val="both"/>
        <w:rPr>
          <w:rFonts w:ascii="Times New Roman" w:hAnsi="Times New Roman"/>
          <w:b/>
        </w:rPr>
      </w:pPr>
    </w:p>
    <w:p w14:paraId="2628E0E9" w14:textId="77777777" w:rsidR="00061861" w:rsidRDefault="00061861" w:rsidP="000C70B1">
      <w:pPr>
        <w:spacing w:after="0" w:line="240" w:lineRule="auto"/>
        <w:jc w:val="both"/>
        <w:rPr>
          <w:rFonts w:ascii="Times New Roman" w:hAnsi="Times New Roman"/>
          <w:b/>
        </w:rPr>
      </w:pPr>
    </w:p>
    <w:p w14:paraId="558B0068" w14:textId="77777777" w:rsidR="00061861" w:rsidRDefault="00061861" w:rsidP="000C70B1">
      <w:pPr>
        <w:spacing w:after="0" w:line="240" w:lineRule="auto"/>
        <w:jc w:val="both"/>
        <w:rPr>
          <w:rFonts w:ascii="Times New Roman" w:hAnsi="Times New Roman"/>
          <w:b/>
        </w:rPr>
      </w:pPr>
    </w:p>
    <w:p w14:paraId="7A320919" w14:textId="77777777" w:rsidR="00061861" w:rsidRDefault="00061861" w:rsidP="000C70B1">
      <w:pPr>
        <w:spacing w:after="0" w:line="240" w:lineRule="auto"/>
        <w:jc w:val="both"/>
        <w:rPr>
          <w:rFonts w:ascii="Times New Roman" w:hAnsi="Times New Roman"/>
          <w:b/>
        </w:rPr>
      </w:pPr>
    </w:p>
    <w:p w14:paraId="03924BFF" w14:textId="77777777" w:rsidR="00061861" w:rsidRDefault="00061861" w:rsidP="000C70B1">
      <w:pPr>
        <w:spacing w:after="0" w:line="240" w:lineRule="auto"/>
        <w:jc w:val="both"/>
        <w:rPr>
          <w:rFonts w:ascii="Times New Roman" w:hAnsi="Times New Roman"/>
          <w:b/>
        </w:rPr>
      </w:pPr>
    </w:p>
    <w:p w14:paraId="50CA00B9" w14:textId="77777777" w:rsidR="00061861" w:rsidRDefault="00061861" w:rsidP="000C70B1">
      <w:pPr>
        <w:spacing w:after="0" w:line="240" w:lineRule="auto"/>
        <w:jc w:val="both"/>
        <w:rPr>
          <w:rFonts w:ascii="Times New Roman" w:hAnsi="Times New Roman"/>
          <w:b/>
        </w:rPr>
      </w:pPr>
    </w:p>
    <w:p w14:paraId="0EF8C7E1" w14:textId="77777777" w:rsidR="00061861" w:rsidRDefault="00061861" w:rsidP="000C70B1">
      <w:pPr>
        <w:spacing w:after="0" w:line="240" w:lineRule="auto"/>
        <w:jc w:val="both"/>
        <w:rPr>
          <w:rFonts w:ascii="Times New Roman" w:hAnsi="Times New Roman"/>
          <w:b/>
        </w:rPr>
      </w:pPr>
    </w:p>
    <w:p w14:paraId="4649967C" w14:textId="77777777" w:rsidR="00DB6789" w:rsidRDefault="00DB6789" w:rsidP="000C70B1">
      <w:pPr>
        <w:spacing w:after="0" w:line="240" w:lineRule="auto"/>
        <w:jc w:val="both"/>
        <w:rPr>
          <w:rFonts w:ascii="Times New Roman" w:hAnsi="Times New Roman"/>
          <w:b/>
        </w:rPr>
      </w:pPr>
    </w:p>
    <w:p w14:paraId="0C280103" w14:textId="77777777" w:rsidR="00DB6789" w:rsidRDefault="00DB6789" w:rsidP="000C70B1">
      <w:pPr>
        <w:spacing w:after="0" w:line="240" w:lineRule="auto"/>
        <w:jc w:val="both"/>
        <w:rPr>
          <w:rFonts w:ascii="Times New Roman" w:hAnsi="Times New Roman"/>
          <w:b/>
        </w:rPr>
      </w:pPr>
    </w:p>
    <w:p w14:paraId="37AA2CB7" w14:textId="77777777" w:rsidR="00DB6789" w:rsidRDefault="00DB6789" w:rsidP="000C70B1">
      <w:pPr>
        <w:spacing w:after="0" w:line="240" w:lineRule="auto"/>
        <w:jc w:val="both"/>
        <w:rPr>
          <w:rFonts w:ascii="Times New Roman" w:hAnsi="Times New Roman"/>
          <w:b/>
        </w:rPr>
      </w:pPr>
    </w:p>
    <w:p w14:paraId="1F50C8CA" w14:textId="77777777" w:rsidR="00DB6789" w:rsidRDefault="00DB6789" w:rsidP="000C70B1">
      <w:pPr>
        <w:spacing w:after="0" w:line="240" w:lineRule="auto"/>
        <w:jc w:val="both"/>
        <w:rPr>
          <w:rFonts w:ascii="Times New Roman" w:hAnsi="Times New Roman"/>
          <w:b/>
        </w:rPr>
      </w:pPr>
    </w:p>
    <w:p w14:paraId="4F554B12" w14:textId="77777777" w:rsidR="00DB6789" w:rsidRDefault="00DB6789" w:rsidP="000C70B1">
      <w:pPr>
        <w:spacing w:after="0" w:line="240" w:lineRule="auto"/>
        <w:jc w:val="both"/>
        <w:rPr>
          <w:rFonts w:ascii="Times New Roman" w:hAnsi="Times New Roman"/>
          <w:b/>
        </w:rPr>
      </w:pPr>
    </w:p>
    <w:p w14:paraId="798EEF7D" w14:textId="77777777" w:rsidR="00DB6789" w:rsidRDefault="00DB6789" w:rsidP="000C70B1">
      <w:pPr>
        <w:spacing w:after="0" w:line="240" w:lineRule="auto"/>
        <w:jc w:val="both"/>
        <w:rPr>
          <w:rFonts w:ascii="Times New Roman" w:hAnsi="Times New Roman"/>
          <w:b/>
        </w:rPr>
      </w:pPr>
    </w:p>
    <w:p w14:paraId="72AFBF13" w14:textId="77777777" w:rsidR="00DB6789" w:rsidRDefault="00DB6789" w:rsidP="000C70B1">
      <w:pPr>
        <w:spacing w:after="0" w:line="240" w:lineRule="auto"/>
        <w:jc w:val="both"/>
        <w:rPr>
          <w:rFonts w:ascii="Times New Roman" w:hAnsi="Times New Roman"/>
          <w:b/>
        </w:rPr>
      </w:pPr>
    </w:p>
    <w:p w14:paraId="15597CF5" w14:textId="77777777" w:rsidR="00DB6789" w:rsidRDefault="00DB6789" w:rsidP="000C70B1">
      <w:pPr>
        <w:spacing w:after="0" w:line="240" w:lineRule="auto"/>
        <w:jc w:val="both"/>
        <w:rPr>
          <w:rFonts w:ascii="Times New Roman" w:hAnsi="Times New Roman"/>
          <w:b/>
        </w:rPr>
      </w:pPr>
    </w:p>
    <w:p w14:paraId="2B3DEB9B" w14:textId="77777777" w:rsidR="00DB6789" w:rsidRDefault="00DB6789" w:rsidP="000C70B1">
      <w:pPr>
        <w:spacing w:after="0" w:line="240" w:lineRule="auto"/>
        <w:jc w:val="both"/>
        <w:rPr>
          <w:rFonts w:ascii="Times New Roman" w:hAnsi="Times New Roman"/>
          <w:b/>
        </w:rPr>
      </w:pPr>
    </w:p>
    <w:p w14:paraId="4DE11167" w14:textId="77777777" w:rsidR="00DB6789" w:rsidRDefault="00DB6789" w:rsidP="000C70B1">
      <w:pPr>
        <w:spacing w:after="0" w:line="240" w:lineRule="auto"/>
        <w:jc w:val="both"/>
        <w:rPr>
          <w:rFonts w:ascii="Times New Roman" w:hAnsi="Times New Roman"/>
          <w:b/>
        </w:rPr>
      </w:pPr>
    </w:p>
    <w:p w14:paraId="2750E9C7" w14:textId="77777777" w:rsidR="00DB6789" w:rsidRDefault="00DB6789" w:rsidP="000C70B1">
      <w:pPr>
        <w:spacing w:after="0" w:line="240" w:lineRule="auto"/>
        <w:jc w:val="both"/>
        <w:rPr>
          <w:rFonts w:ascii="Times New Roman" w:hAnsi="Times New Roman"/>
          <w:b/>
        </w:rPr>
      </w:pPr>
    </w:p>
    <w:p w14:paraId="3B37159E" w14:textId="77777777" w:rsidR="00DB6789" w:rsidRDefault="00DB6789" w:rsidP="000C70B1">
      <w:pPr>
        <w:spacing w:after="0" w:line="240" w:lineRule="auto"/>
        <w:jc w:val="both"/>
        <w:rPr>
          <w:rFonts w:ascii="Times New Roman" w:hAnsi="Times New Roman"/>
          <w:b/>
        </w:rPr>
      </w:pPr>
    </w:p>
    <w:p w14:paraId="3708BF20" w14:textId="77777777" w:rsidR="00DB6789" w:rsidRDefault="00DB6789" w:rsidP="000C70B1">
      <w:pPr>
        <w:spacing w:after="0" w:line="240" w:lineRule="auto"/>
        <w:jc w:val="both"/>
        <w:rPr>
          <w:rFonts w:ascii="Times New Roman" w:hAnsi="Times New Roman"/>
          <w:b/>
        </w:rPr>
      </w:pPr>
    </w:p>
    <w:p w14:paraId="3B428AC4" w14:textId="77777777" w:rsidR="00DB6789" w:rsidRDefault="00DB6789" w:rsidP="000C70B1">
      <w:pPr>
        <w:spacing w:after="0" w:line="240" w:lineRule="auto"/>
        <w:jc w:val="both"/>
        <w:rPr>
          <w:rFonts w:ascii="Times New Roman" w:hAnsi="Times New Roman"/>
          <w:b/>
        </w:rPr>
      </w:pPr>
    </w:p>
    <w:p w14:paraId="58666469" w14:textId="77777777" w:rsidR="00DB6789" w:rsidRDefault="00DB6789" w:rsidP="000C70B1">
      <w:pPr>
        <w:spacing w:after="0" w:line="240" w:lineRule="auto"/>
        <w:jc w:val="both"/>
        <w:rPr>
          <w:rFonts w:ascii="Times New Roman" w:hAnsi="Times New Roman"/>
          <w:b/>
        </w:rPr>
      </w:pPr>
    </w:p>
    <w:p w14:paraId="52EAA32E" w14:textId="77777777" w:rsidR="00DB6789" w:rsidRDefault="00DB6789" w:rsidP="000C70B1">
      <w:pPr>
        <w:spacing w:after="0" w:line="240" w:lineRule="auto"/>
        <w:jc w:val="both"/>
        <w:rPr>
          <w:rFonts w:ascii="Times New Roman" w:hAnsi="Times New Roman"/>
          <w:b/>
        </w:rPr>
      </w:pPr>
    </w:p>
    <w:p w14:paraId="54041203" w14:textId="77777777" w:rsidR="00DB6789" w:rsidRDefault="00DB6789" w:rsidP="000C70B1">
      <w:pPr>
        <w:spacing w:after="0" w:line="240" w:lineRule="auto"/>
        <w:jc w:val="both"/>
        <w:rPr>
          <w:rFonts w:ascii="Times New Roman" w:hAnsi="Times New Roman"/>
          <w:b/>
        </w:rPr>
      </w:pPr>
    </w:p>
    <w:p w14:paraId="4DE3447A" w14:textId="77777777" w:rsidR="00DB6789" w:rsidRDefault="00DB6789" w:rsidP="000C70B1">
      <w:pPr>
        <w:spacing w:after="0" w:line="240" w:lineRule="auto"/>
        <w:jc w:val="both"/>
        <w:rPr>
          <w:rFonts w:ascii="Times New Roman" w:hAnsi="Times New Roman"/>
          <w:b/>
        </w:rPr>
      </w:pPr>
    </w:p>
    <w:p w14:paraId="446B4E07" w14:textId="77777777" w:rsidR="00DB6789" w:rsidRDefault="00DB6789" w:rsidP="000C70B1">
      <w:pPr>
        <w:spacing w:after="0" w:line="240" w:lineRule="auto"/>
        <w:jc w:val="both"/>
        <w:rPr>
          <w:rFonts w:ascii="Times New Roman" w:hAnsi="Times New Roman"/>
          <w:b/>
        </w:rPr>
      </w:pPr>
    </w:p>
    <w:p w14:paraId="21FFCED4" w14:textId="77777777" w:rsidR="00DB6789" w:rsidRDefault="00DB6789" w:rsidP="000C70B1">
      <w:pPr>
        <w:spacing w:after="0" w:line="240" w:lineRule="auto"/>
        <w:jc w:val="both"/>
        <w:rPr>
          <w:rFonts w:ascii="Times New Roman" w:hAnsi="Times New Roman"/>
          <w:b/>
        </w:rPr>
      </w:pPr>
    </w:p>
    <w:p w14:paraId="549E3714" w14:textId="77777777" w:rsidR="00DB6789" w:rsidRDefault="00DB6789" w:rsidP="000C70B1">
      <w:pPr>
        <w:spacing w:after="0" w:line="240" w:lineRule="auto"/>
        <w:jc w:val="both"/>
        <w:rPr>
          <w:rFonts w:ascii="Times New Roman" w:hAnsi="Times New Roman"/>
          <w:b/>
        </w:rPr>
      </w:pPr>
    </w:p>
    <w:p w14:paraId="1615B0DB" w14:textId="77777777" w:rsidR="00DB6789" w:rsidRDefault="00DB6789" w:rsidP="000C70B1">
      <w:pPr>
        <w:spacing w:after="0" w:line="240" w:lineRule="auto"/>
        <w:jc w:val="both"/>
        <w:rPr>
          <w:rFonts w:ascii="Times New Roman" w:hAnsi="Times New Roman"/>
          <w:b/>
        </w:rPr>
      </w:pPr>
    </w:p>
    <w:p w14:paraId="69BC445E" w14:textId="77777777" w:rsidR="00DB6789" w:rsidRDefault="00DB6789" w:rsidP="000C70B1">
      <w:pPr>
        <w:spacing w:after="0" w:line="240" w:lineRule="auto"/>
        <w:jc w:val="both"/>
        <w:rPr>
          <w:rFonts w:ascii="Times New Roman" w:hAnsi="Times New Roman"/>
          <w:b/>
        </w:rPr>
      </w:pPr>
    </w:p>
    <w:p w14:paraId="33276AD3" w14:textId="77777777" w:rsidR="00DB6789" w:rsidRDefault="00DB6789" w:rsidP="000C70B1">
      <w:pPr>
        <w:spacing w:after="0" w:line="240" w:lineRule="auto"/>
        <w:jc w:val="both"/>
        <w:rPr>
          <w:rFonts w:ascii="Times New Roman" w:hAnsi="Times New Roman"/>
          <w:b/>
        </w:rPr>
      </w:pPr>
    </w:p>
    <w:p w14:paraId="6AB0A372" w14:textId="77777777" w:rsidR="00DB6789" w:rsidRDefault="00DB6789" w:rsidP="000C70B1">
      <w:pPr>
        <w:spacing w:after="0" w:line="240" w:lineRule="auto"/>
        <w:jc w:val="both"/>
        <w:rPr>
          <w:rFonts w:ascii="Times New Roman" w:hAnsi="Times New Roman"/>
          <w:b/>
        </w:rPr>
      </w:pPr>
    </w:p>
    <w:p w14:paraId="35B2E105" w14:textId="77777777" w:rsidR="00DB6789" w:rsidRDefault="00DB6789" w:rsidP="000C70B1">
      <w:pPr>
        <w:spacing w:after="0" w:line="240" w:lineRule="auto"/>
        <w:jc w:val="both"/>
        <w:rPr>
          <w:rFonts w:ascii="Times New Roman" w:hAnsi="Times New Roman"/>
          <w:b/>
        </w:rPr>
      </w:pPr>
    </w:p>
    <w:p w14:paraId="46189660" w14:textId="77777777" w:rsidR="00061861" w:rsidRDefault="00061861" w:rsidP="000C70B1">
      <w:pPr>
        <w:spacing w:after="0" w:line="240" w:lineRule="auto"/>
        <w:jc w:val="both"/>
        <w:rPr>
          <w:rFonts w:ascii="Times New Roman" w:hAnsi="Times New Roman"/>
          <w:b/>
        </w:rPr>
      </w:pPr>
    </w:p>
    <w:p w14:paraId="1866A044" w14:textId="466F5326" w:rsidR="00685FB3" w:rsidRPr="00464858" w:rsidRDefault="00685FB3" w:rsidP="00685FB3">
      <w:pPr>
        <w:spacing w:after="0" w:line="240" w:lineRule="auto"/>
        <w:jc w:val="both"/>
        <w:rPr>
          <w:rFonts w:ascii="Times New Roman" w:hAnsi="Times New Roman"/>
        </w:rPr>
      </w:pPr>
      <w:r w:rsidRPr="00464858">
        <w:rPr>
          <w:rFonts w:ascii="Times New Roman" w:hAnsi="Times New Roman"/>
          <w:b/>
        </w:rPr>
        <w:t xml:space="preserve">Anexa nr. </w:t>
      </w:r>
      <w:r w:rsidR="006E419C" w:rsidRPr="00464858">
        <w:rPr>
          <w:rFonts w:ascii="Times New Roman" w:hAnsi="Times New Roman"/>
          <w:b/>
        </w:rPr>
        <w:t>2</w:t>
      </w:r>
      <w:r w:rsidRPr="00464858">
        <w:rPr>
          <w:rFonts w:ascii="Times New Roman" w:hAnsi="Times New Roman"/>
          <w:b/>
        </w:rPr>
        <w:t xml:space="preserve">  la contractul nr. </w:t>
      </w:r>
      <w:r w:rsidR="008E4CD9" w:rsidRPr="008E4CD9">
        <w:rPr>
          <w:rFonts w:ascii="Times New Roman" w:hAnsi="Times New Roman"/>
          <w:b/>
        </w:rPr>
        <w:t>86/378031/20.12.2024</w:t>
      </w:r>
    </w:p>
    <w:p w14:paraId="341F0A19" w14:textId="77777777" w:rsidR="00371169" w:rsidRPr="00464858" w:rsidRDefault="00371169" w:rsidP="00371169">
      <w:pPr>
        <w:spacing w:after="0" w:line="240" w:lineRule="auto"/>
        <w:jc w:val="center"/>
        <w:rPr>
          <w:rFonts w:ascii="Times New Roman" w:hAnsi="Times New Roman"/>
          <w:b/>
        </w:rPr>
      </w:pPr>
    </w:p>
    <w:p w14:paraId="25D3402B" w14:textId="77777777" w:rsidR="00371169" w:rsidRPr="00464858" w:rsidRDefault="00371169" w:rsidP="00371169">
      <w:pPr>
        <w:spacing w:after="0" w:line="240" w:lineRule="auto"/>
        <w:rPr>
          <w:rFonts w:ascii="Times New Roman" w:hAnsi="Times New Roman"/>
          <w:b/>
        </w:rPr>
      </w:pPr>
    </w:p>
    <w:p w14:paraId="519C141B" w14:textId="5B18E411" w:rsidR="00371169" w:rsidRPr="00464858" w:rsidRDefault="00371169" w:rsidP="00001C46">
      <w:pPr>
        <w:spacing w:after="0" w:line="240" w:lineRule="auto"/>
        <w:jc w:val="center"/>
        <w:rPr>
          <w:rFonts w:ascii="Times New Roman" w:hAnsi="Times New Roman"/>
          <w:b/>
        </w:rPr>
      </w:pPr>
      <w:r w:rsidRPr="00464858">
        <w:rPr>
          <w:rFonts w:ascii="Times New Roman" w:hAnsi="Times New Roman"/>
          <w:b/>
        </w:rPr>
        <w:t>GRAFIC DE PRESTAR</w:t>
      </w:r>
      <w:r w:rsidR="00001C46" w:rsidRPr="00464858">
        <w:rPr>
          <w:rFonts w:ascii="Times New Roman" w:hAnsi="Times New Roman"/>
          <w:b/>
        </w:rPr>
        <w:t>E</w:t>
      </w:r>
    </w:p>
    <w:p w14:paraId="64F24687" w14:textId="3DED55B9" w:rsidR="009F15D5" w:rsidRPr="00464858" w:rsidRDefault="00C3712C" w:rsidP="00001C46">
      <w:pPr>
        <w:spacing w:after="0" w:line="240" w:lineRule="auto"/>
        <w:jc w:val="center"/>
        <w:rPr>
          <w:rFonts w:ascii="Times New Roman" w:hAnsi="Times New Roman"/>
          <w:b/>
        </w:rPr>
      </w:pPr>
      <w:r>
        <w:rPr>
          <w:rFonts w:ascii="Times New Roman" w:hAnsi="Times New Roman"/>
          <w:b/>
        </w:rPr>
        <w:t>Card de carburant</w:t>
      </w:r>
      <w:r w:rsidR="008D2A56" w:rsidRPr="00464858">
        <w:rPr>
          <w:rFonts w:ascii="Times New Roman" w:hAnsi="Times New Roman"/>
          <w:b/>
        </w:rPr>
        <w:t xml:space="preserve"> pe suport electronic </w:t>
      </w:r>
    </w:p>
    <w:p w14:paraId="63743083" w14:textId="7B7604E7" w:rsidR="00A1175A" w:rsidRPr="00464858" w:rsidRDefault="00A1175A" w:rsidP="00001C46">
      <w:pPr>
        <w:spacing w:after="0" w:line="240" w:lineRule="auto"/>
        <w:jc w:val="center"/>
        <w:rPr>
          <w:rFonts w:ascii="Times New Roman" w:hAnsi="Times New Roman"/>
          <w:b/>
        </w:rPr>
      </w:pPr>
    </w:p>
    <w:p w14:paraId="79A700A9" w14:textId="16D13F38" w:rsidR="00A1175A" w:rsidRPr="00464858" w:rsidRDefault="00A1175A" w:rsidP="00001C46">
      <w:pPr>
        <w:spacing w:after="0" w:line="240" w:lineRule="auto"/>
        <w:jc w:val="center"/>
        <w:rPr>
          <w:rFonts w:ascii="Times New Roman" w:hAnsi="Times New Roman"/>
          <w:b/>
        </w:rPr>
      </w:pPr>
    </w:p>
    <w:tbl>
      <w:tblPr>
        <w:tblStyle w:val="Tabelgril"/>
        <w:tblW w:w="0" w:type="auto"/>
        <w:tblLook w:val="04A0" w:firstRow="1" w:lastRow="0" w:firstColumn="1" w:lastColumn="0" w:noHBand="0" w:noVBand="1"/>
      </w:tblPr>
      <w:tblGrid>
        <w:gridCol w:w="704"/>
        <w:gridCol w:w="3969"/>
        <w:gridCol w:w="5246"/>
      </w:tblGrid>
      <w:tr w:rsidR="00B13738" w:rsidRPr="00464858" w14:paraId="048AE092" w14:textId="77777777" w:rsidTr="00A1175A">
        <w:tc>
          <w:tcPr>
            <w:tcW w:w="704" w:type="dxa"/>
          </w:tcPr>
          <w:p w14:paraId="4C78093F" w14:textId="002F5DF5" w:rsidR="00A1175A" w:rsidRPr="00464858" w:rsidRDefault="00A1175A" w:rsidP="00001C46">
            <w:pPr>
              <w:spacing w:after="0" w:line="240" w:lineRule="auto"/>
              <w:jc w:val="center"/>
              <w:rPr>
                <w:rFonts w:ascii="Times New Roman" w:hAnsi="Times New Roman"/>
                <w:b/>
              </w:rPr>
            </w:pPr>
            <w:r w:rsidRPr="00464858">
              <w:rPr>
                <w:rFonts w:ascii="Times New Roman" w:hAnsi="Times New Roman"/>
                <w:b/>
              </w:rPr>
              <w:t xml:space="preserve">Nr </w:t>
            </w:r>
            <w:proofErr w:type="spellStart"/>
            <w:r w:rsidRPr="00464858">
              <w:rPr>
                <w:rFonts w:ascii="Times New Roman" w:hAnsi="Times New Roman"/>
                <w:b/>
              </w:rPr>
              <w:t>crt</w:t>
            </w:r>
            <w:proofErr w:type="spellEnd"/>
          </w:p>
        </w:tc>
        <w:tc>
          <w:tcPr>
            <w:tcW w:w="3969" w:type="dxa"/>
          </w:tcPr>
          <w:p w14:paraId="3407A694" w14:textId="597DD1B0" w:rsidR="00A1175A" w:rsidRPr="00464858" w:rsidRDefault="00A1175A" w:rsidP="00001C46">
            <w:pPr>
              <w:spacing w:after="0" w:line="240" w:lineRule="auto"/>
              <w:jc w:val="center"/>
              <w:rPr>
                <w:rFonts w:ascii="Times New Roman" w:hAnsi="Times New Roman"/>
                <w:b/>
              </w:rPr>
            </w:pPr>
            <w:r w:rsidRPr="00464858">
              <w:rPr>
                <w:rFonts w:ascii="Times New Roman" w:hAnsi="Times New Roman"/>
                <w:b/>
              </w:rPr>
              <w:t>Denumire</w:t>
            </w:r>
          </w:p>
        </w:tc>
        <w:tc>
          <w:tcPr>
            <w:tcW w:w="5246" w:type="dxa"/>
          </w:tcPr>
          <w:p w14:paraId="248E5CCD" w14:textId="3833835B" w:rsidR="00A1175A" w:rsidRPr="00464858" w:rsidRDefault="00A1175A" w:rsidP="00A1175A">
            <w:pPr>
              <w:spacing w:after="0" w:line="240" w:lineRule="auto"/>
              <w:rPr>
                <w:rFonts w:ascii="Times New Roman" w:hAnsi="Times New Roman"/>
                <w:b/>
              </w:rPr>
            </w:pPr>
            <w:r w:rsidRPr="00464858">
              <w:rPr>
                <w:rFonts w:ascii="Times New Roman" w:eastAsia="Times New Roman" w:hAnsi="Times New Roman"/>
                <w:b/>
                <w:bCs/>
                <w:lang w:val="en-US"/>
              </w:rPr>
              <w:t xml:space="preserve"> Data </w:t>
            </w:r>
            <w:proofErr w:type="spellStart"/>
            <w:r w:rsidRPr="00464858">
              <w:rPr>
                <w:rFonts w:ascii="Times New Roman" w:eastAsia="Times New Roman" w:hAnsi="Times New Roman"/>
                <w:b/>
                <w:bCs/>
                <w:lang w:val="en-US"/>
              </w:rPr>
              <w:t>limită</w:t>
            </w:r>
            <w:proofErr w:type="spellEnd"/>
            <w:r w:rsidRPr="00464858">
              <w:rPr>
                <w:rFonts w:ascii="Times New Roman" w:eastAsia="Times New Roman" w:hAnsi="Times New Roman"/>
                <w:b/>
                <w:bCs/>
                <w:lang w:val="en-US"/>
              </w:rPr>
              <w:t xml:space="preserve"> la care sunt </w:t>
            </w:r>
            <w:proofErr w:type="spellStart"/>
            <w:r w:rsidRPr="00464858">
              <w:rPr>
                <w:rFonts w:ascii="Times New Roman" w:eastAsia="Times New Roman" w:hAnsi="Times New Roman"/>
                <w:b/>
                <w:bCs/>
                <w:lang w:val="en-US"/>
              </w:rPr>
              <w:t>necesare</w:t>
            </w:r>
            <w:proofErr w:type="spellEnd"/>
            <w:r w:rsidRPr="00464858">
              <w:rPr>
                <w:rFonts w:ascii="Times New Roman" w:eastAsia="Times New Roman" w:hAnsi="Times New Roman"/>
                <w:b/>
                <w:bCs/>
                <w:lang w:val="en-US"/>
              </w:rPr>
              <w:t xml:space="preserve"> </w:t>
            </w:r>
            <w:proofErr w:type="spellStart"/>
            <w:r w:rsidRPr="00464858">
              <w:rPr>
                <w:rFonts w:ascii="Times New Roman" w:eastAsia="Times New Roman" w:hAnsi="Times New Roman"/>
                <w:b/>
                <w:bCs/>
                <w:lang w:val="en-US"/>
              </w:rPr>
              <w:t>serviciile</w:t>
            </w:r>
            <w:proofErr w:type="spellEnd"/>
          </w:p>
        </w:tc>
      </w:tr>
      <w:tr w:rsidR="00B13738" w:rsidRPr="00464858" w14:paraId="6CB22084" w14:textId="77777777" w:rsidTr="00F25E52">
        <w:trPr>
          <w:trHeight w:val="1003"/>
        </w:trPr>
        <w:tc>
          <w:tcPr>
            <w:tcW w:w="704" w:type="dxa"/>
          </w:tcPr>
          <w:p w14:paraId="5ED5E813" w14:textId="343429E4" w:rsidR="00A1175A" w:rsidRPr="00464858" w:rsidRDefault="00A1175A" w:rsidP="00001C46">
            <w:pPr>
              <w:spacing w:after="0" w:line="240" w:lineRule="auto"/>
              <w:jc w:val="center"/>
              <w:rPr>
                <w:rFonts w:ascii="Times New Roman" w:hAnsi="Times New Roman"/>
                <w:b/>
              </w:rPr>
            </w:pPr>
            <w:r w:rsidRPr="00464858">
              <w:rPr>
                <w:rFonts w:ascii="Times New Roman" w:hAnsi="Times New Roman"/>
                <w:b/>
              </w:rPr>
              <w:t>1</w:t>
            </w:r>
          </w:p>
        </w:tc>
        <w:tc>
          <w:tcPr>
            <w:tcW w:w="3969" w:type="dxa"/>
          </w:tcPr>
          <w:p w14:paraId="4F351318" w14:textId="1CD32921" w:rsidR="00A1175A" w:rsidRPr="00464858" w:rsidRDefault="00877BB0" w:rsidP="00676729">
            <w:pPr>
              <w:tabs>
                <w:tab w:val="left" w:pos="0"/>
              </w:tabs>
              <w:spacing w:after="0"/>
              <w:jc w:val="both"/>
              <w:rPr>
                <w:rFonts w:ascii="Times New Roman" w:hAnsi="Times New Roman"/>
                <w:b/>
              </w:rPr>
            </w:pPr>
            <w:r>
              <w:rPr>
                <w:rFonts w:ascii="Times New Roman" w:eastAsia="Times New Roman" w:hAnsi="Times New Roman"/>
              </w:rPr>
              <w:t xml:space="preserve">Minim </w:t>
            </w:r>
            <w:r w:rsidR="00597AF9">
              <w:rPr>
                <w:rFonts w:ascii="Times New Roman" w:eastAsia="Times New Roman" w:hAnsi="Times New Roman"/>
              </w:rPr>
              <w:t>150</w:t>
            </w:r>
            <w:r w:rsidR="00182ACB" w:rsidRPr="00464858">
              <w:rPr>
                <w:rFonts w:ascii="Times New Roman" w:eastAsia="Times New Roman" w:hAnsi="Times New Roman"/>
              </w:rPr>
              <w:t xml:space="preserve"> </w:t>
            </w:r>
            <w:r w:rsidR="00597AF9">
              <w:rPr>
                <w:rFonts w:ascii="Times New Roman" w:eastAsia="Times New Roman" w:hAnsi="Times New Roman"/>
              </w:rPr>
              <w:t xml:space="preserve">carduri carburant </w:t>
            </w:r>
          </w:p>
        </w:tc>
        <w:tc>
          <w:tcPr>
            <w:tcW w:w="5246" w:type="dxa"/>
          </w:tcPr>
          <w:p w14:paraId="22F075FD" w14:textId="2AB85554" w:rsidR="00A1175A" w:rsidRPr="00891892" w:rsidRDefault="00891892" w:rsidP="00891892">
            <w:pPr>
              <w:tabs>
                <w:tab w:val="left" w:pos="142"/>
              </w:tabs>
              <w:spacing w:after="0"/>
              <w:jc w:val="both"/>
              <w:rPr>
                <w:rFonts w:ascii="Times New Roman" w:eastAsia="Times New Roman" w:hAnsi="Times New Roman"/>
              </w:rPr>
            </w:pPr>
            <w:r>
              <w:rPr>
                <w:rFonts w:ascii="Times New Roman" w:eastAsia="Times New Roman" w:hAnsi="Times New Roman"/>
              </w:rPr>
              <w:t xml:space="preserve">- </w:t>
            </w:r>
            <w:r w:rsidRPr="00891892">
              <w:rPr>
                <w:rFonts w:ascii="Times New Roman" w:eastAsia="Times New Roman" w:hAnsi="Times New Roman"/>
              </w:rPr>
              <w:t>maxim 1 zi de la comanda ferma</w:t>
            </w:r>
          </w:p>
          <w:p w14:paraId="422A52AA" w14:textId="0151D9C6" w:rsidR="00597AF9" w:rsidRPr="00464858" w:rsidRDefault="00597AF9" w:rsidP="00597AF9">
            <w:pPr>
              <w:tabs>
                <w:tab w:val="left" w:pos="142"/>
              </w:tabs>
              <w:spacing w:after="0"/>
              <w:jc w:val="both"/>
              <w:rPr>
                <w:rFonts w:ascii="Times New Roman" w:eastAsia="Times New Roman" w:hAnsi="Times New Roman"/>
              </w:rPr>
            </w:pPr>
          </w:p>
        </w:tc>
      </w:tr>
      <w:tr w:rsidR="005D2B1B" w:rsidRPr="00464858" w14:paraId="500E40E4" w14:textId="77777777" w:rsidTr="00A1175A">
        <w:tc>
          <w:tcPr>
            <w:tcW w:w="704" w:type="dxa"/>
          </w:tcPr>
          <w:p w14:paraId="08966337" w14:textId="5037D7E9" w:rsidR="00A1175A" w:rsidRPr="00464858" w:rsidRDefault="00A1175A" w:rsidP="00001C46">
            <w:pPr>
              <w:spacing w:after="0" w:line="240" w:lineRule="auto"/>
              <w:jc w:val="center"/>
              <w:rPr>
                <w:rFonts w:ascii="Times New Roman" w:hAnsi="Times New Roman"/>
                <w:b/>
              </w:rPr>
            </w:pPr>
            <w:r w:rsidRPr="00464858">
              <w:rPr>
                <w:rFonts w:ascii="Times New Roman" w:hAnsi="Times New Roman"/>
                <w:b/>
              </w:rPr>
              <w:t>2</w:t>
            </w:r>
          </w:p>
        </w:tc>
        <w:tc>
          <w:tcPr>
            <w:tcW w:w="3969" w:type="dxa"/>
          </w:tcPr>
          <w:p w14:paraId="0C68E0D1" w14:textId="0DBCE3A6" w:rsidR="00A1175A" w:rsidRPr="00464858" w:rsidRDefault="00877BB0" w:rsidP="00597AF9">
            <w:pPr>
              <w:spacing w:after="0" w:line="240" w:lineRule="auto"/>
              <w:rPr>
                <w:rFonts w:ascii="Times New Roman" w:hAnsi="Times New Roman"/>
                <w:b/>
              </w:rPr>
            </w:pPr>
            <w:r>
              <w:rPr>
                <w:rFonts w:ascii="Times New Roman" w:eastAsia="Times New Roman" w:hAnsi="Times New Roman"/>
                <w:bCs/>
                <w:lang w:val="en-US"/>
              </w:rPr>
              <w:t xml:space="preserve">Maxim </w:t>
            </w:r>
            <w:r w:rsidR="00597AF9" w:rsidRPr="00597AF9">
              <w:rPr>
                <w:rFonts w:ascii="Times New Roman" w:eastAsia="Times New Roman" w:hAnsi="Times New Roman"/>
                <w:bCs/>
                <w:lang w:val="en-US"/>
              </w:rPr>
              <w:t>1</w:t>
            </w:r>
            <w:r w:rsidR="00107CDB">
              <w:rPr>
                <w:rFonts w:ascii="Times New Roman" w:eastAsia="Times New Roman" w:hAnsi="Times New Roman"/>
                <w:bCs/>
                <w:lang w:val="en-US"/>
              </w:rPr>
              <w:t>.</w:t>
            </w:r>
            <w:r>
              <w:rPr>
                <w:rFonts w:ascii="Times New Roman" w:eastAsia="Times New Roman" w:hAnsi="Times New Roman"/>
                <w:bCs/>
                <w:lang w:val="en-US"/>
              </w:rPr>
              <w:t>50</w:t>
            </w:r>
            <w:r w:rsidR="00597AF9" w:rsidRPr="00597AF9">
              <w:rPr>
                <w:rFonts w:ascii="Times New Roman" w:eastAsia="Times New Roman" w:hAnsi="Times New Roman"/>
                <w:bCs/>
                <w:lang w:val="en-US"/>
              </w:rPr>
              <w:t>0 carduri carburant</w:t>
            </w:r>
          </w:p>
        </w:tc>
        <w:tc>
          <w:tcPr>
            <w:tcW w:w="5246" w:type="dxa"/>
          </w:tcPr>
          <w:p w14:paraId="016FE7F8" w14:textId="01E0BCDB" w:rsidR="00A1175A" w:rsidRPr="00891892" w:rsidRDefault="00891892" w:rsidP="00891892">
            <w:pPr>
              <w:tabs>
                <w:tab w:val="left" w:pos="0"/>
              </w:tabs>
              <w:spacing w:after="0"/>
              <w:jc w:val="both"/>
              <w:rPr>
                <w:rFonts w:ascii="Times New Roman" w:eastAsia="Times New Roman" w:hAnsi="Times New Roman"/>
              </w:rPr>
            </w:pPr>
            <w:r>
              <w:rPr>
                <w:rFonts w:ascii="Times New Roman" w:eastAsia="Times New Roman" w:hAnsi="Times New Roman"/>
              </w:rPr>
              <w:t xml:space="preserve">- </w:t>
            </w:r>
            <w:r w:rsidRPr="00891892">
              <w:rPr>
                <w:rFonts w:ascii="Times New Roman" w:eastAsia="Times New Roman" w:hAnsi="Times New Roman"/>
              </w:rPr>
              <w:t>maxim 1 zi de la comanda ferma</w:t>
            </w:r>
            <w:r>
              <w:t xml:space="preserve"> </w:t>
            </w:r>
            <w:r w:rsidRPr="00891892">
              <w:rPr>
                <w:rFonts w:ascii="Times New Roman" w:eastAsia="Times New Roman" w:hAnsi="Times New Roman"/>
              </w:rPr>
              <w:t>ce urmează să fie acordate persoanelor care vor fi încadrate în perioada dintre prima comandă și sfârșitul anului 202</w:t>
            </w:r>
            <w:r w:rsidR="00F25E52">
              <w:rPr>
                <w:rFonts w:ascii="Times New Roman" w:eastAsia="Times New Roman" w:hAnsi="Times New Roman"/>
              </w:rPr>
              <w:t>5</w:t>
            </w:r>
            <w:r w:rsidRPr="00891892">
              <w:rPr>
                <w:rFonts w:ascii="Times New Roman" w:eastAsia="Times New Roman" w:hAnsi="Times New Roman"/>
              </w:rPr>
              <w:t>.</w:t>
            </w:r>
          </w:p>
          <w:p w14:paraId="7A2D7DF1" w14:textId="77777777" w:rsidR="00107CDB" w:rsidRDefault="00107CDB" w:rsidP="00107CDB">
            <w:pPr>
              <w:tabs>
                <w:tab w:val="left" w:pos="0"/>
              </w:tabs>
              <w:spacing w:after="0"/>
              <w:jc w:val="both"/>
              <w:rPr>
                <w:rFonts w:ascii="Times New Roman" w:eastAsia="Times New Roman" w:hAnsi="Times New Roman"/>
              </w:rPr>
            </w:pPr>
          </w:p>
          <w:p w14:paraId="2E856F5E" w14:textId="29B86768" w:rsidR="00107CDB" w:rsidRPr="00464858" w:rsidRDefault="00107CDB" w:rsidP="00107CDB">
            <w:pPr>
              <w:tabs>
                <w:tab w:val="left" w:pos="0"/>
              </w:tabs>
              <w:spacing w:after="0"/>
              <w:jc w:val="both"/>
              <w:rPr>
                <w:rFonts w:ascii="Times New Roman" w:eastAsia="Times New Roman" w:hAnsi="Times New Roman"/>
              </w:rPr>
            </w:pPr>
          </w:p>
        </w:tc>
      </w:tr>
    </w:tbl>
    <w:p w14:paraId="01CDA177" w14:textId="77777777" w:rsidR="00466719" w:rsidRPr="00464858" w:rsidRDefault="00466719" w:rsidP="00371169">
      <w:pPr>
        <w:pStyle w:val="DefaultText"/>
        <w:jc w:val="both"/>
        <w:rPr>
          <w:sz w:val="22"/>
          <w:szCs w:val="22"/>
        </w:rPr>
      </w:pPr>
    </w:p>
    <w:p w14:paraId="305D80EC" w14:textId="788B993F" w:rsidR="00657C89" w:rsidRPr="00464858" w:rsidRDefault="00657C89" w:rsidP="00657C89">
      <w:pPr>
        <w:pStyle w:val="DefaultText"/>
        <w:jc w:val="both"/>
        <w:rPr>
          <w:b/>
          <w:sz w:val="22"/>
          <w:szCs w:val="22"/>
          <w:lang w:val="it-IT"/>
        </w:rPr>
      </w:pPr>
      <w:r w:rsidRPr="00464858">
        <w:rPr>
          <w:b/>
          <w:sz w:val="22"/>
          <w:szCs w:val="22"/>
          <w:lang w:val="it-IT"/>
        </w:rPr>
        <w:t>Achizitor</w:t>
      </w:r>
      <w:r w:rsidRPr="00464858">
        <w:rPr>
          <w:b/>
          <w:sz w:val="22"/>
          <w:szCs w:val="22"/>
          <w:lang w:val="it-IT"/>
        </w:rPr>
        <w:tab/>
        <w:t xml:space="preserve"> </w:t>
      </w:r>
      <w:r w:rsidRPr="00464858">
        <w:rPr>
          <w:b/>
          <w:sz w:val="22"/>
          <w:szCs w:val="22"/>
          <w:lang w:val="it-IT"/>
        </w:rPr>
        <w:tab/>
        <w:t xml:space="preserve">   </w:t>
      </w:r>
      <w:r w:rsidRPr="00464858">
        <w:rPr>
          <w:b/>
          <w:sz w:val="22"/>
          <w:szCs w:val="22"/>
          <w:lang w:val="it-IT"/>
        </w:rPr>
        <w:tab/>
      </w:r>
      <w:r w:rsidRPr="00464858">
        <w:rPr>
          <w:b/>
          <w:sz w:val="22"/>
          <w:szCs w:val="22"/>
          <w:lang w:val="it-IT"/>
        </w:rPr>
        <w:tab/>
        <w:t xml:space="preserve">          </w:t>
      </w:r>
      <w:r w:rsidRPr="00464858">
        <w:rPr>
          <w:b/>
          <w:sz w:val="22"/>
          <w:szCs w:val="22"/>
          <w:lang w:val="it-IT"/>
        </w:rPr>
        <w:tab/>
        <w:t xml:space="preserve">               </w:t>
      </w:r>
      <w:r w:rsidR="008B651A" w:rsidRPr="00464858">
        <w:rPr>
          <w:b/>
          <w:sz w:val="22"/>
          <w:szCs w:val="22"/>
          <w:lang w:val="it-IT"/>
        </w:rPr>
        <w:t xml:space="preserve">        </w:t>
      </w:r>
      <w:r w:rsidR="00676729" w:rsidRPr="00464858">
        <w:rPr>
          <w:b/>
          <w:sz w:val="22"/>
          <w:szCs w:val="22"/>
          <w:lang w:val="it-IT"/>
        </w:rPr>
        <w:tab/>
      </w:r>
      <w:r w:rsidR="00676729" w:rsidRPr="00464858">
        <w:rPr>
          <w:b/>
          <w:sz w:val="22"/>
          <w:szCs w:val="22"/>
          <w:lang w:val="it-IT"/>
        </w:rPr>
        <w:tab/>
      </w:r>
      <w:r w:rsidRPr="00464858">
        <w:rPr>
          <w:b/>
          <w:sz w:val="22"/>
          <w:szCs w:val="22"/>
          <w:lang w:val="it-IT"/>
        </w:rPr>
        <w:t xml:space="preserve">    Prestator </w:t>
      </w:r>
    </w:p>
    <w:p w14:paraId="35A5233E" w14:textId="77777777" w:rsidR="004951E3" w:rsidRPr="004951E3" w:rsidRDefault="004951E3" w:rsidP="004951E3">
      <w:pPr>
        <w:spacing w:after="0" w:line="240" w:lineRule="auto"/>
        <w:jc w:val="both"/>
        <w:rPr>
          <w:rFonts w:ascii="Times New Roman" w:eastAsia="Times New Roman" w:hAnsi="Times New Roman"/>
          <w:noProof/>
          <w:lang w:val="it-IT"/>
        </w:rPr>
      </w:pPr>
      <w:bookmarkStart w:id="4" w:name="_Hlk185256568"/>
      <w:r w:rsidRPr="004951E3">
        <w:rPr>
          <w:rFonts w:ascii="Times New Roman" w:eastAsia="Times New Roman" w:hAnsi="Times New Roman"/>
          <w:noProof/>
          <w:lang w:val="it-IT"/>
        </w:rPr>
        <w:t xml:space="preserve">D.G.A.S.P.C. SECTOR 2                                                                   S.C. UP ROMANIA S.R.L. </w:t>
      </w:r>
    </w:p>
    <w:p w14:paraId="1B45D54C" w14:textId="77777777" w:rsidR="004951E3" w:rsidRPr="004951E3" w:rsidRDefault="004951E3" w:rsidP="004951E3">
      <w:pPr>
        <w:spacing w:after="0" w:line="240" w:lineRule="auto"/>
        <w:jc w:val="both"/>
        <w:rPr>
          <w:rFonts w:ascii="Times New Roman" w:eastAsia="Times New Roman" w:hAnsi="Times New Roman"/>
          <w:noProof/>
          <w:lang w:val="it-IT"/>
        </w:rPr>
      </w:pPr>
      <w:r w:rsidRPr="004951E3">
        <w:rPr>
          <w:rFonts w:ascii="Times New Roman" w:eastAsia="Times New Roman" w:hAnsi="Times New Roman"/>
          <w:noProof/>
          <w:lang w:val="it-IT"/>
        </w:rPr>
        <w:t>Director general                                                                                           Manager de zona</w:t>
      </w:r>
    </w:p>
    <w:bookmarkEnd w:id="4"/>
    <w:p w14:paraId="5BE3BB11" w14:textId="4E1C9F72" w:rsidR="00657C89" w:rsidRDefault="00657C89" w:rsidP="00657C89">
      <w:pPr>
        <w:spacing w:after="0" w:line="240" w:lineRule="auto"/>
        <w:rPr>
          <w:rFonts w:ascii="Times New Roman" w:eastAsia="Times New Roman" w:hAnsi="Times New Roman"/>
          <w:noProof/>
          <w:lang w:val="it-IT"/>
        </w:rPr>
      </w:pPr>
    </w:p>
    <w:p w14:paraId="0BF4C15D" w14:textId="77777777" w:rsidR="00DB6789" w:rsidRDefault="00DB6789" w:rsidP="00657C89">
      <w:pPr>
        <w:spacing w:after="0" w:line="240" w:lineRule="auto"/>
        <w:rPr>
          <w:rFonts w:ascii="Times New Roman" w:eastAsia="Times New Roman" w:hAnsi="Times New Roman"/>
          <w:noProof/>
          <w:lang w:val="it-IT"/>
        </w:rPr>
      </w:pPr>
    </w:p>
    <w:p w14:paraId="7BC9E594" w14:textId="77777777" w:rsidR="00DB6789" w:rsidRDefault="00DB6789" w:rsidP="00657C89">
      <w:pPr>
        <w:spacing w:after="0" w:line="240" w:lineRule="auto"/>
        <w:rPr>
          <w:rFonts w:ascii="Times New Roman" w:eastAsia="Times New Roman" w:hAnsi="Times New Roman"/>
          <w:noProof/>
          <w:lang w:val="it-IT"/>
        </w:rPr>
      </w:pPr>
    </w:p>
    <w:p w14:paraId="49E125FB" w14:textId="77777777" w:rsidR="00DB6789" w:rsidRDefault="00DB6789" w:rsidP="00657C89">
      <w:pPr>
        <w:spacing w:after="0" w:line="240" w:lineRule="auto"/>
        <w:rPr>
          <w:rFonts w:ascii="Times New Roman" w:eastAsia="Times New Roman" w:hAnsi="Times New Roman"/>
          <w:noProof/>
          <w:lang w:val="it-IT"/>
        </w:rPr>
      </w:pPr>
    </w:p>
    <w:p w14:paraId="4CE239D8" w14:textId="77777777" w:rsidR="00DB6789" w:rsidRDefault="00DB6789" w:rsidP="00657C89">
      <w:pPr>
        <w:spacing w:after="0" w:line="240" w:lineRule="auto"/>
        <w:rPr>
          <w:rFonts w:ascii="Times New Roman" w:eastAsia="Times New Roman" w:hAnsi="Times New Roman"/>
          <w:noProof/>
          <w:lang w:val="it-IT"/>
        </w:rPr>
      </w:pPr>
    </w:p>
    <w:p w14:paraId="1CDF7AF7" w14:textId="77777777" w:rsidR="00DB6789" w:rsidRDefault="00DB6789" w:rsidP="00657C89">
      <w:pPr>
        <w:spacing w:after="0" w:line="240" w:lineRule="auto"/>
        <w:rPr>
          <w:rFonts w:ascii="Times New Roman" w:eastAsia="Times New Roman" w:hAnsi="Times New Roman"/>
          <w:noProof/>
          <w:lang w:val="it-IT"/>
        </w:rPr>
      </w:pPr>
    </w:p>
    <w:p w14:paraId="0C52A25E" w14:textId="77777777" w:rsidR="00DB6789" w:rsidRDefault="00DB6789" w:rsidP="00657C89">
      <w:pPr>
        <w:spacing w:after="0" w:line="240" w:lineRule="auto"/>
        <w:rPr>
          <w:rFonts w:ascii="Times New Roman" w:eastAsia="Times New Roman" w:hAnsi="Times New Roman"/>
          <w:noProof/>
          <w:lang w:val="it-IT"/>
        </w:rPr>
      </w:pPr>
    </w:p>
    <w:p w14:paraId="7C504A5A" w14:textId="77777777" w:rsidR="00DB6789" w:rsidRDefault="00DB6789" w:rsidP="00657C89">
      <w:pPr>
        <w:spacing w:after="0" w:line="240" w:lineRule="auto"/>
        <w:rPr>
          <w:rFonts w:ascii="Times New Roman" w:eastAsia="Times New Roman" w:hAnsi="Times New Roman"/>
          <w:noProof/>
          <w:lang w:val="it-IT"/>
        </w:rPr>
      </w:pPr>
    </w:p>
    <w:p w14:paraId="7813A432" w14:textId="77777777" w:rsidR="00DB6789" w:rsidRDefault="00DB6789" w:rsidP="00657C89">
      <w:pPr>
        <w:spacing w:after="0" w:line="240" w:lineRule="auto"/>
        <w:rPr>
          <w:rFonts w:ascii="Times New Roman" w:eastAsia="Times New Roman" w:hAnsi="Times New Roman"/>
          <w:noProof/>
          <w:lang w:val="it-IT"/>
        </w:rPr>
      </w:pPr>
    </w:p>
    <w:p w14:paraId="1DB82961" w14:textId="77777777" w:rsidR="00DB6789" w:rsidRDefault="00DB6789" w:rsidP="00657C89">
      <w:pPr>
        <w:spacing w:after="0" w:line="240" w:lineRule="auto"/>
        <w:rPr>
          <w:rFonts w:ascii="Times New Roman" w:eastAsia="Times New Roman" w:hAnsi="Times New Roman"/>
          <w:noProof/>
          <w:lang w:val="it-IT"/>
        </w:rPr>
      </w:pPr>
    </w:p>
    <w:p w14:paraId="66642684" w14:textId="77777777" w:rsidR="00DB6789" w:rsidRDefault="00DB6789" w:rsidP="00657C89">
      <w:pPr>
        <w:spacing w:after="0" w:line="240" w:lineRule="auto"/>
        <w:rPr>
          <w:rFonts w:ascii="Times New Roman" w:eastAsia="Times New Roman" w:hAnsi="Times New Roman"/>
          <w:noProof/>
          <w:lang w:val="it-IT"/>
        </w:rPr>
      </w:pPr>
    </w:p>
    <w:p w14:paraId="7E255EB2" w14:textId="77777777" w:rsidR="00DB6789" w:rsidRDefault="00DB6789" w:rsidP="00657C89">
      <w:pPr>
        <w:spacing w:after="0" w:line="240" w:lineRule="auto"/>
        <w:rPr>
          <w:rFonts w:ascii="Times New Roman" w:eastAsia="Times New Roman" w:hAnsi="Times New Roman"/>
          <w:noProof/>
          <w:lang w:val="it-IT"/>
        </w:rPr>
      </w:pPr>
    </w:p>
    <w:p w14:paraId="216BEE7F" w14:textId="77777777" w:rsidR="00DB6789" w:rsidRDefault="00DB6789" w:rsidP="00657C89">
      <w:pPr>
        <w:spacing w:after="0" w:line="240" w:lineRule="auto"/>
        <w:rPr>
          <w:rFonts w:ascii="Times New Roman" w:eastAsia="Times New Roman" w:hAnsi="Times New Roman"/>
          <w:noProof/>
          <w:lang w:val="it-IT"/>
        </w:rPr>
      </w:pPr>
    </w:p>
    <w:p w14:paraId="2C4E09C6" w14:textId="77777777" w:rsidR="00DB6789" w:rsidRDefault="00DB6789" w:rsidP="00657C89">
      <w:pPr>
        <w:spacing w:after="0" w:line="240" w:lineRule="auto"/>
        <w:rPr>
          <w:rFonts w:ascii="Times New Roman" w:eastAsia="Times New Roman" w:hAnsi="Times New Roman"/>
          <w:noProof/>
          <w:lang w:val="it-IT"/>
        </w:rPr>
      </w:pPr>
    </w:p>
    <w:p w14:paraId="65088776" w14:textId="77777777" w:rsidR="00DB6789" w:rsidRDefault="00DB6789" w:rsidP="00657C89">
      <w:pPr>
        <w:spacing w:after="0" w:line="240" w:lineRule="auto"/>
        <w:rPr>
          <w:rFonts w:ascii="Times New Roman" w:eastAsia="Times New Roman" w:hAnsi="Times New Roman"/>
          <w:noProof/>
          <w:lang w:val="it-IT"/>
        </w:rPr>
      </w:pPr>
    </w:p>
    <w:p w14:paraId="5A6CA324" w14:textId="77777777" w:rsidR="00DB6789" w:rsidRDefault="00DB6789" w:rsidP="00657C89">
      <w:pPr>
        <w:spacing w:after="0" w:line="240" w:lineRule="auto"/>
        <w:rPr>
          <w:rFonts w:ascii="Times New Roman" w:eastAsia="Times New Roman" w:hAnsi="Times New Roman"/>
          <w:noProof/>
          <w:lang w:val="it-IT"/>
        </w:rPr>
      </w:pPr>
    </w:p>
    <w:p w14:paraId="7ADA99AC" w14:textId="77777777" w:rsidR="00DB6789" w:rsidRDefault="00DB6789" w:rsidP="00657C89">
      <w:pPr>
        <w:spacing w:after="0" w:line="240" w:lineRule="auto"/>
        <w:rPr>
          <w:rFonts w:ascii="Times New Roman" w:eastAsia="Times New Roman" w:hAnsi="Times New Roman"/>
          <w:noProof/>
          <w:lang w:val="it-IT"/>
        </w:rPr>
      </w:pPr>
    </w:p>
    <w:p w14:paraId="38244D1A" w14:textId="77777777" w:rsidR="00DB6789" w:rsidRDefault="00DB6789" w:rsidP="00657C89">
      <w:pPr>
        <w:spacing w:after="0" w:line="240" w:lineRule="auto"/>
        <w:rPr>
          <w:rFonts w:ascii="Times New Roman" w:eastAsia="Times New Roman" w:hAnsi="Times New Roman"/>
          <w:noProof/>
          <w:lang w:val="it-IT"/>
        </w:rPr>
      </w:pPr>
    </w:p>
    <w:p w14:paraId="3DE6DC77" w14:textId="77777777" w:rsidR="00DB6789" w:rsidRDefault="00DB6789" w:rsidP="00657C89">
      <w:pPr>
        <w:spacing w:after="0" w:line="240" w:lineRule="auto"/>
        <w:rPr>
          <w:rFonts w:ascii="Times New Roman" w:eastAsia="Times New Roman" w:hAnsi="Times New Roman"/>
          <w:noProof/>
          <w:lang w:val="it-IT"/>
        </w:rPr>
      </w:pPr>
    </w:p>
    <w:p w14:paraId="2EBBD74B" w14:textId="77777777" w:rsidR="00DB6789" w:rsidRDefault="00DB6789" w:rsidP="00657C89">
      <w:pPr>
        <w:spacing w:after="0" w:line="240" w:lineRule="auto"/>
        <w:rPr>
          <w:rFonts w:ascii="Times New Roman" w:eastAsia="Times New Roman" w:hAnsi="Times New Roman"/>
          <w:noProof/>
          <w:lang w:val="it-IT"/>
        </w:rPr>
      </w:pPr>
    </w:p>
    <w:p w14:paraId="4E34EA61" w14:textId="77777777" w:rsidR="00DB6789" w:rsidRDefault="00DB6789" w:rsidP="00657C89">
      <w:pPr>
        <w:spacing w:after="0" w:line="240" w:lineRule="auto"/>
        <w:rPr>
          <w:rFonts w:ascii="Times New Roman" w:eastAsia="Times New Roman" w:hAnsi="Times New Roman"/>
          <w:noProof/>
          <w:lang w:val="it-IT"/>
        </w:rPr>
      </w:pPr>
    </w:p>
    <w:p w14:paraId="146CB1A5" w14:textId="77777777" w:rsidR="00DB6789" w:rsidRDefault="00DB6789" w:rsidP="00657C89">
      <w:pPr>
        <w:spacing w:after="0" w:line="240" w:lineRule="auto"/>
        <w:rPr>
          <w:rFonts w:ascii="Times New Roman" w:eastAsia="Times New Roman" w:hAnsi="Times New Roman"/>
          <w:noProof/>
          <w:lang w:val="it-IT"/>
        </w:rPr>
      </w:pPr>
    </w:p>
    <w:p w14:paraId="5F824E8A" w14:textId="77777777" w:rsidR="00DB6789" w:rsidRDefault="00DB6789" w:rsidP="00657C89">
      <w:pPr>
        <w:spacing w:after="0" w:line="240" w:lineRule="auto"/>
        <w:rPr>
          <w:rFonts w:ascii="Times New Roman" w:eastAsia="Times New Roman" w:hAnsi="Times New Roman"/>
          <w:noProof/>
          <w:lang w:val="it-IT"/>
        </w:rPr>
      </w:pPr>
    </w:p>
    <w:p w14:paraId="53B126BB" w14:textId="77777777" w:rsidR="00DB6789" w:rsidRPr="00464858" w:rsidRDefault="00DB6789" w:rsidP="00657C89">
      <w:pPr>
        <w:spacing w:after="0" w:line="240" w:lineRule="auto"/>
        <w:rPr>
          <w:rFonts w:ascii="Times New Roman" w:hAnsi="Times New Roman"/>
        </w:rPr>
      </w:pPr>
    </w:p>
    <w:p w14:paraId="3B1DC9B5" w14:textId="00CFF0CF" w:rsidR="00871D8A" w:rsidRPr="00464858" w:rsidRDefault="00871D8A" w:rsidP="00657C89">
      <w:pPr>
        <w:spacing w:after="0" w:line="240" w:lineRule="auto"/>
        <w:rPr>
          <w:rFonts w:ascii="Times New Roman" w:hAnsi="Times New Roman"/>
        </w:rPr>
      </w:pPr>
    </w:p>
    <w:p w14:paraId="0A26BFCD" w14:textId="77777777" w:rsidR="00182ACB" w:rsidRPr="00464858" w:rsidRDefault="00182ACB" w:rsidP="00657C89">
      <w:pPr>
        <w:spacing w:after="0" w:line="240" w:lineRule="auto"/>
        <w:rPr>
          <w:rFonts w:ascii="Times New Roman" w:hAnsi="Times New Roman"/>
        </w:rPr>
      </w:pPr>
    </w:p>
    <w:p w14:paraId="38AC1771" w14:textId="77777777" w:rsidR="00676729" w:rsidRPr="00464858" w:rsidRDefault="00676729" w:rsidP="00657C89">
      <w:pPr>
        <w:spacing w:after="0" w:line="240" w:lineRule="auto"/>
        <w:rPr>
          <w:rFonts w:ascii="Times New Roman" w:hAnsi="Times New Roman"/>
        </w:rPr>
      </w:pPr>
    </w:p>
    <w:p w14:paraId="010B8929" w14:textId="77777777" w:rsidR="00182ACB" w:rsidRDefault="00182ACB" w:rsidP="00657C89">
      <w:pPr>
        <w:spacing w:after="0" w:line="240" w:lineRule="auto"/>
        <w:rPr>
          <w:rFonts w:ascii="Times New Roman" w:hAnsi="Times New Roman"/>
        </w:rPr>
      </w:pPr>
    </w:p>
    <w:p w14:paraId="13F31579" w14:textId="77777777" w:rsidR="00107CDB" w:rsidRDefault="00107CDB" w:rsidP="00657C89">
      <w:pPr>
        <w:spacing w:after="0" w:line="240" w:lineRule="auto"/>
        <w:rPr>
          <w:rFonts w:ascii="Times New Roman" w:hAnsi="Times New Roman"/>
        </w:rPr>
      </w:pPr>
    </w:p>
    <w:p w14:paraId="5476700E" w14:textId="77777777" w:rsidR="00107CDB" w:rsidRDefault="00107CDB" w:rsidP="00657C89">
      <w:pPr>
        <w:spacing w:after="0" w:line="240" w:lineRule="auto"/>
        <w:rPr>
          <w:rFonts w:ascii="Times New Roman" w:hAnsi="Times New Roman"/>
        </w:rPr>
      </w:pPr>
    </w:p>
    <w:p w14:paraId="7B65D6AD" w14:textId="77777777" w:rsidR="00107CDB" w:rsidRDefault="00107CDB" w:rsidP="00657C89">
      <w:pPr>
        <w:spacing w:after="0" w:line="240" w:lineRule="auto"/>
        <w:rPr>
          <w:rFonts w:ascii="Times New Roman" w:hAnsi="Times New Roman"/>
        </w:rPr>
      </w:pPr>
    </w:p>
    <w:p w14:paraId="4EF269CE" w14:textId="77777777" w:rsidR="00F25E52" w:rsidRDefault="00F25E52" w:rsidP="00657C89">
      <w:pPr>
        <w:spacing w:after="0" w:line="240" w:lineRule="auto"/>
        <w:rPr>
          <w:rFonts w:ascii="Times New Roman" w:hAnsi="Times New Roman"/>
        </w:rPr>
      </w:pPr>
    </w:p>
    <w:p w14:paraId="41C7AC4E" w14:textId="77777777" w:rsidR="00F25E52" w:rsidRDefault="00F25E52" w:rsidP="00657C89">
      <w:pPr>
        <w:spacing w:after="0" w:line="240" w:lineRule="auto"/>
        <w:rPr>
          <w:rFonts w:ascii="Times New Roman" w:hAnsi="Times New Roman"/>
        </w:rPr>
      </w:pPr>
    </w:p>
    <w:p w14:paraId="5CAC6414" w14:textId="77777777" w:rsidR="00107CDB" w:rsidRPr="00464858" w:rsidRDefault="00107CDB" w:rsidP="00657C89">
      <w:pPr>
        <w:spacing w:after="0" w:line="240" w:lineRule="auto"/>
        <w:rPr>
          <w:rFonts w:ascii="Times New Roman" w:hAnsi="Times New Roman"/>
        </w:rPr>
      </w:pPr>
    </w:p>
    <w:p w14:paraId="06B3F7A7" w14:textId="5ADAD284" w:rsidR="007121AD" w:rsidRPr="00464858" w:rsidRDefault="007121AD" w:rsidP="007121AD">
      <w:pPr>
        <w:pStyle w:val="Corptext"/>
        <w:rPr>
          <w:sz w:val="22"/>
          <w:szCs w:val="22"/>
          <w:lang w:val="fr-FR"/>
        </w:rPr>
      </w:pPr>
      <w:proofErr w:type="spellStart"/>
      <w:r w:rsidRPr="00464858">
        <w:rPr>
          <w:b/>
          <w:bCs/>
          <w:sz w:val="22"/>
          <w:szCs w:val="22"/>
          <w:lang w:val="fr-FR"/>
        </w:rPr>
        <w:lastRenderedPageBreak/>
        <w:t>A</w:t>
      </w:r>
      <w:r w:rsidR="00657C89" w:rsidRPr="00464858">
        <w:rPr>
          <w:b/>
          <w:bCs/>
          <w:sz w:val="22"/>
          <w:szCs w:val="22"/>
          <w:lang w:val="fr-FR"/>
        </w:rPr>
        <w:t>nexa</w:t>
      </w:r>
      <w:proofErr w:type="spellEnd"/>
      <w:r w:rsidR="00657C89" w:rsidRPr="00464858">
        <w:rPr>
          <w:b/>
          <w:bCs/>
          <w:sz w:val="22"/>
          <w:szCs w:val="22"/>
          <w:lang w:val="fr-FR"/>
        </w:rPr>
        <w:t xml:space="preserve"> nr</w:t>
      </w:r>
      <w:r w:rsidRPr="00464858">
        <w:rPr>
          <w:b/>
          <w:bCs/>
          <w:sz w:val="22"/>
          <w:szCs w:val="22"/>
          <w:lang w:val="fr-FR"/>
        </w:rPr>
        <w:t xml:space="preserve">. </w:t>
      </w:r>
      <w:r w:rsidR="006E419C" w:rsidRPr="00464858">
        <w:rPr>
          <w:b/>
          <w:bCs/>
          <w:sz w:val="22"/>
          <w:szCs w:val="22"/>
          <w:lang w:val="fr-FR"/>
        </w:rPr>
        <w:t>3</w:t>
      </w:r>
      <w:r w:rsidRPr="00464858">
        <w:rPr>
          <w:b/>
          <w:bCs/>
          <w:sz w:val="22"/>
          <w:szCs w:val="22"/>
          <w:lang w:val="fr-FR"/>
        </w:rPr>
        <w:t xml:space="preserve"> la </w:t>
      </w:r>
      <w:proofErr w:type="spellStart"/>
      <w:r w:rsidRPr="00464858">
        <w:rPr>
          <w:b/>
          <w:bCs/>
          <w:sz w:val="22"/>
          <w:szCs w:val="22"/>
          <w:lang w:val="fr-FR"/>
        </w:rPr>
        <w:t>contractul</w:t>
      </w:r>
      <w:proofErr w:type="spellEnd"/>
      <w:r w:rsidRPr="00464858">
        <w:rPr>
          <w:sz w:val="22"/>
          <w:szCs w:val="22"/>
          <w:lang w:val="fr-FR"/>
        </w:rPr>
        <w:t xml:space="preserve"> </w:t>
      </w:r>
      <w:r w:rsidRPr="00464858">
        <w:rPr>
          <w:b/>
          <w:bCs/>
          <w:sz w:val="22"/>
          <w:szCs w:val="22"/>
          <w:lang w:val="fr-FR"/>
        </w:rPr>
        <w:t>nr.</w:t>
      </w:r>
      <w:r w:rsidRPr="00464858">
        <w:rPr>
          <w:sz w:val="22"/>
          <w:szCs w:val="22"/>
          <w:lang w:val="fr-FR"/>
        </w:rPr>
        <w:t xml:space="preserve"> </w:t>
      </w:r>
      <w:r w:rsidR="008E4CD9" w:rsidRPr="008E4CD9">
        <w:rPr>
          <w:sz w:val="22"/>
          <w:szCs w:val="22"/>
          <w:lang w:val="fr-FR"/>
        </w:rPr>
        <w:t>86/378031/20.12.2024</w:t>
      </w:r>
    </w:p>
    <w:p w14:paraId="2D93F3CF" w14:textId="77777777" w:rsidR="007121AD" w:rsidRPr="00464858" w:rsidRDefault="007121AD" w:rsidP="001F13AF">
      <w:pPr>
        <w:pStyle w:val="Corptext"/>
        <w:rPr>
          <w:sz w:val="22"/>
          <w:szCs w:val="22"/>
          <w:lang w:val="fr-FR"/>
        </w:rPr>
      </w:pPr>
    </w:p>
    <w:p w14:paraId="1FFD12B6" w14:textId="77777777" w:rsidR="007121AD" w:rsidRPr="00464858" w:rsidRDefault="007121AD" w:rsidP="001F13AF">
      <w:pPr>
        <w:spacing w:line="240" w:lineRule="auto"/>
        <w:jc w:val="center"/>
        <w:rPr>
          <w:rFonts w:ascii="Times New Roman" w:hAnsi="Times New Roman"/>
          <w:b/>
          <w:lang w:val="fr-FR"/>
        </w:rPr>
      </w:pPr>
      <w:proofErr w:type="spellStart"/>
      <w:r w:rsidRPr="00464858">
        <w:rPr>
          <w:rFonts w:ascii="Times New Roman" w:hAnsi="Times New Roman"/>
          <w:b/>
          <w:lang w:val="fr-FR"/>
        </w:rPr>
        <w:t>Clauze</w:t>
      </w:r>
      <w:proofErr w:type="spellEnd"/>
      <w:r w:rsidRPr="00464858">
        <w:rPr>
          <w:rFonts w:ascii="Times New Roman" w:hAnsi="Times New Roman"/>
          <w:b/>
          <w:lang w:val="fr-FR"/>
        </w:rPr>
        <w:t xml:space="preserve"> </w:t>
      </w:r>
      <w:proofErr w:type="spellStart"/>
      <w:r w:rsidRPr="00464858">
        <w:rPr>
          <w:rFonts w:ascii="Times New Roman" w:hAnsi="Times New Roman"/>
          <w:b/>
          <w:lang w:val="fr-FR"/>
        </w:rPr>
        <w:t>contractuale</w:t>
      </w:r>
      <w:proofErr w:type="spellEnd"/>
      <w:r w:rsidRPr="00464858">
        <w:rPr>
          <w:rFonts w:ascii="Times New Roman" w:hAnsi="Times New Roman"/>
          <w:b/>
          <w:lang w:val="fr-FR"/>
        </w:rPr>
        <w:t xml:space="preserve"> </w:t>
      </w:r>
      <w:proofErr w:type="spellStart"/>
      <w:r w:rsidRPr="00464858">
        <w:rPr>
          <w:rFonts w:ascii="Times New Roman" w:hAnsi="Times New Roman"/>
          <w:b/>
          <w:lang w:val="fr-FR"/>
        </w:rPr>
        <w:t>privind</w:t>
      </w:r>
      <w:proofErr w:type="spellEnd"/>
      <w:r w:rsidRPr="00464858">
        <w:rPr>
          <w:rFonts w:ascii="Times New Roman" w:hAnsi="Times New Roman"/>
          <w:b/>
          <w:lang w:val="fr-FR"/>
        </w:rPr>
        <w:t xml:space="preserve"> </w:t>
      </w:r>
      <w:proofErr w:type="spellStart"/>
      <w:r w:rsidRPr="00464858">
        <w:rPr>
          <w:rFonts w:ascii="Times New Roman" w:hAnsi="Times New Roman"/>
          <w:b/>
          <w:lang w:val="fr-FR"/>
        </w:rPr>
        <w:t>securitatea</w:t>
      </w:r>
      <w:proofErr w:type="spellEnd"/>
      <w:r w:rsidRPr="00464858">
        <w:rPr>
          <w:rFonts w:ascii="Times New Roman" w:hAnsi="Times New Roman"/>
          <w:b/>
          <w:lang w:val="fr-FR"/>
        </w:rPr>
        <w:t xml:space="preserve"> si </w:t>
      </w:r>
      <w:proofErr w:type="spellStart"/>
      <w:r w:rsidRPr="00464858">
        <w:rPr>
          <w:rFonts w:ascii="Times New Roman" w:hAnsi="Times New Roman"/>
          <w:b/>
          <w:lang w:val="fr-FR"/>
        </w:rPr>
        <w:t>sanatatea</w:t>
      </w:r>
      <w:proofErr w:type="spellEnd"/>
      <w:r w:rsidRPr="00464858">
        <w:rPr>
          <w:rFonts w:ascii="Times New Roman" w:hAnsi="Times New Roman"/>
          <w:b/>
          <w:lang w:val="fr-FR"/>
        </w:rPr>
        <w:t xml:space="preserve"> in </w:t>
      </w:r>
      <w:proofErr w:type="spellStart"/>
      <w:r w:rsidRPr="00464858">
        <w:rPr>
          <w:rFonts w:ascii="Times New Roman" w:hAnsi="Times New Roman"/>
          <w:b/>
          <w:lang w:val="fr-FR"/>
        </w:rPr>
        <w:t>munca</w:t>
      </w:r>
      <w:proofErr w:type="spellEnd"/>
      <w:r w:rsidRPr="00464858">
        <w:rPr>
          <w:rFonts w:ascii="Times New Roman" w:hAnsi="Times New Roman"/>
          <w:b/>
          <w:lang w:val="fr-FR"/>
        </w:rPr>
        <w:t xml:space="preserve"> si </w:t>
      </w:r>
      <w:proofErr w:type="spellStart"/>
      <w:r w:rsidRPr="00464858">
        <w:rPr>
          <w:rFonts w:ascii="Times New Roman" w:hAnsi="Times New Roman"/>
          <w:b/>
          <w:lang w:val="fr-FR"/>
        </w:rPr>
        <w:t>prevenirea</w:t>
      </w:r>
      <w:proofErr w:type="spellEnd"/>
      <w:r w:rsidRPr="00464858">
        <w:rPr>
          <w:rFonts w:ascii="Times New Roman" w:hAnsi="Times New Roman"/>
          <w:b/>
          <w:lang w:val="fr-FR"/>
        </w:rPr>
        <w:t xml:space="preserve"> si </w:t>
      </w:r>
      <w:proofErr w:type="spellStart"/>
      <w:r w:rsidRPr="00464858">
        <w:rPr>
          <w:rFonts w:ascii="Times New Roman" w:hAnsi="Times New Roman"/>
          <w:b/>
          <w:lang w:val="fr-FR"/>
        </w:rPr>
        <w:t>stingerea</w:t>
      </w:r>
      <w:proofErr w:type="spellEnd"/>
      <w:r w:rsidRPr="00464858">
        <w:rPr>
          <w:rFonts w:ascii="Times New Roman" w:hAnsi="Times New Roman"/>
          <w:b/>
          <w:lang w:val="fr-FR"/>
        </w:rPr>
        <w:t xml:space="preserve"> </w:t>
      </w:r>
      <w:proofErr w:type="spellStart"/>
      <w:r w:rsidRPr="00464858">
        <w:rPr>
          <w:rFonts w:ascii="Times New Roman" w:hAnsi="Times New Roman"/>
          <w:b/>
          <w:lang w:val="fr-FR"/>
        </w:rPr>
        <w:t>incendiilor</w:t>
      </w:r>
      <w:proofErr w:type="spellEnd"/>
      <w:r w:rsidRPr="00464858">
        <w:rPr>
          <w:rFonts w:ascii="Times New Roman" w:hAnsi="Times New Roman"/>
          <w:b/>
          <w:lang w:val="fr-FR"/>
        </w:rPr>
        <w:t xml:space="preserve"> </w:t>
      </w:r>
      <w:proofErr w:type="spellStart"/>
      <w:r w:rsidRPr="00464858">
        <w:rPr>
          <w:rFonts w:ascii="Times New Roman" w:hAnsi="Times New Roman"/>
          <w:b/>
          <w:lang w:val="fr-FR"/>
        </w:rPr>
        <w:t>pentru</w:t>
      </w:r>
      <w:proofErr w:type="spellEnd"/>
      <w:r w:rsidRPr="00464858">
        <w:rPr>
          <w:rFonts w:ascii="Times New Roman" w:hAnsi="Times New Roman"/>
          <w:b/>
          <w:lang w:val="fr-FR"/>
        </w:rPr>
        <w:t xml:space="preserve"> </w:t>
      </w:r>
      <w:proofErr w:type="spellStart"/>
      <w:r w:rsidRPr="00464858">
        <w:rPr>
          <w:rFonts w:ascii="Times New Roman" w:hAnsi="Times New Roman"/>
          <w:b/>
          <w:lang w:val="fr-FR"/>
        </w:rPr>
        <w:t>achizitie</w:t>
      </w:r>
      <w:proofErr w:type="spellEnd"/>
      <w:r w:rsidRPr="00464858">
        <w:rPr>
          <w:rFonts w:ascii="Times New Roman" w:hAnsi="Times New Roman"/>
          <w:b/>
          <w:lang w:val="fr-FR"/>
        </w:rPr>
        <w:t xml:space="preserve"> </w:t>
      </w:r>
    </w:p>
    <w:p w14:paraId="207555AA" w14:textId="22CDC75F" w:rsidR="007121AD" w:rsidRPr="00464858" w:rsidRDefault="007121AD" w:rsidP="001F13AF">
      <w:pPr>
        <w:pStyle w:val="Corptext"/>
        <w:rPr>
          <w:sz w:val="22"/>
          <w:szCs w:val="22"/>
          <w:lang w:val="fr-FR"/>
        </w:rPr>
      </w:pPr>
      <w:proofErr w:type="spellStart"/>
      <w:r w:rsidRPr="00464858">
        <w:rPr>
          <w:sz w:val="22"/>
          <w:szCs w:val="22"/>
          <w:lang w:val="fr-FR"/>
        </w:rPr>
        <w:t>Pentru</w:t>
      </w:r>
      <w:proofErr w:type="spellEnd"/>
      <w:r w:rsidRPr="00464858">
        <w:rPr>
          <w:sz w:val="22"/>
          <w:szCs w:val="22"/>
          <w:lang w:val="fr-FR"/>
        </w:rPr>
        <w:t xml:space="preserve"> </w:t>
      </w:r>
      <w:proofErr w:type="spellStart"/>
      <w:r w:rsidRPr="00464858">
        <w:rPr>
          <w:sz w:val="22"/>
          <w:szCs w:val="22"/>
          <w:lang w:val="fr-FR"/>
        </w:rPr>
        <w:t>intarirea</w:t>
      </w:r>
      <w:proofErr w:type="spellEnd"/>
      <w:r w:rsidRPr="00464858">
        <w:rPr>
          <w:sz w:val="22"/>
          <w:szCs w:val="22"/>
          <w:lang w:val="fr-FR"/>
        </w:rPr>
        <w:t xml:space="preserve"> </w:t>
      </w:r>
      <w:proofErr w:type="spellStart"/>
      <w:r w:rsidRPr="00464858">
        <w:rPr>
          <w:sz w:val="22"/>
          <w:szCs w:val="22"/>
          <w:lang w:val="fr-FR"/>
        </w:rPr>
        <w:t>ordinii</w:t>
      </w:r>
      <w:proofErr w:type="spellEnd"/>
      <w:r w:rsidRPr="00464858">
        <w:rPr>
          <w:sz w:val="22"/>
          <w:szCs w:val="22"/>
          <w:lang w:val="fr-FR"/>
        </w:rPr>
        <w:t xml:space="preserve"> si </w:t>
      </w:r>
      <w:proofErr w:type="spellStart"/>
      <w:r w:rsidRPr="00464858">
        <w:rPr>
          <w:sz w:val="22"/>
          <w:szCs w:val="22"/>
          <w:lang w:val="fr-FR"/>
        </w:rPr>
        <w:t>disciplinii</w:t>
      </w:r>
      <w:proofErr w:type="spellEnd"/>
      <w:r w:rsidRPr="00464858">
        <w:rPr>
          <w:sz w:val="22"/>
          <w:szCs w:val="22"/>
          <w:lang w:val="fr-FR"/>
        </w:rPr>
        <w:t xml:space="preserve"> in </w:t>
      </w:r>
      <w:proofErr w:type="spellStart"/>
      <w:r w:rsidRPr="00464858">
        <w:rPr>
          <w:sz w:val="22"/>
          <w:szCs w:val="22"/>
          <w:lang w:val="fr-FR"/>
        </w:rPr>
        <w:t>munca</w:t>
      </w:r>
      <w:proofErr w:type="spellEnd"/>
      <w:r w:rsidRPr="00464858">
        <w:rPr>
          <w:sz w:val="22"/>
          <w:szCs w:val="22"/>
          <w:lang w:val="fr-FR"/>
        </w:rPr>
        <w:t xml:space="preserve">, in </w:t>
      </w:r>
      <w:proofErr w:type="spellStart"/>
      <w:r w:rsidRPr="00464858">
        <w:rPr>
          <w:sz w:val="22"/>
          <w:szCs w:val="22"/>
          <w:lang w:val="fr-FR"/>
        </w:rPr>
        <w:t>scopul</w:t>
      </w:r>
      <w:proofErr w:type="spellEnd"/>
      <w:r w:rsidRPr="00464858">
        <w:rPr>
          <w:sz w:val="22"/>
          <w:szCs w:val="22"/>
          <w:lang w:val="fr-FR"/>
        </w:rPr>
        <w:t xml:space="preserve"> </w:t>
      </w:r>
      <w:proofErr w:type="spellStart"/>
      <w:r w:rsidRPr="00464858">
        <w:rPr>
          <w:sz w:val="22"/>
          <w:szCs w:val="22"/>
          <w:lang w:val="fr-FR"/>
        </w:rPr>
        <w:t>evitarii</w:t>
      </w:r>
      <w:proofErr w:type="spellEnd"/>
      <w:r w:rsidRPr="00464858">
        <w:rPr>
          <w:sz w:val="22"/>
          <w:szCs w:val="22"/>
          <w:lang w:val="fr-FR"/>
        </w:rPr>
        <w:t xml:space="preserve"> </w:t>
      </w:r>
      <w:proofErr w:type="spellStart"/>
      <w:r w:rsidRPr="00464858">
        <w:rPr>
          <w:sz w:val="22"/>
          <w:szCs w:val="22"/>
          <w:lang w:val="fr-FR"/>
        </w:rPr>
        <w:t>unor</w:t>
      </w:r>
      <w:proofErr w:type="spellEnd"/>
      <w:r w:rsidRPr="00464858">
        <w:rPr>
          <w:sz w:val="22"/>
          <w:szCs w:val="22"/>
          <w:lang w:val="fr-FR"/>
        </w:rPr>
        <w:t xml:space="preserve"> accidente grave, </w:t>
      </w:r>
      <w:proofErr w:type="spellStart"/>
      <w:r w:rsidRPr="00464858">
        <w:rPr>
          <w:sz w:val="22"/>
          <w:szCs w:val="22"/>
          <w:lang w:val="fr-FR"/>
        </w:rPr>
        <w:t>incendii</w:t>
      </w:r>
      <w:proofErr w:type="spellEnd"/>
      <w:r w:rsidRPr="00464858">
        <w:rPr>
          <w:sz w:val="22"/>
          <w:szCs w:val="22"/>
          <w:lang w:val="fr-FR"/>
        </w:rPr>
        <w:t xml:space="preserve"> si </w:t>
      </w:r>
      <w:proofErr w:type="spellStart"/>
      <w:r w:rsidRPr="00464858">
        <w:rPr>
          <w:sz w:val="22"/>
          <w:szCs w:val="22"/>
          <w:lang w:val="fr-FR"/>
        </w:rPr>
        <w:t>explozii</w:t>
      </w:r>
      <w:proofErr w:type="spellEnd"/>
      <w:r w:rsidRPr="00464858">
        <w:rPr>
          <w:sz w:val="22"/>
          <w:szCs w:val="22"/>
          <w:lang w:val="fr-FR"/>
        </w:rPr>
        <w:t xml:space="preserve">, </w:t>
      </w:r>
      <w:proofErr w:type="spellStart"/>
      <w:r w:rsidRPr="00464858">
        <w:rPr>
          <w:sz w:val="22"/>
          <w:szCs w:val="22"/>
          <w:lang w:val="fr-FR"/>
        </w:rPr>
        <w:t>avarii</w:t>
      </w:r>
      <w:proofErr w:type="spellEnd"/>
      <w:r w:rsidRPr="00464858">
        <w:rPr>
          <w:sz w:val="22"/>
          <w:szCs w:val="22"/>
          <w:lang w:val="fr-FR"/>
        </w:rPr>
        <w:t xml:space="preserve"> </w:t>
      </w:r>
      <w:proofErr w:type="spellStart"/>
      <w:r w:rsidRPr="00464858">
        <w:rPr>
          <w:sz w:val="22"/>
          <w:szCs w:val="22"/>
          <w:lang w:val="fr-FR"/>
        </w:rPr>
        <w:t>sau</w:t>
      </w:r>
      <w:proofErr w:type="spellEnd"/>
      <w:r w:rsidRPr="00464858">
        <w:rPr>
          <w:sz w:val="22"/>
          <w:szCs w:val="22"/>
          <w:lang w:val="fr-FR"/>
        </w:rPr>
        <w:t xml:space="preserve"> </w:t>
      </w:r>
      <w:proofErr w:type="spellStart"/>
      <w:r w:rsidRPr="00464858">
        <w:rPr>
          <w:sz w:val="22"/>
          <w:szCs w:val="22"/>
          <w:lang w:val="fr-FR"/>
        </w:rPr>
        <w:t>alte</w:t>
      </w:r>
      <w:proofErr w:type="spellEnd"/>
      <w:r w:rsidRPr="00464858">
        <w:rPr>
          <w:sz w:val="22"/>
          <w:szCs w:val="22"/>
          <w:lang w:val="fr-FR"/>
        </w:rPr>
        <w:t xml:space="preserve"> accidente </w:t>
      </w:r>
      <w:proofErr w:type="spellStart"/>
      <w:r w:rsidRPr="00464858">
        <w:rPr>
          <w:sz w:val="22"/>
          <w:szCs w:val="22"/>
          <w:lang w:val="fr-FR"/>
        </w:rPr>
        <w:t>tehnice</w:t>
      </w:r>
      <w:proofErr w:type="spellEnd"/>
      <w:r w:rsidRPr="00464858">
        <w:rPr>
          <w:sz w:val="22"/>
          <w:szCs w:val="22"/>
          <w:lang w:val="fr-FR"/>
        </w:rPr>
        <w:t xml:space="preserve">, </w:t>
      </w:r>
      <w:proofErr w:type="spellStart"/>
      <w:r w:rsidRPr="00464858">
        <w:rPr>
          <w:sz w:val="22"/>
          <w:szCs w:val="22"/>
          <w:lang w:val="fr-FR"/>
        </w:rPr>
        <w:t>şi</w:t>
      </w:r>
      <w:proofErr w:type="spellEnd"/>
      <w:r w:rsidRPr="00464858">
        <w:rPr>
          <w:sz w:val="22"/>
          <w:szCs w:val="22"/>
          <w:lang w:val="fr-FR"/>
        </w:rPr>
        <w:t xml:space="preserve"> in </w:t>
      </w:r>
      <w:proofErr w:type="spellStart"/>
      <w:r w:rsidRPr="00464858">
        <w:rPr>
          <w:sz w:val="22"/>
          <w:szCs w:val="22"/>
          <w:lang w:val="fr-FR"/>
        </w:rPr>
        <w:t>conformitate</w:t>
      </w:r>
      <w:proofErr w:type="spellEnd"/>
      <w:r w:rsidRPr="00464858">
        <w:rPr>
          <w:sz w:val="22"/>
          <w:szCs w:val="22"/>
          <w:lang w:val="fr-FR"/>
        </w:rPr>
        <w:t xml:space="preserve"> </w:t>
      </w:r>
      <w:proofErr w:type="spellStart"/>
      <w:r w:rsidRPr="00464858">
        <w:rPr>
          <w:sz w:val="22"/>
          <w:szCs w:val="22"/>
          <w:lang w:val="fr-FR"/>
        </w:rPr>
        <w:t>cu</w:t>
      </w:r>
      <w:proofErr w:type="spellEnd"/>
      <w:r w:rsidRPr="00464858">
        <w:rPr>
          <w:sz w:val="22"/>
          <w:szCs w:val="22"/>
          <w:lang w:val="fr-FR"/>
        </w:rPr>
        <w:t xml:space="preserve"> </w:t>
      </w:r>
      <w:proofErr w:type="spellStart"/>
      <w:r w:rsidRPr="00464858">
        <w:rPr>
          <w:sz w:val="22"/>
          <w:szCs w:val="22"/>
          <w:lang w:val="fr-FR"/>
        </w:rPr>
        <w:t>prevederile</w:t>
      </w:r>
      <w:proofErr w:type="spellEnd"/>
      <w:r w:rsidRPr="00464858">
        <w:rPr>
          <w:sz w:val="22"/>
          <w:szCs w:val="22"/>
          <w:lang w:val="fr-FR"/>
        </w:rPr>
        <w:t xml:space="preserve"> </w:t>
      </w:r>
      <w:proofErr w:type="spellStart"/>
      <w:r w:rsidRPr="00464858">
        <w:rPr>
          <w:sz w:val="22"/>
          <w:szCs w:val="22"/>
          <w:lang w:val="fr-FR"/>
        </w:rPr>
        <w:t>Legii</w:t>
      </w:r>
      <w:proofErr w:type="spellEnd"/>
      <w:r w:rsidRPr="00464858">
        <w:rPr>
          <w:sz w:val="22"/>
          <w:szCs w:val="22"/>
          <w:lang w:val="fr-FR"/>
        </w:rPr>
        <w:t xml:space="preserve"> nr.319/2006 </w:t>
      </w:r>
      <w:proofErr w:type="spellStart"/>
      <w:r w:rsidRPr="00464858">
        <w:rPr>
          <w:sz w:val="22"/>
          <w:szCs w:val="22"/>
          <w:lang w:val="fr-FR"/>
        </w:rPr>
        <w:t>privind</w:t>
      </w:r>
      <w:proofErr w:type="spellEnd"/>
      <w:r w:rsidRPr="00464858">
        <w:rPr>
          <w:sz w:val="22"/>
          <w:szCs w:val="22"/>
          <w:lang w:val="fr-FR"/>
        </w:rPr>
        <w:t xml:space="preserve"> </w:t>
      </w:r>
      <w:proofErr w:type="spellStart"/>
      <w:r w:rsidRPr="00464858">
        <w:rPr>
          <w:sz w:val="22"/>
          <w:szCs w:val="22"/>
          <w:lang w:val="fr-FR"/>
        </w:rPr>
        <w:t>securitatea</w:t>
      </w:r>
      <w:proofErr w:type="spellEnd"/>
      <w:r w:rsidRPr="00464858">
        <w:rPr>
          <w:sz w:val="22"/>
          <w:szCs w:val="22"/>
          <w:lang w:val="fr-FR"/>
        </w:rPr>
        <w:t xml:space="preserve"> </w:t>
      </w:r>
      <w:proofErr w:type="spellStart"/>
      <w:r w:rsidRPr="00464858">
        <w:rPr>
          <w:sz w:val="22"/>
          <w:szCs w:val="22"/>
          <w:lang w:val="fr-FR"/>
        </w:rPr>
        <w:t>şi</w:t>
      </w:r>
      <w:proofErr w:type="spellEnd"/>
      <w:r w:rsidRPr="00464858">
        <w:rPr>
          <w:sz w:val="22"/>
          <w:szCs w:val="22"/>
          <w:lang w:val="fr-FR"/>
        </w:rPr>
        <w:t xml:space="preserve"> </w:t>
      </w:r>
      <w:proofErr w:type="spellStart"/>
      <w:r w:rsidRPr="00464858">
        <w:rPr>
          <w:sz w:val="22"/>
          <w:szCs w:val="22"/>
          <w:lang w:val="fr-FR"/>
        </w:rPr>
        <w:t>sănătatea</w:t>
      </w:r>
      <w:proofErr w:type="spellEnd"/>
      <w:r w:rsidRPr="00464858">
        <w:rPr>
          <w:sz w:val="22"/>
          <w:szCs w:val="22"/>
          <w:lang w:val="fr-FR"/>
        </w:rPr>
        <w:t xml:space="preserve"> </w:t>
      </w:r>
      <w:proofErr w:type="spellStart"/>
      <w:r w:rsidRPr="00464858">
        <w:rPr>
          <w:sz w:val="22"/>
          <w:szCs w:val="22"/>
          <w:lang w:val="fr-FR"/>
        </w:rPr>
        <w:t>în</w:t>
      </w:r>
      <w:proofErr w:type="spellEnd"/>
      <w:r w:rsidRPr="00464858">
        <w:rPr>
          <w:sz w:val="22"/>
          <w:szCs w:val="22"/>
          <w:lang w:val="fr-FR"/>
        </w:rPr>
        <w:t xml:space="preserve"> </w:t>
      </w:r>
      <w:proofErr w:type="spellStart"/>
      <w:r w:rsidRPr="00464858">
        <w:rPr>
          <w:sz w:val="22"/>
          <w:szCs w:val="22"/>
          <w:lang w:val="fr-FR"/>
        </w:rPr>
        <w:t>muncă</w:t>
      </w:r>
      <w:proofErr w:type="spellEnd"/>
      <w:r w:rsidRPr="00464858">
        <w:rPr>
          <w:sz w:val="22"/>
          <w:szCs w:val="22"/>
          <w:lang w:val="fr-FR"/>
        </w:rPr>
        <w:t xml:space="preserve"> </w:t>
      </w:r>
      <w:proofErr w:type="spellStart"/>
      <w:r w:rsidRPr="00464858">
        <w:rPr>
          <w:sz w:val="22"/>
          <w:szCs w:val="22"/>
          <w:lang w:val="fr-FR"/>
        </w:rPr>
        <w:t>şi</w:t>
      </w:r>
      <w:proofErr w:type="spellEnd"/>
      <w:r w:rsidRPr="00464858">
        <w:rPr>
          <w:sz w:val="22"/>
          <w:szCs w:val="22"/>
          <w:lang w:val="fr-FR"/>
        </w:rPr>
        <w:t xml:space="preserve"> </w:t>
      </w:r>
      <w:proofErr w:type="spellStart"/>
      <w:r w:rsidRPr="00464858">
        <w:rPr>
          <w:sz w:val="22"/>
          <w:szCs w:val="22"/>
          <w:lang w:val="fr-FR"/>
        </w:rPr>
        <w:t>Legii</w:t>
      </w:r>
      <w:proofErr w:type="spellEnd"/>
      <w:r w:rsidRPr="00464858">
        <w:rPr>
          <w:sz w:val="22"/>
          <w:szCs w:val="22"/>
          <w:lang w:val="fr-FR"/>
        </w:rPr>
        <w:t xml:space="preserve"> 307/2006 </w:t>
      </w:r>
      <w:proofErr w:type="spellStart"/>
      <w:r w:rsidRPr="00464858">
        <w:rPr>
          <w:sz w:val="22"/>
          <w:szCs w:val="22"/>
          <w:lang w:val="fr-FR"/>
        </w:rPr>
        <w:t>privind</w:t>
      </w:r>
      <w:proofErr w:type="spellEnd"/>
      <w:r w:rsidRPr="00464858">
        <w:rPr>
          <w:sz w:val="22"/>
          <w:szCs w:val="22"/>
          <w:lang w:val="fr-FR"/>
        </w:rPr>
        <w:t xml:space="preserve"> </w:t>
      </w:r>
      <w:proofErr w:type="spellStart"/>
      <w:r w:rsidRPr="00464858">
        <w:rPr>
          <w:sz w:val="22"/>
          <w:szCs w:val="22"/>
          <w:lang w:val="fr-FR"/>
        </w:rPr>
        <w:t>apărarea</w:t>
      </w:r>
      <w:proofErr w:type="spellEnd"/>
      <w:r w:rsidRPr="00464858">
        <w:rPr>
          <w:sz w:val="22"/>
          <w:szCs w:val="22"/>
          <w:lang w:val="fr-FR"/>
        </w:rPr>
        <w:t xml:space="preserve"> </w:t>
      </w:r>
      <w:proofErr w:type="spellStart"/>
      <w:r w:rsidRPr="00464858">
        <w:rPr>
          <w:sz w:val="22"/>
          <w:szCs w:val="22"/>
          <w:lang w:val="fr-FR"/>
        </w:rPr>
        <w:t>împotriva</w:t>
      </w:r>
      <w:proofErr w:type="spellEnd"/>
      <w:r w:rsidRPr="00464858">
        <w:rPr>
          <w:sz w:val="22"/>
          <w:szCs w:val="22"/>
          <w:lang w:val="fr-FR"/>
        </w:rPr>
        <w:t xml:space="preserve"> </w:t>
      </w:r>
      <w:proofErr w:type="spellStart"/>
      <w:r w:rsidRPr="00464858">
        <w:rPr>
          <w:sz w:val="22"/>
          <w:szCs w:val="22"/>
          <w:lang w:val="fr-FR"/>
        </w:rPr>
        <w:t>incendiilor</w:t>
      </w:r>
      <w:proofErr w:type="spellEnd"/>
      <w:r w:rsidRPr="00464858">
        <w:rPr>
          <w:sz w:val="22"/>
          <w:szCs w:val="22"/>
          <w:lang w:val="fr-FR"/>
        </w:rPr>
        <w:t xml:space="preserve">, se vor respecta </w:t>
      </w:r>
      <w:proofErr w:type="spellStart"/>
      <w:r w:rsidRPr="00464858">
        <w:rPr>
          <w:sz w:val="22"/>
          <w:szCs w:val="22"/>
          <w:lang w:val="fr-FR"/>
        </w:rPr>
        <w:t>intocmai</w:t>
      </w:r>
      <w:proofErr w:type="spellEnd"/>
      <w:r w:rsidRPr="00464858">
        <w:rPr>
          <w:sz w:val="22"/>
          <w:szCs w:val="22"/>
          <w:lang w:val="fr-FR"/>
        </w:rPr>
        <w:t xml:space="preserve">, </w:t>
      </w:r>
      <w:proofErr w:type="spellStart"/>
      <w:r w:rsidRPr="00464858">
        <w:rPr>
          <w:sz w:val="22"/>
          <w:szCs w:val="22"/>
          <w:lang w:val="fr-FR"/>
        </w:rPr>
        <w:t>urmatoarele</w:t>
      </w:r>
      <w:proofErr w:type="spellEnd"/>
      <w:r w:rsidRPr="00464858">
        <w:rPr>
          <w:sz w:val="22"/>
          <w:szCs w:val="22"/>
          <w:lang w:val="fr-FR"/>
        </w:rPr>
        <w:t xml:space="preserve"> </w:t>
      </w:r>
      <w:proofErr w:type="spellStart"/>
      <w:r w:rsidRPr="00464858">
        <w:rPr>
          <w:sz w:val="22"/>
          <w:szCs w:val="22"/>
          <w:lang w:val="fr-FR"/>
        </w:rPr>
        <w:t>clauze</w:t>
      </w:r>
      <w:proofErr w:type="spellEnd"/>
      <w:r w:rsidRPr="00464858">
        <w:rPr>
          <w:sz w:val="22"/>
          <w:szCs w:val="22"/>
          <w:lang w:val="fr-FR"/>
        </w:rPr>
        <w:t xml:space="preserve"> </w:t>
      </w:r>
      <w:proofErr w:type="spellStart"/>
      <w:r w:rsidRPr="00464858">
        <w:rPr>
          <w:sz w:val="22"/>
          <w:szCs w:val="22"/>
          <w:lang w:val="fr-FR"/>
        </w:rPr>
        <w:t>referitoare</w:t>
      </w:r>
      <w:proofErr w:type="spellEnd"/>
      <w:r w:rsidRPr="00464858">
        <w:rPr>
          <w:sz w:val="22"/>
          <w:szCs w:val="22"/>
          <w:lang w:val="fr-FR"/>
        </w:rPr>
        <w:t xml:space="preserve"> la </w:t>
      </w:r>
      <w:proofErr w:type="spellStart"/>
      <w:r w:rsidRPr="00464858">
        <w:rPr>
          <w:sz w:val="22"/>
          <w:szCs w:val="22"/>
          <w:lang w:val="fr-FR"/>
        </w:rPr>
        <w:t>obligatiile</w:t>
      </w:r>
      <w:proofErr w:type="spellEnd"/>
      <w:r w:rsidRPr="00464858">
        <w:rPr>
          <w:sz w:val="22"/>
          <w:szCs w:val="22"/>
          <w:lang w:val="fr-FR"/>
        </w:rPr>
        <w:t xml:space="preserve"> si </w:t>
      </w:r>
      <w:proofErr w:type="spellStart"/>
      <w:r w:rsidRPr="00464858">
        <w:rPr>
          <w:sz w:val="22"/>
          <w:szCs w:val="22"/>
          <w:lang w:val="fr-FR"/>
        </w:rPr>
        <w:t>raspunderile</w:t>
      </w:r>
      <w:proofErr w:type="spellEnd"/>
      <w:r w:rsidRPr="00464858">
        <w:rPr>
          <w:sz w:val="22"/>
          <w:szCs w:val="22"/>
          <w:lang w:val="fr-FR"/>
        </w:rPr>
        <w:t xml:space="preserve"> ce </w:t>
      </w:r>
      <w:proofErr w:type="spellStart"/>
      <w:r w:rsidRPr="00464858">
        <w:rPr>
          <w:sz w:val="22"/>
          <w:szCs w:val="22"/>
          <w:lang w:val="fr-FR"/>
        </w:rPr>
        <w:t>revin</w:t>
      </w:r>
      <w:proofErr w:type="spellEnd"/>
      <w:r w:rsidRPr="00464858">
        <w:rPr>
          <w:sz w:val="22"/>
          <w:szCs w:val="22"/>
          <w:lang w:val="fr-FR"/>
        </w:rPr>
        <w:t xml:space="preserve"> </w:t>
      </w:r>
      <w:proofErr w:type="spellStart"/>
      <w:r w:rsidR="00FA43A7" w:rsidRPr="00464858">
        <w:rPr>
          <w:sz w:val="22"/>
          <w:szCs w:val="22"/>
          <w:lang w:val="fr-FR"/>
        </w:rPr>
        <w:t>prestatorului</w:t>
      </w:r>
      <w:proofErr w:type="spellEnd"/>
      <w:r w:rsidR="00FA43A7" w:rsidRPr="00464858">
        <w:rPr>
          <w:sz w:val="22"/>
          <w:szCs w:val="22"/>
          <w:lang w:val="fr-FR"/>
        </w:rPr>
        <w:t xml:space="preserve"> </w:t>
      </w:r>
      <w:proofErr w:type="spellStart"/>
      <w:r w:rsidR="00FA43A7" w:rsidRPr="00464858">
        <w:rPr>
          <w:sz w:val="22"/>
          <w:szCs w:val="22"/>
          <w:lang w:val="fr-FR"/>
        </w:rPr>
        <w:t>serviciilor</w:t>
      </w:r>
      <w:proofErr w:type="spellEnd"/>
      <w:r w:rsidRPr="00464858">
        <w:rPr>
          <w:sz w:val="22"/>
          <w:szCs w:val="22"/>
          <w:lang w:val="fr-FR"/>
        </w:rPr>
        <w:t xml:space="preserve"> </w:t>
      </w:r>
      <w:proofErr w:type="spellStart"/>
      <w:r w:rsidRPr="00464858">
        <w:rPr>
          <w:sz w:val="22"/>
          <w:szCs w:val="22"/>
          <w:lang w:val="fr-FR"/>
        </w:rPr>
        <w:t>pe</w:t>
      </w:r>
      <w:proofErr w:type="spellEnd"/>
      <w:r w:rsidRPr="00464858">
        <w:rPr>
          <w:sz w:val="22"/>
          <w:szCs w:val="22"/>
          <w:lang w:val="fr-FR"/>
        </w:rPr>
        <w:t xml:space="preserve"> </w:t>
      </w:r>
      <w:proofErr w:type="spellStart"/>
      <w:r w:rsidRPr="00464858">
        <w:rPr>
          <w:sz w:val="22"/>
          <w:szCs w:val="22"/>
          <w:lang w:val="fr-FR"/>
        </w:rPr>
        <w:t>teritoriul</w:t>
      </w:r>
      <w:proofErr w:type="spellEnd"/>
      <w:r w:rsidRPr="00464858">
        <w:rPr>
          <w:sz w:val="22"/>
          <w:szCs w:val="22"/>
          <w:lang w:val="fr-FR"/>
        </w:rPr>
        <w:t xml:space="preserve"> D.G.A.S.P.C. </w:t>
      </w:r>
      <w:proofErr w:type="spellStart"/>
      <w:r w:rsidRPr="00464858">
        <w:rPr>
          <w:sz w:val="22"/>
          <w:szCs w:val="22"/>
          <w:lang w:val="fr-FR"/>
        </w:rPr>
        <w:t>sector</w:t>
      </w:r>
      <w:proofErr w:type="spellEnd"/>
      <w:r w:rsidRPr="00464858">
        <w:rPr>
          <w:sz w:val="22"/>
          <w:szCs w:val="22"/>
          <w:lang w:val="fr-FR"/>
        </w:rPr>
        <w:t xml:space="preserve"> 2.                                                                                                                                                                </w:t>
      </w:r>
      <w:proofErr w:type="spellStart"/>
      <w:r w:rsidR="00FA43A7" w:rsidRPr="00464858">
        <w:rPr>
          <w:sz w:val="22"/>
          <w:szCs w:val="22"/>
          <w:lang w:val="fr-FR"/>
        </w:rPr>
        <w:t>Prestatorul</w:t>
      </w:r>
      <w:proofErr w:type="spellEnd"/>
      <w:r w:rsidRPr="00464858">
        <w:rPr>
          <w:sz w:val="22"/>
          <w:szCs w:val="22"/>
          <w:lang w:val="fr-FR"/>
        </w:rPr>
        <w:t xml:space="preserve"> va </w:t>
      </w:r>
      <w:proofErr w:type="spellStart"/>
      <w:r w:rsidRPr="00464858">
        <w:rPr>
          <w:sz w:val="22"/>
          <w:szCs w:val="22"/>
          <w:lang w:val="fr-FR"/>
        </w:rPr>
        <w:t>aduce</w:t>
      </w:r>
      <w:proofErr w:type="spellEnd"/>
      <w:r w:rsidRPr="00464858">
        <w:rPr>
          <w:sz w:val="22"/>
          <w:szCs w:val="22"/>
          <w:lang w:val="fr-FR"/>
        </w:rPr>
        <w:t xml:space="preserve"> la </w:t>
      </w:r>
      <w:proofErr w:type="spellStart"/>
      <w:r w:rsidRPr="00464858">
        <w:rPr>
          <w:sz w:val="22"/>
          <w:szCs w:val="22"/>
          <w:lang w:val="fr-FR"/>
        </w:rPr>
        <w:t>cunostinta</w:t>
      </w:r>
      <w:proofErr w:type="spellEnd"/>
      <w:r w:rsidRPr="00464858">
        <w:rPr>
          <w:sz w:val="22"/>
          <w:szCs w:val="22"/>
          <w:lang w:val="fr-FR"/>
        </w:rPr>
        <w:t xml:space="preserve"> </w:t>
      </w:r>
      <w:proofErr w:type="spellStart"/>
      <w:r w:rsidRPr="00464858">
        <w:rPr>
          <w:sz w:val="22"/>
          <w:szCs w:val="22"/>
          <w:lang w:val="fr-FR"/>
        </w:rPr>
        <w:t>benefeciarului</w:t>
      </w:r>
      <w:proofErr w:type="spellEnd"/>
      <w:r w:rsidRPr="00464858">
        <w:rPr>
          <w:sz w:val="22"/>
          <w:szCs w:val="22"/>
          <w:lang w:val="fr-FR"/>
        </w:rPr>
        <w:t xml:space="preserve">, </w:t>
      </w:r>
      <w:proofErr w:type="spellStart"/>
      <w:r w:rsidRPr="00464858">
        <w:rPr>
          <w:sz w:val="22"/>
          <w:szCs w:val="22"/>
          <w:lang w:val="fr-FR"/>
        </w:rPr>
        <w:t>numele</w:t>
      </w:r>
      <w:proofErr w:type="spellEnd"/>
      <w:r w:rsidRPr="00464858">
        <w:rPr>
          <w:sz w:val="22"/>
          <w:szCs w:val="22"/>
          <w:lang w:val="fr-FR"/>
        </w:rPr>
        <w:t xml:space="preserve"> </w:t>
      </w:r>
      <w:proofErr w:type="spellStart"/>
      <w:r w:rsidRPr="00464858">
        <w:rPr>
          <w:sz w:val="22"/>
          <w:szCs w:val="22"/>
          <w:lang w:val="fr-FR"/>
        </w:rPr>
        <w:t>persoanelor</w:t>
      </w:r>
      <w:proofErr w:type="spellEnd"/>
      <w:r w:rsidRPr="00464858">
        <w:rPr>
          <w:sz w:val="22"/>
          <w:szCs w:val="22"/>
          <w:lang w:val="fr-FR"/>
        </w:rPr>
        <w:t xml:space="preserve"> ce vor </w:t>
      </w:r>
      <w:r w:rsidR="00FA43A7" w:rsidRPr="00464858">
        <w:rPr>
          <w:sz w:val="22"/>
          <w:szCs w:val="22"/>
          <w:lang w:val="fr-FR"/>
        </w:rPr>
        <w:t xml:space="preserve">presta </w:t>
      </w:r>
      <w:proofErr w:type="spellStart"/>
      <w:r w:rsidR="00FA43A7" w:rsidRPr="00464858">
        <w:rPr>
          <w:sz w:val="22"/>
          <w:szCs w:val="22"/>
          <w:lang w:val="fr-FR"/>
        </w:rPr>
        <w:t>serviciilor</w:t>
      </w:r>
      <w:proofErr w:type="spellEnd"/>
      <w:r w:rsidR="00FA43A7" w:rsidRPr="00464858">
        <w:rPr>
          <w:sz w:val="22"/>
          <w:szCs w:val="22"/>
          <w:lang w:val="fr-FR"/>
        </w:rPr>
        <w:t xml:space="preserve"> in </w:t>
      </w:r>
      <w:proofErr w:type="spellStart"/>
      <w:r w:rsidR="00FA43A7" w:rsidRPr="00464858">
        <w:rPr>
          <w:sz w:val="22"/>
          <w:szCs w:val="22"/>
          <w:lang w:val="fr-FR"/>
        </w:rPr>
        <w:t>cadrul</w:t>
      </w:r>
      <w:proofErr w:type="spellEnd"/>
      <w:r w:rsidRPr="00464858">
        <w:rPr>
          <w:sz w:val="22"/>
          <w:szCs w:val="22"/>
          <w:lang w:val="fr-FR"/>
        </w:rPr>
        <w:t xml:space="preserve"> D.G.A.S.P.C. </w:t>
      </w:r>
      <w:proofErr w:type="spellStart"/>
      <w:r w:rsidRPr="00464858">
        <w:rPr>
          <w:sz w:val="22"/>
          <w:szCs w:val="22"/>
          <w:lang w:val="fr-FR"/>
        </w:rPr>
        <w:t>sector</w:t>
      </w:r>
      <w:proofErr w:type="spellEnd"/>
      <w:r w:rsidRPr="00464858">
        <w:rPr>
          <w:sz w:val="22"/>
          <w:szCs w:val="22"/>
          <w:lang w:val="fr-FR"/>
        </w:rPr>
        <w:t xml:space="preserve"> 2, </w:t>
      </w:r>
      <w:proofErr w:type="spellStart"/>
      <w:r w:rsidRPr="00464858">
        <w:rPr>
          <w:sz w:val="22"/>
          <w:szCs w:val="22"/>
          <w:lang w:val="fr-FR"/>
        </w:rPr>
        <w:t>pe</w:t>
      </w:r>
      <w:proofErr w:type="spellEnd"/>
      <w:r w:rsidRPr="00464858">
        <w:rPr>
          <w:sz w:val="22"/>
          <w:szCs w:val="22"/>
          <w:lang w:val="fr-FR"/>
        </w:rPr>
        <w:t xml:space="preserve"> </w:t>
      </w:r>
      <w:proofErr w:type="spellStart"/>
      <w:r w:rsidRPr="00464858">
        <w:rPr>
          <w:sz w:val="22"/>
          <w:szCs w:val="22"/>
          <w:lang w:val="fr-FR"/>
        </w:rPr>
        <w:t>perioada</w:t>
      </w:r>
      <w:proofErr w:type="spellEnd"/>
      <w:r w:rsidRPr="00464858">
        <w:rPr>
          <w:sz w:val="22"/>
          <w:szCs w:val="22"/>
          <w:lang w:val="fr-FR"/>
        </w:rPr>
        <w:t xml:space="preserve"> </w:t>
      </w:r>
      <w:proofErr w:type="spellStart"/>
      <w:r w:rsidRPr="00464858">
        <w:rPr>
          <w:sz w:val="22"/>
          <w:szCs w:val="22"/>
          <w:lang w:val="fr-FR"/>
        </w:rPr>
        <w:t>derularii</w:t>
      </w:r>
      <w:proofErr w:type="spellEnd"/>
      <w:r w:rsidRPr="00464858">
        <w:rPr>
          <w:sz w:val="22"/>
          <w:szCs w:val="22"/>
          <w:lang w:val="fr-FR"/>
        </w:rPr>
        <w:t xml:space="preserve"> </w:t>
      </w:r>
      <w:proofErr w:type="spellStart"/>
      <w:proofErr w:type="gramStart"/>
      <w:r w:rsidRPr="00464858">
        <w:rPr>
          <w:sz w:val="22"/>
          <w:szCs w:val="22"/>
          <w:lang w:val="fr-FR"/>
        </w:rPr>
        <w:t>contractului</w:t>
      </w:r>
      <w:proofErr w:type="spellEnd"/>
      <w:r w:rsidRPr="00464858">
        <w:rPr>
          <w:sz w:val="22"/>
          <w:szCs w:val="22"/>
          <w:lang w:val="fr-FR"/>
        </w:rPr>
        <w:t>;</w:t>
      </w:r>
      <w:proofErr w:type="gramEnd"/>
      <w:r w:rsidRPr="00464858">
        <w:rPr>
          <w:sz w:val="22"/>
          <w:szCs w:val="22"/>
          <w:lang w:val="fr-FR"/>
        </w:rPr>
        <w:t xml:space="preserve"> </w:t>
      </w:r>
    </w:p>
    <w:p w14:paraId="4EAD9A6A" w14:textId="77777777" w:rsidR="00C74633" w:rsidRDefault="007121AD" w:rsidP="00C74633">
      <w:pPr>
        <w:pStyle w:val="Corptext"/>
        <w:numPr>
          <w:ilvl w:val="0"/>
          <w:numId w:val="19"/>
        </w:numPr>
        <w:suppressAutoHyphens/>
        <w:ind w:left="426" w:hanging="426"/>
        <w:jc w:val="both"/>
        <w:rPr>
          <w:sz w:val="22"/>
          <w:szCs w:val="22"/>
          <w:lang w:val="fr-FR"/>
        </w:rPr>
      </w:pPr>
      <w:proofErr w:type="spellStart"/>
      <w:r w:rsidRPr="00464858">
        <w:rPr>
          <w:sz w:val="22"/>
          <w:szCs w:val="22"/>
          <w:lang w:val="fr-FR"/>
        </w:rPr>
        <w:t>Instruirea</w:t>
      </w:r>
      <w:proofErr w:type="spellEnd"/>
      <w:r w:rsidRPr="00464858">
        <w:rPr>
          <w:sz w:val="22"/>
          <w:szCs w:val="22"/>
          <w:lang w:val="fr-FR"/>
        </w:rPr>
        <w:t xml:space="preserve"> </w:t>
      </w:r>
      <w:proofErr w:type="spellStart"/>
      <w:r w:rsidRPr="00464858">
        <w:rPr>
          <w:sz w:val="22"/>
          <w:szCs w:val="22"/>
          <w:lang w:val="fr-FR"/>
        </w:rPr>
        <w:t>lucratorilor</w:t>
      </w:r>
      <w:proofErr w:type="spellEnd"/>
      <w:r w:rsidRPr="00464858">
        <w:rPr>
          <w:sz w:val="22"/>
          <w:szCs w:val="22"/>
          <w:lang w:val="fr-FR"/>
        </w:rPr>
        <w:t xml:space="preserve"> in </w:t>
      </w:r>
      <w:proofErr w:type="spellStart"/>
      <w:r w:rsidRPr="00464858">
        <w:rPr>
          <w:sz w:val="22"/>
          <w:szCs w:val="22"/>
          <w:lang w:val="fr-FR"/>
        </w:rPr>
        <w:t>domeniul</w:t>
      </w:r>
      <w:proofErr w:type="spellEnd"/>
      <w:r w:rsidRPr="00464858">
        <w:rPr>
          <w:sz w:val="22"/>
          <w:szCs w:val="22"/>
          <w:lang w:val="fr-FR"/>
        </w:rPr>
        <w:t xml:space="preserve"> </w:t>
      </w:r>
      <w:proofErr w:type="spellStart"/>
      <w:r w:rsidRPr="00464858">
        <w:rPr>
          <w:sz w:val="22"/>
          <w:szCs w:val="22"/>
          <w:lang w:val="fr-FR"/>
        </w:rPr>
        <w:t>securitatii</w:t>
      </w:r>
      <w:proofErr w:type="spellEnd"/>
      <w:r w:rsidRPr="00464858">
        <w:rPr>
          <w:sz w:val="22"/>
          <w:szCs w:val="22"/>
          <w:lang w:val="fr-FR"/>
        </w:rPr>
        <w:t xml:space="preserve"> si </w:t>
      </w:r>
      <w:proofErr w:type="spellStart"/>
      <w:r w:rsidRPr="00464858">
        <w:rPr>
          <w:sz w:val="22"/>
          <w:szCs w:val="22"/>
          <w:lang w:val="fr-FR"/>
        </w:rPr>
        <w:t>sanatatii</w:t>
      </w:r>
      <w:proofErr w:type="spellEnd"/>
      <w:r w:rsidRPr="00464858">
        <w:rPr>
          <w:sz w:val="22"/>
          <w:szCs w:val="22"/>
          <w:lang w:val="fr-FR"/>
        </w:rPr>
        <w:t xml:space="preserve"> in </w:t>
      </w:r>
      <w:proofErr w:type="spellStart"/>
      <w:r w:rsidRPr="00464858">
        <w:rPr>
          <w:sz w:val="22"/>
          <w:szCs w:val="22"/>
          <w:lang w:val="fr-FR"/>
        </w:rPr>
        <w:t>munca</w:t>
      </w:r>
      <w:proofErr w:type="spellEnd"/>
      <w:r w:rsidRPr="00464858">
        <w:rPr>
          <w:sz w:val="22"/>
          <w:szCs w:val="22"/>
          <w:lang w:val="fr-FR"/>
        </w:rPr>
        <w:t xml:space="preserve"> </w:t>
      </w:r>
      <w:proofErr w:type="spellStart"/>
      <w:r w:rsidRPr="00464858">
        <w:rPr>
          <w:sz w:val="22"/>
          <w:szCs w:val="22"/>
          <w:lang w:val="fr-FR"/>
        </w:rPr>
        <w:t>şi</w:t>
      </w:r>
      <w:proofErr w:type="spellEnd"/>
      <w:r w:rsidRPr="00464858">
        <w:rPr>
          <w:sz w:val="22"/>
          <w:szCs w:val="22"/>
          <w:lang w:val="fr-FR"/>
        </w:rPr>
        <w:t xml:space="preserve"> </w:t>
      </w:r>
      <w:proofErr w:type="spellStart"/>
      <w:r w:rsidRPr="00464858">
        <w:rPr>
          <w:sz w:val="22"/>
          <w:szCs w:val="22"/>
          <w:lang w:val="fr-FR"/>
        </w:rPr>
        <w:t>în</w:t>
      </w:r>
      <w:proofErr w:type="spellEnd"/>
      <w:r w:rsidRPr="00464858">
        <w:rPr>
          <w:sz w:val="22"/>
          <w:szCs w:val="22"/>
          <w:lang w:val="fr-FR"/>
        </w:rPr>
        <w:t xml:space="preserve"> </w:t>
      </w:r>
      <w:proofErr w:type="spellStart"/>
      <w:r w:rsidRPr="00464858">
        <w:rPr>
          <w:sz w:val="22"/>
          <w:szCs w:val="22"/>
          <w:lang w:val="fr-FR"/>
        </w:rPr>
        <w:t>domeniul</w:t>
      </w:r>
      <w:proofErr w:type="spellEnd"/>
      <w:r w:rsidRPr="00464858">
        <w:rPr>
          <w:sz w:val="22"/>
          <w:szCs w:val="22"/>
          <w:lang w:val="fr-FR"/>
        </w:rPr>
        <w:t xml:space="preserve"> </w:t>
      </w:r>
      <w:proofErr w:type="spellStart"/>
      <w:r w:rsidRPr="00464858">
        <w:rPr>
          <w:sz w:val="22"/>
          <w:szCs w:val="22"/>
          <w:lang w:val="fr-FR"/>
        </w:rPr>
        <w:t>situaţiilor</w:t>
      </w:r>
      <w:proofErr w:type="spellEnd"/>
      <w:r w:rsidRPr="00464858">
        <w:rPr>
          <w:sz w:val="22"/>
          <w:szCs w:val="22"/>
          <w:lang w:val="fr-FR"/>
        </w:rPr>
        <w:t xml:space="preserve"> de </w:t>
      </w:r>
      <w:proofErr w:type="spellStart"/>
      <w:r w:rsidRPr="00464858">
        <w:rPr>
          <w:sz w:val="22"/>
          <w:szCs w:val="22"/>
          <w:lang w:val="fr-FR"/>
        </w:rPr>
        <w:t>urgenţă</w:t>
      </w:r>
      <w:proofErr w:type="spellEnd"/>
      <w:r w:rsidRPr="00464858">
        <w:rPr>
          <w:sz w:val="22"/>
          <w:szCs w:val="22"/>
          <w:lang w:val="fr-FR"/>
        </w:rPr>
        <w:t xml:space="preserve">, </w:t>
      </w:r>
      <w:proofErr w:type="spellStart"/>
      <w:r w:rsidRPr="00464858">
        <w:rPr>
          <w:sz w:val="22"/>
          <w:szCs w:val="22"/>
          <w:lang w:val="fr-FR"/>
        </w:rPr>
        <w:t>precum</w:t>
      </w:r>
      <w:proofErr w:type="spellEnd"/>
      <w:r w:rsidRPr="00464858">
        <w:rPr>
          <w:sz w:val="22"/>
          <w:szCs w:val="22"/>
          <w:lang w:val="fr-FR"/>
        </w:rPr>
        <w:t xml:space="preserve"> si </w:t>
      </w:r>
      <w:proofErr w:type="spellStart"/>
      <w:r w:rsidRPr="00464858">
        <w:rPr>
          <w:sz w:val="22"/>
          <w:szCs w:val="22"/>
          <w:lang w:val="fr-FR"/>
        </w:rPr>
        <w:t>dotarea</w:t>
      </w:r>
      <w:proofErr w:type="spellEnd"/>
      <w:r w:rsidRPr="00464858">
        <w:rPr>
          <w:sz w:val="22"/>
          <w:szCs w:val="22"/>
          <w:lang w:val="fr-FR"/>
        </w:rPr>
        <w:t xml:space="preserve"> </w:t>
      </w:r>
      <w:proofErr w:type="spellStart"/>
      <w:r w:rsidRPr="00464858">
        <w:rPr>
          <w:sz w:val="22"/>
          <w:szCs w:val="22"/>
          <w:lang w:val="fr-FR"/>
        </w:rPr>
        <w:t>personalului</w:t>
      </w:r>
      <w:proofErr w:type="spellEnd"/>
      <w:r w:rsidRPr="00464858">
        <w:rPr>
          <w:sz w:val="22"/>
          <w:szCs w:val="22"/>
          <w:lang w:val="fr-FR"/>
        </w:rPr>
        <w:t xml:space="preserve"> </w:t>
      </w:r>
      <w:proofErr w:type="spellStart"/>
      <w:r w:rsidRPr="00464858">
        <w:rPr>
          <w:sz w:val="22"/>
          <w:szCs w:val="22"/>
          <w:lang w:val="fr-FR"/>
        </w:rPr>
        <w:t>cu</w:t>
      </w:r>
      <w:proofErr w:type="spellEnd"/>
      <w:r w:rsidRPr="00464858">
        <w:rPr>
          <w:sz w:val="22"/>
          <w:szCs w:val="22"/>
          <w:lang w:val="fr-FR"/>
        </w:rPr>
        <w:t xml:space="preserve"> </w:t>
      </w:r>
      <w:proofErr w:type="spellStart"/>
      <w:r w:rsidRPr="00464858">
        <w:rPr>
          <w:sz w:val="22"/>
          <w:szCs w:val="22"/>
          <w:lang w:val="fr-FR"/>
        </w:rPr>
        <w:t>echipament</w:t>
      </w:r>
      <w:proofErr w:type="spellEnd"/>
      <w:r w:rsidRPr="00464858">
        <w:rPr>
          <w:sz w:val="22"/>
          <w:szCs w:val="22"/>
          <w:lang w:val="fr-FR"/>
        </w:rPr>
        <w:t xml:space="preserve"> de </w:t>
      </w:r>
      <w:proofErr w:type="spellStart"/>
      <w:r w:rsidRPr="00464858">
        <w:rPr>
          <w:sz w:val="22"/>
          <w:szCs w:val="22"/>
          <w:lang w:val="fr-FR"/>
        </w:rPr>
        <w:t>lucru</w:t>
      </w:r>
      <w:proofErr w:type="spellEnd"/>
      <w:r w:rsidRPr="00464858">
        <w:rPr>
          <w:sz w:val="22"/>
          <w:szCs w:val="22"/>
          <w:lang w:val="fr-FR"/>
        </w:rPr>
        <w:t xml:space="preserve"> si de </w:t>
      </w:r>
      <w:proofErr w:type="spellStart"/>
      <w:r w:rsidRPr="00464858">
        <w:rPr>
          <w:sz w:val="22"/>
          <w:szCs w:val="22"/>
          <w:lang w:val="fr-FR"/>
        </w:rPr>
        <w:t>protectie</w:t>
      </w:r>
      <w:proofErr w:type="spellEnd"/>
      <w:r w:rsidRPr="00464858">
        <w:rPr>
          <w:sz w:val="22"/>
          <w:szCs w:val="22"/>
          <w:lang w:val="fr-FR"/>
        </w:rPr>
        <w:t xml:space="preserve"> </w:t>
      </w:r>
      <w:proofErr w:type="spellStart"/>
      <w:r w:rsidRPr="00464858">
        <w:rPr>
          <w:sz w:val="22"/>
          <w:szCs w:val="22"/>
          <w:lang w:val="fr-FR"/>
        </w:rPr>
        <w:t>specific</w:t>
      </w:r>
      <w:proofErr w:type="spellEnd"/>
      <w:r w:rsidRPr="00464858">
        <w:rPr>
          <w:sz w:val="22"/>
          <w:szCs w:val="22"/>
          <w:lang w:val="fr-FR"/>
        </w:rPr>
        <w:t xml:space="preserve"> </w:t>
      </w:r>
      <w:proofErr w:type="spellStart"/>
      <w:r w:rsidRPr="00464858">
        <w:rPr>
          <w:sz w:val="22"/>
          <w:szCs w:val="22"/>
          <w:lang w:val="fr-FR"/>
        </w:rPr>
        <w:t>revine</w:t>
      </w:r>
      <w:proofErr w:type="spellEnd"/>
      <w:r w:rsidRPr="00464858">
        <w:rPr>
          <w:sz w:val="22"/>
          <w:szCs w:val="22"/>
          <w:lang w:val="fr-FR"/>
        </w:rPr>
        <w:t xml:space="preserve"> </w:t>
      </w:r>
      <w:proofErr w:type="spellStart"/>
      <w:r w:rsidRPr="00464858">
        <w:rPr>
          <w:sz w:val="22"/>
          <w:szCs w:val="22"/>
          <w:lang w:val="fr-FR"/>
        </w:rPr>
        <w:t>conducatorului</w:t>
      </w:r>
      <w:proofErr w:type="spellEnd"/>
      <w:r w:rsidRPr="00464858">
        <w:rPr>
          <w:sz w:val="22"/>
          <w:szCs w:val="22"/>
          <w:lang w:val="fr-FR"/>
        </w:rPr>
        <w:t xml:space="preserve"> </w:t>
      </w:r>
      <w:proofErr w:type="spellStart"/>
      <w:r w:rsidRPr="00464858">
        <w:rPr>
          <w:sz w:val="22"/>
          <w:szCs w:val="22"/>
          <w:lang w:val="fr-FR"/>
        </w:rPr>
        <w:t>formatiei</w:t>
      </w:r>
      <w:proofErr w:type="spellEnd"/>
      <w:r w:rsidRPr="00464858">
        <w:rPr>
          <w:sz w:val="22"/>
          <w:szCs w:val="22"/>
          <w:lang w:val="fr-FR"/>
        </w:rPr>
        <w:t xml:space="preserve"> de </w:t>
      </w:r>
      <w:proofErr w:type="spellStart"/>
      <w:r w:rsidRPr="00464858">
        <w:rPr>
          <w:sz w:val="22"/>
          <w:szCs w:val="22"/>
          <w:lang w:val="fr-FR"/>
        </w:rPr>
        <w:t>lucru</w:t>
      </w:r>
      <w:proofErr w:type="spellEnd"/>
      <w:r w:rsidRPr="00464858">
        <w:rPr>
          <w:sz w:val="22"/>
          <w:szCs w:val="22"/>
          <w:lang w:val="fr-FR"/>
        </w:rPr>
        <w:t xml:space="preserve">, care va </w:t>
      </w:r>
      <w:proofErr w:type="spellStart"/>
      <w:r w:rsidRPr="00464858">
        <w:rPr>
          <w:sz w:val="22"/>
          <w:szCs w:val="22"/>
          <w:lang w:val="fr-FR"/>
        </w:rPr>
        <w:t>prelucra</w:t>
      </w:r>
      <w:proofErr w:type="spellEnd"/>
      <w:r w:rsidRPr="00464858">
        <w:rPr>
          <w:sz w:val="22"/>
          <w:szCs w:val="22"/>
          <w:lang w:val="fr-FR"/>
        </w:rPr>
        <w:t xml:space="preserve"> </w:t>
      </w:r>
      <w:proofErr w:type="spellStart"/>
      <w:r w:rsidRPr="00464858">
        <w:rPr>
          <w:sz w:val="22"/>
          <w:szCs w:val="22"/>
          <w:lang w:val="fr-FR"/>
        </w:rPr>
        <w:t>obligatoriu</w:t>
      </w:r>
      <w:proofErr w:type="spellEnd"/>
      <w:r w:rsidRPr="00464858">
        <w:rPr>
          <w:sz w:val="22"/>
          <w:szCs w:val="22"/>
          <w:lang w:val="fr-FR"/>
        </w:rPr>
        <w:t xml:space="preserve"> </w:t>
      </w:r>
      <w:proofErr w:type="spellStart"/>
      <w:r w:rsidRPr="00464858">
        <w:rPr>
          <w:sz w:val="22"/>
          <w:szCs w:val="22"/>
          <w:lang w:val="fr-FR"/>
        </w:rPr>
        <w:t>anexa</w:t>
      </w:r>
      <w:proofErr w:type="spellEnd"/>
      <w:r w:rsidRPr="00464858">
        <w:rPr>
          <w:sz w:val="22"/>
          <w:szCs w:val="22"/>
          <w:lang w:val="fr-FR"/>
        </w:rPr>
        <w:t xml:space="preserve"> la </w:t>
      </w:r>
      <w:proofErr w:type="spellStart"/>
      <w:proofErr w:type="gramStart"/>
      <w:r w:rsidRPr="00464858">
        <w:rPr>
          <w:sz w:val="22"/>
          <w:szCs w:val="22"/>
          <w:lang w:val="fr-FR"/>
        </w:rPr>
        <w:t>contract</w:t>
      </w:r>
      <w:proofErr w:type="spellEnd"/>
      <w:r w:rsidRPr="00464858">
        <w:rPr>
          <w:sz w:val="22"/>
          <w:szCs w:val="22"/>
          <w:lang w:val="fr-FR"/>
        </w:rPr>
        <w:t>;</w:t>
      </w:r>
      <w:proofErr w:type="gramEnd"/>
    </w:p>
    <w:p w14:paraId="4D551F59" w14:textId="77777777" w:rsidR="00C74633" w:rsidRDefault="007121AD" w:rsidP="00C74633">
      <w:pPr>
        <w:pStyle w:val="Corptext"/>
        <w:numPr>
          <w:ilvl w:val="0"/>
          <w:numId w:val="19"/>
        </w:numPr>
        <w:suppressAutoHyphens/>
        <w:ind w:left="426" w:hanging="426"/>
        <w:jc w:val="both"/>
        <w:rPr>
          <w:sz w:val="22"/>
          <w:szCs w:val="22"/>
          <w:lang w:val="fr-FR"/>
        </w:rPr>
      </w:pPr>
      <w:r w:rsidRPr="00C74633">
        <w:rPr>
          <w:sz w:val="22"/>
          <w:szCs w:val="22"/>
        </w:rPr>
        <w:t xml:space="preserve">Se </w:t>
      </w:r>
      <w:proofErr w:type="spellStart"/>
      <w:r w:rsidRPr="00C74633">
        <w:rPr>
          <w:sz w:val="22"/>
          <w:szCs w:val="22"/>
        </w:rPr>
        <w:t>interzice</w:t>
      </w:r>
      <w:proofErr w:type="spellEnd"/>
      <w:r w:rsidRPr="00C74633">
        <w:rPr>
          <w:sz w:val="22"/>
          <w:szCs w:val="22"/>
        </w:rPr>
        <w:t xml:space="preserve"> </w:t>
      </w:r>
      <w:proofErr w:type="spellStart"/>
      <w:r w:rsidRPr="00C74633">
        <w:rPr>
          <w:sz w:val="22"/>
          <w:szCs w:val="22"/>
        </w:rPr>
        <w:t>accesul</w:t>
      </w:r>
      <w:proofErr w:type="spellEnd"/>
      <w:r w:rsidRPr="00C74633">
        <w:rPr>
          <w:sz w:val="22"/>
          <w:szCs w:val="22"/>
        </w:rPr>
        <w:t xml:space="preserve"> in </w:t>
      </w:r>
      <w:proofErr w:type="spellStart"/>
      <w:r w:rsidRPr="00C74633">
        <w:rPr>
          <w:sz w:val="22"/>
          <w:szCs w:val="22"/>
        </w:rPr>
        <w:t>incinta</w:t>
      </w:r>
      <w:proofErr w:type="spellEnd"/>
      <w:r w:rsidRPr="00C74633">
        <w:rPr>
          <w:sz w:val="22"/>
          <w:szCs w:val="22"/>
        </w:rPr>
        <w:t xml:space="preserve"> </w:t>
      </w:r>
      <w:proofErr w:type="spellStart"/>
      <w:r w:rsidRPr="00C74633">
        <w:rPr>
          <w:sz w:val="22"/>
          <w:szCs w:val="22"/>
        </w:rPr>
        <w:t>D.G.A.S.P.</w:t>
      </w:r>
      <w:proofErr w:type="gramStart"/>
      <w:r w:rsidRPr="00C74633">
        <w:rPr>
          <w:sz w:val="22"/>
          <w:szCs w:val="22"/>
        </w:rPr>
        <w:t>C.sector</w:t>
      </w:r>
      <w:proofErr w:type="spellEnd"/>
      <w:proofErr w:type="gramEnd"/>
      <w:r w:rsidRPr="00C74633">
        <w:rPr>
          <w:sz w:val="22"/>
          <w:szCs w:val="22"/>
        </w:rPr>
        <w:t xml:space="preserve"> 2, a </w:t>
      </w:r>
      <w:proofErr w:type="spellStart"/>
      <w:r w:rsidRPr="00C74633">
        <w:rPr>
          <w:sz w:val="22"/>
          <w:szCs w:val="22"/>
        </w:rPr>
        <w:t>altor</w:t>
      </w:r>
      <w:proofErr w:type="spellEnd"/>
      <w:r w:rsidRPr="00C74633">
        <w:rPr>
          <w:sz w:val="22"/>
          <w:szCs w:val="22"/>
        </w:rPr>
        <w:t xml:space="preserve"> </w:t>
      </w:r>
      <w:proofErr w:type="spellStart"/>
      <w:r w:rsidRPr="00C74633">
        <w:rPr>
          <w:sz w:val="22"/>
          <w:szCs w:val="22"/>
        </w:rPr>
        <w:t>persoane</w:t>
      </w:r>
      <w:proofErr w:type="spellEnd"/>
      <w:r w:rsidRPr="00C74633">
        <w:rPr>
          <w:sz w:val="22"/>
          <w:szCs w:val="22"/>
        </w:rPr>
        <w:t xml:space="preserve"> care nu fac </w:t>
      </w:r>
      <w:proofErr w:type="spellStart"/>
      <w:r w:rsidRPr="00C74633">
        <w:rPr>
          <w:sz w:val="22"/>
          <w:szCs w:val="22"/>
        </w:rPr>
        <w:t>parte</w:t>
      </w:r>
      <w:proofErr w:type="spellEnd"/>
      <w:r w:rsidRPr="00C74633">
        <w:rPr>
          <w:sz w:val="22"/>
          <w:szCs w:val="22"/>
        </w:rPr>
        <w:t xml:space="preserve"> din </w:t>
      </w:r>
      <w:proofErr w:type="spellStart"/>
      <w:r w:rsidRPr="00C74633">
        <w:rPr>
          <w:sz w:val="22"/>
          <w:szCs w:val="22"/>
        </w:rPr>
        <w:t>personalul</w:t>
      </w:r>
      <w:proofErr w:type="spellEnd"/>
      <w:r w:rsidRPr="00C74633">
        <w:rPr>
          <w:sz w:val="22"/>
          <w:szCs w:val="22"/>
        </w:rPr>
        <w:t xml:space="preserve"> </w:t>
      </w:r>
      <w:proofErr w:type="spellStart"/>
      <w:r w:rsidRPr="00C74633">
        <w:rPr>
          <w:sz w:val="22"/>
          <w:szCs w:val="22"/>
        </w:rPr>
        <w:t>unitatii</w:t>
      </w:r>
      <w:proofErr w:type="spellEnd"/>
      <w:r w:rsidRPr="00C74633">
        <w:rPr>
          <w:sz w:val="22"/>
          <w:szCs w:val="22"/>
        </w:rPr>
        <w:t xml:space="preserve"> </w:t>
      </w:r>
      <w:proofErr w:type="spellStart"/>
      <w:r w:rsidR="00FA43A7" w:rsidRPr="00C74633">
        <w:rPr>
          <w:sz w:val="22"/>
          <w:szCs w:val="22"/>
        </w:rPr>
        <w:t>prestatoare</w:t>
      </w:r>
      <w:proofErr w:type="spellEnd"/>
      <w:r w:rsidRPr="00C74633">
        <w:rPr>
          <w:sz w:val="22"/>
          <w:szCs w:val="22"/>
        </w:rPr>
        <w:t>;</w:t>
      </w:r>
    </w:p>
    <w:p w14:paraId="74DDCA10" w14:textId="77777777" w:rsidR="00C74633" w:rsidRDefault="007121AD" w:rsidP="00C74633">
      <w:pPr>
        <w:pStyle w:val="Corptext"/>
        <w:numPr>
          <w:ilvl w:val="0"/>
          <w:numId w:val="19"/>
        </w:numPr>
        <w:suppressAutoHyphens/>
        <w:ind w:left="426" w:hanging="426"/>
        <w:jc w:val="both"/>
        <w:rPr>
          <w:sz w:val="22"/>
          <w:szCs w:val="22"/>
          <w:lang w:val="fr-FR"/>
        </w:rPr>
      </w:pPr>
      <w:proofErr w:type="spellStart"/>
      <w:r w:rsidRPr="00C74633">
        <w:rPr>
          <w:sz w:val="22"/>
          <w:szCs w:val="22"/>
          <w:lang w:val="fr-FR"/>
        </w:rPr>
        <w:t>Circulatia</w:t>
      </w:r>
      <w:proofErr w:type="spellEnd"/>
      <w:r w:rsidRPr="00C74633">
        <w:rPr>
          <w:sz w:val="22"/>
          <w:szCs w:val="22"/>
          <w:lang w:val="fr-FR"/>
        </w:rPr>
        <w:t xml:space="preserve"> </w:t>
      </w:r>
      <w:proofErr w:type="spellStart"/>
      <w:r w:rsidRPr="00C74633">
        <w:rPr>
          <w:sz w:val="22"/>
          <w:szCs w:val="22"/>
          <w:lang w:val="fr-FR"/>
        </w:rPr>
        <w:t>personalului</w:t>
      </w:r>
      <w:proofErr w:type="spellEnd"/>
      <w:r w:rsidRPr="00C74633">
        <w:rPr>
          <w:sz w:val="22"/>
          <w:szCs w:val="22"/>
          <w:lang w:val="fr-FR"/>
        </w:rPr>
        <w:t xml:space="preserve"> </w:t>
      </w:r>
      <w:proofErr w:type="spellStart"/>
      <w:r w:rsidRPr="00C74633">
        <w:rPr>
          <w:sz w:val="22"/>
          <w:szCs w:val="22"/>
          <w:lang w:val="fr-FR"/>
        </w:rPr>
        <w:t>unitatii</w:t>
      </w:r>
      <w:proofErr w:type="spellEnd"/>
      <w:r w:rsidRPr="00C74633">
        <w:rPr>
          <w:sz w:val="22"/>
          <w:szCs w:val="22"/>
          <w:lang w:val="fr-FR"/>
        </w:rPr>
        <w:t xml:space="preserve"> </w:t>
      </w:r>
      <w:proofErr w:type="spellStart"/>
      <w:r w:rsidRPr="00C74633">
        <w:rPr>
          <w:sz w:val="22"/>
          <w:szCs w:val="22"/>
          <w:lang w:val="fr-FR"/>
        </w:rPr>
        <w:t>furnizoare</w:t>
      </w:r>
      <w:proofErr w:type="spellEnd"/>
      <w:r w:rsidRPr="00C74633">
        <w:rPr>
          <w:sz w:val="22"/>
          <w:szCs w:val="22"/>
          <w:lang w:val="fr-FR"/>
        </w:rPr>
        <w:t xml:space="preserve"> in </w:t>
      </w:r>
      <w:proofErr w:type="spellStart"/>
      <w:r w:rsidRPr="00C74633">
        <w:rPr>
          <w:sz w:val="22"/>
          <w:szCs w:val="22"/>
          <w:lang w:val="fr-FR"/>
        </w:rPr>
        <w:t>incinta</w:t>
      </w:r>
      <w:proofErr w:type="spellEnd"/>
      <w:r w:rsidRPr="00C74633">
        <w:rPr>
          <w:sz w:val="22"/>
          <w:szCs w:val="22"/>
          <w:lang w:val="fr-FR"/>
        </w:rPr>
        <w:t xml:space="preserve"> </w:t>
      </w:r>
      <w:proofErr w:type="spellStart"/>
      <w:r w:rsidRPr="00C74633">
        <w:rPr>
          <w:sz w:val="22"/>
          <w:szCs w:val="22"/>
          <w:lang w:val="fr-FR"/>
        </w:rPr>
        <w:t>unitatii</w:t>
      </w:r>
      <w:proofErr w:type="spellEnd"/>
      <w:r w:rsidRPr="00C74633">
        <w:rPr>
          <w:sz w:val="22"/>
          <w:szCs w:val="22"/>
          <w:lang w:val="fr-FR"/>
        </w:rPr>
        <w:t xml:space="preserve"> </w:t>
      </w:r>
      <w:proofErr w:type="spellStart"/>
      <w:r w:rsidRPr="00C74633">
        <w:rPr>
          <w:sz w:val="22"/>
          <w:szCs w:val="22"/>
          <w:lang w:val="fr-FR"/>
        </w:rPr>
        <w:t>beneficiare</w:t>
      </w:r>
      <w:proofErr w:type="spellEnd"/>
      <w:r w:rsidRPr="00C74633">
        <w:rPr>
          <w:sz w:val="22"/>
          <w:szCs w:val="22"/>
          <w:lang w:val="fr-FR"/>
        </w:rPr>
        <w:t xml:space="preserve">, se va face </w:t>
      </w:r>
      <w:proofErr w:type="spellStart"/>
      <w:r w:rsidRPr="00C74633">
        <w:rPr>
          <w:sz w:val="22"/>
          <w:szCs w:val="22"/>
          <w:lang w:val="fr-FR"/>
        </w:rPr>
        <w:t>numai</w:t>
      </w:r>
      <w:proofErr w:type="spellEnd"/>
      <w:r w:rsidRPr="00C74633">
        <w:rPr>
          <w:sz w:val="22"/>
          <w:szCs w:val="22"/>
          <w:lang w:val="fr-FR"/>
        </w:rPr>
        <w:t xml:space="preserve"> </w:t>
      </w:r>
      <w:proofErr w:type="spellStart"/>
      <w:r w:rsidRPr="00C74633">
        <w:rPr>
          <w:sz w:val="22"/>
          <w:szCs w:val="22"/>
          <w:lang w:val="fr-FR"/>
        </w:rPr>
        <w:t>pe</w:t>
      </w:r>
      <w:proofErr w:type="spellEnd"/>
      <w:r w:rsidRPr="00C74633">
        <w:rPr>
          <w:sz w:val="22"/>
          <w:szCs w:val="22"/>
          <w:lang w:val="fr-FR"/>
        </w:rPr>
        <w:t xml:space="preserve"> </w:t>
      </w:r>
      <w:proofErr w:type="spellStart"/>
      <w:r w:rsidRPr="00C74633">
        <w:rPr>
          <w:sz w:val="22"/>
          <w:szCs w:val="22"/>
          <w:lang w:val="fr-FR"/>
        </w:rPr>
        <w:t>caile</w:t>
      </w:r>
      <w:proofErr w:type="spellEnd"/>
      <w:r w:rsidRPr="00C74633">
        <w:rPr>
          <w:sz w:val="22"/>
          <w:szCs w:val="22"/>
          <w:lang w:val="fr-FR"/>
        </w:rPr>
        <w:t xml:space="preserve"> de </w:t>
      </w:r>
      <w:proofErr w:type="spellStart"/>
      <w:r w:rsidRPr="00C74633">
        <w:rPr>
          <w:sz w:val="22"/>
          <w:szCs w:val="22"/>
          <w:lang w:val="fr-FR"/>
        </w:rPr>
        <w:t>acces</w:t>
      </w:r>
      <w:proofErr w:type="spellEnd"/>
      <w:r w:rsidRPr="00C74633">
        <w:rPr>
          <w:sz w:val="22"/>
          <w:szCs w:val="22"/>
          <w:lang w:val="fr-FR"/>
        </w:rPr>
        <w:t xml:space="preserve"> </w:t>
      </w:r>
      <w:proofErr w:type="spellStart"/>
      <w:r w:rsidRPr="00C74633">
        <w:rPr>
          <w:sz w:val="22"/>
          <w:szCs w:val="22"/>
          <w:lang w:val="fr-FR"/>
        </w:rPr>
        <w:t>stabilite</w:t>
      </w:r>
      <w:proofErr w:type="spellEnd"/>
      <w:r w:rsidRPr="00C74633">
        <w:rPr>
          <w:sz w:val="22"/>
          <w:szCs w:val="22"/>
          <w:lang w:val="fr-FR"/>
        </w:rPr>
        <w:t xml:space="preserve"> </w:t>
      </w:r>
      <w:proofErr w:type="spellStart"/>
      <w:r w:rsidRPr="00C74633">
        <w:rPr>
          <w:sz w:val="22"/>
          <w:szCs w:val="22"/>
          <w:lang w:val="fr-FR"/>
        </w:rPr>
        <w:t>pentru</w:t>
      </w:r>
      <w:proofErr w:type="spellEnd"/>
      <w:r w:rsidRPr="00C74633">
        <w:rPr>
          <w:sz w:val="22"/>
          <w:szCs w:val="22"/>
          <w:lang w:val="fr-FR"/>
        </w:rPr>
        <w:t xml:space="preserve"> </w:t>
      </w:r>
      <w:proofErr w:type="spellStart"/>
      <w:r w:rsidRPr="00C74633">
        <w:rPr>
          <w:sz w:val="22"/>
          <w:szCs w:val="22"/>
          <w:lang w:val="fr-FR"/>
        </w:rPr>
        <w:t>punctul</w:t>
      </w:r>
      <w:proofErr w:type="spellEnd"/>
      <w:r w:rsidRPr="00C74633">
        <w:rPr>
          <w:sz w:val="22"/>
          <w:szCs w:val="22"/>
          <w:lang w:val="fr-FR"/>
        </w:rPr>
        <w:t xml:space="preserve"> de </w:t>
      </w:r>
      <w:proofErr w:type="spellStart"/>
      <w:r w:rsidRPr="00C74633">
        <w:rPr>
          <w:sz w:val="22"/>
          <w:szCs w:val="22"/>
          <w:lang w:val="fr-FR"/>
        </w:rPr>
        <w:t>lucru</w:t>
      </w:r>
      <w:proofErr w:type="spellEnd"/>
      <w:r w:rsidRPr="00C74633">
        <w:rPr>
          <w:sz w:val="22"/>
          <w:szCs w:val="22"/>
          <w:lang w:val="fr-FR"/>
        </w:rPr>
        <w:t xml:space="preserve"> </w:t>
      </w:r>
      <w:proofErr w:type="spellStart"/>
      <w:r w:rsidRPr="00C74633">
        <w:rPr>
          <w:sz w:val="22"/>
          <w:szCs w:val="22"/>
          <w:lang w:val="fr-FR"/>
        </w:rPr>
        <w:t>respectiv</w:t>
      </w:r>
      <w:proofErr w:type="spellEnd"/>
      <w:r w:rsidRPr="00C74633">
        <w:rPr>
          <w:sz w:val="22"/>
          <w:szCs w:val="22"/>
          <w:lang w:val="fr-FR"/>
        </w:rPr>
        <w:t xml:space="preserve">. </w:t>
      </w:r>
      <w:proofErr w:type="spellStart"/>
      <w:r w:rsidRPr="00C74633">
        <w:rPr>
          <w:sz w:val="22"/>
          <w:szCs w:val="22"/>
          <w:lang w:val="fr-FR"/>
        </w:rPr>
        <w:t>Mijloacele</w:t>
      </w:r>
      <w:proofErr w:type="spellEnd"/>
      <w:r w:rsidRPr="00C74633">
        <w:rPr>
          <w:sz w:val="22"/>
          <w:szCs w:val="22"/>
          <w:lang w:val="fr-FR"/>
        </w:rPr>
        <w:t xml:space="preserve"> de transport ce </w:t>
      </w:r>
      <w:proofErr w:type="spellStart"/>
      <w:r w:rsidRPr="00C74633">
        <w:rPr>
          <w:sz w:val="22"/>
          <w:szCs w:val="22"/>
          <w:lang w:val="fr-FR"/>
        </w:rPr>
        <w:t>asigura</w:t>
      </w:r>
      <w:proofErr w:type="spellEnd"/>
      <w:r w:rsidRPr="00C74633">
        <w:rPr>
          <w:sz w:val="22"/>
          <w:szCs w:val="22"/>
          <w:lang w:val="fr-FR"/>
        </w:rPr>
        <w:t xml:space="preserve"> </w:t>
      </w:r>
      <w:proofErr w:type="spellStart"/>
      <w:r w:rsidRPr="00C74633">
        <w:rPr>
          <w:sz w:val="22"/>
          <w:szCs w:val="22"/>
          <w:lang w:val="fr-FR"/>
        </w:rPr>
        <w:t>aprovizionarea</w:t>
      </w:r>
      <w:proofErr w:type="spellEnd"/>
      <w:r w:rsidRPr="00C74633">
        <w:rPr>
          <w:sz w:val="22"/>
          <w:szCs w:val="22"/>
          <w:lang w:val="fr-FR"/>
        </w:rPr>
        <w:t xml:space="preserve"> </w:t>
      </w:r>
      <w:proofErr w:type="spellStart"/>
      <w:r w:rsidRPr="00C74633">
        <w:rPr>
          <w:sz w:val="22"/>
          <w:szCs w:val="22"/>
          <w:lang w:val="fr-FR"/>
        </w:rPr>
        <w:t>cu</w:t>
      </w:r>
      <w:proofErr w:type="spellEnd"/>
      <w:r w:rsidRPr="00C74633">
        <w:rPr>
          <w:sz w:val="22"/>
          <w:szCs w:val="22"/>
          <w:lang w:val="fr-FR"/>
        </w:rPr>
        <w:t xml:space="preserve"> </w:t>
      </w:r>
      <w:proofErr w:type="spellStart"/>
      <w:r w:rsidRPr="00C74633">
        <w:rPr>
          <w:sz w:val="22"/>
          <w:szCs w:val="22"/>
          <w:lang w:val="fr-FR"/>
        </w:rPr>
        <w:t>materiale</w:t>
      </w:r>
      <w:proofErr w:type="spellEnd"/>
      <w:r w:rsidRPr="00C74633">
        <w:rPr>
          <w:sz w:val="22"/>
          <w:szCs w:val="22"/>
          <w:lang w:val="fr-FR"/>
        </w:rPr>
        <w:t xml:space="preserve">, vor circula </w:t>
      </w:r>
      <w:proofErr w:type="spellStart"/>
      <w:r w:rsidRPr="00C74633">
        <w:rPr>
          <w:sz w:val="22"/>
          <w:szCs w:val="22"/>
          <w:lang w:val="fr-FR"/>
        </w:rPr>
        <w:t>cu</w:t>
      </w:r>
      <w:proofErr w:type="spellEnd"/>
      <w:r w:rsidRPr="00C74633">
        <w:rPr>
          <w:sz w:val="22"/>
          <w:szCs w:val="22"/>
          <w:lang w:val="fr-FR"/>
        </w:rPr>
        <w:t xml:space="preserve"> o </w:t>
      </w:r>
      <w:proofErr w:type="spellStart"/>
      <w:r w:rsidRPr="00C74633">
        <w:rPr>
          <w:sz w:val="22"/>
          <w:szCs w:val="22"/>
          <w:lang w:val="fr-FR"/>
        </w:rPr>
        <w:t>viteza</w:t>
      </w:r>
      <w:proofErr w:type="spellEnd"/>
      <w:r w:rsidRPr="00C74633">
        <w:rPr>
          <w:sz w:val="22"/>
          <w:szCs w:val="22"/>
          <w:lang w:val="fr-FR"/>
        </w:rPr>
        <w:t xml:space="preserve"> de 5 Km/h, </w:t>
      </w:r>
      <w:proofErr w:type="spellStart"/>
      <w:r w:rsidRPr="00C74633">
        <w:rPr>
          <w:sz w:val="22"/>
          <w:szCs w:val="22"/>
          <w:lang w:val="fr-FR"/>
        </w:rPr>
        <w:t>iar</w:t>
      </w:r>
      <w:proofErr w:type="spellEnd"/>
      <w:r w:rsidRPr="00C74633">
        <w:rPr>
          <w:sz w:val="22"/>
          <w:szCs w:val="22"/>
          <w:lang w:val="fr-FR"/>
        </w:rPr>
        <w:t xml:space="preserve"> </w:t>
      </w:r>
      <w:proofErr w:type="spellStart"/>
      <w:r w:rsidRPr="00C74633">
        <w:rPr>
          <w:sz w:val="22"/>
          <w:szCs w:val="22"/>
          <w:lang w:val="fr-FR"/>
        </w:rPr>
        <w:t>acolo</w:t>
      </w:r>
      <w:proofErr w:type="spellEnd"/>
      <w:r w:rsidRPr="00C74633">
        <w:rPr>
          <w:sz w:val="22"/>
          <w:szCs w:val="22"/>
          <w:lang w:val="fr-FR"/>
        </w:rPr>
        <w:t xml:space="preserve"> </w:t>
      </w:r>
      <w:proofErr w:type="spellStart"/>
      <w:r w:rsidRPr="00C74633">
        <w:rPr>
          <w:sz w:val="22"/>
          <w:szCs w:val="22"/>
          <w:lang w:val="fr-FR"/>
        </w:rPr>
        <w:t>unde</w:t>
      </w:r>
      <w:proofErr w:type="spellEnd"/>
      <w:r w:rsidRPr="00C74633">
        <w:rPr>
          <w:sz w:val="22"/>
          <w:szCs w:val="22"/>
          <w:lang w:val="fr-FR"/>
        </w:rPr>
        <w:t xml:space="preserve"> </w:t>
      </w:r>
      <w:proofErr w:type="spellStart"/>
      <w:r w:rsidRPr="00C74633">
        <w:rPr>
          <w:sz w:val="22"/>
          <w:szCs w:val="22"/>
          <w:lang w:val="fr-FR"/>
        </w:rPr>
        <w:t>situatia</w:t>
      </w:r>
      <w:proofErr w:type="spellEnd"/>
      <w:r w:rsidRPr="00C74633">
        <w:rPr>
          <w:sz w:val="22"/>
          <w:szCs w:val="22"/>
          <w:lang w:val="fr-FR"/>
        </w:rPr>
        <w:t xml:space="preserve"> o </w:t>
      </w:r>
      <w:proofErr w:type="spellStart"/>
      <w:r w:rsidRPr="00C74633">
        <w:rPr>
          <w:sz w:val="22"/>
          <w:szCs w:val="22"/>
          <w:lang w:val="fr-FR"/>
        </w:rPr>
        <w:t>impune</w:t>
      </w:r>
      <w:proofErr w:type="spellEnd"/>
      <w:r w:rsidRPr="00C74633">
        <w:rPr>
          <w:sz w:val="22"/>
          <w:szCs w:val="22"/>
          <w:lang w:val="fr-FR"/>
        </w:rPr>
        <w:t xml:space="preserve">, se va </w:t>
      </w:r>
      <w:proofErr w:type="spellStart"/>
      <w:r w:rsidRPr="00C74633">
        <w:rPr>
          <w:sz w:val="22"/>
          <w:szCs w:val="22"/>
          <w:lang w:val="fr-FR"/>
        </w:rPr>
        <w:t>reduce</w:t>
      </w:r>
      <w:proofErr w:type="spellEnd"/>
      <w:r w:rsidRPr="00C74633">
        <w:rPr>
          <w:sz w:val="22"/>
          <w:szCs w:val="22"/>
          <w:lang w:val="fr-FR"/>
        </w:rPr>
        <w:t xml:space="preserve"> </w:t>
      </w:r>
      <w:proofErr w:type="spellStart"/>
      <w:r w:rsidRPr="00C74633">
        <w:rPr>
          <w:sz w:val="22"/>
          <w:szCs w:val="22"/>
          <w:lang w:val="fr-FR"/>
        </w:rPr>
        <w:t>viteza</w:t>
      </w:r>
      <w:proofErr w:type="spellEnd"/>
      <w:r w:rsidRPr="00C74633">
        <w:rPr>
          <w:sz w:val="22"/>
          <w:szCs w:val="22"/>
          <w:lang w:val="fr-FR"/>
        </w:rPr>
        <w:t xml:space="preserve"> pana la limita </w:t>
      </w:r>
      <w:proofErr w:type="spellStart"/>
      <w:r w:rsidRPr="00C74633">
        <w:rPr>
          <w:sz w:val="22"/>
          <w:szCs w:val="22"/>
          <w:lang w:val="fr-FR"/>
        </w:rPr>
        <w:t>evitarii</w:t>
      </w:r>
      <w:proofErr w:type="spellEnd"/>
      <w:r w:rsidRPr="00C74633">
        <w:rPr>
          <w:sz w:val="22"/>
          <w:szCs w:val="22"/>
          <w:lang w:val="fr-FR"/>
        </w:rPr>
        <w:t xml:space="preserve"> </w:t>
      </w:r>
      <w:proofErr w:type="spellStart"/>
      <w:r w:rsidRPr="00C74633">
        <w:rPr>
          <w:sz w:val="22"/>
          <w:szCs w:val="22"/>
          <w:lang w:val="fr-FR"/>
        </w:rPr>
        <w:t>oricarui</w:t>
      </w:r>
      <w:proofErr w:type="spellEnd"/>
      <w:r w:rsidRPr="00C74633">
        <w:rPr>
          <w:sz w:val="22"/>
          <w:szCs w:val="22"/>
          <w:lang w:val="fr-FR"/>
        </w:rPr>
        <w:t xml:space="preserve"> </w:t>
      </w:r>
      <w:proofErr w:type="spellStart"/>
      <w:r w:rsidRPr="00C74633">
        <w:rPr>
          <w:sz w:val="22"/>
          <w:szCs w:val="22"/>
          <w:lang w:val="fr-FR"/>
        </w:rPr>
        <w:t>pericol</w:t>
      </w:r>
      <w:proofErr w:type="spellEnd"/>
      <w:r w:rsidRPr="00C74633">
        <w:rPr>
          <w:sz w:val="22"/>
          <w:szCs w:val="22"/>
          <w:lang w:val="fr-FR"/>
        </w:rPr>
        <w:t xml:space="preserve">, </w:t>
      </w:r>
      <w:proofErr w:type="spellStart"/>
      <w:r w:rsidRPr="00C74633">
        <w:rPr>
          <w:sz w:val="22"/>
          <w:szCs w:val="22"/>
          <w:lang w:val="fr-FR"/>
        </w:rPr>
        <w:t>respectand</w:t>
      </w:r>
      <w:proofErr w:type="spellEnd"/>
      <w:r w:rsidRPr="00C74633">
        <w:rPr>
          <w:sz w:val="22"/>
          <w:szCs w:val="22"/>
          <w:lang w:val="fr-FR"/>
        </w:rPr>
        <w:t xml:space="preserve"> </w:t>
      </w:r>
      <w:proofErr w:type="spellStart"/>
      <w:r w:rsidRPr="00C74633">
        <w:rPr>
          <w:sz w:val="22"/>
          <w:szCs w:val="22"/>
          <w:lang w:val="fr-FR"/>
        </w:rPr>
        <w:t>regulile</w:t>
      </w:r>
      <w:proofErr w:type="spellEnd"/>
      <w:r w:rsidRPr="00C74633">
        <w:rPr>
          <w:sz w:val="22"/>
          <w:szCs w:val="22"/>
          <w:lang w:val="fr-FR"/>
        </w:rPr>
        <w:t xml:space="preserve"> de </w:t>
      </w:r>
      <w:proofErr w:type="spellStart"/>
      <w:r w:rsidRPr="00C74633">
        <w:rPr>
          <w:sz w:val="22"/>
          <w:szCs w:val="22"/>
          <w:lang w:val="fr-FR"/>
        </w:rPr>
        <w:t>circulatie</w:t>
      </w:r>
      <w:proofErr w:type="spellEnd"/>
      <w:r w:rsidRPr="00C74633">
        <w:rPr>
          <w:sz w:val="22"/>
          <w:szCs w:val="22"/>
          <w:lang w:val="fr-FR"/>
        </w:rPr>
        <w:t xml:space="preserve"> </w:t>
      </w:r>
      <w:proofErr w:type="spellStart"/>
      <w:r w:rsidRPr="00C74633">
        <w:rPr>
          <w:sz w:val="22"/>
          <w:szCs w:val="22"/>
          <w:lang w:val="fr-FR"/>
        </w:rPr>
        <w:t>pe</w:t>
      </w:r>
      <w:proofErr w:type="spellEnd"/>
      <w:r w:rsidRPr="00C74633">
        <w:rPr>
          <w:sz w:val="22"/>
          <w:szCs w:val="22"/>
          <w:lang w:val="fr-FR"/>
        </w:rPr>
        <w:t xml:space="preserve"> </w:t>
      </w:r>
      <w:proofErr w:type="spellStart"/>
      <w:r w:rsidRPr="00C74633">
        <w:rPr>
          <w:sz w:val="22"/>
          <w:szCs w:val="22"/>
          <w:lang w:val="fr-FR"/>
        </w:rPr>
        <w:t>caile</w:t>
      </w:r>
      <w:proofErr w:type="spellEnd"/>
      <w:r w:rsidRPr="00C74633">
        <w:rPr>
          <w:sz w:val="22"/>
          <w:szCs w:val="22"/>
          <w:lang w:val="fr-FR"/>
        </w:rPr>
        <w:t xml:space="preserve"> de </w:t>
      </w:r>
      <w:proofErr w:type="spellStart"/>
      <w:r w:rsidRPr="00C74633">
        <w:rPr>
          <w:sz w:val="22"/>
          <w:szCs w:val="22"/>
          <w:lang w:val="fr-FR"/>
        </w:rPr>
        <w:t>acces</w:t>
      </w:r>
      <w:proofErr w:type="spellEnd"/>
      <w:r w:rsidRPr="00C74633">
        <w:rPr>
          <w:sz w:val="22"/>
          <w:szCs w:val="22"/>
          <w:lang w:val="fr-FR"/>
        </w:rPr>
        <w:t xml:space="preserve"> in </w:t>
      </w:r>
      <w:proofErr w:type="spellStart"/>
      <w:proofErr w:type="gramStart"/>
      <w:r w:rsidRPr="00C74633">
        <w:rPr>
          <w:sz w:val="22"/>
          <w:szCs w:val="22"/>
          <w:lang w:val="fr-FR"/>
        </w:rPr>
        <w:t>unitate</w:t>
      </w:r>
      <w:proofErr w:type="spellEnd"/>
      <w:r w:rsidRPr="00C74633">
        <w:rPr>
          <w:sz w:val="22"/>
          <w:szCs w:val="22"/>
          <w:lang w:val="fr-FR"/>
        </w:rPr>
        <w:t>;</w:t>
      </w:r>
      <w:proofErr w:type="gramEnd"/>
    </w:p>
    <w:p w14:paraId="257F6BC5" w14:textId="77777777" w:rsidR="00C74633" w:rsidRDefault="007121AD" w:rsidP="00C74633">
      <w:pPr>
        <w:pStyle w:val="Corptext"/>
        <w:numPr>
          <w:ilvl w:val="0"/>
          <w:numId w:val="19"/>
        </w:numPr>
        <w:suppressAutoHyphens/>
        <w:ind w:left="426" w:hanging="426"/>
        <w:jc w:val="both"/>
        <w:rPr>
          <w:sz w:val="22"/>
          <w:szCs w:val="22"/>
          <w:lang w:val="fr-FR"/>
        </w:rPr>
      </w:pPr>
      <w:proofErr w:type="spellStart"/>
      <w:r w:rsidRPr="00C74633">
        <w:rPr>
          <w:sz w:val="22"/>
          <w:szCs w:val="22"/>
          <w:lang w:val="fr-FR"/>
        </w:rPr>
        <w:t>Accesul</w:t>
      </w:r>
      <w:proofErr w:type="spellEnd"/>
      <w:r w:rsidRPr="00C74633">
        <w:rPr>
          <w:sz w:val="22"/>
          <w:szCs w:val="22"/>
          <w:lang w:val="fr-FR"/>
        </w:rPr>
        <w:t xml:space="preserve"> </w:t>
      </w:r>
      <w:proofErr w:type="spellStart"/>
      <w:r w:rsidRPr="00C74633">
        <w:rPr>
          <w:sz w:val="22"/>
          <w:szCs w:val="22"/>
          <w:lang w:val="fr-FR"/>
        </w:rPr>
        <w:t>personalului</w:t>
      </w:r>
      <w:proofErr w:type="spellEnd"/>
      <w:r w:rsidRPr="00C74633">
        <w:rPr>
          <w:sz w:val="22"/>
          <w:szCs w:val="22"/>
          <w:lang w:val="fr-FR"/>
        </w:rPr>
        <w:t xml:space="preserve"> </w:t>
      </w:r>
      <w:proofErr w:type="spellStart"/>
      <w:r w:rsidRPr="00C74633">
        <w:rPr>
          <w:sz w:val="22"/>
          <w:szCs w:val="22"/>
          <w:lang w:val="fr-FR"/>
        </w:rPr>
        <w:t>unitatii</w:t>
      </w:r>
      <w:proofErr w:type="spellEnd"/>
      <w:r w:rsidR="00FA43A7" w:rsidRPr="00C74633">
        <w:rPr>
          <w:sz w:val="22"/>
          <w:szCs w:val="22"/>
          <w:lang w:val="fr-FR"/>
        </w:rPr>
        <w:t xml:space="preserve"> </w:t>
      </w:r>
      <w:proofErr w:type="spellStart"/>
      <w:r w:rsidR="00FA43A7" w:rsidRPr="00C74633">
        <w:rPr>
          <w:sz w:val="22"/>
          <w:szCs w:val="22"/>
          <w:lang w:val="fr-FR"/>
        </w:rPr>
        <w:t>prestatoare</w:t>
      </w:r>
      <w:proofErr w:type="spellEnd"/>
      <w:r w:rsidRPr="00C74633">
        <w:rPr>
          <w:sz w:val="22"/>
          <w:szCs w:val="22"/>
          <w:lang w:val="fr-FR"/>
        </w:rPr>
        <w:t xml:space="preserve"> in </w:t>
      </w:r>
      <w:proofErr w:type="spellStart"/>
      <w:r w:rsidRPr="00C74633">
        <w:rPr>
          <w:sz w:val="22"/>
          <w:szCs w:val="22"/>
          <w:lang w:val="fr-FR"/>
        </w:rPr>
        <w:t>alte</w:t>
      </w:r>
      <w:proofErr w:type="spellEnd"/>
      <w:r w:rsidRPr="00C74633">
        <w:rPr>
          <w:sz w:val="22"/>
          <w:szCs w:val="22"/>
          <w:lang w:val="fr-FR"/>
        </w:rPr>
        <w:t xml:space="preserve"> </w:t>
      </w:r>
      <w:proofErr w:type="spellStart"/>
      <w:r w:rsidRPr="00C74633">
        <w:rPr>
          <w:sz w:val="22"/>
          <w:szCs w:val="22"/>
          <w:lang w:val="fr-FR"/>
        </w:rPr>
        <w:t>locuri</w:t>
      </w:r>
      <w:proofErr w:type="spellEnd"/>
      <w:r w:rsidRPr="00C74633">
        <w:rPr>
          <w:sz w:val="22"/>
          <w:szCs w:val="22"/>
          <w:lang w:val="fr-FR"/>
        </w:rPr>
        <w:t xml:space="preserve"> de </w:t>
      </w:r>
      <w:proofErr w:type="spellStart"/>
      <w:r w:rsidRPr="00C74633">
        <w:rPr>
          <w:sz w:val="22"/>
          <w:szCs w:val="22"/>
          <w:lang w:val="fr-FR"/>
        </w:rPr>
        <w:t>munca</w:t>
      </w:r>
      <w:proofErr w:type="spellEnd"/>
      <w:r w:rsidRPr="00C74633">
        <w:rPr>
          <w:sz w:val="22"/>
          <w:szCs w:val="22"/>
          <w:lang w:val="fr-FR"/>
        </w:rPr>
        <w:t xml:space="preserve"> </w:t>
      </w:r>
      <w:proofErr w:type="spellStart"/>
      <w:r w:rsidRPr="00C74633">
        <w:rPr>
          <w:sz w:val="22"/>
          <w:szCs w:val="22"/>
          <w:lang w:val="fr-FR"/>
        </w:rPr>
        <w:t>decat</w:t>
      </w:r>
      <w:proofErr w:type="spellEnd"/>
      <w:r w:rsidRPr="00C74633">
        <w:rPr>
          <w:sz w:val="22"/>
          <w:szCs w:val="22"/>
          <w:lang w:val="fr-FR"/>
        </w:rPr>
        <w:t xml:space="preserve"> </w:t>
      </w:r>
      <w:proofErr w:type="spellStart"/>
      <w:r w:rsidRPr="00C74633">
        <w:rPr>
          <w:sz w:val="22"/>
          <w:szCs w:val="22"/>
          <w:lang w:val="fr-FR"/>
        </w:rPr>
        <w:t>cele</w:t>
      </w:r>
      <w:proofErr w:type="spellEnd"/>
      <w:r w:rsidRPr="00C74633">
        <w:rPr>
          <w:sz w:val="22"/>
          <w:szCs w:val="22"/>
          <w:lang w:val="fr-FR"/>
        </w:rPr>
        <w:t xml:space="preserve"> </w:t>
      </w:r>
      <w:proofErr w:type="spellStart"/>
      <w:r w:rsidRPr="00C74633">
        <w:rPr>
          <w:sz w:val="22"/>
          <w:szCs w:val="22"/>
          <w:lang w:val="fr-FR"/>
        </w:rPr>
        <w:t>stabilite</w:t>
      </w:r>
      <w:proofErr w:type="spellEnd"/>
      <w:r w:rsidRPr="00C74633">
        <w:rPr>
          <w:sz w:val="22"/>
          <w:szCs w:val="22"/>
          <w:lang w:val="fr-FR"/>
        </w:rPr>
        <w:t xml:space="preserve"> </w:t>
      </w:r>
      <w:proofErr w:type="spellStart"/>
      <w:r w:rsidRPr="00C74633">
        <w:rPr>
          <w:sz w:val="22"/>
          <w:szCs w:val="22"/>
          <w:lang w:val="fr-FR"/>
        </w:rPr>
        <w:t>pentru</w:t>
      </w:r>
      <w:proofErr w:type="spellEnd"/>
      <w:r w:rsidRPr="00C74633">
        <w:rPr>
          <w:sz w:val="22"/>
          <w:szCs w:val="22"/>
          <w:lang w:val="fr-FR"/>
        </w:rPr>
        <w:t xml:space="preserve"> aprovizionare este STRICT INTERZIS, </w:t>
      </w:r>
      <w:proofErr w:type="spellStart"/>
      <w:r w:rsidRPr="00C74633">
        <w:rPr>
          <w:sz w:val="22"/>
          <w:szCs w:val="22"/>
          <w:lang w:val="fr-FR"/>
        </w:rPr>
        <w:t>spre</w:t>
      </w:r>
      <w:proofErr w:type="spellEnd"/>
      <w:r w:rsidRPr="00C74633">
        <w:rPr>
          <w:sz w:val="22"/>
          <w:szCs w:val="22"/>
          <w:lang w:val="fr-FR"/>
        </w:rPr>
        <w:t xml:space="preserve"> </w:t>
      </w:r>
      <w:proofErr w:type="spellStart"/>
      <w:proofErr w:type="gramStart"/>
      <w:r w:rsidRPr="00C74633">
        <w:rPr>
          <w:sz w:val="22"/>
          <w:szCs w:val="22"/>
          <w:lang w:val="fr-FR"/>
        </w:rPr>
        <w:t>exemplu</w:t>
      </w:r>
      <w:proofErr w:type="spellEnd"/>
      <w:r w:rsidRPr="00C74633">
        <w:rPr>
          <w:sz w:val="22"/>
          <w:szCs w:val="22"/>
          <w:lang w:val="fr-FR"/>
        </w:rPr>
        <w:t>:</w:t>
      </w:r>
      <w:proofErr w:type="gramEnd"/>
      <w:r w:rsidRPr="00C74633">
        <w:rPr>
          <w:sz w:val="22"/>
          <w:szCs w:val="22"/>
          <w:lang w:val="fr-FR"/>
        </w:rPr>
        <w:t xml:space="preserve"> </w:t>
      </w:r>
      <w:proofErr w:type="spellStart"/>
      <w:r w:rsidRPr="00C74633">
        <w:rPr>
          <w:sz w:val="22"/>
          <w:szCs w:val="22"/>
          <w:lang w:val="fr-FR"/>
        </w:rPr>
        <w:t>dormitoare</w:t>
      </w:r>
      <w:proofErr w:type="spellEnd"/>
      <w:r w:rsidRPr="00C74633">
        <w:rPr>
          <w:sz w:val="22"/>
          <w:szCs w:val="22"/>
          <w:lang w:val="fr-FR"/>
        </w:rPr>
        <w:t xml:space="preserve">, </w:t>
      </w:r>
      <w:proofErr w:type="spellStart"/>
      <w:r w:rsidRPr="00C74633">
        <w:rPr>
          <w:sz w:val="22"/>
          <w:szCs w:val="22"/>
          <w:lang w:val="fr-FR"/>
        </w:rPr>
        <w:t>bucatarii</w:t>
      </w:r>
      <w:proofErr w:type="spellEnd"/>
      <w:r w:rsidRPr="00C74633">
        <w:rPr>
          <w:sz w:val="22"/>
          <w:szCs w:val="22"/>
          <w:lang w:val="fr-FR"/>
        </w:rPr>
        <w:t xml:space="preserve">, </w:t>
      </w:r>
      <w:proofErr w:type="spellStart"/>
      <w:r w:rsidRPr="00C74633">
        <w:rPr>
          <w:sz w:val="22"/>
          <w:szCs w:val="22"/>
          <w:lang w:val="fr-FR"/>
        </w:rPr>
        <w:t>magazii</w:t>
      </w:r>
      <w:proofErr w:type="spellEnd"/>
      <w:r w:rsidRPr="00C74633">
        <w:rPr>
          <w:sz w:val="22"/>
          <w:szCs w:val="22"/>
          <w:lang w:val="fr-FR"/>
        </w:rPr>
        <w:t xml:space="preserve">, etc. La </w:t>
      </w:r>
      <w:proofErr w:type="spellStart"/>
      <w:r w:rsidRPr="00C74633">
        <w:rPr>
          <w:sz w:val="22"/>
          <w:szCs w:val="22"/>
          <w:lang w:val="fr-FR"/>
        </w:rPr>
        <w:t>nevoie</w:t>
      </w:r>
      <w:proofErr w:type="spellEnd"/>
      <w:r w:rsidRPr="00C74633">
        <w:rPr>
          <w:sz w:val="22"/>
          <w:szCs w:val="22"/>
          <w:lang w:val="fr-FR"/>
        </w:rPr>
        <w:t xml:space="preserve"> se va </w:t>
      </w:r>
      <w:proofErr w:type="spellStart"/>
      <w:r w:rsidRPr="00C74633">
        <w:rPr>
          <w:sz w:val="22"/>
          <w:szCs w:val="22"/>
          <w:lang w:val="fr-FR"/>
        </w:rPr>
        <w:t>solicita</w:t>
      </w:r>
      <w:proofErr w:type="spellEnd"/>
      <w:r w:rsidRPr="00C74633">
        <w:rPr>
          <w:sz w:val="22"/>
          <w:szCs w:val="22"/>
          <w:lang w:val="fr-FR"/>
        </w:rPr>
        <w:t xml:space="preserve"> </w:t>
      </w:r>
      <w:proofErr w:type="spellStart"/>
      <w:r w:rsidRPr="00C74633">
        <w:rPr>
          <w:sz w:val="22"/>
          <w:szCs w:val="22"/>
          <w:lang w:val="fr-FR"/>
        </w:rPr>
        <w:t>avizul</w:t>
      </w:r>
      <w:proofErr w:type="spellEnd"/>
      <w:r w:rsidRPr="00C74633">
        <w:rPr>
          <w:sz w:val="22"/>
          <w:szCs w:val="22"/>
          <w:lang w:val="fr-FR"/>
        </w:rPr>
        <w:t xml:space="preserve"> </w:t>
      </w:r>
      <w:proofErr w:type="spellStart"/>
      <w:r w:rsidRPr="00C74633">
        <w:rPr>
          <w:sz w:val="22"/>
          <w:szCs w:val="22"/>
          <w:lang w:val="fr-FR"/>
        </w:rPr>
        <w:t>beneficiarului</w:t>
      </w:r>
      <w:proofErr w:type="spellEnd"/>
      <w:r w:rsidRPr="00C74633">
        <w:rPr>
          <w:sz w:val="22"/>
          <w:szCs w:val="22"/>
          <w:lang w:val="fr-FR"/>
        </w:rPr>
        <w:t xml:space="preserve">, care va </w:t>
      </w:r>
      <w:proofErr w:type="spellStart"/>
      <w:r w:rsidRPr="00C74633">
        <w:rPr>
          <w:sz w:val="22"/>
          <w:szCs w:val="22"/>
          <w:lang w:val="fr-FR"/>
        </w:rPr>
        <w:t>stabili</w:t>
      </w:r>
      <w:proofErr w:type="spellEnd"/>
      <w:r w:rsidRPr="00C74633">
        <w:rPr>
          <w:sz w:val="22"/>
          <w:szCs w:val="22"/>
          <w:lang w:val="fr-FR"/>
        </w:rPr>
        <w:t xml:space="preserve"> un </w:t>
      </w:r>
      <w:proofErr w:type="spellStart"/>
      <w:r w:rsidRPr="00C74633">
        <w:rPr>
          <w:sz w:val="22"/>
          <w:szCs w:val="22"/>
          <w:lang w:val="fr-FR"/>
        </w:rPr>
        <w:t>delegat</w:t>
      </w:r>
      <w:proofErr w:type="spellEnd"/>
      <w:r w:rsidRPr="00C74633">
        <w:rPr>
          <w:sz w:val="22"/>
          <w:szCs w:val="22"/>
          <w:lang w:val="fr-FR"/>
        </w:rPr>
        <w:t xml:space="preserve"> </w:t>
      </w:r>
      <w:proofErr w:type="spellStart"/>
      <w:r w:rsidRPr="00C74633">
        <w:rPr>
          <w:sz w:val="22"/>
          <w:szCs w:val="22"/>
          <w:lang w:val="fr-FR"/>
        </w:rPr>
        <w:t>insotitor</w:t>
      </w:r>
      <w:proofErr w:type="spellEnd"/>
      <w:r w:rsidRPr="00C74633">
        <w:rPr>
          <w:sz w:val="22"/>
          <w:szCs w:val="22"/>
          <w:lang w:val="fr-FR"/>
        </w:rPr>
        <w:t xml:space="preserve"> </w:t>
      </w:r>
      <w:proofErr w:type="spellStart"/>
      <w:r w:rsidRPr="00C74633">
        <w:rPr>
          <w:sz w:val="22"/>
          <w:szCs w:val="22"/>
          <w:lang w:val="fr-FR"/>
        </w:rPr>
        <w:t>pe</w:t>
      </w:r>
      <w:proofErr w:type="spellEnd"/>
      <w:r w:rsidRPr="00C74633">
        <w:rPr>
          <w:sz w:val="22"/>
          <w:szCs w:val="22"/>
          <w:lang w:val="fr-FR"/>
        </w:rPr>
        <w:t xml:space="preserve"> </w:t>
      </w:r>
      <w:proofErr w:type="spellStart"/>
      <w:r w:rsidRPr="00C74633">
        <w:rPr>
          <w:sz w:val="22"/>
          <w:szCs w:val="22"/>
          <w:lang w:val="fr-FR"/>
        </w:rPr>
        <w:t>tot</w:t>
      </w:r>
      <w:proofErr w:type="spellEnd"/>
      <w:r w:rsidRPr="00C74633">
        <w:rPr>
          <w:sz w:val="22"/>
          <w:szCs w:val="22"/>
          <w:lang w:val="fr-FR"/>
        </w:rPr>
        <w:t xml:space="preserve"> </w:t>
      </w:r>
      <w:proofErr w:type="spellStart"/>
      <w:r w:rsidRPr="00C74633">
        <w:rPr>
          <w:sz w:val="22"/>
          <w:szCs w:val="22"/>
          <w:lang w:val="fr-FR"/>
        </w:rPr>
        <w:t>parcursul</w:t>
      </w:r>
      <w:proofErr w:type="spellEnd"/>
      <w:r w:rsidRPr="00C74633">
        <w:rPr>
          <w:sz w:val="22"/>
          <w:szCs w:val="22"/>
          <w:lang w:val="fr-FR"/>
        </w:rPr>
        <w:t xml:space="preserve"> </w:t>
      </w:r>
      <w:proofErr w:type="spellStart"/>
      <w:r w:rsidRPr="00C74633">
        <w:rPr>
          <w:sz w:val="22"/>
          <w:szCs w:val="22"/>
          <w:lang w:val="fr-FR"/>
        </w:rPr>
        <w:t>traseului</w:t>
      </w:r>
      <w:proofErr w:type="spellEnd"/>
      <w:r w:rsidRPr="00C74633">
        <w:rPr>
          <w:sz w:val="22"/>
          <w:szCs w:val="22"/>
          <w:lang w:val="fr-FR"/>
        </w:rPr>
        <w:t xml:space="preserve"> dus-</w:t>
      </w:r>
      <w:proofErr w:type="spellStart"/>
      <w:proofErr w:type="gramStart"/>
      <w:r w:rsidRPr="00C74633">
        <w:rPr>
          <w:sz w:val="22"/>
          <w:szCs w:val="22"/>
          <w:lang w:val="fr-FR"/>
        </w:rPr>
        <w:t>intors</w:t>
      </w:r>
      <w:proofErr w:type="spellEnd"/>
      <w:r w:rsidRPr="00C74633">
        <w:rPr>
          <w:sz w:val="22"/>
          <w:szCs w:val="22"/>
          <w:lang w:val="fr-FR"/>
        </w:rPr>
        <w:t>;</w:t>
      </w:r>
      <w:proofErr w:type="gramEnd"/>
    </w:p>
    <w:p w14:paraId="555803C2" w14:textId="77777777" w:rsidR="00C74633" w:rsidRDefault="007121AD" w:rsidP="00C74633">
      <w:pPr>
        <w:pStyle w:val="Corptext"/>
        <w:numPr>
          <w:ilvl w:val="0"/>
          <w:numId w:val="19"/>
        </w:numPr>
        <w:suppressAutoHyphens/>
        <w:ind w:left="426" w:hanging="426"/>
        <w:jc w:val="both"/>
        <w:rPr>
          <w:sz w:val="22"/>
          <w:szCs w:val="22"/>
          <w:lang w:val="fr-FR"/>
        </w:rPr>
      </w:pPr>
      <w:r w:rsidRPr="00C74633">
        <w:rPr>
          <w:sz w:val="22"/>
          <w:szCs w:val="22"/>
          <w:lang w:val="fr-FR"/>
        </w:rPr>
        <w:t xml:space="preserve">In </w:t>
      </w:r>
      <w:proofErr w:type="spellStart"/>
      <w:r w:rsidRPr="00C74633">
        <w:rPr>
          <w:sz w:val="22"/>
          <w:szCs w:val="22"/>
          <w:lang w:val="fr-FR"/>
        </w:rPr>
        <w:t>cazul</w:t>
      </w:r>
      <w:proofErr w:type="spellEnd"/>
      <w:r w:rsidRPr="00C74633">
        <w:rPr>
          <w:sz w:val="22"/>
          <w:szCs w:val="22"/>
          <w:lang w:val="fr-FR"/>
        </w:rPr>
        <w:t xml:space="preserve"> in care </w:t>
      </w:r>
      <w:proofErr w:type="spellStart"/>
      <w:r w:rsidRPr="00C74633">
        <w:rPr>
          <w:sz w:val="22"/>
          <w:szCs w:val="22"/>
          <w:lang w:val="fr-FR"/>
        </w:rPr>
        <w:t>pe</w:t>
      </w:r>
      <w:proofErr w:type="spellEnd"/>
      <w:r w:rsidRPr="00C74633">
        <w:rPr>
          <w:sz w:val="22"/>
          <w:szCs w:val="22"/>
          <w:lang w:val="fr-FR"/>
        </w:rPr>
        <w:t xml:space="preserve"> </w:t>
      </w:r>
      <w:proofErr w:type="spellStart"/>
      <w:r w:rsidRPr="00C74633">
        <w:rPr>
          <w:sz w:val="22"/>
          <w:szCs w:val="22"/>
          <w:lang w:val="fr-FR"/>
        </w:rPr>
        <w:t>teritoriul</w:t>
      </w:r>
      <w:proofErr w:type="spellEnd"/>
      <w:r w:rsidRPr="00C74633">
        <w:rPr>
          <w:sz w:val="22"/>
          <w:szCs w:val="22"/>
          <w:lang w:val="fr-FR"/>
        </w:rPr>
        <w:t xml:space="preserve"> D.G.A.S.P. C. </w:t>
      </w:r>
      <w:proofErr w:type="spellStart"/>
      <w:r w:rsidRPr="00C74633">
        <w:rPr>
          <w:sz w:val="22"/>
          <w:szCs w:val="22"/>
          <w:lang w:val="fr-FR"/>
        </w:rPr>
        <w:t>Sector</w:t>
      </w:r>
      <w:proofErr w:type="spellEnd"/>
      <w:r w:rsidRPr="00C74633">
        <w:rPr>
          <w:sz w:val="22"/>
          <w:szCs w:val="22"/>
          <w:lang w:val="fr-FR"/>
        </w:rPr>
        <w:t xml:space="preserve"> 2 se </w:t>
      </w:r>
      <w:proofErr w:type="spellStart"/>
      <w:r w:rsidRPr="00C74633">
        <w:rPr>
          <w:sz w:val="22"/>
          <w:szCs w:val="22"/>
          <w:lang w:val="fr-FR"/>
        </w:rPr>
        <w:t>produce</w:t>
      </w:r>
      <w:proofErr w:type="spellEnd"/>
      <w:r w:rsidRPr="00C74633">
        <w:rPr>
          <w:sz w:val="22"/>
          <w:szCs w:val="22"/>
          <w:lang w:val="fr-FR"/>
        </w:rPr>
        <w:t xml:space="preserve"> un accident de </w:t>
      </w:r>
      <w:proofErr w:type="spellStart"/>
      <w:r w:rsidRPr="00C74633">
        <w:rPr>
          <w:sz w:val="22"/>
          <w:szCs w:val="22"/>
          <w:lang w:val="fr-FR"/>
        </w:rPr>
        <w:t>munca</w:t>
      </w:r>
      <w:proofErr w:type="spellEnd"/>
      <w:r w:rsidRPr="00C74633">
        <w:rPr>
          <w:sz w:val="22"/>
          <w:szCs w:val="22"/>
          <w:lang w:val="fr-FR"/>
        </w:rPr>
        <w:t xml:space="preserve"> </w:t>
      </w:r>
      <w:proofErr w:type="spellStart"/>
      <w:r w:rsidRPr="00C74633">
        <w:rPr>
          <w:sz w:val="22"/>
          <w:szCs w:val="22"/>
          <w:lang w:val="fr-FR"/>
        </w:rPr>
        <w:t>personalului</w:t>
      </w:r>
      <w:proofErr w:type="spellEnd"/>
      <w:r w:rsidRPr="00C74633">
        <w:rPr>
          <w:sz w:val="22"/>
          <w:szCs w:val="22"/>
          <w:lang w:val="fr-FR"/>
        </w:rPr>
        <w:t xml:space="preserve"> </w:t>
      </w:r>
      <w:proofErr w:type="spellStart"/>
      <w:r w:rsidRPr="00C74633">
        <w:rPr>
          <w:sz w:val="22"/>
          <w:szCs w:val="22"/>
          <w:lang w:val="fr-FR"/>
        </w:rPr>
        <w:t>angajat</w:t>
      </w:r>
      <w:proofErr w:type="spellEnd"/>
      <w:r w:rsidRPr="00C74633">
        <w:rPr>
          <w:sz w:val="22"/>
          <w:szCs w:val="22"/>
          <w:lang w:val="fr-FR"/>
        </w:rPr>
        <w:t xml:space="preserve"> al </w:t>
      </w:r>
      <w:proofErr w:type="spellStart"/>
      <w:r w:rsidRPr="00C74633">
        <w:rPr>
          <w:sz w:val="22"/>
          <w:szCs w:val="22"/>
          <w:lang w:val="fr-FR"/>
        </w:rPr>
        <w:t>unitatii</w:t>
      </w:r>
      <w:proofErr w:type="spellEnd"/>
      <w:r w:rsidRPr="00C74633">
        <w:rPr>
          <w:sz w:val="22"/>
          <w:szCs w:val="22"/>
          <w:lang w:val="fr-FR"/>
        </w:rPr>
        <w:t xml:space="preserve"> </w:t>
      </w:r>
      <w:proofErr w:type="spellStart"/>
      <w:r w:rsidR="00FA43A7" w:rsidRPr="00C74633">
        <w:rPr>
          <w:sz w:val="22"/>
          <w:szCs w:val="22"/>
          <w:lang w:val="fr-FR"/>
        </w:rPr>
        <w:t>prestatoare</w:t>
      </w:r>
      <w:proofErr w:type="spellEnd"/>
      <w:r w:rsidRPr="00C74633">
        <w:rPr>
          <w:sz w:val="22"/>
          <w:szCs w:val="22"/>
          <w:lang w:val="fr-FR"/>
        </w:rPr>
        <w:t xml:space="preserve"> in </w:t>
      </w:r>
      <w:proofErr w:type="spellStart"/>
      <w:r w:rsidRPr="00C74633">
        <w:rPr>
          <w:sz w:val="22"/>
          <w:szCs w:val="22"/>
          <w:lang w:val="fr-FR"/>
        </w:rPr>
        <w:t>perioada</w:t>
      </w:r>
      <w:proofErr w:type="spellEnd"/>
      <w:r w:rsidRPr="00C74633">
        <w:rPr>
          <w:sz w:val="22"/>
          <w:szCs w:val="22"/>
          <w:lang w:val="fr-FR"/>
        </w:rPr>
        <w:t xml:space="preserve"> </w:t>
      </w:r>
      <w:proofErr w:type="spellStart"/>
      <w:r w:rsidR="00FA43A7" w:rsidRPr="00C74633">
        <w:rPr>
          <w:sz w:val="22"/>
          <w:szCs w:val="22"/>
          <w:lang w:val="fr-FR"/>
        </w:rPr>
        <w:t>prestarii</w:t>
      </w:r>
      <w:proofErr w:type="spellEnd"/>
      <w:r w:rsidR="00FA43A7" w:rsidRPr="00C74633">
        <w:rPr>
          <w:sz w:val="22"/>
          <w:szCs w:val="22"/>
          <w:lang w:val="fr-FR"/>
        </w:rPr>
        <w:t xml:space="preserve"> </w:t>
      </w:r>
      <w:proofErr w:type="spellStart"/>
      <w:r w:rsidR="00FA43A7" w:rsidRPr="00C74633">
        <w:rPr>
          <w:sz w:val="22"/>
          <w:szCs w:val="22"/>
          <w:lang w:val="fr-FR"/>
        </w:rPr>
        <w:t>serviciilor</w:t>
      </w:r>
      <w:proofErr w:type="spellEnd"/>
      <w:r w:rsidRPr="00C74633">
        <w:rPr>
          <w:sz w:val="22"/>
          <w:szCs w:val="22"/>
          <w:lang w:val="fr-FR"/>
        </w:rPr>
        <w:t xml:space="preserve"> </w:t>
      </w:r>
      <w:proofErr w:type="spellStart"/>
      <w:r w:rsidRPr="00C74633">
        <w:rPr>
          <w:sz w:val="22"/>
          <w:szCs w:val="22"/>
          <w:lang w:val="fr-FR"/>
        </w:rPr>
        <w:t>contractate</w:t>
      </w:r>
      <w:proofErr w:type="spellEnd"/>
      <w:r w:rsidRPr="00C74633">
        <w:rPr>
          <w:sz w:val="22"/>
          <w:szCs w:val="22"/>
          <w:lang w:val="fr-FR"/>
        </w:rPr>
        <w:t xml:space="preserve">, </w:t>
      </w:r>
      <w:proofErr w:type="spellStart"/>
      <w:r w:rsidRPr="00C74633">
        <w:rPr>
          <w:sz w:val="22"/>
          <w:szCs w:val="22"/>
          <w:lang w:val="fr-FR"/>
        </w:rPr>
        <w:t>incendiu</w:t>
      </w:r>
      <w:proofErr w:type="spellEnd"/>
      <w:r w:rsidRPr="00C74633">
        <w:rPr>
          <w:sz w:val="22"/>
          <w:szCs w:val="22"/>
          <w:lang w:val="fr-FR"/>
        </w:rPr>
        <w:t xml:space="preserve">, avarie, </w:t>
      </w:r>
      <w:proofErr w:type="spellStart"/>
      <w:r w:rsidRPr="00C74633">
        <w:rPr>
          <w:sz w:val="22"/>
          <w:szCs w:val="22"/>
          <w:lang w:val="fr-FR"/>
        </w:rPr>
        <w:t>explozie</w:t>
      </w:r>
      <w:proofErr w:type="spellEnd"/>
      <w:r w:rsidRPr="00C74633">
        <w:rPr>
          <w:sz w:val="22"/>
          <w:szCs w:val="22"/>
          <w:lang w:val="fr-FR"/>
        </w:rPr>
        <w:t xml:space="preserve"> etc., </w:t>
      </w:r>
      <w:proofErr w:type="spellStart"/>
      <w:r w:rsidRPr="00C74633">
        <w:rPr>
          <w:sz w:val="22"/>
          <w:szCs w:val="22"/>
          <w:lang w:val="fr-FR"/>
        </w:rPr>
        <w:t>raspunderea</w:t>
      </w:r>
      <w:proofErr w:type="spellEnd"/>
      <w:r w:rsidRPr="00C74633">
        <w:rPr>
          <w:sz w:val="22"/>
          <w:szCs w:val="22"/>
          <w:lang w:val="fr-FR"/>
        </w:rPr>
        <w:t xml:space="preserve"> </w:t>
      </w:r>
      <w:proofErr w:type="spellStart"/>
      <w:r w:rsidRPr="00C74633">
        <w:rPr>
          <w:sz w:val="22"/>
          <w:szCs w:val="22"/>
          <w:lang w:val="fr-FR"/>
        </w:rPr>
        <w:t>revine</w:t>
      </w:r>
      <w:proofErr w:type="spellEnd"/>
      <w:r w:rsidRPr="00C74633">
        <w:rPr>
          <w:sz w:val="22"/>
          <w:szCs w:val="22"/>
          <w:lang w:val="fr-FR"/>
        </w:rPr>
        <w:t xml:space="preserve"> </w:t>
      </w:r>
      <w:proofErr w:type="spellStart"/>
      <w:r w:rsidR="00FA43A7" w:rsidRPr="00C74633">
        <w:rPr>
          <w:sz w:val="22"/>
          <w:szCs w:val="22"/>
          <w:lang w:val="fr-FR"/>
        </w:rPr>
        <w:t>prestatorului</w:t>
      </w:r>
      <w:proofErr w:type="spellEnd"/>
      <w:r w:rsidR="00FA43A7" w:rsidRPr="00C74633">
        <w:rPr>
          <w:sz w:val="22"/>
          <w:szCs w:val="22"/>
          <w:lang w:val="fr-FR"/>
        </w:rPr>
        <w:t xml:space="preserve"> </w:t>
      </w:r>
      <w:proofErr w:type="spellStart"/>
      <w:r w:rsidR="00FA43A7" w:rsidRPr="00C74633">
        <w:rPr>
          <w:sz w:val="22"/>
          <w:szCs w:val="22"/>
          <w:lang w:val="fr-FR"/>
        </w:rPr>
        <w:t>serviciilor</w:t>
      </w:r>
      <w:proofErr w:type="spellEnd"/>
      <w:r w:rsidRPr="00C74633">
        <w:rPr>
          <w:sz w:val="22"/>
          <w:szCs w:val="22"/>
          <w:lang w:val="fr-FR"/>
        </w:rPr>
        <w:t xml:space="preserve"> respective, care in </w:t>
      </w:r>
      <w:proofErr w:type="spellStart"/>
      <w:r w:rsidRPr="00C74633">
        <w:rPr>
          <w:sz w:val="22"/>
          <w:szCs w:val="22"/>
          <w:lang w:val="fr-FR"/>
        </w:rPr>
        <w:t>consecinta</w:t>
      </w:r>
      <w:proofErr w:type="spellEnd"/>
      <w:r w:rsidRPr="00C74633">
        <w:rPr>
          <w:sz w:val="22"/>
          <w:szCs w:val="22"/>
          <w:lang w:val="fr-FR"/>
        </w:rPr>
        <w:t xml:space="preserve"> se va </w:t>
      </w:r>
      <w:proofErr w:type="spellStart"/>
      <w:r w:rsidRPr="00C74633">
        <w:rPr>
          <w:sz w:val="22"/>
          <w:szCs w:val="22"/>
          <w:lang w:val="fr-FR"/>
        </w:rPr>
        <w:t>inregistra</w:t>
      </w:r>
      <w:proofErr w:type="spellEnd"/>
      <w:r w:rsidRPr="00C74633">
        <w:rPr>
          <w:sz w:val="22"/>
          <w:szCs w:val="22"/>
          <w:lang w:val="fr-FR"/>
        </w:rPr>
        <w:t xml:space="preserve"> </w:t>
      </w:r>
      <w:proofErr w:type="spellStart"/>
      <w:r w:rsidRPr="00C74633">
        <w:rPr>
          <w:sz w:val="22"/>
          <w:szCs w:val="22"/>
          <w:lang w:val="fr-FR"/>
        </w:rPr>
        <w:t>cu</w:t>
      </w:r>
      <w:proofErr w:type="spellEnd"/>
      <w:r w:rsidRPr="00C74633">
        <w:rPr>
          <w:sz w:val="22"/>
          <w:szCs w:val="22"/>
          <w:lang w:val="fr-FR"/>
        </w:rPr>
        <w:t xml:space="preserve"> </w:t>
      </w:r>
      <w:proofErr w:type="spellStart"/>
      <w:r w:rsidRPr="00C74633">
        <w:rPr>
          <w:sz w:val="22"/>
          <w:szCs w:val="22"/>
          <w:lang w:val="fr-FR"/>
        </w:rPr>
        <w:t>accidentul</w:t>
      </w:r>
      <w:proofErr w:type="spellEnd"/>
      <w:r w:rsidRPr="00C74633">
        <w:rPr>
          <w:sz w:val="22"/>
          <w:szCs w:val="22"/>
          <w:lang w:val="fr-FR"/>
        </w:rPr>
        <w:t xml:space="preserve"> </w:t>
      </w:r>
      <w:proofErr w:type="spellStart"/>
      <w:r w:rsidRPr="00C74633">
        <w:rPr>
          <w:sz w:val="22"/>
          <w:szCs w:val="22"/>
          <w:lang w:val="fr-FR"/>
        </w:rPr>
        <w:t>respectiv</w:t>
      </w:r>
      <w:proofErr w:type="spellEnd"/>
      <w:r w:rsidRPr="00C74633">
        <w:rPr>
          <w:sz w:val="22"/>
          <w:szCs w:val="22"/>
          <w:lang w:val="fr-FR"/>
        </w:rPr>
        <w:t xml:space="preserve"> </w:t>
      </w:r>
      <w:proofErr w:type="spellStart"/>
      <w:r w:rsidRPr="00C74633">
        <w:rPr>
          <w:sz w:val="22"/>
          <w:szCs w:val="22"/>
          <w:lang w:val="fr-FR"/>
        </w:rPr>
        <w:t>şi</w:t>
      </w:r>
      <w:proofErr w:type="spellEnd"/>
      <w:r w:rsidRPr="00C74633">
        <w:rPr>
          <w:sz w:val="22"/>
          <w:szCs w:val="22"/>
          <w:lang w:val="fr-FR"/>
        </w:rPr>
        <w:t xml:space="preserve"> va </w:t>
      </w:r>
      <w:proofErr w:type="spellStart"/>
      <w:r w:rsidRPr="00C74633">
        <w:rPr>
          <w:sz w:val="22"/>
          <w:szCs w:val="22"/>
          <w:lang w:val="fr-FR"/>
        </w:rPr>
        <w:t>raspunde</w:t>
      </w:r>
      <w:proofErr w:type="spellEnd"/>
      <w:r w:rsidRPr="00C74633">
        <w:rPr>
          <w:sz w:val="22"/>
          <w:szCs w:val="22"/>
          <w:lang w:val="fr-FR"/>
        </w:rPr>
        <w:t xml:space="preserve"> </w:t>
      </w:r>
      <w:proofErr w:type="spellStart"/>
      <w:r w:rsidRPr="00C74633">
        <w:rPr>
          <w:sz w:val="22"/>
          <w:szCs w:val="22"/>
          <w:lang w:val="fr-FR"/>
        </w:rPr>
        <w:t>potrivit</w:t>
      </w:r>
      <w:proofErr w:type="spellEnd"/>
      <w:r w:rsidRPr="00C74633">
        <w:rPr>
          <w:sz w:val="22"/>
          <w:szCs w:val="22"/>
          <w:lang w:val="fr-FR"/>
        </w:rPr>
        <w:t xml:space="preserve"> </w:t>
      </w:r>
      <w:proofErr w:type="spellStart"/>
      <w:r w:rsidRPr="00C74633">
        <w:rPr>
          <w:sz w:val="22"/>
          <w:szCs w:val="22"/>
          <w:lang w:val="fr-FR"/>
        </w:rPr>
        <w:t>legii</w:t>
      </w:r>
      <w:proofErr w:type="spellEnd"/>
      <w:r w:rsidRPr="00C74633">
        <w:rPr>
          <w:sz w:val="22"/>
          <w:szCs w:val="22"/>
          <w:lang w:val="fr-FR"/>
        </w:rPr>
        <w:t xml:space="preserve">, de </w:t>
      </w:r>
      <w:proofErr w:type="spellStart"/>
      <w:r w:rsidRPr="00C74633">
        <w:rPr>
          <w:sz w:val="22"/>
          <w:szCs w:val="22"/>
          <w:lang w:val="fr-FR"/>
        </w:rPr>
        <w:t>stabilirea</w:t>
      </w:r>
      <w:proofErr w:type="spellEnd"/>
      <w:r w:rsidRPr="00C74633">
        <w:rPr>
          <w:sz w:val="22"/>
          <w:szCs w:val="22"/>
          <w:lang w:val="fr-FR"/>
        </w:rPr>
        <w:t xml:space="preserve"> si </w:t>
      </w:r>
      <w:proofErr w:type="spellStart"/>
      <w:r w:rsidRPr="00C74633">
        <w:rPr>
          <w:sz w:val="22"/>
          <w:szCs w:val="22"/>
          <w:lang w:val="fr-FR"/>
        </w:rPr>
        <w:t>aplicarea</w:t>
      </w:r>
      <w:proofErr w:type="spellEnd"/>
      <w:r w:rsidRPr="00C74633">
        <w:rPr>
          <w:sz w:val="22"/>
          <w:szCs w:val="22"/>
          <w:lang w:val="fr-FR"/>
        </w:rPr>
        <w:t xml:space="preserve"> </w:t>
      </w:r>
      <w:proofErr w:type="spellStart"/>
      <w:r w:rsidRPr="00C74633">
        <w:rPr>
          <w:sz w:val="22"/>
          <w:szCs w:val="22"/>
          <w:lang w:val="fr-FR"/>
        </w:rPr>
        <w:t>masurilor</w:t>
      </w:r>
      <w:proofErr w:type="spellEnd"/>
      <w:r w:rsidRPr="00C74633">
        <w:rPr>
          <w:sz w:val="22"/>
          <w:szCs w:val="22"/>
          <w:lang w:val="fr-FR"/>
        </w:rPr>
        <w:t xml:space="preserve"> de </w:t>
      </w:r>
      <w:proofErr w:type="spellStart"/>
      <w:r w:rsidRPr="00C74633">
        <w:rPr>
          <w:sz w:val="22"/>
          <w:szCs w:val="22"/>
          <w:lang w:val="fr-FR"/>
        </w:rPr>
        <w:t>aparare</w:t>
      </w:r>
      <w:proofErr w:type="spellEnd"/>
      <w:r w:rsidRPr="00C74633">
        <w:rPr>
          <w:sz w:val="22"/>
          <w:szCs w:val="22"/>
          <w:lang w:val="fr-FR"/>
        </w:rPr>
        <w:t xml:space="preserve"> </w:t>
      </w:r>
      <w:proofErr w:type="spellStart"/>
      <w:r w:rsidRPr="00C74633">
        <w:rPr>
          <w:sz w:val="22"/>
          <w:szCs w:val="22"/>
          <w:lang w:val="fr-FR"/>
        </w:rPr>
        <w:t>impotriva</w:t>
      </w:r>
      <w:proofErr w:type="spellEnd"/>
      <w:r w:rsidRPr="00C74633">
        <w:rPr>
          <w:sz w:val="22"/>
          <w:szCs w:val="22"/>
          <w:lang w:val="fr-FR"/>
        </w:rPr>
        <w:t xml:space="preserve"> </w:t>
      </w:r>
      <w:proofErr w:type="spellStart"/>
      <w:r w:rsidRPr="00C74633">
        <w:rPr>
          <w:sz w:val="22"/>
          <w:szCs w:val="22"/>
          <w:lang w:val="fr-FR"/>
        </w:rPr>
        <w:t>incendiilor</w:t>
      </w:r>
      <w:proofErr w:type="spellEnd"/>
      <w:r w:rsidRPr="00C74633">
        <w:rPr>
          <w:sz w:val="22"/>
          <w:szCs w:val="22"/>
          <w:lang w:val="fr-FR"/>
        </w:rPr>
        <w:t xml:space="preserve">. In </w:t>
      </w:r>
      <w:proofErr w:type="spellStart"/>
      <w:r w:rsidRPr="00C74633">
        <w:rPr>
          <w:sz w:val="22"/>
          <w:szCs w:val="22"/>
          <w:lang w:val="fr-FR"/>
        </w:rPr>
        <w:t>cazul</w:t>
      </w:r>
      <w:proofErr w:type="spellEnd"/>
      <w:r w:rsidRPr="00C74633">
        <w:rPr>
          <w:sz w:val="22"/>
          <w:szCs w:val="22"/>
          <w:lang w:val="fr-FR"/>
        </w:rPr>
        <w:t xml:space="preserve"> </w:t>
      </w:r>
      <w:proofErr w:type="spellStart"/>
      <w:r w:rsidRPr="00C74633">
        <w:rPr>
          <w:sz w:val="22"/>
          <w:szCs w:val="22"/>
          <w:lang w:val="fr-FR"/>
        </w:rPr>
        <w:t>producerii</w:t>
      </w:r>
      <w:proofErr w:type="spellEnd"/>
      <w:r w:rsidRPr="00C74633">
        <w:rPr>
          <w:sz w:val="22"/>
          <w:szCs w:val="22"/>
          <w:lang w:val="fr-FR"/>
        </w:rPr>
        <w:t xml:space="preserve"> </w:t>
      </w:r>
      <w:proofErr w:type="spellStart"/>
      <w:r w:rsidRPr="00C74633">
        <w:rPr>
          <w:sz w:val="22"/>
          <w:szCs w:val="22"/>
          <w:lang w:val="fr-FR"/>
        </w:rPr>
        <w:t>unor</w:t>
      </w:r>
      <w:proofErr w:type="spellEnd"/>
      <w:r w:rsidRPr="00C74633">
        <w:rPr>
          <w:sz w:val="22"/>
          <w:szCs w:val="22"/>
          <w:lang w:val="fr-FR"/>
        </w:rPr>
        <w:t xml:space="preserve"> </w:t>
      </w:r>
      <w:proofErr w:type="spellStart"/>
      <w:r w:rsidRPr="00C74633">
        <w:rPr>
          <w:sz w:val="22"/>
          <w:szCs w:val="22"/>
          <w:lang w:val="fr-FR"/>
        </w:rPr>
        <w:t>acidente</w:t>
      </w:r>
      <w:proofErr w:type="spellEnd"/>
      <w:r w:rsidRPr="00C74633">
        <w:rPr>
          <w:sz w:val="22"/>
          <w:szCs w:val="22"/>
          <w:lang w:val="fr-FR"/>
        </w:rPr>
        <w:t xml:space="preserve"> de </w:t>
      </w:r>
      <w:proofErr w:type="spellStart"/>
      <w:r w:rsidRPr="00C74633">
        <w:rPr>
          <w:sz w:val="22"/>
          <w:szCs w:val="22"/>
          <w:lang w:val="fr-FR"/>
        </w:rPr>
        <w:t>munca</w:t>
      </w:r>
      <w:proofErr w:type="spellEnd"/>
      <w:r w:rsidRPr="00C74633">
        <w:rPr>
          <w:sz w:val="22"/>
          <w:szCs w:val="22"/>
          <w:lang w:val="fr-FR"/>
        </w:rPr>
        <w:t xml:space="preserve"> </w:t>
      </w:r>
      <w:proofErr w:type="spellStart"/>
      <w:r w:rsidRPr="00C74633">
        <w:rPr>
          <w:sz w:val="22"/>
          <w:szCs w:val="22"/>
          <w:lang w:val="fr-FR"/>
        </w:rPr>
        <w:t>suferite</w:t>
      </w:r>
      <w:proofErr w:type="spellEnd"/>
      <w:r w:rsidRPr="00C74633">
        <w:rPr>
          <w:sz w:val="22"/>
          <w:szCs w:val="22"/>
          <w:lang w:val="fr-FR"/>
        </w:rPr>
        <w:t xml:space="preserve"> de </w:t>
      </w:r>
      <w:proofErr w:type="spellStart"/>
      <w:r w:rsidRPr="00C74633">
        <w:rPr>
          <w:sz w:val="22"/>
          <w:szCs w:val="22"/>
          <w:lang w:val="fr-FR"/>
        </w:rPr>
        <w:t>catre</w:t>
      </w:r>
      <w:proofErr w:type="spellEnd"/>
      <w:r w:rsidRPr="00C74633">
        <w:rPr>
          <w:sz w:val="22"/>
          <w:szCs w:val="22"/>
          <w:lang w:val="fr-FR"/>
        </w:rPr>
        <w:t xml:space="preserve"> </w:t>
      </w:r>
      <w:proofErr w:type="spellStart"/>
      <w:r w:rsidRPr="00C74633">
        <w:rPr>
          <w:sz w:val="22"/>
          <w:szCs w:val="22"/>
          <w:lang w:val="fr-FR"/>
        </w:rPr>
        <w:t>personalul</w:t>
      </w:r>
      <w:proofErr w:type="spellEnd"/>
      <w:r w:rsidRPr="00C74633">
        <w:rPr>
          <w:sz w:val="22"/>
          <w:szCs w:val="22"/>
          <w:lang w:val="fr-FR"/>
        </w:rPr>
        <w:t xml:space="preserve"> </w:t>
      </w:r>
      <w:proofErr w:type="spellStart"/>
      <w:r w:rsidRPr="00C74633">
        <w:rPr>
          <w:sz w:val="22"/>
          <w:szCs w:val="22"/>
          <w:lang w:val="fr-FR"/>
        </w:rPr>
        <w:t>unitatii</w:t>
      </w:r>
      <w:proofErr w:type="spellEnd"/>
      <w:r w:rsidRPr="00C74633">
        <w:rPr>
          <w:sz w:val="22"/>
          <w:szCs w:val="22"/>
          <w:lang w:val="fr-FR"/>
        </w:rPr>
        <w:t xml:space="preserve"> </w:t>
      </w:r>
      <w:proofErr w:type="spellStart"/>
      <w:r w:rsidRPr="00C74633">
        <w:rPr>
          <w:sz w:val="22"/>
          <w:szCs w:val="22"/>
          <w:lang w:val="fr-FR"/>
        </w:rPr>
        <w:t>beneficiare</w:t>
      </w:r>
      <w:proofErr w:type="spellEnd"/>
      <w:r w:rsidRPr="00C74633">
        <w:rPr>
          <w:sz w:val="22"/>
          <w:szCs w:val="22"/>
          <w:lang w:val="fr-FR"/>
        </w:rPr>
        <w:t xml:space="preserve">, </w:t>
      </w:r>
      <w:proofErr w:type="gramStart"/>
      <w:r w:rsidRPr="00C74633">
        <w:rPr>
          <w:sz w:val="22"/>
          <w:szCs w:val="22"/>
          <w:lang w:val="fr-FR"/>
        </w:rPr>
        <w:t>ca</w:t>
      </w:r>
      <w:proofErr w:type="gramEnd"/>
      <w:r w:rsidRPr="00C74633">
        <w:rPr>
          <w:sz w:val="22"/>
          <w:szCs w:val="22"/>
          <w:lang w:val="fr-FR"/>
        </w:rPr>
        <w:t xml:space="preserve"> </w:t>
      </w:r>
      <w:proofErr w:type="spellStart"/>
      <w:r w:rsidRPr="00C74633">
        <w:rPr>
          <w:sz w:val="22"/>
          <w:szCs w:val="22"/>
          <w:lang w:val="fr-FR"/>
        </w:rPr>
        <w:t>urmare</w:t>
      </w:r>
      <w:proofErr w:type="spellEnd"/>
      <w:r w:rsidRPr="00C74633">
        <w:rPr>
          <w:sz w:val="22"/>
          <w:szCs w:val="22"/>
          <w:lang w:val="fr-FR"/>
        </w:rPr>
        <w:t xml:space="preserve"> a </w:t>
      </w:r>
      <w:proofErr w:type="spellStart"/>
      <w:r w:rsidRPr="00C74633">
        <w:rPr>
          <w:sz w:val="22"/>
          <w:szCs w:val="22"/>
          <w:lang w:val="fr-FR"/>
        </w:rPr>
        <w:t>nerespectarii</w:t>
      </w:r>
      <w:proofErr w:type="spellEnd"/>
      <w:r w:rsidRPr="00C74633">
        <w:rPr>
          <w:sz w:val="22"/>
          <w:szCs w:val="22"/>
          <w:lang w:val="fr-FR"/>
        </w:rPr>
        <w:t xml:space="preserve"> </w:t>
      </w:r>
      <w:proofErr w:type="spellStart"/>
      <w:r w:rsidRPr="00C74633">
        <w:rPr>
          <w:sz w:val="22"/>
          <w:szCs w:val="22"/>
          <w:lang w:val="fr-FR"/>
        </w:rPr>
        <w:t>obligatiilor</w:t>
      </w:r>
      <w:proofErr w:type="spellEnd"/>
      <w:r w:rsidRPr="00C74633">
        <w:rPr>
          <w:sz w:val="22"/>
          <w:szCs w:val="22"/>
          <w:lang w:val="fr-FR"/>
        </w:rPr>
        <w:t xml:space="preserve"> ce </w:t>
      </w:r>
      <w:proofErr w:type="spellStart"/>
      <w:r w:rsidRPr="00C74633">
        <w:rPr>
          <w:sz w:val="22"/>
          <w:szCs w:val="22"/>
          <w:lang w:val="fr-FR"/>
        </w:rPr>
        <w:t>revin</w:t>
      </w:r>
      <w:proofErr w:type="spellEnd"/>
      <w:r w:rsidRPr="00C74633">
        <w:rPr>
          <w:sz w:val="22"/>
          <w:szCs w:val="22"/>
          <w:lang w:val="fr-FR"/>
        </w:rPr>
        <w:t xml:space="preserve"> </w:t>
      </w:r>
      <w:proofErr w:type="spellStart"/>
      <w:r w:rsidRPr="00C74633">
        <w:rPr>
          <w:sz w:val="22"/>
          <w:szCs w:val="22"/>
          <w:lang w:val="fr-FR"/>
        </w:rPr>
        <w:t>unitatii</w:t>
      </w:r>
      <w:proofErr w:type="spellEnd"/>
      <w:r w:rsidRPr="00C74633">
        <w:rPr>
          <w:sz w:val="22"/>
          <w:szCs w:val="22"/>
          <w:lang w:val="fr-FR"/>
        </w:rPr>
        <w:t xml:space="preserve"> </w:t>
      </w:r>
      <w:proofErr w:type="spellStart"/>
      <w:r w:rsidR="00FA43A7" w:rsidRPr="00C74633">
        <w:rPr>
          <w:sz w:val="22"/>
          <w:szCs w:val="22"/>
          <w:lang w:val="fr-FR"/>
        </w:rPr>
        <w:t>prestatoare</w:t>
      </w:r>
      <w:proofErr w:type="spellEnd"/>
      <w:r w:rsidRPr="00C74633">
        <w:rPr>
          <w:sz w:val="22"/>
          <w:szCs w:val="22"/>
          <w:lang w:val="fr-FR"/>
        </w:rPr>
        <w:t xml:space="preserve">, </w:t>
      </w:r>
      <w:proofErr w:type="spellStart"/>
      <w:r w:rsidRPr="00C74633">
        <w:rPr>
          <w:sz w:val="22"/>
          <w:szCs w:val="22"/>
          <w:lang w:val="fr-FR"/>
        </w:rPr>
        <w:t>accidentul</w:t>
      </w:r>
      <w:proofErr w:type="spellEnd"/>
      <w:r w:rsidRPr="00C74633">
        <w:rPr>
          <w:sz w:val="22"/>
          <w:szCs w:val="22"/>
          <w:lang w:val="fr-FR"/>
        </w:rPr>
        <w:t xml:space="preserve"> se va </w:t>
      </w:r>
      <w:proofErr w:type="spellStart"/>
      <w:r w:rsidRPr="00C74633">
        <w:rPr>
          <w:sz w:val="22"/>
          <w:szCs w:val="22"/>
          <w:lang w:val="fr-FR"/>
        </w:rPr>
        <w:t>inregistra</w:t>
      </w:r>
      <w:proofErr w:type="spellEnd"/>
      <w:r w:rsidRPr="00C74633">
        <w:rPr>
          <w:sz w:val="22"/>
          <w:szCs w:val="22"/>
          <w:lang w:val="fr-FR"/>
        </w:rPr>
        <w:t xml:space="preserve"> de </w:t>
      </w:r>
      <w:proofErr w:type="spellStart"/>
      <w:r w:rsidRPr="00C74633">
        <w:rPr>
          <w:sz w:val="22"/>
          <w:szCs w:val="22"/>
          <w:lang w:val="fr-FR"/>
        </w:rPr>
        <w:t>catre</w:t>
      </w:r>
      <w:proofErr w:type="spellEnd"/>
      <w:r w:rsidRPr="00C74633">
        <w:rPr>
          <w:sz w:val="22"/>
          <w:szCs w:val="22"/>
          <w:lang w:val="fr-FR"/>
        </w:rPr>
        <w:t xml:space="preserve"> </w:t>
      </w:r>
      <w:proofErr w:type="spellStart"/>
      <w:r w:rsidRPr="00C74633">
        <w:rPr>
          <w:sz w:val="22"/>
          <w:szCs w:val="22"/>
          <w:lang w:val="fr-FR"/>
        </w:rPr>
        <w:t>unitatea</w:t>
      </w:r>
      <w:proofErr w:type="spellEnd"/>
      <w:r w:rsidRPr="00C74633">
        <w:rPr>
          <w:sz w:val="22"/>
          <w:szCs w:val="22"/>
          <w:lang w:val="fr-FR"/>
        </w:rPr>
        <w:t xml:space="preserve"> </w:t>
      </w:r>
      <w:proofErr w:type="spellStart"/>
      <w:r w:rsidR="00FA43A7" w:rsidRPr="00C74633">
        <w:rPr>
          <w:sz w:val="22"/>
          <w:szCs w:val="22"/>
          <w:lang w:val="fr-FR"/>
        </w:rPr>
        <w:t>prestatoare</w:t>
      </w:r>
      <w:proofErr w:type="spellEnd"/>
      <w:r w:rsidRPr="00C74633">
        <w:rPr>
          <w:sz w:val="22"/>
          <w:szCs w:val="22"/>
          <w:lang w:val="fr-FR"/>
        </w:rPr>
        <w:t xml:space="preserve">. In </w:t>
      </w:r>
      <w:proofErr w:type="spellStart"/>
      <w:r w:rsidRPr="00C74633">
        <w:rPr>
          <w:sz w:val="22"/>
          <w:szCs w:val="22"/>
          <w:lang w:val="fr-FR"/>
        </w:rPr>
        <w:t>caz</w:t>
      </w:r>
      <w:proofErr w:type="spellEnd"/>
      <w:r w:rsidRPr="00C74633">
        <w:rPr>
          <w:sz w:val="22"/>
          <w:szCs w:val="22"/>
          <w:lang w:val="fr-FR"/>
        </w:rPr>
        <w:t xml:space="preserve"> de </w:t>
      </w:r>
      <w:proofErr w:type="spellStart"/>
      <w:r w:rsidRPr="00C74633">
        <w:rPr>
          <w:sz w:val="22"/>
          <w:szCs w:val="22"/>
          <w:lang w:val="fr-FR"/>
        </w:rPr>
        <w:t>litigiu</w:t>
      </w:r>
      <w:proofErr w:type="spellEnd"/>
      <w:r w:rsidRPr="00C74633">
        <w:rPr>
          <w:sz w:val="22"/>
          <w:szCs w:val="22"/>
          <w:lang w:val="fr-FR"/>
        </w:rPr>
        <w:t xml:space="preserve"> </w:t>
      </w:r>
      <w:proofErr w:type="spellStart"/>
      <w:r w:rsidRPr="00C74633">
        <w:rPr>
          <w:sz w:val="22"/>
          <w:szCs w:val="22"/>
          <w:lang w:val="fr-FR"/>
        </w:rPr>
        <w:t>intre</w:t>
      </w:r>
      <w:proofErr w:type="spellEnd"/>
      <w:r w:rsidRPr="00C74633">
        <w:rPr>
          <w:sz w:val="22"/>
          <w:szCs w:val="22"/>
          <w:lang w:val="fr-FR"/>
        </w:rPr>
        <w:t xml:space="preserve"> </w:t>
      </w:r>
      <w:proofErr w:type="spellStart"/>
      <w:r w:rsidRPr="00C74633">
        <w:rPr>
          <w:sz w:val="22"/>
          <w:szCs w:val="22"/>
          <w:lang w:val="fr-FR"/>
        </w:rPr>
        <w:t>partile</w:t>
      </w:r>
      <w:proofErr w:type="spellEnd"/>
      <w:r w:rsidRPr="00C74633">
        <w:rPr>
          <w:sz w:val="22"/>
          <w:szCs w:val="22"/>
          <w:lang w:val="fr-FR"/>
        </w:rPr>
        <w:t xml:space="preserve"> </w:t>
      </w:r>
      <w:proofErr w:type="spellStart"/>
      <w:r w:rsidRPr="00C74633">
        <w:rPr>
          <w:sz w:val="22"/>
          <w:szCs w:val="22"/>
          <w:lang w:val="fr-FR"/>
        </w:rPr>
        <w:t>contractoare</w:t>
      </w:r>
      <w:proofErr w:type="spellEnd"/>
      <w:r w:rsidRPr="00C74633">
        <w:rPr>
          <w:sz w:val="22"/>
          <w:szCs w:val="22"/>
          <w:lang w:val="fr-FR"/>
        </w:rPr>
        <w:t xml:space="preserve"> </w:t>
      </w:r>
      <w:proofErr w:type="spellStart"/>
      <w:r w:rsidRPr="00C74633">
        <w:rPr>
          <w:sz w:val="22"/>
          <w:szCs w:val="22"/>
          <w:lang w:val="fr-FR"/>
        </w:rPr>
        <w:t>cu</w:t>
      </w:r>
      <w:proofErr w:type="spellEnd"/>
      <w:r w:rsidRPr="00C74633">
        <w:rPr>
          <w:sz w:val="22"/>
          <w:szCs w:val="22"/>
          <w:lang w:val="fr-FR"/>
        </w:rPr>
        <w:t xml:space="preserve"> </w:t>
      </w:r>
      <w:proofErr w:type="spellStart"/>
      <w:r w:rsidRPr="00C74633">
        <w:rPr>
          <w:sz w:val="22"/>
          <w:szCs w:val="22"/>
          <w:lang w:val="fr-FR"/>
        </w:rPr>
        <w:t>privire</w:t>
      </w:r>
      <w:proofErr w:type="spellEnd"/>
      <w:r w:rsidRPr="00C74633">
        <w:rPr>
          <w:sz w:val="22"/>
          <w:szCs w:val="22"/>
          <w:lang w:val="fr-FR"/>
        </w:rPr>
        <w:t xml:space="preserve"> la </w:t>
      </w:r>
      <w:proofErr w:type="spellStart"/>
      <w:r w:rsidRPr="00C74633">
        <w:rPr>
          <w:sz w:val="22"/>
          <w:szCs w:val="22"/>
          <w:lang w:val="fr-FR"/>
        </w:rPr>
        <w:t>cercetarea</w:t>
      </w:r>
      <w:proofErr w:type="spellEnd"/>
      <w:r w:rsidRPr="00C74633">
        <w:rPr>
          <w:sz w:val="22"/>
          <w:szCs w:val="22"/>
          <w:lang w:val="fr-FR"/>
        </w:rPr>
        <w:t xml:space="preserve"> si </w:t>
      </w:r>
      <w:proofErr w:type="spellStart"/>
      <w:r w:rsidRPr="00C74633">
        <w:rPr>
          <w:sz w:val="22"/>
          <w:szCs w:val="22"/>
          <w:lang w:val="fr-FR"/>
        </w:rPr>
        <w:t>inregistrarea</w:t>
      </w:r>
      <w:proofErr w:type="spellEnd"/>
      <w:r w:rsidRPr="00C74633">
        <w:rPr>
          <w:sz w:val="22"/>
          <w:szCs w:val="22"/>
          <w:lang w:val="fr-FR"/>
        </w:rPr>
        <w:t xml:space="preserve"> </w:t>
      </w:r>
      <w:proofErr w:type="spellStart"/>
      <w:r w:rsidRPr="00C74633">
        <w:rPr>
          <w:sz w:val="22"/>
          <w:szCs w:val="22"/>
          <w:lang w:val="fr-FR"/>
        </w:rPr>
        <w:t>accidentelor</w:t>
      </w:r>
      <w:proofErr w:type="spellEnd"/>
      <w:r w:rsidRPr="00C74633">
        <w:rPr>
          <w:sz w:val="22"/>
          <w:szCs w:val="22"/>
          <w:lang w:val="fr-FR"/>
        </w:rPr>
        <w:t xml:space="preserve"> de </w:t>
      </w:r>
      <w:proofErr w:type="spellStart"/>
      <w:r w:rsidRPr="00C74633">
        <w:rPr>
          <w:sz w:val="22"/>
          <w:szCs w:val="22"/>
          <w:lang w:val="fr-FR"/>
        </w:rPr>
        <w:t>munca</w:t>
      </w:r>
      <w:proofErr w:type="spellEnd"/>
      <w:r w:rsidRPr="00C74633">
        <w:rPr>
          <w:sz w:val="22"/>
          <w:szCs w:val="22"/>
          <w:lang w:val="fr-FR"/>
        </w:rPr>
        <w:t xml:space="preserve">, </w:t>
      </w:r>
      <w:proofErr w:type="spellStart"/>
      <w:r w:rsidRPr="00C74633">
        <w:rPr>
          <w:sz w:val="22"/>
          <w:szCs w:val="22"/>
          <w:lang w:val="fr-FR"/>
        </w:rPr>
        <w:t>arbitrarea</w:t>
      </w:r>
      <w:proofErr w:type="spellEnd"/>
      <w:r w:rsidRPr="00C74633">
        <w:rPr>
          <w:sz w:val="22"/>
          <w:szCs w:val="22"/>
          <w:lang w:val="fr-FR"/>
        </w:rPr>
        <w:t xml:space="preserve"> va fi </w:t>
      </w:r>
      <w:proofErr w:type="spellStart"/>
      <w:r w:rsidRPr="00C74633">
        <w:rPr>
          <w:sz w:val="22"/>
          <w:szCs w:val="22"/>
          <w:lang w:val="fr-FR"/>
        </w:rPr>
        <w:t>facuta</w:t>
      </w:r>
      <w:proofErr w:type="spellEnd"/>
      <w:r w:rsidRPr="00C74633">
        <w:rPr>
          <w:sz w:val="22"/>
          <w:szCs w:val="22"/>
          <w:lang w:val="fr-FR"/>
        </w:rPr>
        <w:t xml:space="preserve"> de </w:t>
      </w:r>
      <w:proofErr w:type="spellStart"/>
      <w:r w:rsidRPr="00C74633">
        <w:rPr>
          <w:sz w:val="22"/>
          <w:szCs w:val="22"/>
          <w:lang w:val="fr-FR"/>
        </w:rPr>
        <w:t>catre</w:t>
      </w:r>
      <w:proofErr w:type="spellEnd"/>
      <w:r w:rsidRPr="00C74633">
        <w:rPr>
          <w:sz w:val="22"/>
          <w:szCs w:val="22"/>
          <w:lang w:val="fr-FR"/>
        </w:rPr>
        <w:t xml:space="preserve"> </w:t>
      </w:r>
      <w:proofErr w:type="spellStart"/>
      <w:r w:rsidRPr="00C74633">
        <w:rPr>
          <w:sz w:val="22"/>
          <w:szCs w:val="22"/>
          <w:lang w:val="fr-FR"/>
        </w:rPr>
        <w:t>Inspectoratul</w:t>
      </w:r>
      <w:proofErr w:type="spellEnd"/>
      <w:r w:rsidRPr="00C74633">
        <w:rPr>
          <w:sz w:val="22"/>
          <w:szCs w:val="22"/>
          <w:lang w:val="fr-FR"/>
        </w:rPr>
        <w:t xml:space="preserve"> </w:t>
      </w:r>
      <w:proofErr w:type="spellStart"/>
      <w:r w:rsidRPr="00C74633">
        <w:rPr>
          <w:sz w:val="22"/>
          <w:szCs w:val="22"/>
          <w:lang w:val="fr-FR"/>
        </w:rPr>
        <w:t>Teritorial</w:t>
      </w:r>
      <w:proofErr w:type="spellEnd"/>
      <w:r w:rsidRPr="00C74633">
        <w:rPr>
          <w:sz w:val="22"/>
          <w:szCs w:val="22"/>
          <w:lang w:val="fr-FR"/>
        </w:rPr>
        <w:t xml:space="preserve"> de </w:t>
      </w:r>
      <w:proofErr w:type="spellStart"/>
      <w:r w:rsidRPr="00C74633">
        <w:rPr>
          <w:sz w:val="22"/>
          <w:szCs w:val="22"/>
          <w:lang w:val="fr-FR"/>
        </w:rPr>
        <w:t>Munca</w:t>
      </w:r>
      <w:proofErr w:type="spellEnd"/>
      <w:r w:rsidRPr="00C74633">
        <w:rPr>
          <w:sz w:val="22"/>
          <w:szCs w:val="22"/>
          <w:lang w:val="fr-FR"/>
        </w:rPr>
        <w:t xml:space="preserve"> </w:t>
      </w:r>
      <w:proofErr w:type="gramStart"/>
      <w:r w:rsidRPr="00C74633">
        <w:rPr>
          <w:sz w:val="22"/>
          <w:szCs w:val="22"/>
          <w:lang w:val="fr-FR"/>
        </w:rPr>
        <w:t>Bucuresti;</w:t>
      </w:r>
      <w:proofErr w:type="gramEnd"/>
    </w:p>
    <w:p w14:paraId="12E5B56F" w14:textId="77777777" w:rsidR="00C74633" w:rsidRDefault="007121AD" w:rsidP="00C74633">
      <w:pPr>
        <w:pStyle w:val="Corptext"/>
        <w:numPr>
          <w:ilvl w:val="0"/>
          <w:numId w:val="19"/>
        </w:numPr>
        <w:suppressAutoHyphens/>
        <w:ind w:left="426" w:hanging="426"/>
        <w:jc w:val="both"/>
        <w:rPr>
          <w:sz w:val="22"/>
          <w:szCs w:val="22"/>
          <w:lang w:val="fr-FR"/>
        </w:rPr>
      </w:pPr>
      <w:proofErr w:type="spellStart"/>
      <w:r w:rsidRPr="00C74633">
        <w:rPr>
          <w:sz w:val="22"/>
          <w:szCs w:val="22"/>
          <w:lang w:val="fr-FR"/>
        </w:rPr>
        <w:t>Introducerea</w:t>
      </w:r>
      <w:proofErr w:type="spellEnd"/>
      <w:r w:rsidRPr="00C74633">
        <w:rPr>
          <w:sz w:val="22"/>
          <w:szCs w:val="22"/>
          <w:lang w:val="fr-FR"/>
        </w:rPr>
        <w:t xml:space="preserve"> </w:t>
      </w:r>
      <w:proofErr w:type="spellStart"/>
      <w:r w:rsidRPr="00C74633">
        <w:rPr>
          <w:sz w:val="22"/>
          <w:szCs w:val="22"/>
          <w:lang w:val="fr-FR"/>
        </w:rPr>
        <w:t>sau</w:t>
      </w:r>
      <w:proofErr w:type="spellEnd"/>
      <w:r w:rsidRPr="00C74633">
        <w:rPr>
          <w:sz w:val="22"/>
          <w:szCs w:val="22"/>
          <w:lang w:val="fr-FR"/>
        </w:rPr>
        <w:t xml:space="preserve"> </w:t>
      </w:r>
      <w:proofErr w:type="spellStart"/>
      <w:r w:rsidRPr="00C74633">
        <w:rPr>
          <w:sz w:val="22"/>
          <w:szCs w:val="22"/>
          <w:lang w:val="fr-FR"/>
        </w:rPr>
        <w:t>consumul</w:t>
      </w:r>
      <w:proofErr w:type="spellEnd"/>
      <w:r w:rsidRPr="00C74633">
        <w:rPr>
          <w:sz w:val="22"/>
          <w:szCs w:val="22"/>
          <w:lang w:val="fr-FR"/>
        </w:rPr>
        <w:t xml:space="preserve"> de </w:t>
      </w:r>
      <w:proofErr w:type="spellStart"/>
      <w:r w:rsidRPr="00C74633">
        <w:rPr>
          <w:sz w:val="22"/>
          <w:szCs w:val="22"/>
          <w:lang w:val="fr-FR"/>
        </w:rPr>
        <w:t>bauturi</w:t>
      </w:r>
      <w:proofErr w:type="spellEnd"/>
      <w:r w:rsidRPr="00C74633">
        <w:rPr>
          <w:sz w:val="22"/>
          <w:szCs w:val="22"/>
          <w:lang w:val="fr-FR"/>
        </w:rPr>
        <w:t xml:space="preserve"> </w:t>
      </w:r>
      <w:proofErr w:type="spellStart"/>
      <w:r w:rsidRPr="00C74633">
        <w:rPr>
          <w:sz w:val="22"/>
          <w:szCs w:val="22"/>
          <w:lang w:val="fr-FR"/>
        </w:rPr>
        <w:t>alcoolice</w:t>
      </w:r>
      <w:proofErr w:type="spellEnd"/>
      <w:r w:rsidRPr="00C74633">
        <w:rPr>
          <w:sz w:val="22"/>
          <w:szCs w:val="22"/>
          <w:lang w:val="fr-FR"/>
        </w:rPr>
        <w:t xml:space="preserve">, </w:t>
      </w:r>
      <w:proofErr w:type="spellStart"/>
      <w:r w:rsidRPr="00C74633">
        <w:rPr>
          <w:sz w:val="22"/>
          <w:szCs w:val="22"/>
          <w:lang w:val="fr-FR"/>
        </w:rPr>
        <w:t>prezenta</w:t>
      </w:r>
      <w:proofErr w:type="spellEnd"/>
      <w:r w:rsidRPr="00C74633">
        <w:rPr>
          <w:sz w:val="22"/>
          <w:szCs w:val="22"/>
          <w:lang w:val="fr-FR"/>
        </w:rPr>
        <w:t xml:space="preserve"> in </w:t>
      </w:r>
      <w:proofErr w:type="spellStart"/>
      <w:r w:rsidRPr="00C74633">
        <w:rPr>
          <w:sz w:val="22"/>
          <w:szCs w:val="22"/>
          <w:lang w:val="fr-FR"/>
        </w:rPr>
        <w:t>unitate</w:t>
      </w:r>
      <w:proofErr w:type="spellEnd"/>
      <w:r w:rsidRPr="00C74633">
        <w:rPr>
          <w:sz w:val="22"/>
          <w:szCs w:val="22"/>
          <w:lang w:val="fr-FR"/>
        </w:rPr>
        <w:t xml:space="preserve"> </w:t>
      </w:r>
      <w:proofErr w:type="spellStart"/>
      <w:r w:rsidRPr="00C74633">
        <w:rPr>
          <w:sz w:val="22"/>
          <w:szCs w:val="22"/>
          <w:lang w:val="fr-FR"/>
        </w:rPr>
        <w:t>sub</w:t>
      </w:r>
      <w:proofErr w:type="spellEnd"/>
      <w:r w:rsidRPr="00C74633">
        <w:rPr>
          <w:sz w:val="22"/>
          <w:szCs w:val="22"/>
          <w:lang w:val="fr-FR"/>
        </w:rPr>
        <w:t xml:space="preserve"> </w:t>
      </w:r>
      <w:proofErr w:type="spellStart"/>
      <w:r w:rsidRPr="00C74633">
        <w:rPr>
          <w:sz w:val="22"/>
          <w:szCs w:val="22"/>
          <w:lang w:val="fr-FR"/>
        </w:rPr>
        <w:t>influenta</w:t>
      </w:r>
      <w:proofErr w:type="spellEnd"/>
      <w:r w:rsidRPr="00C74633">
        <w:rPr>
          <w:sz w:val="22"/>
          <w:szCs w:val="22"/>
          <w:lang w:val="fr-FR"/>
        </w:rPr>
        <w:t xml:space="preserve"> </w:t>
      </w:r>
      <w:proofErr w:type="spellStart"/>
      <w:r w:rsidRPr="00C74633">
        <w:rPr>
          <w:sz w:val="22"/>
          <w:szCs w:val="22"/>
          <w:lang w:val="fr-FR"/>
        </w:rPr>
        <w:t>alcoolului</w:t>
      </w:r>
      <w:proofErr w:type="spellEnd"/>
      <w:r w:rsidRPr="00C74633">
        <w:rPr>
          <w:sz w:val="22"/>
          <w:szCs w:val="22"/>
          <w:lang w:val="fr-FR"/>
        </w:rPr>
        <w:t xml:space="preserve"> ESTE STRICT INTERZIS, </w:t>
      </w:r>
      <w:proofErr w:type="spellStart"/>
      <w:r w:rsidRPr="00C74633">
        <w:rPr>
          <w:sz w:val="22"/>
          <w:szCs w:val="22"/>
          <w:lang w:val="fr-FR"/>
        </w:rPr>
        <w:t>raspunderea</w:t>
      </w:r>
      <w:proofErr w:type="spellEnd"/>
      <w:r w:rsidRPr="00C74633">
        <w:rPr>
          <w:sz w:val="22"/>
          <w:szCs w:val="22"/>
          <w:lang w:val="fr-FR"/>
        </w:rPr>
        <w:t xml:space="preserve"> </w:t>
      </w:r>
      <w:proofErr w:type="spellStart"/>
      <w:r w:rsidRPr="00C74633">
        <w:rPr>
          <w:sz w:val="22"/>
          <w:szCs w:val="22"/>
          <w:lang w:val="fr-FR"/>
        </w:rPr>
        <w:t>pentru</w:t>
      </w:r>
      <w:proofErr w:type="spellEnd"/>
      <w:r w:rsidRPr="00C74633">
        <w:rPr>
          <w:sz w:val="22"/>
          <w:szCs w:val="22"/>
          <w:lang w:val="fr-FR"/>
        </w:rPr>
        <w:t xml:space="preserve"> </w:t>
      </w:r>
      <w:proofErr w:type="spellStart"/>
      <w:r w:rsidRPr="00C74633">
        <w:rPr>
          <w:sz w:val="22"/>
          <w:szCs w:val="22"/>
          <w:lang w:val="fr-FR"/>
        </w:rPr>
        <w:t>incalcarea</w:t>
      </w:r>
      <w:proofErr w:type="spellEnd"/>
      <w:r w:rsidRPr="00C74633">
        <w:rPr>
          <w:sz w:val="22"/>
          <w:szCs w:val="22"/>
          <w:lang w:val="fr-FR"/>
        </w:rPr>
        <w:t xml:space="preserve"> </w:t>
      </w:r>
      <w:proofErr w:type="spellStart"/>
      <w:r w:rsidRPr="00C74633">
        <w:rPr>
          <w:sz w:val="22"/>
          <w:szCs w:val="22"/>
          <w:lang w:val="fr-FR"/>
        </w:rPr>
        <w:t>acestor</w:t>
      </w:r>
      <w:proofErr w:type="spellEnd"/>
      <w:r w:rsidRPr="00C74633">
        <w:rPr>
          <w:sz w:val="22"/>
          <w:szCs w:val="22"/>
          <w:lang w:val="fr-FR"/>
        </w:rPr>
        <w:t xml:space="preserve"> </w:t>
      </w:r>
      <w:proofErr w:type="spellStart"/>
      <w:r w:rsidRPr="00C74633">
        <w:rPr>
          <w:sz w:val="22"/>
          <w:szCs w:val="22"/>
          <w:lang w:val="fr-FR"/>
        </w:rPr>
        <w:t>dispozitii</w:t>
      </w:r>
      <w:proofErr w:type="spellEnd"/>
      <w:r w:rsidRPr="00C74633">
        <w:rPr>
          <w:sz w:val="22"/>
          <w:szCs w:val="22"/>
          <w:lang w:val="fr-FR"/>
        </w:rPr>
        <w:t xml:space="preserve"> </w:t>
      </w:r>
      <w:proofErr w:type="spellStart"/>
      <w:r w:rsidRPr="00C74633">
        <w:rPr>
          <w:sz w:val="22"/>
          <w:szCs w:val="22"/>
          <w:lang w:val="fr-FR"/>
        </w:rPr>
        <w:t>revine</w:t>
      </w:r>
      <w:proofErr w:type="spellEnd"/>
      <w:r w:rsidRPr="00C74633">
        <w:rPr>
          <w:sz w:val="22"/>
          <w:szCs w:val="22"/>
          <w:lang w:val="fr-FR"/>
        </w:rPr>
        <w:t xml:space="preserve"> in </w:t>
      </w:r>
      <w:proofErr w:type="spellStart"/>
      <w:r w:rsidRPr="00C74633">
        <w:rPr>
          <w:sz w:val="22"/>
          <w:szCs w:val="22"/>
          <w:lang w:val="fr-FR"/>
        </w:rPr>
        <w:t>exclusivitate</w:t>
      </w:r>
      <w:proofErr w:type="spellEnd"/>
      <w:r w:rsidRPr="00C74633">
        <w:rPr>
          <w:sz w:val="22"/>
          <w:szCs w:val="22"/>
          <w:lang w:val="fr-FR"/>
        </w:rPr>
        <w:t xml:space="preserve"> </w:t>
      </w:r>
      <w:proofErr w:type="spellStart"/>
      <w:r w:rsidRPr="00C74633">
        <w:rPr>
          <w:sz w:val="22"/>
          <w:szCs w:val="22"/>
          <w:lang w:val="fr-FR"/>
        </w:rPr>
        <w:t>conducatorului</w:t>
      </w:r>
      <w:proofErr w:type="spellEnd"/>
      <w:r w:rsidRPr="00C74633">
        <w:rPr>
          <w:sz w:val="22"/>
          <w:szCs w:val="22"/>
          <w:lang w:val="fr-FR"/>
        </w:rPr>
        <w:t xml:space="preserve"> </w:t>
      </w:r>
      <w:proofErr w:type="spellStart"/>
      <w:r w:rsidRPr="00C74633">
        <w:rPr>
          <w:sz w:val="22"/>
          <w:szCs w:val="22"/>
          <w:lang w:val="fr-FR"/>
        </w:rPr>
        <w:t>formatiei</w:t>
      </w:r>
      <w:proofErr w:type="spellEnd"/>
      <w:r w:rsidRPr="00C74633">
        <w:rPr>
          <w:sz w:val="22"/>
          <w:szCs w:val="22"/>
          <w:lang w:val="fr-FR"/>
        </w:rPr>
        <w:t xml:space="preserve"> de </w:t>
      </w:r>
      <w:proofErr w:type="spellStart"/>
      <w:r w:rsidRPr="00C74633">
        <w:rPr>
          <w:sz w:val="22"/>
          <w:szCs w:val="22"/>
          <w:lang w:val="fr-FR"/>
        </w:rPr>
        <w:t>lucru</w:t>
      </w:r>
      <w:proofErr w:type="spellEnd"/>
      <w:r w:rsidRPr="00C74633">
        <w:rPr>
          <w:sz w:val="22"/>
          <w:szCs w:val="22"/>
          <w:lang w:val="fr-FR"/>
        </w:rPr>
        <w:t xml:space="preserve">, ce </w:t>
      </w:r>
      <w:proofErr w:type="spellStart"/>
      <w:r w:rsidR="00FA43A7" w:rsidRPr="00C74633">
        <w:rPr>
          <w:sz w:val="22"/>
          <w:szCs w:val="22"/>
          <w:lang w:val="fr-FR"/>
        </w:rPr>
        <w:t>presteaza</w:t>
      </w:r>
      <w:proofErr w:type="spellEnd"/>
      <w:r w:rsidR="00FA43A7" w:rsidRPr="00C74633">
        <w:rPr>
          <w:sz w:val="22"/>
          <w:szCs w:val="22"/>
          <w:lang w:val="fr-FR"/>
        </w:rPr>
        <w:t xml:space="preserve"> </w:t>
      </w:r>
      <w:proofErr w:type="spellStart"/>
      <w:r w:rsidR="00FA43A7" w:rsidRPr="00C74633">
        <w:rPr>
          <w:sz w:val="22"/>
          <w:szCs w:val="22"/>
          <w:lang w:val="fr-FR"/>
        </w:rPr>
        <w:t>serviciile</w:t>
      </w:r>
      <w:proofErr w:type="spellEnd"/>
      <w:r w:rsidRPr="00C74633">
        <w:rPr>
          <w:sz w:val="22"/>
          <w:szCs w:val="22"/>
          <w:lang w:val="fr-FR"/>
        </w:rPr>
        <w:t xml:space="preserve"> </w:t>
      </w:r>
      <w:proofErr w:type="gramStart"/>
      <w:r w:rsidRPr="00C74633">
        <w:rPr>
          <w:sz w:val="22"/>
          <w:szCs w:val="22"/>
          <w:lang w:val="fr-FR"/>
        </w:rPr>
        <w:t>respective;</w:t>
      </w:r>
      <w:proofErr w:type="gramEnd"/>
    </w:p>
    <w:p w14:paraId="66BAA971" w14:textId="77777777" w:rsidR="00C74633" w:rsidRDefault="007121AD" w:rsidP="00C74633">
      <w:pPr>
        <w:pStyle w:val="Corptext"/>
        <w:numPr>
          <w:ilvl w:val="0"/>
          <w:numId w:val="19"/>
        </w:numPr>
        <w:suppressAutoHyphens/>
        <w:ind w:left="426" w:hanging="426"/>
        <w:jc w:val="both"/>
        <w:rPr>
          <w:sz w:val="22"/>
          <w:szCs w:val="22"/>
          <w:lang w:val="fr-FR"/>
        </w:rPr>
      </w:pPr>
      <w:r w:rsidRPr="00C74633">
        <w:rPr>
          <w:sz w:val="22"/>
          <w:szCs w:val="22"/>
        </w:rPr>
        <w:t xml:space="preserve">Se </w:t>
      </w:r>
      <w:proofErr w:type="spellStart"/>
      <w:r w:rsidRPr="00C74633">
        <w:rPr>
          <w:sz w:val="22"/>
          <w:szCs w:val="22"/>
        </w:rPr>
        <w:t>interzice</w:t>
      </w:r>
      <w:proofErr w:type="spellEnd"/>
      <w:r w:rsidRPr="00C74633">
        <w:rPr>
          <w:sz w:val="22"/>
          <w:szCs w:val="22"/>
        </w:rPr>
        <w:t xml:space="preserve"> </w:t>
      </w:r>
      <w:proofErr w:type="spellStart"/>
      <w:r w:rsidRPr="00C74633">
        <w:rPr>
          <w:sz w:val="22"/>
          <w:szCs w:val="22"/>
        </w:rPr>
        <w:t>fumatul</w:t>
      </w:r>
      <w:proofErr w:type="spellEnd"/>
      <w:r w:rsidRPr="00C74633">
        <w:rPr>
          <w:sz w:val="22"/>
          <w:szCs w:val="22"/>
        </w:rPr>
        <w:t xml:space="preserve"> </w:t>
      </w:r>
      <w:proofErr w:type="spellStart"/>
      <w:r w:rsidRPr="00C74633">
        <w:rPr>
          <w:sz w:val="22"/>
          <w:szCs w:val="22"/>
        </w:rPr>
        <w:t>în</w:t>
      </w:r>
      <w:proofErr w:type="spellEnd"/>
      <w:r w:rsidRPr="00C74633">
        <w:rPr>
          <w:sz w:val="22"/>
          <w:szCs w:val="22"/>
        </w:rPr>
        <w:t xml:space="preserve"> </w:t>
      </w:r>
      <w:proofErr w:type="spellStart"/>
      <w:r w:rsidRPr="00C74633">
        <w:rPr>
          <w:sz w:val="22"/>
          <w:szCs w:val="22"/>
        </w:rPr>
        <w:t>imobilele</w:t>
      </w:r>
      <w:proofErr w:type="spellEnd"/>
      <w:r w:rsidRPr="00C74633">
        <w:rPr>
          <w:sz w:val="22"/>
          <w:szCs w:val="22"/>
        </w:rPr>
        <w:t xml:space="preserve"> </w:t>
      </w:r>
      <w:proofErr w:type="spellStart"/>
      <w:r w:rsidRPr="00C74633">
        <w:rPr>
          <w:sz w:val="22"/>
          <w:szCs w:val="22"/>
        </w:rPr>
        <w:t>sau</w:t>
      </w:r>
      <w:proofErr w:type="spellEnd"/>
      <w:r w:rsidRPr="00C74633">
        <w:rPr>
          <w:sz w:val="22"/>
          <w:szCs w:val="22"/>
        </w:rPr>
        <w:t xml:space="preserve"> </w:t>
      </w:r>
      <w:proofErr w:type="spellStart"/>
      <w:r w:rsidRPr="00C74633">
        <w:rPr>
          <w:sz w:val="22"/>
          <w:szCs w:val="22"/>
        </w:rPr>
        <w:t>spaţiile</w:t>
      </w:r>
      <w:proofErr w:type="spellEnd"/>
      <w:r w:rsidRPr="00C74633">
        <w:rPr>
          <w:sz w:val="22"/>
          <w:szCs w:val="22"/>
        </w:rPr>
        <w:t xml:space="preserve"> </w:t>
      </w:r>
      <w:proofErr w:type="spellStart"/>
      <w:r w:rsidRPr="00C74633">
        <w:rPr>
          <w:sz w:val="22"/>
          <w:szCs w:val="22"/>
        </w:rPr>
        <w:t>beneficiarului</w:t>
      </w:r>
      <w:proofErr w:type="spellEnd"/>
      <w:r w:rsidRPr="00C74633">
        <w:rPr>
          <w:sz w:val="22"/>
          <w:szCs w:val="22"/>
        </w:rPr>
        <w:t xml:space="preserve">, </w:t>
      </w:r>
      <w:proofErr w:type="spellStart"/>
      <w:r w:rsidRPr="00C74633">
        <w:rPr>
          <w:sz w:val="22"/>
          <w:szCs w:val="22"/>
        </w:rPr>
        <w:t>fiind</w:t>
      </w:r>
      <w:proofErr w:type="spellEnd"/>
      <w:r w:rsidRPr="00C74633">
        <w:rPr>
          <w:sz w:val="22"/>
          <w:szCs w:val="22"/>
        </w:rPr>
        <w:t xml:space="preserve"> </w:t>
      </w:r>
      <w:proofErr w:type="spellStart"/>
      <w:r w:rsidRPr="00C74633">
        <w:rPr>
          <w:sz w:val="22"/>
          <w:szCs w:val="22"/>
        </w:rPr>
        <w:t>permis</w:t>
      </w:r>
      <w:proofErr w:type="spellEnd"/>
      <w:r w:rsidRPr="00C74633">
        <w:rPr>
          <w:sz w:val="22"/>
          <w:szCs w:val="22"/>
        </w:rPr>
        <w:t xml:space="preserve"> </w:t>
      </w:r>
      <w:proofErr w:type="spellStart"/>
      <w:r w:rsidRPr="00C74633">
        <w:rPr>
          <w:sz w:val="22"/>
          <w:szCs w:val="22"/>
        </w:rPr>
        <w:t>numai</w:t>
      </w:r>
      <w:proofErr w:type="spellEnd"/>
      <w:r w:rsidRPr="00C74633">
        <w:rPr>
          <w:sz w:val="22"/>
          <w:szCs w:val="22"/>
        </w:rPr>
        <w:t xml:space="preserve"> in </w:t>
      </w:r>
      <w:proofErr w:type="spellStart"/>
      <w:r w:rsidRPr="00C74633">
        <w:rPr>
          <w:sz w:val="22"/>
          <w:szCs w:val="22"/>
        </w:rPr>
        <w:t>locurile</w:t>
      </w:r>
      <w:proofErr w:type="spellEnd"/>
      <w:r w:rsidRPr="00C74633">
        <w:rPr>
          <w:sz w:val="22"/>
          <w:szCs w:val="22"/>
        </w:rPr>
        <w:t xml:space="preserve"> special </w:t>
      </w:r>
      <w:proofErr w:type="spellStart"/>
      <w:r w:rsidRPr="00C74633">
        <w:rPr>
          <w:sz w:val="22"/>
          <w:szCs w:val="22"/>
        </w:rPr>
        <w:t>amenajate</w:t>
      </w:r>
      <w:proofErr w:type="spellEnd"/>
      <w:r w:rsidRPr="00C74633">
        <w:rPr>
          <w:sz w:val="22"/>
          <w:szCs w:val="22"/>
        </w:rPr>
        <w:t>;</w:t>
      </w:r>
    </w:p>
    <w:p w14:paraId="1C4185D8" w14:textId="77777777" w:rsidR="00C74633" w:rsidRDefault="007121AD" w:rsidP="00C74633">
      <w:pPr>
        <w:pStyle w:val="Corptext"/>
        <w:numPr>
          <w:ilvl w:val="0"/>
          <w:numId w:val="19"/>
        </w:numPr>
        <w:suppressAutoHyphens/>
        <w:ind w:left="426" w:hanging="426"/>
        <w:jc w:val="both"/>
        <w:rPr>
          <w:sz w:val="22"/>
          <w:szCs w:val="22"/>
          <w:lang w:val="fr-FR"/>
        </w:rPr>
      </w:pPr>
      <w:proofErr w:type="spellStart"/>
      <w:r w:rsidRPr="00C74633">
        <w:rPr>
          <w:sz w:val="22"/>
          <w:szCs w:val="22"/>
          <w:lang w:val="fr-FR"/>
        </w:rPr>
        <w:t>Pentru</w:t>
      </w:r>
      <w:proofErr w:type="spellEnd"/>
      <w:r w:rsidRPr="00C74633">
        <w:rPr>
          <w:sz w:val="22"/>
          <w:szCs w:val="22"/>
          <w:lang w:val="fr-FR"/>
        </w:rPr>
        <w:t xml:space="preserve"> </w:t>
      </w:r>
      <w:proofErr w:type="spellStart"/>
      <w:r w:rsidRPr="00C74633">
        <w:rPr>
          <w:sz w:val="22"/>
          <w:szCs w:val="22"/>
          <w:lang w:val="fr-FR"/>
        </w:rPr>
        <w:t>orice</w:t>
      </w:r>
      <w:proofErr w:type="spellEnd"/>
      <w:r w:rsidRPr="00C74633">
        <w:rPr>
          <w:sz w:val="22"/>
          <w:szCs w:val="22"/>
          <w:lang w:val="fr-FR"/>
        </w:rPr>
        <w:t xml:space="preserve"> </w:t>
      </w:r>
      <w:proofErr w:type="spellStart"/>
      <w:r w:rsidRPr="00C74633">
        <w:rPr>
          <w:sz w:val="22"/>
          <w:szCs w:val="22"/>
          <w:lang w:val="fr-FR"/>
        </w:rPr>
        <w:t>alta</w:t>
      </w:r>
      <w:proofErr w:type="spellEnd"/>
      <w:r w:rsidRPr="00C74633">
        <w:rPr>
          <w:sz w:val="22"/>
          <w:szCs w:val="22"/>
          <w:lang w:val="fr-FR"/>
        </w:rPr>
        <w:t xml:space="preserve"> </w:t>
      </w:r>
      <w:proofErr w:type="spellStart"/>
      <w:r w:rsidRPr="00C74633">
        <w:rPr>
          <w:sz w:val="22"/>
          <w:szCs w:val="22"/>
          <w:lang w:val="fr-FR"/>
        </w:rPr>
        <w:t>problema</w:t>
      </w:r>
      <w:proofErr w:type="spellEnd"/>
      <w:r w:rsidRPr="00C74633">
        <w:rPr>
          <w:sz w:val="22"/>
          <w:szCs w:val="22"/>
          <w:lang w:val="fr-FR"/>
        </w:rPr>
        <w:t xml:space="preserve"> </w:t>
      </w:r>
      <w:proofErr w:type="spellStart"/>
      <w:r w:rsidRPr="00C74633">
        <w:rPr>
          <w:sz w:val="22"/>
          <w:szCs w:val="22"/>
          <w:lang w:val="fr-FR"/>
        </w:rPr>
        <w:t>ivita</w:t>
      </w:r>
      <w:proofErr w:type="spellEnd"/>
      <w:r w:rsidRPr="00C74633">
        <w:rPr>
          <w:sz w:val="22"/>
          <w:szCs w:val="22"/>
          <w:lang w:val="fr-FR"/>
        </w:rPr>
        <w:t xml:space="preserve"> </w:t>
      </w:r>
      <w:proofErr w:type="spellStart"/>
      <w:r w:rsidRPr="00C74633">
        <w:rPr>
          <w:sz w:val="22"/>
          <w:szCs w:val="22"/>
          <w:lang w:val="fr-FR"/>
        </w:rPr>
        <w:t>pe</w:t>
      </w:r>
      <w:proofErr w:type="spellEnd"/>
      <w:r w:rsidRPr="00C74633">
        <w:rPr>
          <w:sz w:val="22"/>
          <w:szCs w:val="22"/>
          <w:lang w:val="fr-FR"/>
        </w:rPr>
        <w:t xml:space="preserve"> </w:t>
      </w:r>
      <w:proofErr w:type="spellStart"/>
      <w:r w:rsidRPr="00C74633">
        <w:rPr>
          <w:sz w:val="22"/>
          <w:szCs w:val="22"/>
          <w:lang w:val="fr-FR"/>
        </w:rPr>
        <w:t>parcursul</w:t>
      </w:r>
      <w:proofErr w:type="spellEnd"/>
      <w:r w:rsidRPr="00C74633">
        <w:rPr>
          <w:sz w:val="22"/>
          <w:szCs w:val="22"/>
          <w:lang w:val="fr-FR"/>
        </w:rPr>
        <w:t xml:space="preserve"> </w:t>
      </w:r>
      <w:proofErr w:type="spellStart"/>
      <w:r w:rsidR="00FA43A7" w:rsidRPr="00C74633">
        <w:rPr>
          <w:sz w:val="22"/>
          <w:szCs w:val="22"/>
          <w:lang w:val="fr-FR"/>
        </w:rPr>
        <w:t>serviciilor</w:t>
      </w:r>
      <w:proofErr w:type="spellEnd"/>
      <w:r w:rsidR="00FA43A7" w:rsidRPr="00C74633">
        <w:rPr>
          <w:sz w:val="22"/>
          <w:szCs w:val="22"/>
          <w:lang w:val="fr-FR"/>
        </w:rPr>
        <w:t xml:space="preserve"> </w:t>
      </w:r>
      <w:proofErr w:type="spellStart"/>
      <w:r w:rsidR="00FA43A7" w:rsidRPr="00C74633">
        <w:rPr>
          <w:sz w:val="22"/>
          <w:szCs w:val="22"/>
          <w:lang w:val="fr-FR"/>
        </w:rPr>
        <w:t>prestate</w:t>
      </w:r>
      <w:proofErr w:type="spellEnd"/>
      <w:r w:rsidRPr="00C74633">
        <w:rPr>
          <w:sz w:val="22"/>
          <w:szCs w:val="22"/>
          <w:lang w:val="fr-FR"/>
        </w:rPr>
        <w:t xml:space="preserve"> </w:t>
      </w:r>
      <w:proofErr w:type="spellStart"/>
      <w:r w:rsidRPr="00C74633">
        <w:rPr>
          <w:sz w:val="22"/>
          <w:szCs w:val="22"/>
          <w:lang w:val="fr-FR"/>
        </w:rPr>
        <w:t>contractate</w:t>
      </w:r>
      <w:proofErr w:type="spellEnd"/>
      <w:r w:rsidRPr="00C74633">
        <w:rPr>
          <w:sz w:val="22"/>
          <w:szCs w:val="22"/>
          <w:lang w:val="fr-FR"/>
        </w:rPr>
        <w:t xml:space="preserve"> si care </w:t>
      </w:r>
      <w:proofErr w:type="spellStart"/>
      <w:r w:rsidRPr="00C74633">
        <w:rPr>
          <w:sz w:val="22"/>
          <w:szCs w:val="22"/>
          <w:lang w:val="fr-FR"/>
        </w:rPr>
        <w:t>prezinta</w:t>
      </w:r>
      <w:proofErr w:type="spellEnd"/>
      <w:r w:rsidRPr="00C74633">
        <w:rPr>
          <w:sz w:val="22"/>
          <w:szCs w:val="22"/>
          <w:lang w:val="fr-FR"/>
        </w:rPr>
        <w:t xml:space="preserve"> </w:t>
      </w:r>
      <w:proofErr w:type="spellStart"/>
      <w:r w:rsidRPr="00C74633">
        <w:rPr>
          <w:sz w:val="22"/>
          <w:szCs w:val="22"/>
          <w:lang w:val="fr-FR"/>
        </w:rPr>
        <w:t>pericol</w:t>
      </w:r>
      <w:proofErr w:type="spellEnd"/>
      <w:r w:rsidRPr="00C74633">
        <w:rPr>
          <w:sz w:val="22"/>
          <w:szCs w:val="22"/>
          <w:lang w:val="fr-FR"/>
        </w:rPr>
        <w:t xml:space="preserve"> de </w:t>
      </w:r>
      <w:proofErr w:type="spellStart"/>
      <w:r w:rsidRPr="00C74633">
        <w:rPr>
          <w:sz w:val="22"/>
          <w:szCs w:val="22"/>
          <w:lang w:val="fr-FR"/>
        </w:rPr>
        <w:t>accidentare</w:t>
      </w:r>
      <w:proofErr w:type="spellEnd"/>
      <w:r w:rsidRPr="00C74633">
        <w:rPr>
          <w:sz w:val="22"/>
          <w:szCs w:val="22"/>
          <w:lang w:val="fr-FR"/>
        </w:rPr>
        <w:t xml:space="preserve"> si </w:t>
      </w:r>
      <w:proofErr w:type="spellStart"/>
      <w:r w:rsidRPr="00C74633">
        <w:rPr>
          <w:sz w:val="22"/>
          <w:szCs w:val="22"/>
          <w:lang w:val="fr-FR"/>
        </w:rPr>
        <w:t>priveste</w:t>
      </w:r>
      <w:proofErr w:type="spellEnd"/>
      <w:r w:rsidRPr="00C74633">
        <w:rPr>
          <w:sz w:val="22"/>
          <w:szCs w:val="22"/>
          <w:lang w:val="fr-FR"/>
        </w:rPr>
        <w:t xml:space="preserve"> </w:t>
      </w:r>
      <w:proofErr w:type="spellStart"/>
      <w:r w:rsidRPr="00C74633">
        <w:rPr>
          <w:sz w:val="22"/>
          <w:szCs w:val="22"/>
          <w:lang w:val="fr-FR"/>
        </w:rPr>
        <w:t>unitatea</w:t>
      </w:r>
      <w:proofErr w:type="spellEnd"/>
      <w:r w:rsidRPr="00C74633">
        <w:rPr>
          <w:sz w:val="22"/>
          <w:szCs w:val="22"/>
          <w:lang w:val="fr-FR"/>
        </w:rPr>
        <w:t xml:space="preserve"> </w:t>
      </w:r>
      <w:proofErr w:type="spellStart"/>
      <w:r w:rsidRPr="00C74633">
        <w:rPr>
          <w:sz w:val="22"/>
          <w:szCs w:val="22"/>
          <w:lang w:val="fr-FR"/>
        </w:rPr>
        <w:t>beneficiarului</w:t>
      </w:r>
      <w:proofErr w:type="spellEnd"/>
      <w:r w:rsidRPr="00C74633">
        <w:rPr>
          <w:sz w:val="22"/>
          <w:szCs w:val="22"/>
          <w:lang w:val="fr-FR"/>
        </w:rPr>
        <w:t xml:space="preserve"> se va </w:t>
      </w:r>
      <w:proofErr w:type="spellStart"/>
      <w:r w:rsidRPr="00C74633">
        <w:rPr>
          <w:sz w:val="22"/>
          <w:szCs w:val="22"/>
          <w:lang w:val="fr-FR"/>
        </w:rPr>
        <w:t>lua</w:t>
      </w:r>
      <w:proofErr w:type="spellEnd"/>
      <w:r w:rsidRPr="00C74633">
        <w:rPr>
          <w:sz w:val="22"/>
          <w:szCs w:val="22"/>
          <w:lang w:val="fr-FR"/>
        </w:rPr>
        <w:t xml:space="preserve"> </w:t>
      </w:r>
      <w:proofErr w:type="spellStart"/>
      <w:r w:rsidRPr="00C74633">
        <w:rPr>
          <w:sz w:val="22"/>
          <w:szCs w:val="22"/>
          <w:lang w:val="fr-FR"/>
        </w:rPr>
        <w:t>legatura</w:t>
      </w:r>
      <w:proofErr w:type="spellEnd"/>
      <w:r w:rsidRPr="00C74633">
        <w:rPr>
          <w:sz w:val="22"/>
          <w:szCs w:val="22"/>
          <w:lang w:val="fr-FR"/>
        </w:rPr>
        <w:t xml:space="preserve"> </w:t>
      </w:r>
      <w:proofErr w:type="spellStart"/>
      <w:r w:rsidRPr="00C74633">
        <w:rPr>
          <w:sz w:val="22"/>
          <w:szCs w:val="22"/>
          <w:lang w:val="fr-FR"/>
        </w:rPr>
        <w:t>cu</w:t>
      </w:r>
      <w:proofErr w:type="spellEnd"/>
      <w:r w:rsidRPr="00C74633">
        <w:rPr>
          <w:sz w:val="22"/>
          <w:szCs w:val="22"/>
          <w:lang w:val="fr-FR"/>
        </w:rPr>
        <w:t xml:space="preserve"> </w:t>
      </w:r>
      <w:proofErr w:type="spellStart"/>
      <w:r w:rsidRPr="00C74633">
        <w:rPr>
          <w:sz w:val="22"/>
          <w:szCs w:val="22"/>
          <w:lang w:val="fr-FR"/>
        </w:rPr>
        <w:t>Conducătorul</w:t>
      </w:r>
      <w:proofErr w:type="spellEnd"/>
      <w:r w:rsidRPr="00C74633">
        <w:rPr>
          <w:sz w:val="22"/>
          <w:szCs w:val="22"/>
          <w:lang w:val="fr-FR"/>
        </w:rPr>
        <w:t xml:space="preserve"> </w:t>
      </w:r>
      <w:proofErr w:type="spellStart"/>
      <w:r w:rsidRPr="00C74633">
        <w:rPr>
          <w:sz w:val="22"/>
          <w:szCs w:val="22"/>
          <w:lang w:val="fr-FR"/>
        </w:rPr>
        <w:t>locului</w:t>
      </w:r>
      <w:proofErr w:type="spellEnd"/>
      <w:r w:rsidRPr="00C74633">
        <w:rPr>
          <w:sz w:val="22"/>
          <w:szCs w:val="22"/>
          <w:lang w:val="fr-FR"/>
        </w:rPr>
        <w:t xml:space="preserve"> de </w:t>
      </w:r>
      <w:proofErr w:type="spellStart"/>
      <w:r w:rsidRPr="00C74633">
        <w:rPr>
          <w:sz w:val="22"/>
          <w:szCs w:val="22"/>
          <w:lang w:val="fr-FR"/>
        </w:rPr>
        <w:t>muncă</w:t>
      </w:r>
      <w:proofErr w:type="spellEnd"/>
      <w:r w:rsidRPr="00C74633">
        <w:rPr>
          <w:sz w:val="22"/>
          <w:szCs w:val="22"/>
          <w:lang w:val="fr-FR"/>
        </w:rPr>
        <w:t xml:space="preserve"> </w:t>
      </w:r>
      <w:proofErr w:type="spellStart"/>
      <w:r w:rsidRPr="00C74633">
        <w:rPr>
          <w:sz w:val="22"/>
          <w:szCs w:val="22"/>
          <w:lang w:val="fr-FR"/>
        </w:rPr>
        <w:t>din</w:t>
      </w:r>
      <w:proofErr w:type="spellEnd"/>
      <w:r w:rsidRPr="00C74633">
        <w:rPr>
          <w:sz w:val="22"/>
          <w:szCs w:val="22"/>
          <w:lang w:val="fr-FR"/>
        </w:rPr>
        <w:t xml:space="preserve"> </w:t>
      </w:r>
      <w:proofErr w:type="spellStart"/>
      <w:r w:rsidRPr="00C74633">
        <w:rPr>
          <w:sz w:val="22"/>
          <w:szCs w:val="22"/>
          <w:lang w:val="fr-FR"/>
        </w:rPr>
        <w:t>partea</w:t>
      </w:r>
      <w:proofErr w:type="spellEnd"/>
      <w:r w:rsidRPr="00C74633">
        <w:rPr>
          <w:sz w:val="22"/>
          <w:szCs w:val="22"/>
          <w:lang w:val="fr-FR"/>
        </w:rPr>
        <w:t xml:space="preserve"> </w:t>
      </w:r>
      <w:proofErr w:type="spellStart"/>
      <w:r w:rsidRPr="00C74633">
        <w:rPr>
          <w:sz w:val="22"/>
          <w:szCs w:val="22"/>
          <w:lang w:val="fr-FR"/>
        </w:rPr>
        <w:t>unităţii</w:t>
      </w:r>
      <w:proofErr w:type="spellEnd"/>
      <w:r w:rsidRPr="00C74633">
        <w:rPr>
          <w:sz w:val="22"/>
          <w:szCs w:val="22"/>
          <w:lang w:val="fr-FR"/>
        </w:rPr>
        <w:t xml:space="preserve"> </w:t>
      </w:r>
      <w:proofErr w:type="spellStart"/>
      <w:proofErr w:type="gramStart"/>
      <w:r w:rsidRPr="00C74633">
        <w:rPr>
          <w:sz w:val="22"/>
          <w:szCs w:val="22"/>
          <w:lang w:val="fr-FR"/>
        </w:rPr>
        <w:t>beneficiare</w:t>
      </w:r>
      <w:proofErr w:type="spellEnd"/>
      <w:r w:rsidRPr="00C74633">
        <w:rPr>
          <w:sz w:val="22"/>
          <w:szCs w:val="22"/>
          <w:lang w:val="fr-FR"/>
        </w:rPr>
        <w:t>;</w:t>
      </w:r>
      <w:proofErr w:type="gramEnd"/>
    </w:p>
    <w:p w14:paraId="7F643BBB" w14:textId="7917AC7F" w:rsidR="007121AD" w:rsidRPr="00C74633" w:rsidRDefault="007121AD" w:rsidP="00C74633">
      <w:pPr>
        <w:pStyle w:val="Corptext"/>
        <w:numPr>
          <w:ilvl w:val="0"/>
          <w:numId w:val="19"/>
        </w:numPr>
        <w:suppressAutoHyphens/>
        <w:ind w:left="426" w:hanging="426"/>
        <w:jc w:val="both"/>
        <w:rPr>
          <w:sz w:val="22"/>
          <w:szCs w:val="22"/>
          <w:lang w:val="fr-FR"/>
        </w:rPr>
      </w:pPr>
      <w:proofErr w:type="spellStart"/>
      <w:r w:rsidRPr="00C74633">
        <w:rPr>
          <w:sz w:val="22"/>
          <w:szCs w:val="22"/>
          <w:lang w:val="fr-FR"/>
        </w:rPr>
        <w:t>Prevederile</w:t>
      </w:r>
      <w:proofErr w:type="spellEnd"/>
      <w:r w:rsidRPr="00C74633">
        <w:rPr>
          <w:sz w:val="22"/>
          <w:szCs w:val="22"/>
          <w:lang w:val="fr-FR"/>
        </w:rPr>
        <w:t xml:space="preserve"> </w:t>
      </w:r>
      <w:proofErr w:type="spellStart"/>
      <w:r w:rsidRPr="00C74633">
        <w:rPr>
          <w:sz w:val="22"/>
          <w:szCs w:val="22"/>
          <w:lang w:val="fr-FR"/>
        </w:rPr>
        <w:t>prezentelor</w:t>
      </w:r>
      <w:proofErr w:type="spellEnd"/>
      <w:r w:rsidRPr="00C74633">
        <w:rPr>
          <w:sz w:val="22"/>
          <w:szCs w:val="22"/>
          <w:lang w:val="fr-FR"/>
        </w:rPr>
        <w:t xml:space="preserve"> </w:t>
      </w:r>
      <w:proofErr w:type="spellStart"/>
      <w:r w:rsidRPr="00C74633">
        <w:rPr>
          <w:sz w:val="22"/>
          <w:szCs w:val="22"/>
          <w:lang w:val="fr-FR"/>
        </w:rPr>
        <w:t>clauze</w:t>
      </w:r>
      <w:proofErr w:type="spellEnd"/>
      <w:r w:rsidRPr="00C74633">
        <w:rPr>
          <w:sz w:val="22"/>
          <w:szCs w:val="22"/>
          <w:lang w:val="fr-FR"/>
        </w:rPr>
        <w:t xml:space="preserve"> nu </w:t>
      </w:r>
      <w:proofErr w:type="spellStart"/>
      <w:r w:rsidRPr="00C74633">
        <w:rPr>
          <w:sz w:val="22"/>
          <w:szCs w:val="22"/>
          <w:lang w:val="fr-FR"/>
        </w:rPr>
        <w:t>exonerează</w:t>
      </w:r>
      <w:proofErr w:type="spellEnd"/>
      <w:r w:rsidRPr="00C74633">
        <w:rPr>
          <w:sz w:val="22"/>
          <w:szCs w:val="22"/>
          <w:lang w:val="fr-FR"/>
        </w:rPr>
        <w:t xml:space="preserve"> </w:t>
      </w:r>
      <w:proofErr w:type="spellStart"/>
      <w:r w:rsidRPr="00C74633">
        <w:rPr>
          <w:sz w:val="22"/>
          <w:szCs w:val="22"/>
          <w:lang w:val="fr-FR"/>
        </w:rPr>
        <w:t>unitatea</w:t>
      </w:r>
      <w:proofErr w:type="spellEnd"/>
      <w:r w:rsidRPr="00C74633">
        <w:rPr>
          <w:sz w:val="22"/>
          <w:szCs w:val="22"/>
          <w:lang w:val="fr-FR"/>
        </w:rPr>
        <w:t xml:space="preserve"> </w:t>
      </w:r>
      <w:proofErr w:type="spellStart"/>
      <w:r w:rsidR="00FA43A7" w:rsidRPr="00C74633">
        <w:rPr>
          <w:sz w:val="22"/>
          <w:szCs w:val="22"/>
          <w:lang w:val="fr-FR"/>
        </w:rPr>
        <w:t>prestatoare</w:t>
      </w:r>
      <w:proofErr w:type="spellEnd"/>
      <w:r w:rsidR="00FA43A7" w:rsidRPr="00C74633">
        <w:rPr>
          <w:sz w:val="22"/>
          <w:szCs w:val="22"/>
          <w:lang w:val="fr-FR"/>
        </w:rPr>
        <w:t xml:space="preserve"> </w:t>
      </w:r>
      <w:proofErr w:type="gramStart"/>
      <w:r w:rsidRPr="00C74633">
        <w:rPr>
          <w:sz w:val="22"/>
          <w:szCs w:val="22"/>
          <w:lang w:val="fr-FR"/>
        </w:rPr>
        <w:t>de a</w:t>
      </w:r>
      <w:proofErr w:type="gramEnd"/>
      <w:r w:rsidRPr="00C74633">
        <w:rPr>
          <w:sz w:val="22"/>
          <w:szCs w:val="22"/>
          <w:lang w:val="fr-FR"/>
        </w:rPr>
        <w:t xml:space="preserve"> </w:t>
      </w:r>
      <w:proofErr w:type="spellStart"/>
      <w:r w:rsidRPr="00C74633">
        <w:rPr>
          <w:sz w:val="22"/>
          <w:szCs w:val="22"/>
          <w:lang w:val="fr-FR"/>
        </w:rPr>
        <w:t>lua</w:t>
      </w:r>
      <w:proofErr w:type="spellEnd"/>
      <w:r w:rsidRPr="00C74633">
        <w:rPr>
          <w:sz w:val="22"/>
          <w:szCs w:val="22"/>
          <w:lang w:val="fr-FR"/>
        </w:rPr>
        <w:t xml:space="preserve"> </w:t>
      </w:r>
      <w:proofErr w:type="spellStart"/>
      <w:r w:rsidRPr="00C74633">
        <w:rPr>
          <w:sz w:val="22"/>
          <w:szCs w:val="22"/>
          <w:lang w:val="fr-FR"/>
        </w:rPr>
        <w:t>toate</w:t>
      </w:r>
      <w:proofErr w:type="spellEnd"/>
      <w:r w:rsidRPr="00C74633">
        <w:rPr>
          <w:sz w:val="22"/>
          <w:szCs w:val="22"/>
          <w:lang w:val="fr-FR"/>
        </w:rPr>
        <w:t xml:space="preserve"> </w:t>
      </w:r>
      <w:proofErr w:type="spellStart"/>
      <w:r w:rsidRPr="00C74633">
        <w:rPr>
          <w:sz w:val="22"/>
          <w:szCs w:val="22"/>
          <w:lang w:val="fr-FR"/>
        </w:rPr>
        <w:t>masurile</w:t>
      </w:r>
      <w:proofErr w:type="spellEnd"/>
      <w:r w:rsidRPr="00C74633">
        <w:rPr>
          <w:sz w:val="22"/>
          <w:szCs w:val="22"/>
          <w:lang w:val="fr-FR"/>
        </w:rPr>
        <w:t xml:space="preserve"> ce </w:t>
      </w:r>
      <w:proofErr w:type="spellStart"/>
      <w:r w:rsidRPr="00C74633">
        <w:rPr>
          <w:sz w:val="22"/>
          <w:szCs w:val="22"/>
          <w:lang w:val="fr-FR"/>
        </w:rPr>
        <w:t>sunt</w:t>
      </w:r>
      <w:proofErr w:type="spellEnd"/>
      <w:r w:rsidRPr="00C74633">
        <w:rPr>
          <w:sz w:val="22"/>
          <w:szCs w:val="22"/>
          <w:lang w:val="fr-FR"/>
        </w:rPr>
        <w:t xml:space="preserve"> </w:t>
      </w:r>
      <w:proofErr w:type="spellStart"/>
      <w:r w:rsidRPr="00C74633">
        <w:rPr>
          <w:sz w:val="22"/>
          <w:szCs w:val="22"/>
          <w:lang w:val="fr-FR"/>
        </w:rPr>
        <w:t>necesare</w:t>
      </w:r>
      <w:proofErr w:type="spellEnd"/>
      <w:r w:rsidRPr="00C74633">
        <w:rPr>
          <w:sz w:val="22"/>
          <w:szCs w:val="22"/>
          <w:lang w:val="fr-FR"/>
        </w:rPr>
        <w:t xml:space="preserve"> </w:t>
      </w:r>
      <w:proofErr w:type="spellStart"/>
      <w:r w:rsidRPr="00C74633">
        <w:rPr>
          <w:sz w:val="22"/>
          <w:szCs w:val="22"/>
          <w:lang w:val="fr-FR"/>
        </w:rPr>
        <w:t>pe</w:t>
      </w:r>
      <w:proofErr w:type="spellEnd"/>
      <w:r w:rsidRPr="00C74633">
        <w:rPr>
          <w:sz w:val="22"/>
          <w:szCs w:val="22"/>
          <w:lang w:val="fr-FR"/>
        </w:rPr>
        <w:t xml:space="preserve"> </w:t>
      </w:r>
      <w:proofErr w:type="spellStart"/>
      <w:r w:rsidRPr="00C74633">
        <w:rPr>
          <w:sz w:val="22"/>
          <w:szCs w:val="22"/>
          <w:lang w:val="fr-FR"/>
        </w:rPr>
        <w:t>linie</w:t>
      </w:r>
      <w:proofErr w:type="spellEnd"/>
      <w:r w:rsidRPr="00C74633">
        <w:rPr>
          <w:sz w:val="22"/>
          <w:szCs w:val="22"/>
          <w:lang w:val="fr-FR"/>
        </w:rPr>
        <w:t xml:space="preserve"> de </w:t>
      </w:r>
      <w:proofErr w:type="spellStart"/>
      <w:r w:rsidRPr="00C74633">
        <w:rPr>
          <w:sz w:val="22"/>
          <w:szCs w:val="22"/>
          <w:lang w:val="fr-FR"/>
        </w:rPr>
        <w:t>securitate</w:t>
      </w:r>
      <w:proofErr w:type="spellEnd"/>
      <w:r w:rsidRPr="00C74633">
        <w:rPr>
          <w:sz w:val="22"/>
          <w:szCs w:val="22"/>
          <w:lang w:val="fr-FR"/>
        </w:rPr>
        <w:t xml:space="preserve"> si </w:t>
      </w:r>
      <w:proofErr w:type="spellStart"/>
      <w:r w:rsidRPr="00C74633">
        <w:rPr>
          <w:sz w:val="22"/>
          <w:szCs w:val="22"/>
          <w:lang w:val="fr-FR"/>
        </w:rPr>
        <w:t>sanatate</w:t>
      </w:r>
      <w:proofErr w:type="spellEnd"/>
      <w:r w:rsidRPr="00C74633">
        <w:rPr>
          <w:sz w:val="22"/>
          <w:szCs w:val="22"/>
          <w:lang w:val="fr-FR"/>
        </w:rPr>
        <w:t xml:space="preserve"> in </w:t>
      </w:r>
      <w:proofErr w:type="spellStart"/>
      <w:r w:rsidRPr="00C74633">
        <w:rPr>
          <w:sz w:val="22"/>
          <w:szCs w:val="22"/>
          <w:lang w:val="fr-FR"/>
        </w:rPr>
        <w:t>munca</w:t>
      </w:r>
      <w:proofErr w:type="spellEnd"/>
      <w:r w:rsidRPr="00C74633">
        <w:rPr>
          <w:sz w:val="22"/>
          <w:szCs w:val="22"/>
          <w:lang w:val="fr-FR"/>
        </w:rPr>
        <w:t xml:space="preserve">, </w:t>
      </w:r>
      <w:proofErr w:type="spellStart"/>
      <w:r w:rsidRPr="00C74633">
        <w:rPr>
          <w:sz w:val="22"/>
          <w:szCs w:val="22"/>
          <w:lang w:val="fr-FR"/>
        </w:rPr>
        <w:t>siguranta</w:t>
      </w:r>
      <w:proofErr w:type="spellEnd"/>
      <w:r w:rsidRPr="00C74633">
        <w:rPr>
          <w:sz w:val="22"/>
          <w:szCs w:val="22"/>
          <w:lang w:val="fr-FR"/>
        </w:rPr>
        <w:t xml:space="preserve"> </w:t>
      </w:r>
      <w:proofErr w:type="spellStart"/>
      <w:r w:rsidRPr="00C74633">
        <w:rPr>
          <w:sz w:val="22"/>
          <w:szCs w:val="22"/>
          <w:lang w:val="fr-FR"/>
        </w:rPr>
        <w:t>circulatiei</w:t>
      </w:r>
      <w:proofErr w:type="spellEnd"/>
      <w:r w:rsidRPr="00C74633">
        <w:rPr>
          <w:sz w:val="22"/>
          <w:szCs w:val="22"/>
          <w:lang w:val="fr-FR"/>
        </w:rPr>
        <w:t xml:space="preserve">, </w:t>
      </w:r>
      <w:proofErr w:type="spellStart"/>
      <w:r w:rsidRPr="00C74633">
        <w:rPr>
          <w:sz w:val="22"/>
          <w:szCs w:val="22"/>
          <w:lang w:val="fr-FR"/>
        </w:rPr>
        <w:t>apărarea</w:t>
      </w:r>
      <w:proofErr w:type="spellEnd"/>
      <w:r w:rsidRPr="00C74633">
        <w:rPr>
          <w:sz w:val="22"/>
          <w:szCs w:val="22"/>
          <w:lang w:val="fr-FR"/>
        </w:rPr>
        <w:t xml:space="preserve"> </w:t>
      </w:r>
      <w:proofErr w:type="spellStart"/>
      <w:r w:rsidRPr="00C74633">
        <w:rPr>
          <w:sz w:val="22"/>
          <w:szCs w:val="22"/>
          <w:lang w:val="fr-FR"/>
        </w:rPr>
        <w:t>împotriva</w:t>
      </w:r>
      <w:proofErr w:type="spellEnd"/>
      <w:r w:rsidRPr="00C74633">
        <w:rPr>
          <w:sz w:val="22"/>
          <w:szCs w:val="22"/>
          <w:lang w:val="fr-FR"/>
        </w:rPr>
        <w:t xml:space="preserve"> </w:t>
      </w:r>
      <w:proofErr w:type="spellStart"/>
      <w:r w:rsidRPr="00C74633">
        <w:rPr>
          <w:sz w:val="22"/>
          <w:szCs w:val="22"/>
          <w:lang w:val="fr-FR"/>
        </w:rPr>
        <w:t>incendiilor</w:t>
      </w:r>
      <w:proofErr w:type="spellEnd"/>
      <w:r w:rsidRPr="00C74633">
        <w:rPr>
          <w:sz w:val="22"/>
          <w:szCs w:val="22"/>
          <w:lang w:val="fr-FR"/>
        </w:rPr>
        <w:t>, etc.</w:t>
      </w:r>
    </w:p>
    <w:p w14:paraId="519BFABF" w14:textId="77777777" w:rsidR="001B55A8" w:rsidRPr="00464858" w:rsidRDefault="001B55A8" w:rsidP="007121AD">
      <w:pPr>
        <w:pStyle w:val="Corptext"/>
        <w:tabs>
          <w:tab w:val="left" w:pos="360"/>
        </w:tabs>
        <w:suppressAutoHyphens/>
        <w:spacing w:line="360" w:lineRule="auto"/>
        <w:ind w:left="360"/>
        <w:jc w:val="both"/>
        <w:rPr>
          <w:sz w:val="22"/>
          <w:szCs w:val="22"/>
          <w:lang w:val="fr-FR"/>
        </w:rPr>
      </w:pPr>
    </w:p>
    <w:p w14:paraId="21E4ED1A" w14:textId="42DCE7B3" w:rsidR="00657C89" w:rsidRPr="00464858" w:rsidRDefault="00657C89" w:rsidP="00657C89">
      <w:pPr>
        <w:pStyle w:val="DefaultText"/>
        <w:jc w:val="both"/>
        <w:rPr>
          <w:b/>
          <w:sz w:val="22"/>
          <w:szCs w:val="22"/>
          <w:lang w:val="it-IT"/>
        </w:rPr>
      </w:pPr>
      <w:r w:rsidRPr="00464858">
        <w:rPr>
          <w:b/>
          <w:sz w:val="22"/>
          <w:szCs w:val="22"/>
          <w:lang w:val="it-IT"/>
        </w:rPr>
        <w:t>Achizitor</w:t>
      </w:r>
      <w:r w:rsidRPr="00464858">
        <w:rPr>
          <w:b/>
          <w:sz w:val="22"/>
          <w:szCs w:val="22"/>
          <w:lang w:val="it-IT"/>
        </w:rPr>
        <w:tab/>
        <w:t xml:space="preserve"> </w:t>
      </w:r>
      <w:r w:rsidRPr="00464858">
        <w:rPr>
          <w:b/>
          <w:sz w:val="22"/>
          <w:szCs w:val="22"/>
          <w:lang w:val="it-IT"/>
        </w:rPr>
        <w:tab/>
        <w:t xml:space="preserve">   </w:t>
      </w:r>
      <w:r w:rsidRPr="00464858">
        <w:rPr>
          <w:b/>
          <w:sz w:val="22"/>
          <w:szCs w:val="22"/>
          <w:lang w:val="it-IT"/>
        </w:rPr>
        <w:tab/>
      </w:r>
      <w:r w:rsidRPr="00464858">
        <w:rPr>
          <w:b/>
          <w:sz w:val="22"/>
          <w:szCs w:val="22"/>
          <w:lang w:val="it-IT"/>
        </w:rPr>
        <w:tab/>
        <w:t xml:space="preserve">          </w:t>
      </w:r>
      <w:r w:rsidRPr="00464858">
        <w:rPr>
          <w:b/>
          <w:sz w:val="22"/>
          <w:szCs w:val="22"/>
          <w:lang w:val="it-IT"/>
        </w:rPr>
        <w:tab/>
        <w:t xml:space="preserve">              </w:t>
      </w:r>
      <w:r w:rsidR="001B55A8" w:rsidRPr="00464858">
        <w:rPr>
          <w:b/>
          <w:sz w:val="22"/>
          <w:szCs w:val="22"/>
          <w:lang w:val="it-IT"/>
        </w:rPr>
        <w:tab/>
      </w:r>
      <w:r w:rsidR="001B55A8" w:rsidRPr="00464858">
        <w:rPr>
          <w:b/>
          <w:sz w:val="22"/>
          <w:szCs w:val="22"/>
          <w:lang w:val="it-IT"/>
        </w:rPr>
        <w:tab/>
        <w:t xml:space="preserve">      </w:t>
      </w:r>
      <w:r w:rsidRPr="00464858">
        <w:rPr>
          <w:b/>
          <w:sz w:val="22"/>
          <w:szCs w:val="22"/>
          <w:lang w:val="it-IT"/>
        </w:rPr>
        <w:t xml:space="preserve">Prestator </w:t>
      </w:r>
    </w:p>
    <w:p w14:paraId="7B6CD207" w14:textId="73F2BAF6" w:rsidR="00DE3231" w:rsidRPr="00DE3231" w:rsidRDefault="00DE3231" w:rsidP="00DE3231">
      <w:pPr>
        <w:pStyle w:val="DefaultText"/>
        <w:rPr>
          <w:sz w:val="22"/>
          <w:szCs w:val="22"/>
          <w:lang w:val="it-IT"/>
        </w:rPr>
      </w:pPr>
      <w:r w:rsidRPr="00DE3231">
        <w:rPr>
          <w:sz w:val="22"/>
          <w:szCs w:val="22"/>
          <w:lang w:val="it-IT"/>
        </w:rPr>
        <w:t xml:space="preserve">D.G.A.S.P.C. SECTOR 2                                                                 </w:t>
      </w:r>
      <w:r>
        <w:rPr>
          <w:sz w:val="22"/>
          <w:szCs w:val="22"/>
          <w:lang w:val="it-IT"/>
        </w:rPr>
        <w:t xml:space="preserve"> </w:t>
      </w:r>
      <w:r w:rsidRPr="00DE3231">
        <w:rPr>
          <w:sz w:val="22"/>
          <w:szCs w:val="22"/>
          <w:lang w:val="it-IT"/>
        </w:rPr>
        <w:t xml:space="preserve">  S.C. UP ROMANIA S.R.L. </w:t>
      </w:r>
    </w:p>
    <w:p w14:paraId="18C256E6" w14:textId="77777777" w:rsidR="00DE3231" w:rsidRPr="00DE3231" w:rsidRDefault="00DE3231" w:rsidP="00DE3231">
      <w:pPr>
        <w:pStyle w:val="DefaultText"/>
        <w:rPr>
          <w:sz w:val="22"/>
          <w:szCs w:val="22"/>
          <w:lang w:val="it-IT"/>
        </w:rPr>
      </w:pPr>
      <w:r w:rsidRPr="00DE3231">
        <w:rPr>
          <w:sz w:val="22"/>
          <w:szCs w:val="22"/>
          <w:lang w:val="it-IT"/>
        </w:rPr>
        <w:t>Director general                                                                                           Manager de zona</w:t>
      </w:r>
    </w:p>
    <w:sectPr w:rsidR="00DE3231" w:rsidRPr="00DE3231" w:rsidSect="004D32E0">
      <w:pgSz w:w="11906" w:h="16838"/>
      <w:pgMar w:top="993" w:right="566" w:bottom="851"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0EF1B11"/>
    <w:multiLevelType w:val="multilevel"/>
    <w:tmpl w:val="A76A1A40"/>
    <w:lvl w:ilvl="0">
      <w:start w:val="12"/>
      <w:numFmt w:val="decimal"/>
      <w:lvlText w:val="%1"/>
      <w:lvlJc w:val="left"/>
      <w:pPr>
        <w:ind w:left="480" w:hanging="480"/>
      </w:pPr>
      <w:rPr>
        <w:rFonts w:eastAsiaTheme="minorEastAsia" w:hint="default"/>
      </w:rPr>
    </w:lvl>
    <w:lvl w:ilvl="1">
      <w:start w:val="9"/>
      <w:numFmt w:val="decimal"/>
      <w:lvlText w:val="%1.%2"/>
      <w:lvlJc w:val="left"/>
      <w:pPr>
        <w:ind w:left="2138" w:hanging="720"/>
      </w:pPr>
      <w:rPr>
        <w:rFonts w:eastAsiaTheme="minorEastAsia" w:hint="default"/>
      </w:rPr>
    </w:lvl>
    <w:lvl w:ilvl="2">
      <w:start w:val="1"/>
      <w:numFmt w:val="decimal"/>
      <w:lvlText w:val="%1.%2.%3"/>
      <w:lvlJc w:val="left"/>
      <w:pPr>
        <w:ind w:left="3556" w:hanging="720"/>
      </w:pPr>
      <w:rPr>
        <w:rFonts w:eastAsiaTheme="minorEastAsia" w:hint="default"/>
      </w:rPr>
    </w:lvl>
    <w:lvl w:ilvl="3">
      <w:start w:val="1"/>
      <w:numFmt w:val="decimal"/>
      <w:lvlText w:val="%1.%2.%3.%4"/>
      <w:lvlJc w:val="left"/>
      <w:pPr>
        <w:ind w:left="5334" w:hanging="1080"/>
      </w:pPr>
      <w:rPr>
        <w:rFonts w:eastAsiaTheme="minorEastAsia" w:hint="default"/>
      </w:rPr>
    </w:lvl>
    <w:lvl w:ilvl="4">
      <w:start w:val="1"/>
      <w:numFmt w:val="decimal"/>
      <w:lvlText w:val="%1.%2.%3.%4.%5"/>
      <w:lvlJc w:val="left"/>
      <w:pPr>
        <w:ind w:left="6752" w:hanging="1080"/>
      </w:pPr>
      <w:rPr>
        <w:rFonts w:eastAsiaTheme="minorEastAsia" w:hint="default"/>
      </w:rPr>
    </w:lvl>
    <w:lvl w:ilvl="5">
      <w:start w:val="1"/>
      <w:numFmt w:val="decimal"/>
      <w:lvlText w:val="%1.%2.%3.%4.%5.%6"/>
      <w:lvlJc w:val="left"/>
      <w:pPr>
        <w:ind w:left="8530" w:hanging="1440"/>
      </w:pPr>
      <w:rPr>
        <w:rFonts w:eastAsiaTheme="minorEastAsia" w:hint="default"/>
      </w:rPr>
    </w:lvl>
    <w:lvl w:ilvl="6">
      <w:start w:val="1"/>
      <w:numFmt w:val="decimal"/>
      <w:lvlText w:val="%1.%2.%3.%4.%5.%6.%7"/>
      <w:lvlJc w:val="left"/>
      <w:pPr>
        <w:ind w:left="9948" w:hanging="1440"/>
      </w:pPr>
      <w:rPr>
        <w:rFonts w:eastAsiaTheme="minorEastAsia" w:hint="default"/>
      </w:rPr>
    </w:lvl>
    <w:lvl w:ilvl="7">
      <w:start w:val="1"/>
      <w:numFmt w:val="decimal"/>
      <w:lvlText w:val="%1.%2.%3.%4.%5.%6.%7.%8"/>
      <w:lvlJc w:val="left"/>
      <w:pPr>
        <w:ind w:left="11726" w:hanging="1800"/>
      </w:pPr>
      <w:rPr>
        <w:rFonts w:eastAsiaTheme="minorEastAsia" w:hint="default"/>
      </w:rPr>
    </w:lvl>
    <w:lvl w:ilvl="8">
      <w:start w:val="1"/>
      <w:numFmt w:val="decimal"/>
      <w:lvlText w:val="%1.%2.%3.%4.%5.%6.%7.%8.%9"/>
      <w:lvlJc w:val="left"/>
      <w:pPr>
        <w:ind w:left="13504" w:hanging="2160"/>
      </w:pPr>
      <w:rPr>
        <w:rFonts w:eastAsiaTheme="minorEastAsia" w:hint="default"/>
      </w:rPr>
    </w:lvl>
  </w:abstractNum>
  <w:abstractNum w:abstractNumId="6" w15:restartNumberingAfterBreak="0">
    <w:nsid w:val="2BE9347E"/>
    <w:multiLevelType w:val="hybridMultilevel"/>
    <w:tmpl w:val="29B21270"/>
    <w:lvl w:ilvl="0" w:tplc="FE94FBC4">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084024D"/>
    <w:multiLevelType w:val="hybridMultilevel"/>
    <w:tmpl w:val="B394D0AC"/>
    <w:lvl w:ilvl="0" w:tplc="04090001">
      <w:start w:val="1"/>
      <w:numFmt w:val="bullet"/>
      <w:lvlText w:val=""/>
      <w:lvlJc w:val="left"/>
      <w:pPr>
        <w:tabs>
          <w:tab w:val="num" w:pos="1390"/>
        </w:tabs>
        <w:ind w:left="1390" w:hanging="360"/>
      </w:pPr>
      <w:rPr>
        <w:rFonts w:ascii="Symbol" w:hAnsi="Symbol" w:hint="default"/>
      </w:rPr>
    </w:lvl>
    <w:lvl w:ilvl="1" w:tplc="04090003">
      <w:start w:val="1"/>
      <w:numFmt w:val="bullet"/>
      <w:lvlText w:val="o"/>
      <w:lvlJc w:val="left"/>
      <w:pPr>
        <w:tabs>
          <w:tab w:val="num" w:pos="2110"/>
        </w:tabs>
        <w:ind w:left="2110" w:hanging="360"/>
      </w:pPr>
      <w:rPr>
        <w:rFonts w:ascii="Courier New" w:hAnsi="Courier New" w:cs="Times New Roman" w:hint="default"/>
      </w:rPr>
    </w:lvl>
    <w:lvl w:ilvl="2" w:tplc="04090005">
      <w:start w:val="1"/>
      <w:numFmt w:val="bullet"/>
      <w:lvlText w:val=""/>
      <w:lvlJc w:val="left"/>
      <w:pPr>
        <w:tabs>
          <w:tab w:val="num" w:pos="2830"/>
        </w:tabs>
        <w:ind w:left="2830" w:hanging="360"/>
      </w:pPr>
      <w:rPr>
        <w:rFonts w:ascii="Wingdings" w:hAnsi="Wingdings" w:hint="default"/>
      </w:rPr>
    </w:lvl>
    <w:lvl w:ilvl="3" w:tplc="04090001">
      <w:start w:val="1"/>
      <w:numFmt w:val="bullet"/>
      <w:lvlText w:val=""/>
      <w:lvlJc w:val="left"/>
      <w:pPr>
        <w:tabs>
          <w:tab w:val="num" w:pos="3550"/>
        </w:tabs>
        <w:ind w:left="3550" w:hanging="360"/>
      </w:pPr>
      <w:rPr>
        <w:rFonts w:ascii="Symbol" w:hAnsi="Symbol" w:hint="default"/>
      </w:rPr>
    </w:lvl>
    <w:lvl w:ilvl="4" w:tplc="04090003">
      <w:start w:val="1"/>
      <w:numFmt w:val="bullet"/>
      <w:lvlText w:val="o"/>
      <w:lvlJc w:val="left"/>
      <w:pPr>
        <w:tabs>
          <w:tab w:val="num" w:pos="4270"/>
        </w:tabs>
        <w:ind w:left="4270" w:hanging="360"/>
      </w:pPr>
      <w:rPr>
        <w:rFonts w:ascii="Courier New" w:hAnsi="Courier New" w:cs="Times New Roman" w:hint="default"/>
      </w:rPr>
    </w:lvl>
    <w:lvl w:ilvl="5" w:tplc="04090005">
      <w:start w:val="1"/>
      <w:numFmt w:val="bullet"/>
      <w:lvlText w:val=""/>
      <w:lvlJc w:val="left"/>
      <w:pPr>
        <w:tabs>
          <w:tab w:val="num" w:pos="4990"/>
        </w:tabs>
        <w:ind w:left="4990" w:hanging="360"/>
      </w:pPr>
      <w:rPr>
        <w:rFonts w:ascii="Wingdings" w:hAnsi="Wingdings" w:hint="default"/>
      </w:rPr>
    </w:lvl>
    <w:lvl w:ilvl="6" w:tplc="04090001">
      <w:start w:val="1"/>
      <w:numFmt w:val="bullet"/>
      <w:lvlText w:val=""/>
      <w:lvlJc w:val="left"/>
      <w:pPr>
        <w:tabs>
          <w:tab w:val="num" w:pos="5710"/>
        </w:tabs>
        <w:ind w:left="5710" w:hanging="360"/>
      </w:pPr>
      <w:rPr>
        <w:rFonts w:ascii="Symbol" w:hAnsi="Symbol" w:hint="default"/>
      </w:rPr>
    </w:lvl>
    <w:lvl w:ilvl="7" w:tplc="04090003">
      <w:start w:val="1"/>
      <w:numFmt w:val="bullet"/>
      <w:lvlText w:val="o"/>
      <w:lvlJc w:val="left"/>
      <w:pPr>
        <w:tabs>
          <w:tab w:val="num" w:pos="6430"/>
        </w:tabs>
        <w:ind w:left="6430" w:hanging="360"/>
      </w:pPr>
      <w:rPr>
        <w:rFonts w:ascii="Courier New" w:hAnsi="Courier New" w:cs="Times New Roman" w:hint="default"/>
      </w:rPr>
    </w:lvl>
    <w:lvl w:ilvl="8" w:tplc="04090005">
      <w:start w:val="1"/>
      <w:numFmt w:val="bullet"/>
      <w:lvlText w:val=""/>
      <w:lvlJc w:val="left"/>
      <w:pPr>
        <w:tabs>
          <w:tab w:val="num" w:pos="7150"/>
        </w:tabs>
        <w:ind w:left="7150" w:hanging="360"/>
      </w:pPr>
      <w:rPr>
        <w:rFonts w:ascii="Wingdings" w:hAnsi="Wingdings" w:hint="default"/>
      </w:rPr>
    </w:lvl>
  </w:abstractNum>
  <w:abstractNum w:abstractNumId="8" w15:restartNumberingAfterBreak="0">
    <w:nsid w:val="344E5745"/>
    <w:multiLevelType w:val="hybridMultilevel"/>
    <w:tmpl w:val="52201418"/>
    <w:lvl w:ilvl="0" w:tplc="04180001">
      <w:start w:val="1"/>
      <w:numFmt w:val="bullet"/>
      <w:lvlText w:val=""/>
      <w:lvlJc w:val="left"/>
      <w:pPr>
        <w:ind w:left="436" w:hanging="360"/>
      </w:pPr>
      <w:rPr>
        <w:rFonts w:ascii="Symbol" w:hAnsi="Symbol" w:hint="default"/>
      </w:rPr>
    </w:lvl>
    <w:lvl w:ilvl="1" w:tplc="04180003" w:tentative="1">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abstractNum w:abstractNumId="9"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11" w15:restartNumberingAfterBreak="0">
    <w:nsid w:val="3A9E7F87"/>
    <w:multiLevelType w:val="hybridMultilevel"/>
    <w:tmpl w:val="4120B6DA"/>
    <w:lvl w:ilvl="0" w:tplc="04180017">
      <w:start w:val="1"/>
      <w:numFmt w:val="lowerLetter"/>
      <w:lvlText w:val="%1)"/>
      <w:lvlJc w:val="left"/>
      <w:pPr>
        <w:ind w:left="3338" w:hanging="360"/>
      </w:pPr>
    </w:lvl>
    <w:lvl w:ilvl="1" w:tplc="04180019" w:tentative="1">
      <w:start w:val="1"/>
      <w:numFmt w:val="lowerLetter"/>
      <w:lvlText w:val="%2."/>
      <w:lvlJc w:val="left"/>
      <w:pPr>
        <w:ind w:left="3567" w:hanging="360"/>
      </w:pPr>
    </w:lvl>
    <w:lvl w:ilvl="2" w:tplc="0418001B" w:tentative="1">
      <w:start w:val="1"/>
      <w:numFmt w:val="lowerRoman"/>
      <w:lvlText w:val="%3."/>
      <w:lvlJc w:val="right"/>
      <w:pPr>
        <w:ind w:left="4287" w:hanging="180"/>
      </w:pPr>
    </w:lvl>
    <w:lvl w:ilvl="3" w:tplc="0418000F" w:tentative="1">
      <w:start w:val="1"/>
      <w:numFmt w:val="decimal"/>
      <w:lvlText w:val="%4."/>
      <w:lvlJc w:val="left"/>
      <w:pPr>
        <w:ind w:left="5007" w:hanging="360"/>
      </w:pPr>
    </w:lvl>
    <w:lvl w:ilvl="4" w:tplc="04180019" w:tentative="1">
      <w:start w:val="1"/>
      <w:numFmt w:val="lowerLetter"/>
      <w:lvlText w:val="%5."/>
      <w:lvlJc w:val="left"/>
      <w:pPr>
        <w:ind w:left="5727" w:hanging="360"/>
      </w:pPr>
    </w:lvl>
    <w:lvl w:ilvl="5" w:tplc="0418001B" w:tentative="1">
      <w:start w:val="1"/>
      <w:numFmt w:val="lowerRoman"/>
      <w:lvlText w:val="%6."/>
      <w:lvlJc w:val="right"/>
      <w:pPr>
        <w:ind w:left="6447" w:hanging="180"/>
      </w:pPr>
    </w:lvl>
    <w:lvl w:ilvl="6" w:tplc="0418000F" w:tentative="1">
      <w:start w:val="1"/>
      <w:numFmt w:val="decimal"/>
      <w:lvlText w:val="%7."/>
      <w:lvlJc w:val="left"/>
      <w:pPr>
        <w:ind w:left="7167" w:hanging="360"/>
      </w:pPr>
    </w:lvl>
    <w:lvl w:ilvl="7" w:tplc="04180019" w:tentative="1">
      <w:start w:val="1"/>
      <w:numFmt w:val="lowerLetter"/>
      <w:lvlText w:val="%8."/>
      <w:lvlJc w:val="left"/>
      <w:pPr>
        <w:ind w:left="7887" w:hanging="360"/>
      </w:pPr>
    </w:lvl>
    <w:lvl w:ilvl="8" w:tplc="0418001B" w:tentative="1">
      <w:start w:val="1"/>
      <w:numFmt w:val="lowerRoman"/>
      <w:lvlText w:val="%9."/>
      <w:lvlJc w:val="right"/>
      <w:pPr>
        <w:ind w:left="8607" w:hanging="180"/>
      </w:pPr>
    </w:lvl>
  </w:abstractNum>
  <w:abstractNum w:abstractNumId="12"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6B672B"/>
    <w:multiLevelType w:val="multilevel"/>
    <w:tmpl w:val="6C6E2D72"/>
    <w:lvl w:ilvl="0">
      <w:start w:val="4"/>
      <w:numFmt w:val="decimal"/>
      <w:lvlText w:val="%1"/>
      <w:lvlJc w:val="left"/>
      <w:pPr>
        <w:ind w:left="780" w:hanging="780"/>
      </w:pPr>
      <w:rPr>
        <w:rFonts w:eastAsiaTheme="minorEastAsia" w:hint="default"/>
      </w:rPr>
    </w:lvl>
    <w:lvl w:ilvl="1">
      <w:start w:val="1"/>
      <w:numFmt w:val="decimal"/>
      <w:lvlText w:val="%1.%2"/>
      <w:lvlJc w:val="left"/>
      <w:pPr>
        <w:ind w:left="1252" w:hanging="780"/>
      </w:pPr>
      <w:rPr>
        <w:rFonts w:eastAsiaTheme="minorEastAsia" w:hint="default"/>
      </w:rPr>
    </w:lvl>
    <w:lvl w:ilvl="2">
      <w:start w:val="1"/>
      <w:numFmt w:val="decimal"/>
      <w:lvlText w:val="%1.%2.%3"/>
      <w:lvlJc w:val="left"/>
      <w:pPr>
        <w:ind w:left="1724" w:hanging="780"/>
      </w:pPr>
      <w:rPr>
        <w:rFonts w:eastAsiaTheme="minorEastAsia" w:hint="default"/>
      </w:rPr>
    </w:lvl>
    <w:lvl w:ilvl="3">
      <w:start w:val="10"/>
      <w:numFmt w:val="decimal"/>
      <w:lvlText w:val="%1.%2.%3.%4"/>
      <w:lvlJc w:val="left"/>
      <w:pPr>
        <w:ind w:left="3065" w:hanging="1080"/>
      </w:pPr>
      <w:rPr>
        <w:rFonts w:eastAsiaTheme="minorEastAsia" w:hint="default"/>
        <w:b/>
      </w:rPr>
    </w:lvl>
    <w:lvl w:ilvl="4">
      <w:start w:val="1"/>
      <w:numFmt w:val="decimal"/>
      <w:lvlText w:val="%1.%2.%3.%4.%5"/>
      <w:lvlJc w:val="left"/>
      <w:pPr>
        <w:ind w:left="2968" w:hanging="1080"/>
      </w:pPr>
      <w:rPr>
        <w:rFonts w:eastAsiaTheme="minorEastAsia" w:hint="default"/>
      </w:rPr>
    </w:lvl>
    <w:lvl w:ilvl="5">
      <w:start w:val="1"/>
      <w:numFmt w:val="decimal"/>
      <w:lvlText w:val="%1.%2.%3.%4.%5.%6"/>
      <w:lvlJc w:val="left"/>
      <w:pPr>
        <w:ind w:left="3800" w:hanging="1440"/>
      </w:pPr>
      <w:rPr>
        <w:rFonts w:eastAsiaTheme="minorEastAsia" w:hint="default"/>
      </w:rPr>
    </w:lvl>
    <w:lvl w:ilvl="6">
      <w:start w:val="1"/>
      <w:numFmt w:val="decimal"/>
      <w:lvlText w:val="%1.%2.%3.%4.%5.%6.%7"/>
      <w:lvlJc w:val="left"/>
      <w:pPr>
        <w:ind w:left="4272" w:hanging="1440"/>
      </w:pPr>
      <w:rPr>
        <w:rFonts w:eastAsiaTheme="minorEastAsia" w:hint="default"/>
      </w:rPr>
    </w:lvl>
    <w:lvl w:ilvl="7">
      <w:start w:val="1"/>
      <w:numFmt w:val="decimal"/>
      <w:lvlText w:val="%1.%2.%3.%4.%5.%6.%7.%8"/>
      <w:lvlJc w:val="left"/>
      <w:pPr>
        <w:ind w:left="5104" w:hanging="1800"/>
      </w:pPr>
      <w:rPr>
        <w:rFonts w:eastAsiaTheme="minorEastAsia" w:hint="default"/>
      </w:rPr>
    </w:lvl>
    <w:lvl w:ilvl="8">
      <w:start w:val="1"/>
      <w:numFmt w:val="decimal"/>
      <w:lvlText w:val="%1.%2.%3.%4.%5.%6.%7.%8.%9"/>
      <w:lvlJc w:val="left"/>
      <w:pPr>
        <w:ind w:left="5936" w:hanging="2160"/>
      </w:pPr>
      <w:rPr>
        <w:rFonts w:eastAsiaTheme="minorEastAsia" w:hint="default"/>
      </w:rPr>
    </w:lvl>
  </w:abstractNum>
  <w:abstractNum w:abstractNumId="15"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F49779D"/>
    <w:multiLevelType w:val="hybridMultilevel"/>
    <w:tmpl w:val="13A281EE"/>
    <w:lvl w:ilvl="0" w:tplc="CB609752">
      <w:start w:val="1"/>
      <w:numFmt w:val="lowerLetter"/>
      <w:lvlText w:val="%1)"/>
      <w:lvlJc w:val="left"/>
      <w:pPr>
        <w:ind w:left="720" w:hanging="360"/>
      </w:pPr>
      <w:rPr>
        <w:rFonts w:ascii="Times New Roman" w:hAnsi="Times New Roman"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8"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9" w15:restartNumberingAfterBreak="0">
    <w:nsid w:val="63C24525"/>
    <w:multiLevelType w:val="hybridMultilevel"/>
    <w:tmpl w:val="A60227B6"/>
    <w:lvl w:ilvl="0" w:tplc="5AB2CB6C">
      <w:start w:val="12"/>
      <w:numFmt w:val="bullet"/>
      <w:lvlText w:val="-"/>
      <w:lvlJc w:val="left"/>
      <w:pPr>
        <w:ind w:left="720" w:hanging="360"/>
      </w:pPr>
      <w:rPr>
        <w:rFonts w:ascii="Garamond" w:eastAsia="Calibri" w:hAnsi="Garamond"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12138982">
    <w:abstractNumId w:val="0"/>
  </w:num>
  <w:num w:numId="2" w16cid:durableId="82148232">
    <w:abstractNumId w:val="1"/>
  </w:num>
  <w:num w:numId="3" w16cid:durableId="1711807725">
    <w:abstractNumId w:val="2"/>
  </w:num>
  <w:num w:numId="4" w16cid:durableId="715395593">
    <w:abstractNumId w:val="13"/>
  </w:num>
  <w:num w:numId="5" w16cid:durableId="1778716306">
    <w:abstractNumId w:val="4"/>
  </w:num>
  <w:num w:numId="6" w16cid:durableId="1033460966">
    <w:abstractNumId w:val="9"/>
  </w:num>
  <w:num w:numId="7" w16cid:durableId="1175193097">
    <w:abstractNumId w:val="3"/>
  </w:num>
  <w:num w:numId="8" w16cid:durableId="629169716">
    <w:abstractNumId w:val="17"/>
  </w:num>
  <w:num w:numId="9" w16cid:durableId="108010439">
    <w:abstractNumId w:val="10"/>
  </w:num>
  <w:num w:numId="10" w16cid:durableId="1836451098">
    <w:abstractNumId w:val="18"/>
  </w:num>
  <w:num w:numId="11" w16cid:durableId="1235580072">
    <w:abstractNumId w:val="15"/>
  </w:num>
  <w:num w:numId="12" w16cid:durableId="1558393263">
    <w:abstractNumId w:val="12"/>
  </w:num>
  <w:num w:numId="13" w16cid:durableId="2042321448">
    <w:abstractNumId w:val="11"/>
  </w:num>
  <w:num w:numId="14" w16cid:durableId="1888292855">
    <w:abstractNumId w:val="14"/>
  </w:num>
  <w:num w:numId="15" w16cid:durableId="460224030">
    <w:abstractNumId w:val="5"/>
  </w:num>
  <w:num w:numId="16" w16cid:durableId="173033415">
    <w:abstractNumId w:val="19"/>
  </w:num>
  <w:num w:numId="17" w16cid:durableId="1956325211">
    <w:abstractNumId w:val="7"/>
  </w:num>
  <w:num w:numId="18" w16cid:durableId="5429815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4914989">
    <w:abstractNumId w:val="8"/>
  </w:num>
  <w:num w:numId="20" w16cid:durableId="2012179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169"/>
    <w:rsid w:val="00001C46"/>
    <w:rsid w:val="0001142F"/>
    <w:rsid w:val="00020C7C"/>
    <w:rsid w:val="00061861"/>
    <w:rsid w:val="00074B27"/>
    <w:rsid w:val="00080EAA"/>
    <w:rsid w:val="00091279"/>
    <w:rsid w:val="000A2789"/>
    <w:rsid w:val="000B1E11"/>
    <w:rsid w:val="000B3EE5"/>
    <w:rsid w:val="000C0991"/>
    <w:rsid w:val="000C48A3"/>
    <w:rsid w:val="000C70B1"/>
    <w:rsid w:val="00107CDB"/>
    <w:rsid w:val="001126CD"/>
    <w:rsid w:val="001251F2"/>
    <w:rsid w:val="00145FE0"/>
    <w:rsid w:val="00147B87"/>
    <w:rsid w:val="0016579F"/>
    <w:rsid w:val="0016664A"/>
    <w:rsid w:val="00181366"/>
    <w:rsid w:val="00182ACB"/>
    <w:rsid w:val="00182C01"/>
    <w:rsid w:val="0018658A"/>
    <w:rsid w:val="001A3869"/>
    <w:rsid w:val="001B55A8"/>
    <w:rsid w:val="001C2C56"/>
    <w:rsid w:val="001C5850"/>
    <w:rsid w:val="001D4380"/>
    <w:rsid w:val="001E0E94"/>
    <w:rsid w:val="001E125F"/>
    <w:rsid w:val="001E3359"/>
    <w:rsid w:val="001F13AF"/>
    <w:rsid w:val="001F217D"/>
    <w:rsid w:val="0020224F"/>
    <w:rsid w:val="00215B34"/>
    <w:rsid w:val="002221BD"/>
    <w:rsid w:val="00240381"/>
    <w:rsid w:val="0025708B"/>
    <w:rsid w:val="00260AFF"/>
    <w:rsid w:val="002779DF"/>
    <w:rsid w:val="00293E0F"/>
    <w:rsid w:val="00296A2F"/>
    <w:rsid w:val="002A3615"/>
    <w:rsid w:val="002A436E"/>
    <w:rsid w:val="002B7FE8"/>
    <w:rsid w:val="002C77FC"/>
    <w:rsid w:val="002E70B7"/>
    <w:rsid w:val="002F316C"/>
    <w:rsid w:val="002F3B0C"/>
    <w:rsid w:val="003067C8"/>
    <w:rsid w:val="00312CDA"/>
    <w:rsid w:val="00314C73"/>
    <w:rsid w:val="00333088"/>
    <w:rsid w:val="00340B8B"/>
    <w:rsid w:val="00347C29"/>
    <w:rsid w:val="00362473"/>
    <w:rsid w:val="00371169"/>
    <w:rsid w:val="003866A7"/>
    <w:rsid w:val="003920C4"/>
    <w:rsid w:val="003A5A48"/>
    <w:rsid w:val="003B614C"/>
    <w:rsid w:val="003E5565"/>
    <w:rsid w:val="004006EA"/>
    <w:rsid w:val="0040195B"/>
    <w:rsid w:val="00402596"/>
    <w:rsid w:val="00406ABC"/>
    <w:rsid w:val="00420478"/>
    <w:rsid w:val="0042630B"/>
    <w:rsid w:val="004402BB"/>
    <w:rsid w:val="00460575"/>
    <w:rsid w:val="004613CF"/>
    <w:rsid w:val="00464858"/>
    <w:rsid w:val="00466719"/>
    <w:rsid w:val="0047298B"/>
    <w:rsid w:val="004910F6"/>
    <w:rsid w:val="004951E3"/>
    <w:rsid w:val="004A0217"/>
    <w:rsid w:val="004A0870"/>
    <w:rsid w:val="004A5C7D"/>
    <w:rsid w:val="004B2654"/>
    <w:rsid w:val="004C32E2"/>
    <w:rsid w:val="004C4676"/>
    <w:rsid w:val="004D32E0"/>
    <w:rsid w:val="004E6A5E"/>
    <w:rsid w:val="004F5813"/>
    <w:rsid w:val="00512579"/>
    <w:rsid w:val="00515F34"/>
    <w:rsid w:val="005340BE"/>
    <w:rsid w:val="005501EC"/>
    <w:rsid w:val="00557691"/>
    <w:rsid w:val="00565B13"/>
    <w:rsid w:val="005735F8"/>
    <w:rsid w:val="00574658"/>
    <w:rsid w:val="0057561B"/>
    <w:rsid w:val="00591F90"/>
    <w:rsid w:val="00597AF9"/>
    <w:rsid w:val="005B1E77"/>
    <w:rsid w:val="005B6877"/>
    <w:rsid w:val="005C4395"/>
    <w:rsid w:val="005C44AC"/>
    <w:rsid w:val="005C5698"/>
    <w:rsid w:val="005D10BA"/>
    <w:rsid w:val="005D2B1B"/>
    <w:rsid w:val="005D6F4A"/>
    <w:rsid w:val="005E0A1C"/>
    <w:rsid w:val="005E2F26"/>
    <w:rsid w:val="005F017F"/>
    <w:rsid w:val="00607D84"/>
    <w:rsid w:val="00616DC8"/>
    <w:rsid w:val="00657C89"/>
    <w:rsid w:val="00662771"/>
    <w:rsid w:val="00676729"/>
    <w:rsid w:val="00676A3F"/>
    <w:rsid w:val="00685FB3"/>
    <w:rsid w:val="00686C0B"/>
    <w:rsid w:val="006A6AD0"/>
    <w:rsid w:val="006C27DD"/>
    <w:rsid w:val="006C5842"/>
    <w:rsid w:val="006D404A"/>
    <w:rsid w:val="006D722F"/>
    <w:rsid w:val="006E419C"/>
    <w:rsid w:val="007121AD"/>
    <w:rsid w:val="00712B4C"/>
    <w:rsid w:val="007466F6"/>
    <w:rsid w:val="00750027"/>
    <w:rsid w:val="007954A5"/>
    <w:rsid w:val="007B0B9A"/>
    <w:rsid w:val="007C56F2"/>
    <w:rsid w:val="007D1CDB"/>
    <w:rsid w:val="007F49F5"/>
    <w:rsid w:val="007F7A63"/>
    <w:rsid w:val="00803762"/>
    <w:rsid w:val="00811422"/>
    <w:rsid w:val="00815E2E"/>
    <w:rsid w:val="00824DCB"/>
    <w:rsid w:val="00832F50"/>
    <w:rsid w:val="00832F8B"/>
    <w:rsid w:val="00834979"/>
    <w:rsid w:val="00853EC0"/>
    <w:rsid w:val="00856050"/>
    <w:rsid w:val="00871D8A"/>
    <w:rsid w:val="00877BB0"/>
    <w:rsid w:val="00882FDF"/>
    <w:rsid w:val="00885105"/>
    <w:rsid w:val="00891892"/>
    <w:rsid w:val="00894C3B"/>
    <w:rsid w:val="00897895"/>
    <w:rsid w:val="008B1314"/>
    <w:rsid w:val="008B3BE1"/>
    <w:rsid w:val="008B651A"/>
    <w:rsid w:val="008C2CDC"/>
    <w:rsid w:val="008D2A56"/>
    <w:rsid w:val="008E0574"/>
    <w:rsid w:val="008E1C3D"/>
    <w:rsid w:val="008E4CD9"/>
    <w:rsid w:val="008E5302"/>
    <w:rsid w:val="009140F1"/>
    <w:rsid w:val="00935E84"/>
    <w:rsid w:val="009653A9"/>
    <w:rsid w:val="00965A60"/>
    <w:rsid w:val="00966FB0"/>
    <w:rsid w:val="00991AEF"/>
    <w:rsid w:val="009A0B59"/>
    <w:rsid w:val="009A1AF1"/>
    <w:rsid w:val="009B4316"/>
    <w:rsid w:val="009C3184"/>
    <w:rsid w:val="009C644B"/>
    <w:rsid w:val="009D6BC5"/>
    <w:rsid w:val="009E0F4F"/>
    <w:rsid w:val="009E6C9E"/>
    <w:rsid w:val="009E7955"/>
    <w:rsid w:val="009F15D5"/>
    <w:rsid w:val="00A1175A"/>
    <w:rsid w:val="00A145F5"/>
    <w:rsid w:val="00A60698"/>
    <w:rsid w:val="00A60A8F"/>
    <w:rsid w:val="00A654DE"/>
    <w:rsid w:val="00A65D53"/>
    <w:rsid w:val="00A73E83"/>
    <w:rsid w:val="00A74EB7"/>
    <w:rsid w:val="00A74FC0"/>
    <w:rsid w:val="00A96EA6"/>
    <w:rsid w:val="00AA354C"/>
    <w:rsid w:val="00AC2FC1"/>
    <w:rsid w:val="00AC301C"/>
    <w:rsid w:val="00AF5711"/>
    <w:rsid w:val="00B13738"/>
    <w:rsid w:val="00B17085"/>
    <w:rsid w:val="00B22336"/>
    <w:rsid w:val="00B34E74"/>
    <w:rsid w:val="00B4169F"/>
    <w:rsid w:val="00B62ED9"/>
    <w:rsid w:val="00B721AF"/>
    <w:rsid w:val="00B92A28"/>
    <w:rsid w:val="00BA2A55"/>
    <w:rsid w:val="00BB1686"/>
    <w:rsid w:val="00BB327F"/>
    <w:rsid w:val="00BC71F3"/>
    <w:rsid w:val="00BC79EF"/>
    <w:rsid w:val="00BE6B1D"/>
    <w:rsid w:val="00C12AB1"/>
    <w:rsid w:val="00C173EA"/>
    <w:rsid w:val="00C3041C"/>
    <w:rsid w:val="00C31714"/>
    <w:rsid w:val="00C34E46"/>
    <w:rsid w:val="00C3712C"/>
    <w:rsid w:val="00C54722"/>
    <w:rsid w:val="00C677A8"/>
    <w:rsid w:val="00C74633"/>
    <w:rsid w:val="00C825B9"/>
    <w:rsid w:val="00C8283C"/>
    <w:rsid w:val="00C870AC"/>
    <w:rsid w:val="00C90388"/>
    <w:rsid w:val="00CB5875"/>
    <w:rsid w:val="00CB6FAD"/>
    <w:rsid w:val="00CC057E"/>
    <w:rsid w:val="00CD7E6F"/>
    <w:rsid w:val="00D07885"/>
    <w:rsid w:val="00D158A9"/>
    <w:rsid w:val="00D30A05"/>
    <w:rsid w:val="00D367D8"/>
    <w:rsid w:val="00D75301"/>
    <w:rsid w:val="00DA2E5D"/>
    <w:rsid w:val="00DA411F"/>
    <w:rsid w:val="00DB5B2A"/>
    <w:rsid w:val="00DB6789"/>
    <w:rsid w:val="00DD2915"/>
    <w:rsid w:val="00DE3231"/>
    <w:rsid w:val="00E20290"/>
    <w:rsid w:val="00E20EC9"/>
    <w:rsid w:val="00E23447"/>
    <w:rsid w:val="00E27AC5"/>
    <w:rsid w:val="00E31D7D"/>
    <w:rsid w:val="00E31E83"/>
    <w:rsid w:val="00E41F8B"/>
    <w:rsid w:val="00E42F7A"/>
    <w:rsid w:val="00E43024"/>
    <w:rsid w:val="00E5532C"/>
    <w:rsid w:val="00E62D8A"/>
    <w:rsid w:val="00E659B8"/>
    <w:rsid w:val="00E67871"/>
    <w:rsid w:val="00E74C42"/>
    <w:rsid w:val="00E974E0"/>
    <w:rsid w:val="00EB5F08"/>
    <w:rsid w:val="00EC13F4"/>
    <w:rsid w:val="00ED18AB"/>
    <w:rsid w:val="00ED7F4A"/>
    <w:rsid w:val="00EF234F"/>
    <w:rsid w:val="00F03763"/>
    <w:rsid w:val="00F068BE"/>
    <w:rsid w:val="00F173B2"/>
    <w:rsid w:val="00F1787C"/>
    <w:rsid w:val="00F25E52"/>
    <w:rsid w:val="00F42FE4"/>
    <w:rsid w:val="00F56752"/>
    <w:rsid w:val="00F61518"/>
    <w:rsid w:val="00F665C1"/>
    <w:rsid w:val="00F72B4D"/>
    <w:rsid w:val="00F73FDF"/>
    <w:rsid w:val="00F81C0D"/>
    <w:rsid w:val="00FA43A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5B27"/>
  <w15:chartTrackingRefBased/>
  <w15:docId w15:val="{1E8313DB-A40A-4017-8A94-4DC20E45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3AF"/>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character" w:styleId="MeniuneNerezolvat">
    <w:name w:val="Unresolved Mention"/>
    <w:basedOn w:val="Fontdeparagrafimplicit"/>
    <w:uiPriority w:val="99"/>
    <w:semiHidden/>
    <w:unhideWhenUsed/>
    <w:rsid w:val="00CB5875"/>
    <w:rPr>
      <w:color w:val="605E5C"/>
      <w:shd w:val="clear" w:color="auto" w:fill="E1DFDD"/>
    </w:rPr>
  </w:style>
  <w:style w:type="paragraph" w:styleId="Frspaiere">
    <w:name w:val="No Spacing"/>
    <w:uiPriority w:val="1"/>
    <w:qFormat/>
    <w:rsid w:val="00F81C0D"/>
    <w:pPr>
      <w:spacing w:after="0" w:line="240" w:lineRule="auto"/>
    </w:pPr>
  </w:style>
  <w:style w:type="paragraph" w:customStyle="1" w:styleId="Style10">
    <w:name w:val="Style10"/>
    <w:basedOn w:val="Normal"/>
    <w:uiPriority w:val="99"/>
    <w:rsid w:val="00F81C0D"/>
    <w:pPr>
      <w:widowControl w:val="0"/>
      <w:autoSpaceDE w:val="0"/>
      <w:autoSpaceDN w:val="0"/>
      <w:adjustRightInd w:val="0"/>
      <w:spacing w:after="0" w:line="407" w:lineRule="exact"/>
      <w:ind w:firstLine="720"/>
      <w:jc w:val="both"/>
    </w:pPr>
    <w:rPr>
      <w:rFonts w:ascii="Times New Roman" w:eastAsia="Times New Roman" w:hAnsi="Times New Roman"/>
      <w:sz w:val="24"/>
      <w:szCs w:val="24"/>
      <w:lang w:val="en-US"/>
    </w:rPr>
  </w:style>
  <w:style w:type="paragraph" w:customStyle="1" w:styleId="Style9">
    <w:name w:val="Style9"/>
    <w:basedOn w:val="Normal"/>
    <w:uiPriority w:val="99"/>
    <w:rsid w:val="00F81C0D"/>
    <w:pPr>
      <w:widowControl w:val="0"/>
      <w:autoSpaceDE w:val="0"/>
      <w:autoSpaceDN w:val="0"/>
      <w:adjustRightInd w:val="0"/>
      <w:spacing w:after="0" w:line="425" w:lineRule="exact"/>
      <w:ind w:hanging="360"/>
    </w:pPr>
    <w:rPr>
      <w:rFonts w:ascii="Times New Roman" w:eastAsia="Times New Roman" w:hAnsi="Times New Roman"/>
      <w:sz w:val="24"/>
      <w:szCs w:val="24"/>
      <w:lang w:val="en-US"/>
    </w:rPr>
  </w:style>
  <w:style w:type="character" w:customStyle="1" w:styleId="FontStyle27">
    <w:name w:val="Font Style27"/>
    <w:uiPriority w:val="99"/>
    <w:rsid w:val="00F81C0D"/>
    <w:rPr>
      <w:rFonts w:ascii="Times New Roman" w:hAnsi="Times New Roman" w:cs="Times New Roman" w:hint="default"/>
      <w:sz w:val="22"/>
      <w:szCs w:val="22"/>
    </w:rPr>
  </w:style>
  <w:style w:type="paragraph" w:styleId="Textsimplu">
    <w:name w:val="Plain Text"/>
    <w:basedOn w:val="Normal"/>
    <w:link w:val="TextsimpluCaracter"/>
    <w:uiPriority w:val="99"/>
    <w:semiHidden/>
    <w:unhideWhenUsed/>
    <w:rsid w:val="00333088"/>
    <w:pPr>
      <w:spacing w:after="0" w:line="240" w:lineRule="auto"/>
    </w:pPr>
    <w:rPr>
      <w:rFonts w:eastAsiaTheme="minorHAnsi" w:cstheme="minorBidi"/>
      <w:szCs w:val="21"/>
    </w:rPr>
  </w:style>
  <w:style w:type="character" w:customStyle="1" w:styleId="TextsimpluCaracter">
    <w:name w:val="Text simplu Caracter"/>
    <w:basedOn w:val="Fontdeparagrafimplicit"/>
    <w:link w:val="Textsimplu"/>
    <w:uiPriority w:val="99"/>
    <w:semiHidden/>
    <w:rsid w:val="0033308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664250">
      <w:bodyDiv w:val="1"/>
      <w:marLeft w:val="0"/>
      <w:marRight w:val="0"/>
      <w:marTop w:val="0"/>
      <w:marBottom w:val="0"/>
      <w:divBdr>
        <w:top w:val="none" w:sz="0" w:space="0" w:color="auto"/>
        <w:left w:val="none" w:sz="0" w:space="0" w:color="auto"/>
        <w:bottom w:val="none" w:sz="0" w:space="0" w:color="auto"/>
        <w:right w:val="none" w:sz="0" w:space="0" w:color="auto"/>
      </w:divBdr>
    </w:div>
    <w:div w:id="471018805">
      <w:bodyDiv w:val="1"/>
      <w:marLeft w:val="0"/>
      <w:marRight w:val="0"/>
      <w:marTop w:val="0"/>
      <w:marBottom w:val="0"/>
      <w:divBdr>
        <w:top w:val="none" w:sz="0" w:space="0" w:color="auto"/>
        <w:left w:val="none" w:sz="0" w:space="0" w:color="auto"/>
        <w:bottom w:val="none" w:sz="0" w:space="0" w:color="auto"/>
        <w:right w:val="none" w:sz="0" w:space="0" w:color="auto"/>
      </w:divBdr>
    </w:div>
    <w:div w:id="524367195">
      <w:bodyDiv w:val="1"/>
      <w:marLeft w:val="0"/>
      <w:marRight w:val="0"/>
      <w:marTop w:val="0"/>
      <w:marBottom w:val="0"/>
      <w:divBdr>
        <w:top w:val="none" w:sz="0" w:space="0" w:color="auto"/>
        <w:left w:val="none" w:sz="0" w:space="0" w:color="auto"/>
        <w:bottom w:val="none" w:sz="0" w:space="0" w:color="auto"/>
        <w:right w:val="none" w:sz="0" w:space="0" w:color="auto"/>
      </w:divBdr>
    </w:div>
    <w:div w:id="651909209">
      <w:bodyDiv w:val="1"/>
      <w:marLeft w:val="0"/>
      <w:marRight w:val="0"/>
      <w:marTop w:val="0"/>
      <w:marBottom w:val="0"/>
      <w:divBdr>
        <w:top w:val="none" w:sz="0" w:space="0" w:color="auto"/>
        <w:left w:val="none" w:sz="0" w:space="0" w:color="auto"/>
        <w:bottom w:val="none" w:sz="0" w:space="0" w:color="auto"/>
        <w:right w:val="none" w:sz="0" w:space="0" w:color="auto"/>
      </w:divBdr>
    </w:div>
    <w:div w:id="714502875">
      <w:bodyDiv w:val="1"/>
      <w:marLeft w:val="0"/>
      <w:marRight w:val="0"/>
      <w:marTop w:val="0"/>
      <w:marBottom w:val="0"/>
      <w:divBdr>
        <w:top w:val="none" w:sz="0" w:space="0" w:color="auto"/>
        <w:left w:val="none" w:sz="0" w:space="0" w:color="auto"/>
        <w:bottom w:val="none" w:sz="0" w:space="0" w:color="auto"/>
        <w:right w:val="none" w:sz="0" w:space="0" w:color="auto"/>
      </w:divBdr>
    </w:div>
    <w:div w:id="868447592">
      <w:bodyDiv w:val="1"/>
      <w:marLeft w:val="0"/>
      <w:marRight w:val="0"/>
      <w:marTop w:val="0"/>
      <w:marBottom w:val="0"/>
      <w:divBdr>
        <w:top w:val="none" w:sz="0" w:space="0" w:color="auto"/>
        <w:left w:val="none" w:sz="0" w:space="0" w:color="auto"/>
        <w:bottom w:val="none" w:sz="0" w:space="0" w:color="auto"/>
        <w:right w:val="none" w:sz="0" w:space="0" w:color="auto"/>
      </w:divBdr>
    </w:div>
    <w:div w:id="1117330831">
      <w:bodyDiv w:val="1"/>
      <w:marLeft w:val="0"/>
      <w:marRight w:val="0"/>
      <w:marTop w:val="0"/>
      <w:marBottom w:val="0"/>
      <w:divBdr>
        <w:top w:val="none" w:sz="0" w:space="0" w:color="auto"/>
        <w:left w:val="none" w:sz="0" w:space="0" w:color="auto"/>
        <w:bottom w:val="none" w:sz="0" w:space="0" w:color="auto"/>
        <w:right w:val="none" w:sz="0" w:space="0" w:color="auto"/>
      </w:divBdr>
    </w:div>
    <w:div w:id="1412313058">
      <w:bodyDiv w:val="1"/>
      <w:marLeft w:val="0"/>
      <w:marRight w:val="0"/>
      <w:marTop w:val="0"/>
      <w:marBottom w:val="0"/>
      <w:divBdr>
        <w:top w:val="none" w:sz="0" w:space="0" w:color="auto"/>
        <w:left w:val="none" w:sz="0" w:space="0" w:color="auto"/>
        <w:bottom w:val="none" w:sz="0" w:space="0" w:color="auto"/>
        <w:right w:val="none" w:sz="0" w:space="0" w:color="auto"/>
      </w:divBdr>
    </w:div>
    <w:div w:id="1998992004">
      <w:bodyDiv w:val="1"/>
      <w:marLeft w:val="0"/>
      <w:marRight w:val="0"/>
      <w:marTop w:val="0"/>
      <w:marBottom w:val="0"/>
      <w:divBdr>
        <w:top w:val="none" w:sz="0" w:space="0" w:color="auto"/>
        <w:left w:val="none" w:sz="0" w:space="0" w:color="auto"/>
        <w:bottom w:val="none" w:sz="0" w:space="0" w:color="auto"/>
        <w:right w:val="none" w:sz="0" w:space="0" w:color="auto"/>
      </w:divBdr>
    </w:div>
    <w:div w:id="2045254150">
      <w:bodyDiv w:val="1"/>
      <w:marLeft w:val="0"/>
      <w:marRight w:val="0"/>
      <w:marTop w:val="0"/>
      <w:marBottom w:val="0"/>
      <w:divBdr>
        <w:top w:val="none" w:sz="0" w:space="0" w:color="auto"/>
        <w:left w:val="none" w:sz="0" w:space="0" w:color="auto"/>
        <w:bottom w:val="none" w:sz="0" w:space="0" w:color="auto"/>
        <w:right w:val="none" w:sz="0" w:space="0" w:color="auto"/>
      </w:divBdr>
    </w:div>
    <w:div w:id="206906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DE87A-5F59-47D3-B2BD-67085C35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3023</Words>
  <Characters>17536</Characters>
  <DocSecurity>0</DocSecurity>
  <Lines>146</Lines>
  <Paragraphs>41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2024-12-17T12:28:00Z</cp:lastPrinted>
  <dcterms:created xsi:type="dcterms:W3CDTF">2024-12-23T06:51:00Z</dcterms:created>
  <dcterms:modified xsi:type="dcterms:W3CDTF">2024-12-23T06:56:00Z</dcterms:modified>
</cp:coreProperties>
</file>