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DC87" w14:textId="341BD0F7" w:rsidR="00DC5821" w:rsidRPr="000D7F94" w:rsidRDefault="00DC5821" w:rsidP="00DC5821">
      <w:pPr>
        <w:tabs>
          <w:tab w:val="left" w:pos="3261"/>
        </w:tabs>
        <w:spacing w:after="0" w:line="240" w:lineRule="auto"/>
        <w:ind w:left="-426" w:right="-68"/>
        <w:jc w:val="center"/>
        <w:rPr>
          <w:rFonts w:ascii="Times New Roman" w:eastAsia="Times New Roman" w:hAnsi="Times New Roman" w:cs="Times New Roman"/>
          <w:b/>
        </w:rPr>
      </w:pPr>
      <w:r w:rsidRPr="000D7F94">
        <w:rPr>
          <w:rFonts w:ascii="Times New Roman" w:eastAsia="Times New Roman" w:hAnsi="Times New Roman" w:cs="Times New Roman"/>
          <w:b/>
        </w:rPr>
        <w:t>Contract subsecvent de servicii</w:t>
      </w:r>
    </w:p>
    <w:p w14:paraId="0B0811BF" w14:textId="6F0679DB"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r w:rsidR="009F1717">
        <w:rPr>
          <w:rFonts w:ascii="Times New Roman" w:eastAsia="Times New Roman" w:hAnsi="Times New Roman" w:cs="Times New Roman"/>
          <w:b/>
        </w:rPr>
        <w:t xml:space="preserve">                 </w:t>
      </w:r>
      <w:r w:rsidRPr="000D7F94">
        <w:rPr>
          <w:rFonts w:ascii="Times New Roman" w:eastAsia="Times New Roman" w:hAnsi="Times New Roman" w:cs="Times New Roman"/>
          <w:b/>
        </w:rPr>
        <w:t xml:space="preserve">nr. </w:t>
      </w:r>
      <w:r w:rsidR="009F1717">
        <w:rPr>
          <w:rFonts w:ascii="Times New Roman" w:eastAsia="Times New Roman" w:hAnsi="Times New Roman" w:cs="Times New Roman"/>
          <w:b/>
        </w:rPr>
        <w:t>87/108145</w:t>
      </w:r>
      <w:r w:rsidRPr="000D7F94">
        <w:rPr>
          <w:rFonts w:ascii="Times New Roman" w:eastAsia="Times New Roman" w:hAnsi="Times New Roman" w:cs="Times New Roman"/>
          <w:b/>
        </w:rPr>
        <w:t xml:space="preserve"> data</w:t>
      </w:r>
      <w:r w:rsidR="009F1717">
        <w:rPr>
          <w:rFonts w:ascii="Times New Roman" w:eastAsia="Times New Roman" w:hAnsi="Times New Roman" w:cs="Times New Roman"/>
          <w:b/>
        </w:rPr>
        <w:t xml:space="preserve"> 02.04.2025</w:t>
      </w:r>
    </w:p>
    <w:p w14:paraId="664529B7" w14:textId="2E3283DE" w:rsidR="00DC5821" w:rsidRPr="000D7F94" w:rsidRDefault="00DC5821" w:rsidP="00DC5821">
      <w:pPr>
        <w:tabs>
          <w:tab w:val="left" w:pos="3261"/>
        </w:tabs>
        <w:spacing w:after="0" w:line="240" w:lineRule="auto"/>
        <w:ind w:left="-426"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p>
    <w:p w14:paraId="065E4DA4" w14:textId="2BD9C2D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Preambul</w:t>
      </w:r>
    </w:p>
    <w:p w14:paraId="6AD53F3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6065E7B7"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În temeiul </w:t>
      </w:r>
      <w:r w:rsidRPr="000D7F94">
        <w:rPr>
          <w:rFonts w:ascii="Times New Roman" w:eastAsia="Times New Roman" w:hAnsi="Times New Roman" w:cs="Times New Roman"/>
          <w:b/>
          <w:i/>
        </w:rPr>
        <w:t>Legii nr. 98/2016 privind achizițiile publice</w:t>
      </w:r>
      <w:r w:rsidRPr="000D7F94">
        <w:rPr>
          <w:rFonts w:ascii="Times New Roman" w:eastAsia="Times New Roman" w:hAnsi="Times New Roman" w:cs="Times New Roman"/>
        </w:rPr>
        <w:t xml:space="preserve"> si a </w:t>
      </w:r>
      <w:r w:rsidRPr="000D7F94">
        <w:rPr>
          <w:rFonts w:ascii="Times New Roman" w:eastAsia="Times New Roman" w:hAnsi="Times New Roman" w:cs="Times New Roman"/>
          <w:b/>
        </w:rPr>
        <w:t xml:space="preserve">Acordului cadru de servicii nr. 173393/08.11.2022 </w:t>
      </w:r>
      <w:r w:rsidRPr="000D7F94">
        <w:rPr>
          <w:rFonts w:ascii="Times New Roman" w:eastAsia="Times New Roman" w:hAnsi="Times New Roman" w:cs="Times New Roman"/>
        </w:rPr>
        <w:t xml:space="preserve">s-a încheiat prezentul contract subsecvent de servicii, </w:t>
      </w:r>
      <w:r w:rsidRPr="000D7F94">
        <w:rPr>
          <w:rFonts w:ascii="Times New Roman" w:eastAsia="Times New Roman" w:hAnsi="Times New Roman" w:cs="Times New Roman"/>
          <w:b/>
        </w:rPr>
        <w:t>între</w:t>
      </w:r>
    </w:p>
    <w:p w14:paraId="40772EC6"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i/>
        </w:rPr>
      </w:pPr>
    </w:p>
    <w:p w14:paraId="374A2CDC" w14:textId="667DB560"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i/>
        </w:rPr>
        <w:t xml:space="preserve">DIRECTIA GENERALA DE ASISTENTA SOCIALA SI PROTECTIA COPILULUI SECTOR 2,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achizitor</w:t>
      </w:r>
      <w:r w:rsidRPr="000D7F94">
        <w:rPr>
          <w:rFonts w:ascii="Times New Roman" w:eastAsia="Times New Roman" w:hAnsi="Times New Roman" w:cs="Times New Roman"/>
        </w:rPr>
        <w:t>, pe de o parte</w:t>
      </w:r>
    </w:p>
    <w:p w14:paraId="33A7BFFA"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proofErr w:type="spellStart"/>
      <w:r w:rsidRPr="000D7F94">
        <w:rPr>
          <w:rFonts w:ascii="Times New Roman" w:eastAsia="Times New Roman" w:hAnsi="Times New Roman" w:cs="Times New Roman"/>
          <w:b/>
        </w:rPr>
        <w:t>şi</w:t>
      </w:r>
      <w:proofErr w:type="spellEnd"/>
      <w:r w:rsidRPr="000D7F94">
        <w:rPr>
          <w:rFonts w:ascii="Times New Roman" w:eastAsia="Times New Roman" w:hAnsi="Times New Roman" w:cs="Times New Roman"/>
          <w:b/>
        </w:rPr>
        <w:t xml:space="preserve"> </w:t>
      </w:r>
    </w:p>
    <w:p w14:paraId="5E43B9F0" w14:textId="7FA41696" w:rsidR="00DC5821"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SC CON-INSTAL ENGINEERING SRL,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prestator</w:t>
      </w:r>
      <w:r w:rsidRPr="000D7F94">
        <w:rPr>
          <w:rFonts w:ascii="Times New Roman" w:eastAsia="Times New Roman" w:hAnsi="Times New Roman" w:cs="Times New Roman"/>
        </w:rPr>
        <w:t>, pe de altă parte.</w:t>
      </w:r>
    </w:p>
    <w:p w14:paraId="67411310"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2. </w:t>
      </w:r>
      <w:proofErr w:type="spellStart"/>
      <w:r w:rsidRPr="000D7F94">
        <w:rPr>
          <w:rFonts w:ascii="Times New Roman" w:eastAsia="Times New Roman" w:hAnsi="Times New Roman" w:cs="Times New Roman"/>
          <w:b/>
          <w:i/>
        </w:rPr>
        <w:t>Definiţii</w:t>
      </w:r>
      <w:proofErr w:type="spellEnd"/>
      <w:r w:rsidRPr="000D7F94">
        <w:rPr>
          <w:rFonts w:ascii="Times New Roman" w:eastAsia="Times New Roman" w:hAnsi="Times New Roman" w:cs="Times New Roman"/>
          <w:b/>
          <w:i/>
        </w:rPr>
        <w:t xml:space="preserve"> </w:t>
      </w:r>
    </w:p>
    <w:p w14:paraId="468535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2.1 - În prezentul contract următorii termeni vor fi </w:t>
      </w:r>
      <w:proofErr w:type="spellStart"/>
      <w:r w:rsidRPr="000D7F94">
        <w:rPr>
          <w:rFonts w:ascii="Times New Roman" w:eastAsia="Times New Roman" w:hAnsi="Times New Roman" w:cs="Times New Roman"/>
        </w:rPr>
        <w:t>interpretaţi</w:t>
      </w:r>
      <w:proofErr w:type="spellEnd"/>
      <w:r w:rsidRPr="000D7F94">
        <w:rPr>
          <w:rFonts w:ascii="Times New Roman" w:eastAsia="Times New Roman" w:hAnsi="Times New Roman" w:cs="Times New Roman"/>
        </w:rPr>
        <w:t xml:space="preserve"> astfel:</w:t>
      </w:r>
    </w:p>
    <w:p w14:paraId="7F6A6C57"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contract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reprezintă prezentul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toate Anexele sale. </w:t>
      </w:r>
    </w:p>
    <w:p w14:paraId="30CB5505"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achizitor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prestator</w:t>
      </w:r>
      <w:r w:rsidRPr="000D7F94">
        <w:rPr>
          <w:rFonts w:ascii="Times New Roman" w:eastAsia="Times New Roman" w:hAnsi="Times New Roman" w:cs="Times New Roman"/>
        </w:rPr>
        <w:t xml:space="preserve">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w:t>
      </w:r>
      <w:proofErr w:type="spellStart"/>
      <w:r w:rsidRPr="000D7F94">
        <w:rPr>
          <w:rFonts w:ascii="Times New Roman" w:eastAsia="Times New Roman" w:hAnsi="Times New Roman" w:cs="Times New Roman"/>
        </w:rPr>
        <w:t>aşa</w:t>
      </w:r>
      <w:proofErr w:type="spellEnd"/>
      <w:r w:rsidRPr="000D7F94">
        <w:rPr>
          <w:rFonts w:ascii="Times New Roman" w:eastAsia="Times New Roman" w:hAnsi="Times New Roman" w:cs="Times New Roman"/>
        </w:rPr>
        <w:t xml:space="preserve"> cum sunt acestea numite în prezentul contract;</w:t>
      </w:r>
    </w:p>
    <w:p w14:paraId="03896DC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plătibil prestatorului de către achizitor, în baza contractului, pentru îndeplinirea integrală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corespunzătoare a tuturor obligațiilor asumate prin contract;</w:t>
      </w:r>
    </w:p>
    <w:p w14:paraId="4A44E6F2"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contract de achiziție publică de servicii </w:t>
      </w:r>
      <w:r w:rsidRPr="000D7F94">
        <w:rPr>
          <w:rFonts w:ascii="Times New Roman" w:eastAsia="Times New Roman" w:hAnsi="Times New Roman" w:cs="Times New Roman"/>
          <w:bCs/>
          <w:iCs/>
        </w:rPr>
        <w:t>- contractul de achiziție publică care are ca obiect prestarea de servicii, altele decât cele care fac obiectul unui contract de achiziție publică de lucrări</w:t>
      </w:r>
      <w:r w:rsidRPr="000D7F94">
        <w:rPr>
          <w:rFonts w:ascii="Times New Roman" w:eastAsia="Times New Roman" w:hAnsi="Times New Roman" w:cs="Times New Roman"/>
        </w:rPr>
        <w:t>;</w:t>
      </w:r>
    </w:p>
    <w:p w14:paraId="505CBD96"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8150F1">
        <w:rPr>
          <w:rFonts w:ascii="Times New Roman" w:eastAsia="Times New Roman" w:hAnsi="Times New Roman" w:cs="Times New Roman"/>
          <w:b/>
          <w:bCs/>
          <w:noProof/>
        </w:rPr>
        <w:t xml:space="preserve">produse </w:t>
      </w:r>
      <w:r w:rsidRPr="008150F1">
        <w:rPr>
          <w:rFonts w:ascii="Times New Roman" w:eastAsia="Times New Roman" w:hAnsi="Times New Roman" w:cs="Times New Roman"/>
          <w:noProof/>
        </w:rPr>
        <w:t>- echipamentele, maşinile, utilajele, orice alte bunuri, cuprinse în anexa/anexele la prezentul contract, pe care prestatorul se obligă, prin contract, să le furnizeze achizitorului;</w:t>
      </w:r>
    </w:p>
    <w:p w14:paraId="10E1FE02"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origine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locul unde produsele au fost realizate, fabricate. Produsele sunt fabricate atunci când prin procesul de fabricare, prelucrare sau asamblare majoră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esențială a componentelor rezultă un produs nou, recunoscut comercial, care este diferit, prin caracteristicile sale de bază, prin scop sau prin utilitate, de componentele sale. Originea produselor si serviciilor poate fi distinctă de naționalitatea prestatorului.</w:t>
      </w:r>
    </w:p>
    <w:p w14:paraId="48DA5663"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destinație finală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locul unde prestatorul are obligația de a presta serviciile;</w:t>
      </w:r>
    </w:p>
    <w:p w14:paraId="7B30EEA0"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forța majoră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xml:space="preserve">-  un eveniment mai presus de controlul părților, care nu se datorează greșelii sau vinei acestora, care nu putea fi prevăzut la momentul încheierii contractului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care face imposibilă executarea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1F3F681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nerespectare obligaților în mod culpabil si repetat</w:t>
      </w:r>
      <w:r w:rsidRPr="000D7F94">
        <w:rPr>
          <w:rFonts w:ascii="Times New Roman" w:eastAsia="Times New Roman" w:hAnsi="Times New Roman" w:cs="Times New Roman"/>
        </w:rPr>
        <w:t xml:space="preserve"> – nerespectarea de 3 (trei) ori de către una din părți a obligaților asumate prin contract </w:t>
      </w:r>
    </w:p>
    <w:p w14:paraId="5E88E67D"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zi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zi calendaristică; </w:t>
      </w:r>
      <w:r w:rsidRPr="000D7F94">
        <w:rPr>
          <w:rFonts w:ascii="Times New Roman" w:eastAsia="Times New Roman" w:hAnsi="Times New Roman" w:cs="Times New Roman"/>
          <w:i/>
        </w:rPr>
        <w:t>an</w:t>
      </w:r>
      <w:r w:rsidRPr="000D7F94">
        <w:rPr>
          <w:rFonts w:ascii="Times New Roman" w:eastAsia="Times New Roman" w:hAnsi="Times New Roman" w:cs="Times New Roman"/>
        </w:rPr>
        <w:t xml:space="preserve"> - 365 de zile.</w:t>
      </w:r>
    </w:p>
    <w:p w14:paraId="44FF22BA" w14:textId="08329478"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0AE400D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3. </w:t>
      </w:r>
      <w:r w:rsidRPr="000D7F94">
        <w:rPr>
          <w:rFonts w:ascii="Times New Roman" w:eastAsia="Times New Roman" w:hAnsi="Times New Roman" w:cs="Times New Roman"/>
          <w:b/>
          <w:i/>
        </w:rPr>
        <w:t>Interpretare</w:t>
      </w:r>
    </w:p>
    <w:p w14:paraId="680094E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3.1 </w:t>
      </w:r>
      <w:r w:rsidRPr="000D7F94">
        <w:rPr>
          <w:rFonts w:ascii="Times New Roman" w:eastAsia="Times New Roman" w:hAnsi="Times New Roman" w:cs="Times New Roman"/>
        </w:rPr>
        <w:t xml:space="preserve">În prezentul contract, cu </w:t>
      </w:r>
      <w:proofErr w:type="spellStart"/>
      <w:r w:rsidRPr="000D7F94">
        <w:rPr>
          <w:rFonts w:ascii="Times New Roman" w:eastAsia="Times New Roman" w:hAnsi="Times New Roman" w:cs="Times New Roman"/>
        </w:rPr>
        <w:t>excepţia</w:t>
      </w:r>
      <w:proofErr w:type="spellEnd"/>
      <w:r w:rsidRPr="000D7F94">
        <w:rPr>
          <w:rFonts w:ascii="Times New Roman" w:eastAsia="Times New Roman" w:hAnsi="Times New Roman" w:cs="Times New Roman"/>
        </w:rPr>
        <w:t xml:space="preserve"> unei prevederi contrare, cuvintele la forma singular vor include forma de plural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vice </w:t>
      </w:r>
      <w:proofErr w:type="spellStart"/>
      <w:r w:rsidRPr="000D7F94">
        <w:rPr>
          <w:rFonts w:ascii="Times New Roman" w:eastAsia="Times New Roman" w:hAnsi="Times New Roman" w:cs="Times New Roman"/>
        </w:rPr>
        <w:t>versa</w:t>
      </w:r>
      <w:proofErr w:type="spellEnd"/>
      <w:r w:rsidRPr="000D7F94">
        <w:rPr>
          <w:rFonts w:ascii="Times New Roman" w:eastAsia="Times New Roman" w:hAnsi="Times New Roman" w:cs="Times New Roman"/>
        </w:rPr>
        <w:t>, acolo unde acest lucru este permis de context.</w:t>
      </w:r>
    </w:p>
    <w:p w14:paraId="795CBA6D" w14:textId="75FC69C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3.2 </w:t>
      </w:r>
      <w:r w:rsidRPr="000D7F94">
        <w:rPr>
          <w:rFonts w:ascii="Times New Roman" w:eastAsia="Times New Roman" w:hAnsi="Times New Roman" w:cs="Times New Roman"/>
        </w:rPr>
        <w:t>Termenul “</w:t>
      </w:r>
      <w:proofErr w:type="spellStart"/>
      <w:r w:rsidRPr="000D7F94">
        <w:rPr>
          <w:rFonts w:ascii="Times New Roman" w:eastAsia="Times New Roman" w:hAnsi="Times New Roman" w:cs="Times New Roman"/>
        </w:rPr>
        <w:t>zi”sau</w:t>
      </w:r>
      <w:proofErr w:type="spellEnd"/>
      <w:r w:rsidRPr="000D7F94">
        <w:rPr>
          <w:rFonts w:ascii="Times New Roman" w:eastAsia="Times New Roman" w:hAnsi="Times New Roman" w:cs="Times New Roman"/>
        </w:rPr>
        <w:t xml:space="preserve"> “zile” sau orice referire la zile reprezintă zile calendaristice daca nu se specifică în mod diferit.</w:t>
      </w:r>
    </w:p>
    <w:p w14:paraId="7568F2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p>
    <w:p w14:paraId="5626C2E9" w14:textId="7FEAC8D6"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obligatorii</w:t>
      </w:r>
    </w:p>
    <w:p w14:paraId="6D27B05A" w14:textId="70DB3D94" w:rsidR="008357D1" w:rsidRDefault="008357D1" w:rsidP="00DC5821">
      <w:pPr>
        <w:tabs>
          <w:tab w:val="left" w:pos="3261"/>
        </w:tabs>
        <w:spacing w:after="0" w:line="240" w:lineRule="auto"/>
        <w:ind w:left="-142" w:right="-68"/>
        <w:jc w:val="center"/>
        <w:rPr>
          <w:rFonts w:ascii="Times New Roman" w:eastAsia="Times New Roman" w:hAnsi="Times New Roman" w:cs="Times New Roman"/>
          <w:b/>
          <w:i/>
        </w:rPr>
      </w:pPr>
    </w:p>
    <w:p w14:paraId="2810387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4. Obiectul principal al contractului </w:t>
      </w:r>
    </w:p>
    <w:p w14:paraId="1153F711" w14:textId="5A10E56E"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4.1 – Prestatorul se obligă să presteze serviciile conform anexe</w:t>
      </w:r>
      <w:r w:rsidR="00C84D56">
        <w:rPr>
          <w:rFonts w:ascii="Times New Roman" w:eastAsia="Times New Roman" w:hAnsi="Times New Roman" w:cs="Times New Roman"/>
        </w:rPr>
        <w:t>i</w:t>
      </w:r>
      <w:r w:rsidRPr="000D7F94">
        <w:rPr>
          <w:rFonts w:ascii="Times New Roman" w:eastAsia="Times New Roman" w:hAnsi="Times New Roman" w:cs="Times New Roman"/>
        </w:rPr>
        <w:t xml:space="preserve"> nr. 1</w:t>
      </w:r>
      <w:r w:rsidR="00BE3070"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la contract, în graficul de prestare prevăzut în anexa nr. 2 la contract. </w:t>
      </w:r>
    </w:p>
    <w:p w14:paraId="5D3A10FB" w14:textId="6AEBAEB9"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4.2 - Achizitorul se obligă să achiziționeze serviciile conform </w:t>
      </w:r>
      <w:r w:rsidR="00BE3070" w:rsidRPr="000D7F94">
        <w:rPr>
          <w:rFonts w:ascii="Times New Roman" w:eastAsia="Times New Roman" w:hAnsi="Times New Roman" w:cs="Times New Roman"/>
        </w:rPr>
        <w:t>anexe</w:t>
      </w:r>
      <w:r w:rsidR="00C84D56">
        <w:rPr>
          <w:rFonts w:ascii="Times New Roman" w:eastAsia="Times New Roman" w:hAnsi="Times New Roman" w:cs="Times New Roman"/>
        </w:rPr>
        <w:t>i</w:t>
      </w:r>
      <w:r w:rsidR="00BE3070" w:rsidRPr="000D7F94">
        <w:rPr>
          <w:rFonts w:ascii="Times New Roman" w:eastAsia="Times New Roman" w:hAnsi="Times New Roman" w:cs="Times New Roman"/>
        </w:rPr>
        <w:t xml:space="preserve"> nr. 1 </w:t>
      </w:r>
      <w:r w:rsidRPr="000D7F94">
        <w:rPr>
          <w:rFonts w:ascii="Times New Roman" w:eastAsia="Times New Roman" w:hAnsi="Times New Roman" w:cs="Times New Roman"/>
        </w:rPr>
        <w:t xml:space="preserve">la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convenit în prezentul contract.</w:t>
      </w:r>
    </w:p>
    <w:p w14:paraId="17AA43C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4.3 – Serviciile neprestate/ produsele necomandate pana la data expirării contractului, se reportează la cantitatea rămasă in acordul-cadru, în baza căruia este încheiat prezentul contract subsecvent. </w:t>
      </w:r>
    </w:p>
    <w:p w14:paraId="79F7E86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369BF5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5. </w:t>
      </w: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p>
    <w:p w14:paraId="181DD627" w14:textId="36C115E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5.1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respectiv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prestate este de </w:t>
      </w:r>
      <w:r w:rsidR="00C84D56" w:rsidRPr="00C84D56">
        <w:rPr>
          <w:rFonts w:ascii="Times New Roman" w:eastAsia="Times New Roman" w:hAnsi="Times New Roman" w:cs="Times New Roman"/>
          <w:b/>
        </w:rPr>
        <w:t>18.055,43 lei fără TVA, respectiv 21.485,96 lei cu TVA</w:t>
      </w:r>
      <w:r w:rsidRPr="000D7F94">
        <w:rPr>
          <w:rFonts w:ascii="Times New Roman" w:eastAsia="Times New Roman" w:hAnsi="Times New Roman" w:cs="Times New Roman"/>
          <w:b/>
        </w:rPr>
        <w:t>.</w:t>
      </w:r>
    </w:p>
    <w:p w14:paraId="4BAD47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lastRenderedPageBreak/>
        <w:t xml:space="preserve">5.2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poate fi ajustat conform prevederilor cap. 14 din prezentul contract</w:t>
      </w:r>
    </w:p>
    <w:p w14:paraId="519BB4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5D63319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6. </w:t>
      </w:r>
      <w:r w:rsidRPr="000D7F94">
        <w:rPr>
          <w:rFonts w:ascii="Times New Roman" w:eastAsia="Times New Roman" w:hAnsi="Times New Roman" w:cs="Times New Roman"/>
          <w:b/>
          <w:i/>
        </w:rPr>
        <w:t>Durata contractului</w:t>
      </w:r>
    </w:p>
    <w:p w14:paraId="41727DF1" w14:textId="0432F8C9"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6.1 – Durata prezentului contract începe de la data de </w:t>
      </w:r>
      <w:r w:rsidR="009F1717">
        <w:rPr>
          <w:rFonts w:ascii="Times New Roman" w:eastAsia="Times New Roman" w:hAnsi="Times New Roman" w:cs="Times New Roman"/>
        </w:rPr>
        <w:t>02.04.2025</w:t>
      </w:r>
      <w:r w:rsidRPr="000D7F94">
        <w:rPr>
          <w:rFonts w:ascii="Times New Roman" w:eastAsia="Times New Roman" w:hAnsi="Times New Roman" w:cs="Times New Roman"/>
          <w:b/>
        </w:rPr>
        <w:t xml:space="preserve">. </w:t>
      </w:r>
    </w:p>
    <w:p w14:paraId="60566BB4" w14:textId="2A53FEBB"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6.2 –</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Prezentul contract încetează să producă efecte la data de</w:t>
      </w:r>
      <w:r w:rsidR="009C4A0A" w:rsidRPr="000D7F94">
        <w:rPr>
          <w:rFonts w:ascii="Times New Roman" w:eastAsia="Times New Roman" w:hAnsi="Times New Roman" w:cs="Times New Roman"/>
        </w:rPr>
        <w:t xml:space="preserve"> 30.04.202</w:t>
      </w:r>
      <w:r w:rsidR="008C7FD7">
        <w:rPr>
          <w:rFonts w:ascii="Times New Roman" w:eastAsia="Times New Roman" w:hAnsi="Times New Roman" w:cs="Times New Roman"/>
        </w:rPr>
        <w:t>5</w:t>
      </w:r>
      <w:r w:rsidRPr="000D7F94">
        <w:rPr>
          <w:rFonts w:ascii="Times New Roman" w:eastAsia="Times New Roman" w:hAnsi="Times New Roman" w:cs="Times New Roman"/>
        </w:rPr>
        <w:t>.</w:t>
      </w:r>
    </w:p>
    <w:p w14:paraId="6E6EBA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6.3 – Fără a aduce atingere </w:t>
      </w:r>
      <w:proofErr w:type="spellStart"/>
      <w:r w:rsidRPr="000D7F94">
        <w:rPr>
          <w:rFonts w:ascii="Times New Roman" w:eastAsia="Times New Roman" w:hAnsi="Times New Roman" w:cs="Times New Roman"/>
        </w:rPr>
        <w:t>dispoziţiilor</w:t>
      </w:r>
      <w:proofErr w:type="spellEnd"/>
      <w:r w:rsidRPr="000D7F94">
        <w:rPr>
          <w:rFonts w:ascii="Times New Roman" w:eastAsia="Times New Roman" w:hAnsi="Times New Roman" w:cs="Times New Roman"/>
        </w:rPr>
        <w:t xml:space="preserve"> dreptului comun privind încetarea contractelor sau dreptului </w:t>
      </w:r>
      <w:proofErr w:type="spellStart"/>
      <w:r w:rsidRPr="000D7F94">
        <w:rPr>
          <w:rFonts w:ascii="Times New Roman" w:eastAsia="Times New Roman" w:hAnsi="Times New Roman" w:cs="Times New Roman"/>
        </w:rPr>
        <w:t>autorităţii</w:t>
      </w:r>
      <w:proofErr w:type="spellEnd"/>
      <w:r w:rsidRPr="000D7F94">
        <w:rPr>
          <w:rFonts w:ascii="Times New Roman" w:eastAsia="Times New Roman" w:hAnsi="Times New Roman" w:cs="Times New Roman"/>
        </w:rPr>
        <w:t xml:space="preserve"> contractante de a solicita constatarea </w:t>
      </w:r>
      <w:proofErr w:type="spellStart"/>
      <w:r w:rsidRPr="000D7F94">
        <w:rPr>
          <w:rFonts w:ascii="Times New Roman" w:eastAsia="Times New Roman" w:hAnsi="Times New Roman" w:cs="Times New Roman"/>
        </w:rPr>
        <w:t>nulităţii</w:t>
      </w:r>
      <w:proofErr w:type="spellEnd"/>
      <w:r w:rsidRPr="000D7F94">
        <w:rPr>
          <w:rFonts w:ascii="Times New Roman" w:eastAsia="Times New Roman" w:hAnsi="Times New Roman" w:cs="Times New Roman"/>
        </w:rPr>
        <w:t xml:space="preserve"> absolute a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conformitate cu </w:t>
      </w:r>
      <w:proofErr w:type="spellStart"/>
      <w:r w:rsidRPr="000D7F94">
        <w:rPr>
          <w:rFonts w:ascii="Times New Roman" w:eastAsia="Times New Roman" w:hAnsi="Times New Roman" w:cs="Times New Roman"/>
        </w:rPr>
        <w:t>dispoziţiile</w:t>
      </w:r>
      <w:proofErr w:type="spellEnd"/>
      <w:r w:rsidRPr="000D7F94">
        <w:rPr>
          <w:rFonts w:ascii="Times New Roman" w:eastAsia="Times New Roman" w:hAnsi="Times New Roman" w:cs="Times New Roman"/>
        </w:rPr>
        <w:t xml:space="preserve"> dreptului comun, autoritatea contractantă are dreptul de a </w:t>
      </w:r>
      <w:proofErr w:type="spellStart"/>
      <w:r w:rsidRPr="000D7F94">
        <w:rPr>
          <w:rFonts w:ascii="Times New Roman" w:eastAsia="Times New Roman" w:hAnsi="Times New Roman" w:cs="Times New Roman"/>
        </w:rPr>
        <w:t>denunţa</w:t>
      </w:r>
      <w:proofErr w:type="spellEnd"/>
      <w:r w:rsidRPr="000D7F94">
        <w:rPr>
          <w:rFonts w:ascii="Times New Roman" w:eastAsia="Times New Roman" w:hAnsi="Times New Roman" w:cs="Times New Roman"/>
        </w:rPr>
        <w:t xml:space="preserve"> unilateral un contract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perioada de valabilitate a acestuia în una dintre următoarele </w:t>
      </w:r>
      <w:proofErr w:type="spellStart"/>
      <w:r w:rsidRPr="000D7F94">
        <w:rPr>
          <w:rFonts w:ascii="Times New Roman" w:eastAsia="Times New Roman" w:hAnsi="Times New Roman" w:cs="Times New Roman"/>
        </w:rPr>
        <w:t>situaţii</w:t>
      </w:r>
      <w:proofErr w:type="spellEnd"/>
      <w:r w:rsidRPr="000D7F94">
        <w:rPr>
          <w:rFonts w:ascii="Times New Roman" w:eastAsia="Times New Roman" w:hAnsi="Times New Roman" w:cs="Times New Roman"/>
        </w:rPr>
        <w:t>:</w:t>
      </w:r>
    </w:p>
    <w:p w14:paraId="28F484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rPr>
        <w:t xml:space="preserve">a) contractantul se afla, la momentul atribuirii contractului, în una dintre </w:t>
      </w:r>
      <w:proofErr w:type="spellStart"/>
      <w:r w:rsidRPr="000D7F94">
        <w:rPr>
          <w:rFonts w:ascii="Times New Roman" w:eastAsia="Times New Roman" w:hAnsi="Times New Roman" w:cs="Times New Roman"/>
        </w:rPr>
        <w:t>situaţiile</w:t>
      </w:r>
      <w:proofErr w:type="spellEnd"/>
      <w:r w:rsidRPr="000D7F94">
        <w:rPr>
          <w:rFonts w:ascii="Times New Roman" w:eastAsia="Times New Roman" w:hAnsi="Times New Roman" w:cs="Times New Roman"/>
        </w:rPr>
        <w:t xml:space="preserve"> care ar fi determinat </w:t>
      </w:r>
      <w:r w:rsidRPr="000D7F94">
        <w:rPr>
          <w:rFonts w:ascii="Times New Roman" w:eastAsia="Times New Roman" w:hAnsi="Times New Roman" w:cs="Times New Roman"/>
          <w:bCs/>
        </w:rPr>
        <w:t>excluderea sa din procedura de atribuire potrivit art. 164-167;</w:t>
      </w:r>
    </w:p>
    <w:p w14:paraId="479A8C2C"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b) contractul nu ar fi trebuit să fie atribuit contractantului respectiv, având în vedere o încălcare gravă a </w:t>
      </w:r>
      <w:proofErr w:type="spellStart"/>
      <w:r w:rsidRPr="000D7F94">
        <w:rPr>
          <w:rFonts w:ascii="Times New Roman" w:eastAsia="Times New Roman" w:hAnsi="Times New Roman" w:cs="Times New Roman"/>
          <w:bCs/>
        </w:rPr>
        <w:t>obligaţiilor</w:t>
      </w:r>
      <w:proofErr w:type="spellEnd"/>
      <w:r w:rsidRPr="000D7F94">
        <w:rPr>
          <w:rFonts w:ascii="Times New Roman" w:eastAsia="Times New Roman" w:hAnsi="Times New Roman" w:cs="Times New Roman"/>
          <w:bCs/>
        </w:rPr>
        <w:t xml:space="preserve"> care rezultă din </w:t>
      </w:r>
      <w:proofErr w:type="spellStart"/>
      <w:r w:rsidRPr="000D7F94">
        <w:rPr>
          <w:rFonts w:ascii="Times New Roman" w:eastAsia="Times New Roman" w:hAnsi="Times New Roman" w:cs="Times New Roman"/>
          <w:bCs/>
        </w:rPr>
        <w:t>legislaţia</w:t>
      </w:r>
      <w:proofErr w:type="spellEnd"/>
      <w:r w:rsidRPr="000D7F94">
        <w:rPr>
          <w:rFonts w:ascii="Times New Roman" w:eastAsia="Times New Roman" w:hAnsi="Times New Roman" w:cs="Times New Roman"/>
          <w:bCs/>
        </w:rPr>
        <w:t xml:space="preserve"> europeană relevantă </w:t>
      </w:r>
      <w:proofErr w:type="spellStart"/>
      <w:r w:rsidRPr="000D7F94">
        <w:rPr>
          <w:rFonts w:ascii="Times New Roman" w:eastAsia="Times New Roman" w:hAnsi="Times New Roman" w:cs="Times New Roman"/>
          <w:bCs/>
        </w:rPr>
        <w:t>şi</w:t>
      </w:r>
      <w:proofErr w:type="spellEnd"/>
      <w:r w:rsidRPr="000D7F94">
        <w:rPr>
          <w:rFonts w:ascii="Times New Roman" w:eastAsia="Times New Roman" w:hAnsi="Times New Roman" w:cs="Times New Roman"/>
          <w:bCs/>
        </w:rPr>
        <w:t xml:space="preserve"> care a fost constatată printr-o decizie a </w:t>
      </w:r>
      <w:proofErr w:type="spellStart"/>
      <w:r w:rsidRPr="000D7F94">
        <w:rPr>
          <w:rFonts w:ascii="Times New Roman" w:eastAsia="Times New Roman" w:hAnsi="Times New Roman" w:cs="Times New Roman"/>
          <w:bCs/>
        </w:rPr>
        <w:t>Curţii</w:t>
      </w:r>
      <w:proofErr w:type="spellEnd"/>
      <w:r w:rsidRPr="000D7F94">
        <w:rPr>
          <w:rFonts w:ascii="Times New Roman" w:eastAsia="Times New Roman" w:hAnsi="Times New Roman" w:cs="Times New Roman"/>
          <w:bCs/>
        </w:rPr>
        <w:t xml:space="preserve"> de </w:t>
      </w:r>
      <w:proofErr w:type="spellStart"/>
      <w:r w:rsidRPr="000D7F94">
        <w:rPr>
          <w:rFonts w:ascii="Times New Roman" w:eastAsia="Times New Roman" w:hAnsi="Times New Roman" w:cs="Times New Roman"/>
          <w:bCs/>
        </w:rPr>
        <w:t>Justiţie</w:t>
      </w:r>
      <w:proofErr w:type="spellEnd"/>
      <w:r w:rsidRPr="000D7F94">
        <w:rPr>
          <w:rFonts w:ascii="Times New Roman" w:eastAsia="Times New Roman" w:hAnsi="Times New Roman" w:cs="Times New Roman"/>
          <w:bCs/>
        </w:rPr>
        <w:t xml:space="preserve"> a Uniunii Europene.</w:t>
      </w:r>
    </w:p>
    <w:p w14:paraId="0F00450F"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8661875" w14:textId="77777777" w:rsidR="00DC5821" w:rsidRPr="000D7F94" w:rsidRDefault="00DC5821" w:rsidP="00DC5821">
      <w:pPr>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6.5 În situația nerespectării dispozițiilor 6.4, autoritatea contractantă are dreptul de a denunța unilateral prezentul contract de achiziție publică. </w:t>
      </w:r>
    </w:p>
    <w:p w14:paraId="1FC5095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Cs/>
          <w:lang w:eastAsia="ro-RO"/>
        </w:rPr>
      </w:pPr>
    </w:p>
    <w:p w14:paraId="6503F0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7. </w:t>
      </w:r>
      <w:r w:rsidRPr="000D7F94">
        <w:rPr>
          <w:rFonts w:ascii="Times New Roman" w:eastAsia="Times New Roman" w:hAnsi="Times New Roman" w:cs="Times New Roman"/>
          <w:b/>
          <w:i/>
        </w:rPr>
        <w:t>Executarea contractului</w:t>
      </w:r>
    </w:p>
    <w:p w14:paraId="63414EC9" w14:textId="0491FF15"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7.1 – Executarea contractului începe </w:t>
      </w:r>
      <w:r w:rsidR="009C4A0A" w:rsidRPr="000D7F94">
        <w:rPr>
          <w:rFonts w:ascii="Times New Roman" w:eastAsia="Times New Roman" w:hAnsi="Times New Roman" w:cs="Times New Roman"/>
        </w:rPr>
        <w:t>conform pre</w:t>
      </w:r>
      <w:r w:rsidR="00C5392D">
        <w:rPr>
          <w:rFonts w:ascii="Times New Roman" w:eastAsia="Times New Roman" w:hAnsi="Times New Roman" w:cs="Times New Roman"/>
        </w:rPr>
        <w:t>v</w:t>
      </w:r>
      <w:r w:rsidR="009C4A0A" w:rsidRPr="000D7F94">
        <w:rPr>
          <w:rFonts w:ascii="Times New Roman" w:eastAsia="Times New Roman" w:hAnsi="Times New Roman" w:cs="Times New Roman"/>
        </w:rPr>
        <w:t>ederilor art. 6</w:t>
      </w:r>
      <w:r w:rsidRPr="000D7F94">
        <w:rPr>
          <w:rFonts w:ascii="Times New Roman" w:eastAsia="Times New Roman" w:hAnsi="Times New Roman" w:cs="Times New Roman"/>
        </w:rPr>
        <w:t>.</w:t>
      </w:r>
    </w:p>
    <w:p w14:paraId="5B7861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34393FC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8. </w:t>
      </w:r>
      <w:r w:rsidRPr="000D7F94">
        <w:rPr>
          <w:rFonts w:ascii="Times New Roman" w:eastAsia="Times New Roman" w:hAnsi="Times New Roman" w:cs="Times New Roman"/>
          <w:b/>
          <w:i/>
        </w:rPr>
        <w:t>Documentele contractului</w:t>
      </w:r>
    </w:p>
    <w:p w14:paraId="1350A4B7"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8.1 Documentele contractului sunt:</w:t>
      </w:r>
    </w:p>
    <w:p w14:paraId="17CBB7C8" w14:textId="656B9292" w:rsidR="00DC5821" w:rsidRPr="000D7F94" w:rsidRDefault="009C4A0A" w:rsidP="009C4A0A">
      <w:pPr>
        <w:numPr>
          <w:ilvl w:val="0"/>
          <w:numId w:val="20"/>
        </w:numPr>
        <w:tabs>
          <w:tab w:val="left" w:pos="284"/>
        </w:tabs>
        <w:spacing w:after="0" w:line="240" w:lineRule="auto"/>
        <w:ind w:right="-68" w:hanging="630"/>
        <w:rPr>
          <w:rFonts w:ascii="Times New Roman" w:eastAsia="Times New Roman" w:hAnsi="Times New Roman" w:cs="Times New Roman"/>
          <w:i/>
        </w:rPr>
      </w:pPr>
      <w:r w:rsidRPr="000D7F94">
        <w:rPr>
          <w:rFonts w:ascii="Times New Roman" w:eastAsia="Times New Roman" w:hAnsi="Times New Roman" w:cs="Times New Roman"/>
          <w:i/>
        </w:rPr>
        <w:t xml:space="preserve"> </w:t>
      </w:r>
      <w:r w:rsidR="00DC5821" w:rsidRPr="000D7F94">
        <w:rPr>
          <w:rFonts w:ascii="Times New Roman" w:eastAsia="Times New Roman" w:hAnsi="Times New Roman" w:cs="Times New Roman"/>
          <w:i/>
        </w:rPr>
        <w:t xml:space="preserve">oferta financiara </w:t>
      </w:r>
    </w:p>
    <w:p w14:paraId="7D562914"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graficul de prestare (anexa 2)</w:t>
      </w:r>
    </w:p>
    <w:p w14:paraId="6D72D1A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lista locațiilor si ale adreselor de prestare a serviciilor (anexa nr. 3</w:t>
      </w:r>
      <w:r w:rsidRPr="000D7F94">
        <w:rPr>
          <w:rFonts w:ascii="Times New Roman" w:eastAsia="Times New Roman" w:hAnsi="Times New Roman" w:cs="Times New Roman"/>
        </w:rPr>
        <w:t xml:space="preserve"> - a</w:t>
      </w:r>
      <w:r w:rsidRPr="000D7F94">
        <w:rPr>
          <w:rFonts w:ascii="Times New Roman" w:eastAsia="Times New Roman" w:hAnsi="Times New Roman" w:cs="Times New Roman"/>
          <w:i/>
        </w:rPr>
        <w:t>dresa de locație a echipamentelor)</w:t>
      </w:r>
    </w:p>
    <w:p w14:paraId="68E221B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clauze contractuale privind protecția muncii ( anexa 4)</w:t>
      </w:r>
    </w:p>
    <w:p w14:paraId="4634B49C"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propunerea tehnica</w:t>
      </w:r>
    </w:p>
    <w:p w14:paraId="6F01AEEB"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iCs/>
        </w:rPr>
      </w:pPr>
      <w:r w:rsidRPr="000D7F94">
        <w:rPr>
          <w:rFonts w:ascii="Times New Roman" w:eastAsia="Times New Roman" w:hAnsi="Times New Roman" w:cs="Times New Roman"/>
          <w:i/>
          <w:iCs/>
        </w:rPr>
        <w:t>caietul de sarcini, inclusiv anexele acestuia;</w:t>
      </w:r>
    </w:p>
    <w:p w14:paraId="2EA05CF1"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i/>
        </w:rPr>
      </w:pPr>
    </w:p>
    <w:p w14:paraId="591A4ED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9.  </w:t>
      </w:r>
      <w:proofErr w:type="spellStart"/>
      <w:r w:rsidRPr="000D7F94">
        <w:rPr>
          <w:rFonts w:ascii="Times New Roman" w:eastAsia="Times New Roman" w:hAnsi="Times New Roman" w:cs="Times New Roman"/>
          <w:b/>
          <w:i/>
        </w:rPr>
        <w:t>Obligaţiile</w:t>
      </w:r>
      <w:proofErr w:type="spellEnd"/>
      <w:r w:rsidRPr="000D7F94">
        <w:rPr>
          <w:rFonts w:ascii="Times New Roman" w:eastAsia="Times New Roman" w:hAnsi="Times New Roman" w:cs="Times New Roman"/>
          <w:b/>
          <w:i/>
        </w:rPr>
        <w:t xml:space="preserve"> principale ale prestatorului</w:t>
      </w:r>
    </w:p>
    <w:p w14:paraId="6150286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9.1- Prestatorul se obligă să presteze serviciile la standardele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sau </w:t>
      </w:r>
      <w:proofErr w:type="spellStart"/>
      <w:r w:rsidRPr="000D7F94">
        <w:rPr>
          <w:rFonts w:ascii="Times New Roman" w:eastAsia="Times New Roman" w:hAnsi="Times New Roman" w:cs="Times New Roman"/>
        </w:rPr>
        <w:t>performanţele</w:t>
      </w:r>
      <w:proofErr w:type="spellEnd"/>
      <w:r w:rsidRPr="000D7F94">
        <w:rPr>
          <w:rFonts w:ascii="Times New Roman" w:eastAsia="Times New Roman" w:hAnsi="Times New Roman" w:cs="Times New Roman"/>
        </w:rPr>
        <w:t xml:space="preserve"> prezentate în propunerea tehnică</w:t>
      </w:r>
      <w:r w:rsidRPr="000D7F94">
        <w:rPr>
          <w:rFonts w:ascii="Times New Roman" w:eastAsia="Times New Roman" w:hAnsi="Times New Roman" w:cs="Times New Roman"/>
          <w:b/>
        </w:rPr>
        <w:t xml:space="preserve">. </w:t>
      </w:r>
    </w:p>
    <w:p w14:paraId="5B2C145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9.2. Prestatorul se obligă să presteze serviciile în graficul de prestare prezentat în propunerea tehnică, anexă  la contract.</w:t>
      </w:r>
    </w:p>
    <w:p w14:paraId="451574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9.3 - Prestatorul se obliga să despăgubească achizitorul împotriva oricăror:</w:t>
      </w:r>
    </w:p>
    <w:p w14:paraId="63362C3B"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reclamații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acțiuni în justiție, ce rezultă din încălcarea unor drepturi de proprietate intelectuală (brevete, nume, mărci înregistrate etc.), legate de echipamentele, materialele, instalațiile sau utilajele folosite pentru sau în legătură cu serviciile prestate/produsele achiziționate, </w:t>
      </w:r>
      <w:proofErr w:type="spellStart"/>
      <w:r w:rsidRPr="000D7F94">
        <w:rPr>
          <w:rFonts w:ascii="Times New Roman" w:eastAsia="Times New Roman" w:hAnsi="Times New Roman" w:cs="Times New Roman"/>
        </w:rPr>
        <w:t>şi</w:t>
      </w:r>
      <w:proofErr w:type="spellEnd"/>
    </w:p>
    <w:p w14:paraId="304BCC38"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daune-interese, costuri, taxe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cheltuieli de orice natură, aferente, cu excepția situației în care o astfel de încălcare rezultă din respectarea caietului de sarcini întocmit de către achizitor.</w:t>
      </w:r>
    </w:p>
    <w:p w14:paraId="66E652B0" w14:textId="1E92B721"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2CFF1BA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10</w:t>
      </w:r>
      <w:r w:rsidRPr="000D7F94">
        <w:rPr>
          <w:rFonts w:ascii="Times New Roman" w:eastAsia="Times New Roman" w:hAnsi="Times New Roman" w:cs="Times New Roman"/>
          <w:b/>
          <w:i/>
        </w:rPr>
        <w:t>.  Obligațiile principale ale achizitorului</w:t>
      </w:r>
    </w:p>
    <w:p w14:paraId="51D5B1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10.1 - Achizitorul se obligă să recepționeze serviciile în conformitate cu punctul 5 din caietul de sarcini.</w:t>
      </w:r>
    </w:p>
    <w:p w14:paraId="0E0F623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10.2 – Achizitorul se obligă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către prestator în maxim </w:t>
      </w:r>
      <w:r w:rsidRPr="000D7F94">
        <w:rPr>
          <w:rFonts w:ascii="Times New Roman" w:eastAsia="Times New Roman" w:hAnsi="Times New Roman" w:cs="Times New Roman"/>
          <w:b/>
        </w:rPr>
        <w:t>30 zile de la data emiterii facturii de către acesta</w:t>
      </w:r>
      <w:r w:rsidRPr="000D7F94">
        <w:rPr>
          <w:rFonts w:ascii="Times New Roman" w:eastAsia="Times New Roman" w:hAnsi="Times New Roman" w:cs="Times New Roman"/>
        </w:rPr>
        <w:t xml:space="preserve">, in </w:t>
      </w:r>
      <w:proofErr w:type="spellStart"/>
      <w:r w:rsidRPr="000D7F94">
        <w:rPr>
          <w:rFonts w:ascii="Times New Roman" w:eastAsia="Times New Roman" w:hAnsi="Times New Roman" w:cs="Times New Roman"/>
        </w:rPr>
        <w:t>funcţie</w:t>
      </w:r>
      <w:proofErr w:type="spellEnd"/>
      <w:r w:rsidRPr="000D7F94">
        <w:rPr>
          <w:rFonts w:ascii="Times New Roman" w:eastAsia="Times New Roman" w:hAnsi="Times New Roman" w:cs="Times New Roman"/>
        </w:rPr>
        <w:t xml:space="preserve"> de sumele primite de la bugetul local, in conformitate cu prevederile art. 7 din Legea nr. 72/2013 privind măsurile pentru combaterea întârzierii în executarea obligațiilor de plată a unor sume de bani rezultând din contracte încheiate între profesioniști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între aceștia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autorități contractante;</w:t>
      </w:r>
    </w:p>
    <w:p w14:paraId="7F38B72A" w14:textId="6FF373A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10.3 – Achizitorul va desemna persoane responsabile din fiecare locație pentru a menține legătura cu prestatorul, conform anexei 3.</w:t>
      </w:r>
    </w:p>
    <w:p w14:paraId="3DD7D3D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1BE7F78B"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11.  </w:t>
      </w:r>
      <w:r w:rsidRPr="000D7F94">
        <w:rPr>
          <w:rFonts w:ascii="Times New Roman" w:eastAsia="Times New Roman" w:hAnsi="Times New Roman" w:cs="Times New Roman"/>
          <w:b/>
          <w:i/>
        </w:rPr>
        <w:t xml:space="preserve">Sancțiuni pentru neîndeplinirea culpabilă a obligațiilor </w:t>
      </w:r>
    </w:p>
    <w:p w14:paraId="2D1047B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bookmarkStart w:id="0" w:name="_Hlk528587918"/>
      <w:r w:rsidRPr="000D7F94">
        <w:rPr>
          <w:rFonts w:ascii="Times New Roman" w:eastAsia="Times New Roman" w:hAnsi="Times New Roman" w:cs="Times New Roman"/>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49B33F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lastRenderedPageBreak/>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3126067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11.3 - În cazul în care achizitorul nu își onorează obligațiile în termenul convenit, atunci prestatorul are dreptul de a deduce din plata neefectuata, ca penalități, o sumă echivalentă cu 0,1%/zi  din plata neefectuată.</w:t>
      </w:r>
    </w:p>
    <w:p w14:paraId="1AD3CF3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AC22B3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160148A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11.6 - Comunicarea desființării de plin drept a prezentului contract se face de către achizitor printr-o notificare scrisa.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bookmarkEnd w:id="0"/>
    <w:p w14:paraId="1754882C" w14:textId="77777777" w:rsidR="00BE3070" w:rsidRPr="000D7F94" w:rsidRDefault="00BE3070" w:rsidP="00DC5821">
      <w:pPr>
        <w:tabs>
          <w:tab w:val="left" w:pos="3261"/>
        </w:tabs>
        <w:spacing w:after="0" w:line="240" w:lineRule="auto"/>
        <w:ind w:left="-142" w:right="-68"/>
        <w:jc w:val="center"/>
        <w:rPr>
          <w:rFonts w:ascii="Times New Roman" w:eastAsia="Times New Roman" w:hAnsi="Times New Roman" w:cs="Times New Roman"/>
          <w:b/>
          <w:i/>
        </w:rPr>
      </w:pPr>
    </w:p>
    <w:p w14:paraId="4A4C2C4B" w14:textId="63D01D22"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specifice</w:t>
      </w:r>
    </w:p>
    <w:p w14:paraId="674C10FC" w14:textId="77777777"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p>
    <w:p w14:paraId="6C34884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12. </w:t>
      </w:r>
      <w:proofErr w:type="spellStart"/>
      <w:r w:rsidRPr="000D7F94">
        <w:rPr>
          <w:rFonts w:ascii="Times New Roman" w:eastAsia="Times New Roman" w:hAnsi="Times New Roman" w:cs="Times New Roman"/>
          <w:b/>
        </w:rPr>
        <w:t>Garanţia</w:t>
      </w:r>
      <w:proofErr w:type="spellEnd"/>
      <w:r w:rsidRPr="000D7F94">
        <w:rPr>
          <w:rFonts w:ascii="Times New Roman" w:eastAsia="Times New Roman" w:hAnsi="Times New Roman" w:cs="Times New Roman"/>
          <w:b/>
        </w:rPr>
        <w:t xml:space="preserve"> de bună </w:t>
      </w:r>
      <w:proofErr w:type="spellStart"/>
      <w:r w:rsidRPr="000D7F94">
        <w:rPr>
          <w:rFonts w:ascii="Times New Roman" w:eastAsia="Times New Roman" w:hAnsi="Times New Roman" w:cs="Times New Roman"/>
          <w:b/>
        </w:rPr>
        <w:t>execuţie</w:t>
      </w:r>
      <w:proofErr w:type="spellEnd"/>
      <w:r w:rsidRPr="000D7F94">
        <w:rPr>
          <w:rFonts w:ascii="Times New Roman" w:eastAsia="Times New Roman" w:hAnsi="Times New Roman" w:cs="Times New Roman"/>
          <w:b/>
        </w:rPr>
        <w:t xml:space="preserve"> a contractului</w:t>
      </w:r>
    </w:p>
    <w:p w14:paraId="365D323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12.1- (1) Prestatorul se obligă să constituie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în cuantum de </w:t>
      </w:r>
      <w:r w:rsidRPr="000D7F94">
        <w:rPr>
          <w:rFonts w:ascii="Times New Roman" w:eastAsia="Times New Roman" w:hAnsi="Times New Roman" w:cs="Times New Roman"/>
          <w:b/>
        </w:rPr>
        <w:t>2 %</w:t>
      </w:r>
      <w:r w:rsidRPr="000D7F94">
        <w:rPr>
          <w:rFonts w:ascii="Times New Roman" w:eastAsia="Times New Roman" w:hAnsi="Times New Roman" w:cs="Times New Roman"/>
        </w:rPr>
        <w:t xml:space="preserve"> din valoarea fără TVA a contractului, pentru perioada de valabilitate a contractului</w:t>
      </w:r>
      <w:r w:rsidRPr="000D7F94">
        <w:rPr>
          <w:rFonts w:ascii="Times New Roman" w:eastAsia="Times New Roman" w:hAnsi="Times New Roman" w:cs="Times New Roman"/>
          <w:b/>
        </w:rPr>
        <w:t>, in termen de 5 zile lucrătoare de la înregistrarea contractului la achizitor</w:t>
      </w:r>
      <w:r w:rsidRPr="000D7F94">
        <w:rPr>
          <w:rFonts w:ascii="Times New Roman" w:eastAsia="Times New Roman" w:hAnsi="Times New Roman" w:cs="Times New Roman"/>
        </w:rPr>
        <w:t xml:space="preserve">, </w:t>
      </w:r>
    </w:p>
    <w:p w14:paraId="305C056E" w14:textId="327EE986"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       - (2) Garanția de buna execuție se poate constitui prin </w:t>
      </w:r>
      <w:r w:rsidRPr="000D7F94">
        <w:rPr>
          <w:rFonts w:ascii="Times New Roman" w:eastAsia="Times New Roman" w:hAnsi="Times New Roman" w:cs="Times New Roman"/>
          <w:b/>
        </w:rPr>
        <w:t>virament bancar</w:t>
      </w:r>
      <w:r w:rsidRPr="000D7F94">
        <w:rPr>
          <w:rFonts w:ascii="Times New Roman" w:eastAsia="Times New Roman" w:hAnsi="Times New Roman" w:cs="Times New Roman"/>
          <w:b/>
          <w:bCs/>
        </w:rPr>
        <w:t xml:space="preserve">  </w:t>
      </w:r>
      <w:r w:rsidRPr="000D7F94">
        <w:rPr>
          <w:rFonts w:ascii="Times New Roman" w:eastAsia="Times New Roman" w:hAnsi="Times New Roman" w:cs="Times New Roman"/>
          <w:b/>
        </w:rPr>
        <w:t>sau printr-un instrument de garantare</w:t>
      </w:r>
      <w:r w:rsidRPr="000D7F94">
        <w:rPr>
          <w:rFonts w:ascii="Times New Roman" w:eastAsia="Times New Roman" w:hAnsi="Times New Roman" w:cs="Times New Roman"/>
        </w:rPr>
        <w:t xml:space="preserve"> emis de o instituție de credit din România sau din alt stat sau de o societate de asigurări, în condițiile legii,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devine anexă la contract, prevederile art. 36 alin. (3)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(5) din Legea nr. 98/2016 aplicându-se în mod corespunzător, </w:t>
      </w:r>
    </w:p>
    <w:p w14:paraId="55490F3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12.2 - În cazul în care valoarea garanției de bună execuție este mai mică de 5.000 de lei, </w:t>
      </w:r>
      <w:r w:rsidRPr="000D7F94">
        <w:rPr>
          <w:rFonts w:ascii="Times New Roman" w:eastAsia="Times New Roman" w:hAnsi="Times New Roman" w:cs="Times New Roman"/>
          <w:b/>
        </w:rPr>
        <w:t>se accepta constituirea acesteia prin depunerea la casierie a sumei în numerar.</w:t>
      </w:r>
    </w:p>
    <w:p w14:paraId="6ED8E0E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12.3 - Achizitorul are dreptul de a emite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oricând pe parcursul îndeplinirii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publică/contractului subsecvent, în limita prejudiciului creat, în cazul în care prestatorul nu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îndeplineşte</w:t>
      </w:r>
      <w:proofErr w:type="spellEnd"/>
      <w:r w:rsidRPr="000D7F94">
        <w:rPr>
          <w:rFonts w:ascii="Times New Roman" w:eastAsia="Times New Roman" w:hAnsi="Times New Roman" w:cs="Times New Roman"/>
        </w:rPr>
        <w:t xml:space="preserve"> din culpa sa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asumate prin contract.</w:t>
      </w:r>
    </w:p>
    <w:p w14:paraId="11381146"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12.4 - Anterior emiterii unei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achizitorul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w:t>
      </w:r>
      <w:proofErr w:type="spellStart"/>
      <w:r w:rsidRPr="000D7F94">
        <w:rPr>
          <w:rFonts w:ascii="Times New Roman" w:eastAsia="Times New Roman" w:hAnsi="Times New Roman" w:cs="Times New Roman"/>
        </w:rPr>
        <w:t>pretenţia</w:t>
      </w:r>
      <w:proofErr w:type="spellEnd"/>
      <w:r w:rsidRPr="000D7F94">
        <w:rPr>
          <w:rFonts w:ascii="Times New Roman" w:eastAsia="Times New Roman" w:hAnsi="Times New Roman" w:cs="Times New Roman"/>
        </w:rPr>
        <w:t xml:space="preserve"> atât prestatorului,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emitentului instrumentului de garantare (daca este cazul), precizând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care nu au fost respectate, precum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modul de calcul al prejudiciului. </w:t>
      </w:r>
    </w:p>
    <w:p w14:paraId="2EFB75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12.5 - În </w:t>
      </w:r>
      <w:proofErr w:type="spellStart"/>
      <w:r w:rsidRPr="000D7F94">
        <w:rPr>
          <w:rFonts w:ascii="Times New Roman" w:eastAsia="Times New Roman" w:hAnsi="Times New Roman" w:cs="Times New Roman"/>
        </w:rPr>
        <w:t>situaţia</w:t>
      </w:r>
      <w:proofErr w:type="spellEnd"/>
      <w:r w:rsidRPr="000D7F94">
        <w:rPr>
          <w:rFonts w:ascii="Times New Roman" w:eastAsia="Times New Roman" w:hAnsi="Times New Roman" w:cs="Times New Roman"/>
        </w:rPr>
        <w:t xml:space="preserve"> executării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parţial</w:t>
      </w:r>
      <w:proofErr w:type="spellEnd"/>
      <w:r w:rsidRPr="000D7F94">
        <w:rPr>
          <w:rFonts w:ascii="Times New Roman" w:eastAsia="Times New Roman" w:hAnsi="Times New Roman" w:cs="Times New Roman"/>
        </w:rPr>
        <w:t xml:space="preserve"> sau total, prestatorul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reîntregii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în cauză raportat la restul rămas de executat.</w:t>
      </w:r>
    </w:p>
    <w:p w14:paraId="7FE6359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12.6 – Achizitorul se obligă să restituie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în termen de cel mult 14 zile de la efectuarea ultimei facturi.</w:t>
      </w:r>
    </w:p>
    <w:p w14:paraId="3DA1ED0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12.7 -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produselor este distinctă de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w:t>
      </w:r>
    </w:p>
    <w:p w14:paraId="080F921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5864670D" w14:textId="77777777" w:rsidR="00DC5821" w:rsidRDefault="00DC5821" w:rsidP="00DC5821">
      <w:pPr>
        <w:tabs>
          <w:tab w:val="left" w:pos="3261"/>
        </w:tabs>
        <w:spacing w:after="0" w:line="240" w:lineRule="auto"/>
        <w:jc w:val="center"/>
        <w:rPr>
          <w:rFonts w:ascii="Times New Roman" w:eastAsia="Times New Roman" w:hAnsi="Times New Roman" w:cs="Times New Roman"/>
          <w:b/>
          <w:i/>
        </w:rPr>
      </w:pPr>
      <w:proofErr w:type="spellStart"/>
      <w:r w:rsidRPr="000D7F94">
        <w:rPr>
          <w:rFonts w:ascii="Times New Roman" w:eastAsia="Times New Roman" w:hAnsi="Times New Roman" w:cs="Times New Roman"/>
          <w:b/>
          <w:i/>
        </w:rPr>
        <w:t>Atribuţii</w:t>
      </w:r>
      <w:proofErr w:type="spellEnd"/>
      <w:r w:rsidRPr="000D7F94">
        <w:rPr>
          <w:rFonts w:ascii="Times New Roman" w:eastAsia="Times New Roman" w:hAnsi="Times New Roman" w:cs="Times New Roman"/>
          <w:b/>
          <w:i/>
        </w:rPr>
        <w:t xml:space="preserve"> si </w:t>
      </w:r>
      <w:proofErr w:type="spellStart"/>
      <w:r w:rsidRPr="000D7F94">
        <w:rPr>
          <w:rFonts w:ascii="Times New Roman" w:eastAsia="Times New Roman" w:hAnsi="Times New Roman" w:cs="Times New Roman"/>
          <w:b/>
          <w:i/>
        </w:rPr>
        <w:t>responsabilităţi</w:t>
      </w:r>
      <w:proofErr w:type="spellEnd"/>
      <w:r w:rsidRPr="000D7F94">
        <w:rPr>
          <w:rFonts w:ascii="Times New Roman" w:eastAsia="Times New Roman" w:hAnsi="Times New Roman" w:cs="Times New Roman"/>
          <w:b/>
          <w:i/>
        </w:rPr>
        <w:t xml:space="preserve"> ale achizitorului</w:t>
      </w:r>
    </w:p>
    <w:p w14:paraId="1ED250BD"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0570358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13. </w:t>
      </w:r>
      <w:proofErr w:type="spellStart"/>
      <w:r w:rsidRPr="000D7F94">
        <w:rPr>
          <w:rFonts w:ascii="Times New Roman" w:eastAsia="Times New Roman" w:hAnsi="Times New Roman" w:cs="Times New Roman"/>
          <w:b/>
          <w:i/>
        </w:rPr>
        <w:t>Recepţie</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inspecţii</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teste</w:t>
      </w:r>
    </w:p>
    <w:p w14:paraId="3CC2783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13.1 - Achizitorul sau reprezentantul sau are dreptul de a inspecta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/sau testa modul de prestare a serviciilor pentru a stabili conformitatea lor cu prevederile din propunerea tehnica si caietul de sarcini.</w:t>
      </w:r>
    </w:p>
    <w:p w14:paraId="0B8A158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13.2. </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4B69473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13.3 - Prevederile clauzelor 13.1 nu îl vor absolvi pe prestator de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asumării </w:t>
      </w:r>
      <w:proofErr w:type="spellStart"/>
      <w:r w:rsidRPr="000D7F94">
        <w:rPr>
          <w:rFonts w:ascii="Times New Roman" w:eastAsia="Times New Roman" w:hAnsi="Times New Roman" w:cs="Times New Roman"/>
        </w:rPr>
        <w:t>garanţiilor</w:t>
      </w:r>
      <w:proofErr w:type="spellEnd"/>
      <w:r w:rsidRPr="000D7F94">
        <w:rPr>
          <w:rFonts w:ascii="Times New Roman" w:eastAsia="Times New Roman" w:hAnsi="Times New Roman" w:cs="Times New Roman"/>
        </w:rPr>
        <w:t xml:space="preserve"> sau altor </w:t>
      </w:r>
      <w:proofErr w:type="spellStart"/>
      <w:r w:rsidRPr="000D7F94">
        <w:rPr>
          <w:rFonts w:ascii="Times New Roman" w:eastAsia="Times New Roman" w:hAnsi="Times New Roman" w:cs="Times New Roman"/>
        </w:rPr>
        <w:t>obligaţii</w:t>
      </w:r>
      <w:proofErr w:type="spellEnd"/>
      <w:r w:rsidRPr="000D7F94">
        <w:rPr>
          <w:rFonts w:ascii="Times New Roman" w:eastAsia="Times New Roman" w:hAnsi="Times New Roman" w:cs="Times New Roman"/>
        </w:rPr>
        <w:t xml:space="preserve"> prevăzute în contract. </w:t>
      </w:r>
    </w:p>
    <w:p w14:paraId="20DEF5E2"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248BA93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14. Ajustarea </w:t>
      </w:r>
      <w:proofErr w:type="spellStart"/>
      <w:r w:rsidRPr="000D7F94">
        <w:rPr>
          <w:rFonts w:ascii="Times New Roman" w:eastAsia="Times New Roman" w:hAnsi="Times New Roman" w:cs="Times New Roman"/>
          <w:b/>
          <w:i/>
        </w:rPr>
        <w:t>preţului</w:t>
      </w:r>
      <w:proofErr w:type="spellEnd"/>
      <w:r w:rsidRPr="000D7F94">
        <w:rPr>
          <w:rFonts w:ascii="Times New Roman" w:eastAsia="Times New Roman" w:hAnsi="Times New Roman" w:cs="Times New Roman"/>
          <w:b/>
          <w:i/>
        </w:rPr>
        <w:t xml:space="preserve"> contractului</w:t>
      </w:r>
    </w:p>
    <w:p w14:paraId="1CE72262" w14:textId="77777777" w:rsidR="00DC5821" w:rsidRPr="000D7F94" w:rsidRDefault="00DC5821" w:rsidP="00DC5821">
      <w:pPr>
        <w:tabs>
          <w:tab w:val="left" w:pos="3261"/>
        </w:tabs>
        <w:spacing w:after="0" w:line="240" w:lineRule="auto"/>
        <w:ind w:left="-142" w:right="-2"/>
        <w:jc w:val="both"/>
        <w:rPr>
          <w:rFonts w:ascii="Times New Roman" w:eastAsia="Times New Roman" w:hAnsi="Times New Roman" w:cs="Times New Roman"/>
        </w:rPr>
      </w:pPr>
      <w:r w:rsidRPr="000D7F94">
        <w:rPr>
          <w:rFonts w:ascii="Times New Roman" w:eastAsia="Times New Roman" w:hAnsi="Times New Roman" w:cs="Times New Roman"/>
        </w:rPr>
        <w:t>14.1 - Pentru serviciile prestate/produsele livrate, plățile datorate de achizitor prestatorului sunt cele declarate în propunerea financiară, anexă la contract.</w:t>
      </w:r>
    </w:p>
    <w:p w14:paraId="6A1ED20E" w14:textId="77777777" w:rsidR="00DC5821" w:rsidRPr="000D7F94" w:rsidRDefault="00DC5821" w:rsidP="00DC5821">
      <w:pPr>
        <w:widowControl w:val="0"/>
        <w:autoSpaceDE w:val="0"/>
        <w:autoSpaceDN w:val="0"/>
        <w:adjustRightInd w:val="0"/>
        <w:spacing w:after="0" w:line="240" w:lineRule="auto"/>
        <w:ind w:left="-142"/>
        <w:jc w:val="both"/>
        <w:rPr>
          <w:rFonts w:ascii="Times New Roman" w:eastAsia="Times New Roman" w:hAnsi="Times New Roman" w:cs="Times New Roman"/>
          <w:bCs/>
          <w:iCs/>
        </w:rPr>
      </w:pPr>
      <w:r w:rsidRPr="000D7F94">
        <w:rPr>
          <w:rFonts w:ascii="Times New Roman" w:eastAsia="Times New Roman" w:hAnsi="Times New Roman" w:cs="Times New Roman"/>
        </w:rPr>
        <w:t xml:space="preserve">14.2 </w:t>
      </w:r>
      <w:r w:rsidRPr="008150F1">
        <w:rPr>
          <w:rFonts w:ascii="Times New Roman" w:eastAsia="Times New Roman" w:hAnsi="Times New Roman" w:cs="Times New Roman"/>
          <w:noProof/>
          <w:lang w:val="es-ES"/>
        </w:rPr>
        <w:t xml:space="preserve"> – Modul de ajustare al pretului </w:t>
      </w:r>
      <w:r w:rsidRPr="000D7F94">
        <w:rPr>
          <w:rFonts w:ascii="Times New Roman" w:eastAsia="Times New Roman" w:hAnsi="Times New Roman" w:cs="Times New Roman"/>
        </w:rPr>
        <w:t>se face in conformitate cu:</w:t>
      </w:r>
    </w:p>
    <w:p w14:paraId="3B6D55B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bookmarkStart w:id="1" w:name="_Hlk100754736"/>
      <w:r w:rsidRPr="000D7F94">
        <w:rPr>
          <w:rFonts w:ascii="Times New Roman" w:eastAsia="Times New Roman" w:hAnsi="Times New Roman" w:cs="Times New Roman"/>
          <w:bCs/>
          <w:iCs/>
        </w:rPr>
        <w:lastRenderedPageBreak/>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6C7E96F6"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Instrucțiunea nr. 1/2021 privind modificarea contractului de achiziție publica/ contractului de achiziție sectoriala/ acordului – cadru;</w:t>
      </w:r>
    </w:p>
    <w:p w14:paraId="4F7245C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Actualizarea prețului contractului se poate face doar în situațiile prevăzute la art. 164 din HG nr. 395/2016 pentru aprobarea Normelor metodologice de aplicare a prevederilor referitoare la atribuirea contractului de achiziție publică/acordului-cadru din Legea nr. 98/2016 privind achizițiile publice</w:t>
      </w:r>
    </w:p>
    <w:p w14:paraId="6DEB4758"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Pe parcursul îndeplinirii acordului cadru/contractului,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poate fi ajustat în următoarele </w:t>
      </w:r>
      <w:proofErr w:type="spellStart"/>
      <w:r w:rsidRPr="000D7F94">
        <w:rPr>
          <w:rFonts w:ascii="Times New Roman" w:eastAsia="Times New Roman" w:hAnsi="Times New Roman" w:cs="Times New Roman"/>
          <w:bCs/>
          <w:iCs/>
        </w:rPr>
        <w:t>situaţii</w:t>
      </w:r>
      <w:proofErr w:type="spellEnd"/>
      <w:r w:rsidRPr="000D7F94">
        <w:rPr>
          <w:rFonts w:ascii="Times New Roman" w:eastAsia="Times New Roman" w:hAnsi="Times New Roman" w:cs="Times New Roman"/>
          <w:bCs/>
          <w:iCs/>
        </w:rPr>
        <w:t>:</w:t>
      </w:r>
    </w:p>
    <w:p w14:paraId="761CDE5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 au avut loc modificări legislative, modificări ale normelor tehnice sau au fost emise de către </w:t>
      </w:r>
      <w:proofErr w:type="spellStart"/>
      <w:r w:rsidRPr="000D7F94">
        <w:rPr>
          <w:rFonts w:ascii="Times New Roman" w:eastAsia="Times New Roman" w:hAnsi="Times New Roman" w:cs="Times New Roman"/>
          <w:bCs/>
          <w:iCs/>
        </w:rPr>
        <w:t>autorităţile</w:t>
      </w:r>
      <w:proofErr w:type="spellEnd"/>
      <w:r w:rsidRPr="000D7F94">
        <w:rPr>
          <w:rFonts w:ascii="Times New Roman" w:eastAsia="Times New Roman" w:hAnsi="Times New Roman" w:cs="Times New Roman"/>
          <w:bCs/>
          <w:iCs/>
        </w:rPr>
        <w:t xml:space="preserve"> locale acte administrative care au ca obiect instituirea, modificarea sau </w:t>
      </w:r>
      <w:proofErr w:type="spellStart"/>
      <w:r w:rsidRPr="000D7F94">
        <w:rPr>
          <w:rFonts w:ascii="Times New Roman" w:eastAsia="Times New Roman" w:hAnsi="Times New Roman" w:cs="Times New Roman"/>
          <w:bCs/>
          <w:iCs/>
        </w:rPr>
        <w:t>renunţarea</w:t>
      </w:r>
      <w:proofErr w:type="spellEnd"/>
      <w:r w:rsidRPr="000D7F94">
        <w:rPr>
          <w:rFonts w:ascii="Times New Roman" w:eastAsia="Times New Roman" w:hAnsi="Times New Roman" w:cs="Times New Roman"/>
          <w:bCs/>
          <w:iCs/>
        </w:rPr>
        <w:t xml:space="preserve"> la anumite taxe/impozite locale,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4C89EA9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b) pe </w:t>
      </w:r>
      <w:proofErr w:type="spellStart"/>
      <w:r w:rsidRPr="000D7F94">
        <w:rPr>
          <w:rFonts w:ascii="Times New Roman" w:eastAsia="Times New Roman" w:hAnsi="Times New Roman" w:cs="Times New Roman"/>
          <w:bCs/>
          <w:iCs/>
        </w:rPr>
        <w:t>piaţă</w:t>
      </w:r>
      <w:proofErr w:type="spellEnd"/>
      <w:r w:rsidRPr="000D7F94">
        <w:rPr>
          <w:rFonts w:ascii="Times New Roman" w:eastAsia="Times New Roman" w:hAnsi="Times New Roman" w:cs="Times New Roman"/>
          <w:bCs/>
          <w:iCs/>
        </w:rPr>
        <w:t xml:space="preserve"> au apărut anumite </w:t>
      </w:r>
      <w:proofErr w:type="spellStart"/>
      <w:r w:rsidRPr="000D7F94">
        <w:rPr>
          <w:rFonts w:ascii="Times New Roman" w:eastAsia="Times New Roman" w:hAnsi="Times New Roman" w:cs="Times New Roman"/>
          <w:bCs/>
          <w:iCs/>
        </w:rPr>
        <w:t>condiţii</w:t>
      </w:r>
      <w:proofErr w:type="spellEnd"/>
      <w:r w:rsidRPr="000D7F94">
        <w:rPr>
          <w:rFonts w:ascii="Times New Roman" w:eastAsia="Times New Roman" w:hAnsi="Times New Roman" w:cs="Times New Roman"/>
          <w:bCs/>
          <w:iCs/>
        </w:rPr>
        <w:t xml:space="preserve">, în urma cărora s-a constatat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indicilor de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pentru elemente constitutive ale ofertei,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61F9BE5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 se ajustează utilizând </w:t>
      </w:r>
      <w:proofErr w:type="spellStart"/>
      <w:r w:rsidRPr="000D7F94">
        <w:rPr>
          <w:rFonts w:ascii="Times New Roman" w:eastAsia="Times New Roman" w:hAnsi="Times New Roman" w:cs="Times New Roman"/>
          <w:bCs/>
          <w:iCs/>
        </w:rPr>
        <w:t>urmatoarea</w:t>
      </w:r>
      <w:proofErr w:type="spellEnd"/>
      <w:r w:rsidRPr="000D7F94">
        <w:rPr>
          <w:rFonts w:ascii="Times New Roman" w:eastAsia="Times New Roman" w:hAnsi="Times New Roman" w:cs="Times New Roman"/>
          <w:bCs/>
          <w:iCs/>
        </w:rPr>
        <w:t xml:space="preserve"> formulă:</w:t>
      </w:r>
    </w:p>
    <w:p w14:paraId="4507990C"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Pi x IPC/100, în care:</w:t>
      </w:r>
    </w:p>
    <w:p w14:paraId="4F8736D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Pa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actualizat</w:t>
      </w:r>
    </w:p>
    <w:p w14:paraId="11502CB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Pi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iniţial</w:t>
      </w:r>
      <w:proofErr w:type="spellEnd"/>
    </w:p>
    <w:p w14:paraId="4BCFB14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IPC = indicele prețurilor de consum pentru produse comunicat de Institutul National de Statistică, publicat pe site-ul www.insse.ro.</w:t>
      </w:r>
    </w:p>
    <w:p w14:paraId="79D00FD5"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w:t>
      </w:r>
      <w:proofErr w:type="spellStart"/>
      <w:r w:rsidRPr="000D7F94">
        <w:rPr>
          <w:rFonts w:ascii="Times New Roman" w:eastAsia="Times New Roman" w:hAnsi="Times New Roman" w:cs="Times New Roman"/>
          <w:bCs/>
          <w:iCs/>
        </w:rPr>
        <w:t>preţului</w:t>
      </w:r>
      <w:proofErr w:type="spellEnd"/>
      <w:r w:rsidRPr="000D7F94">
        <w:rPr>
          <w:rFonts w:ascii="Times New Roman" w:eastAsia="Times New Roman" w:hAnsi="Times New Roman" w:cs="Times New Roman"/>
          <w:bCs/>
          <w:iCs/>
        </w:rPr>
        <w:t xml:space="preserve"> se va face la cererea </w:t>
      </w:r>
      <w:proofErr w:type="spellStart"/>
      <w:r w:rsidRPr="000D7F94">
        <w:rPr>
          <w:rFonts w:ascii="Times New Roman" w:eastAsia="Times New Roman" w:hAnsi="Times New Roman" w:cs="Times New Roman"/>
          <w:bCs/>
          <w:iCs/>
        </w:rPr>
        <w:t>părţii</w:t>
      </w:r>
      <w:proofErr w:type="spellEnd"/>
      <w:r w:rsidRPr="000D7F94">
        <w:rPr>
          <w:rFonts w:ascii="Times New Roman" w:eastAsia="Times New Roman" w:hAnsi="Times New Roman" w:cs="Times New Roman"/>
          <w:bCs/>
          <w:iCs/>
        </w:rPr>
        <w:t xml:space="preserve"> interesate </w:t>
      </w:r>
      <w:proofErr w:type="spellStart"/>
      <w:r w:rsidRPr="000D7F94">
        <w:rPr>
          <w:rFonts w:ascii="Times New Roman" w:eastAsia="Times New Roman" w:hAnsi="Times New Roman" w:cs="Times New Roman"/>
          <w:bCs/>
          <w:iCs/>
        </w:rPr>
        <w:t>şi</w:t>
      </w:r>
      <w:proofErr w:type="spellEnd"/>
      <w:r w:rsidRPr="000D7F94">
        <w:rPr>
          <w:rFonts w:ascii="Times New Roman" w:eastAsia="Times New Roman" w:hAnsi="Times New Roman" w:cs="Times New Roman"/>
          <w:bCs/>
          <w:iCs/>
        </w:rPr>
        <w:t xml:space="preserve"> presupune posibilitatea </w:t>
      </w:r>
      <w:proofErr w:type="spellStart"/>
      <w:r w:rsidRPr="000D7F94">
        <w:rPr>
          <w:rFonts w:ascii="Times New Roman" w:eastAsia="Times New Roman" w:hAnsi="Times New Roman" w:cs="Times New Roman"/>
          <w:bCs/>
          <w:iCs/>
        </w:rPr>
        <w:t>atat</w:t>
      </w:r>
      <w:proofErr w:type="spellEnd"/>
      <w:r w:rsidRPr="000D7F94">
        <w:rPr>
          <w:rFonts w:ascii="Times New Roman" w:eastAsia="Times New Roman" w:hAnsi="Times New Roman" w:cs="Times New Roman"/>
          <w:bCs/>
          <w:iCs/>
        </w:rPr>
        <w:t xml:space="preserve"> a </w:t>
      </w:r>
      <w:proofErr w:type="spellStart"/>
      <w:r w:rsidRPr="000D7F94">
        <w:rPr>
          <w:rFonts w:ascii="Times New Roman" w:eastAsia="Times New Roman" w:hAnsi="Times New Roman" w:cs="Times New Roman"/>
          <w:bCs/>
          <w:iCs/>
        </w:rPr>
        <w:t>creşterii</w:t>
      </w:r>
      <w:proofErr w:type="spellEnd"/>
      <w:r w:rsidRPr="000D7F94">
        <w:rPr>
          <w:rFonts w:ascii="Times New Roman" w:eastAsia="Times New Roman" w:hAnsi="Times New Roman" w:cs="Times New Roman"/>
          <w:bCs/>
          <w:iCs/>
        </w:rPr>
        <w:t xml:space="preserve">, cat si a </w:t>
      </w:r>
      <w:proofErr w:type="spellStart"/>
      <w:r w:rsidRPr="000D7F94">
        <w:rPr>
          <w:rFonts w:ascii="Times New Roman" w:eastAsia="Times New Roman" w:hAnsi="Times New Roman" w:cs="Times New Roman"/>
          <w:bCs/>
          <w:iCs/>
        </w:rPr>
        <w:t>diminuarii</w:t>
      </w:r>
      <w:proofErr w:type="spellEnd"/>
      <w:r w:rsidRPr="000D7F94">
        <w:rPr>
          <w:rFonts w:ascii="Times New Roman" w:eastAsia="Times New Roman" w:hAnsi="Times New Roman" w:cs="Times New Roman"/>
          <w:bCs/>
          <w:iCs/>
        </w:rPr>
        <w:t xml:space="preserve">, conform formulei stabilite. Se va prezenta de </w:t>
      </w:r>
      <w:proofErr w:type="spellStart"/>
      <w:r w:rsidRPr="000D7F94">
        <w:rPr>
          <w:rFonts w:ascii="Times New Roman" w:eastAsia="Times New Roman" w:hAnsi="Times New Roman" w:cs="Times New Roman"/>
          <w:bCs/>
          <w:iCs/>
        </w:rPr>
        <w:t>catre</w:t>
      </w:r>
      <w:proofErr w:type="spellEnd"/>
      <w:r w:rsidRPr="000D7F94">
        <w:rPr>
          <w:rFonts w:ascii="Times New Roman" w:eastAsia="Times New Roman" w:hAnsi="Times New Roman" w:cs="Times New Roman"/>
          <w:bCs/>
          <w:iCs/>
        </w:rPr>
        <w:t xml:space="preserve"> furnizor </w:t>
      </w:r>
      <w:proofErr w:type="spellStart"/>
      <w:r w:rsidRPr="000D7F94">
        <w:rPr>
          <w:rFonts w:ascii="Times New Roman" w:eastAsia="Times New Roman" w:hAnsi="Times New Roman" w:cs="Times New Roman"/>
          <w:bCs/>
          <w:iCs/>
        </w:rPr>
        <w:t>calculatia</w:t>
      </w:r>
      <w:proofErr w:type="spellEnd"/>
      <w:r w:rsidRPr="000D7F94">
        <w:rPr>
          <w:rFonts w:ascii="Times New Roman" w:eastAsia="Times New Roman" w:hAnsi="Times New Roman" w:cs="Times New Roman"/>
          <w:bCs/>
          <w:iCs/>
        </w:rPr>
        <w:t xml:space="preserve"> de </w:t>
      </w:r>
      <w:proofErr w:type="spellStart"/>
      <w:r w:rsidRPr="000D7F94">
        <w:rPr>
          <w:rFonts w:ascii="Times New Roman" w:eastAsia="Times New Roman" w:hAnsi="Times New Roman" w:cs="Times New Roman"/>
          <w:bCs/>
          <w:iCs/>
        </w:rPr>
        <w:t>pret</w:t>
      </w:r>
      <w:proofErr w:type="spellEnd"/>
      <w:r w:rsidRPr="000D7F94">
        <w:rPr>
          <w:rFonts w:ascii="Times New Roman" w:eastAsia="Times New Roman" w:hAnsi="Times New Roman" w:cs="Times New Roman"/>
          <w:bCs/>
          <w:iCs/>
        </w:rPr>
        <w:t xml:space="preserve"> care sa justifice solicitarea </w:t>
      </w:r>
      <w:proofErr w:type="spellStart"/>
      <w:r w:rsidRPr="000D7F94">
        <w:rPr>
          <w:rFonts w:ascii="Times New Roman" w:eastAsia="Times New Roman" w:hAnsi="Times New Roman" w:cs="Times New Roman"/>
          <w:bCs/>
          <w:iCs/>
        </w:rPr>
        <w:t>reactualizarii</w:t>
      </w:r>
      <w:proofErr w:type="spellEnd"/>
      <w:r w:rsidRPr="000D7F94">
        <w:rPr>
          <w:rFonts w:ascii="Times New Roman" w:eastAsia="Times New Roman" w:hAnsi="Times New Roman" w:cs="Times New Roman"/>
          <w:bCs/>
          <w:iCs/>
        </w:rPr>
        <w:t xml:space="preserve"> acestuia.</w:t>
      </w:r>
    </w:p>
    <w:p w14:paraId="3DFC5CEF"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prețului se va face prin înscrisuri semnate de către ambele </w:t>
      </w:r>
      <w:proofErr w:type="spellStart"/>
      <w:r w:rsidRPr="000D7F94">
        <w:rPr>
          <w:rFonts w:ascii="Times New Roman" w:eastAsia="Times New Roman" w:hAnsi="Times New Roman" w:cs="Times New Roman"/>
          <w:bCs/>
          <w:iCs/>
        </w:rPr>
        <w:t>părţi</w:t>
      </w:r>
      <w:proofErr w:type="spellEnd"/>
      <w:r w:rsidRPr="000D7F94">
        <w:rPr>
          <w:rFonts w:ascii="Times New Roman" w:eastAsia="Times New Roman" w:hAnsi="Times New Roman" w:cs="Times New Roman"/>
          <w:bCs/>
          <w:iCs/>
        </w:rPr>
        <w:t>.</w:t>
      </w:r>
    </w:p>
    <w:p w14:paraId="15860EB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ramane</w:t>
      </w:r>
      <w:proofErr w:type="spellEnd"/>
      <w:r w:rsidRPr="000D7F94">
        <w:rPr>
          <w:rFonts w:ascii="Times New Roman" w:eastAsia="Times New Roman" w:hAnsi="Times New Roman" w:cs="Times New Roman"/>
          <w:bCs/>
          <w:iCs/>
        </w:rPr>
        <w:t xml:space="preserve"> obligatoriu in lei, pe toata durata de </w:t>
      </w:r>
      <w:proofErr w:type="spellStart"/>
      <w:r w:rsidRPr="000D7F94">
        <w:rPr>
          <w:rFonts w:ascii="Times New Roman" w:eastAsia="Times New Roman" w:hAnsi="Times New Roman" w:cs="Times New Roman"/>
          <w:bCs/>
          <w:iCs/>
        </w:rPr>
        <w:t>indeplinire</w:t>
      </w:r>
      <w:proofErr w:type="spellEnd"/>
      <w:r w:rsidRPr="000D7F94">
        <w:rPr>
          <w:rFonts w:ascii="Times New Roman" w:eastAsia="Times New Roman" w:hAnsi="Times New Roman" w:cs="Times New Roman"/>
          <w:bCs/>
          <w:iCs/>
        </w:rPr>
        <w:t xml:space="preserve"> a contractului.</w:t>
      </w:r>
    </w:p>
    <w:p w14:paraId="52EF9723" w14:textId="77777777" w:rsidR="00DC5821" w:rsidRPr="000D7F94" w:rsidRDefault="00DC5821" w:rsidP="00DC5821">
      <w:pPr>
        <w:spacing w:after="0" w:line="240" w:lineRule="auto"/>
        <w:rPr>
          <w:rFonts w:ascii="Times New Roman" w:eastAsia="Times New Roman" w:hAnsi="Times New Roman" w:cs="Times New Roman"/>
          <w:b/>
          <w:i/>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trebuie sa </w:t>
      </w:r>
      <w:proofErr w:type="spellStart"/>
      <w:r w:rsidRPr="000D7F94">
        <w:rPr>
          <w:rFonts w:ascii="Times New Roman" w:eastAsia="Times New Roman" w:hAnsi="Times New Roman" w:cs="Times New Roman"/>
          <w:bCs/>
          <w:iCs/>
        </w:rPr>
        <w:t>includa</w:t>
      </w:r>
      <w:proofErr w:type="spellEnd"/>
      <w:r w:rsidRPr="000D7F94">
        <w:rPr>
          <w:rFonts w:ascii="Times New Roman" w:eastAsia="Times New Roman" w:hAnsi="Times New Roman" w:cs="Times New Roman"/>
          <w:bCs/>
          <w:iCs/>
        </w:rPr>
        <w:t xml:space="preserve"> costul  produselor, transportul si livrarea acestora in </w:t>
      </w:r>
      <w:proofErr w:type="spellStart"/>
      <w:r w:rsidRPr="000D7F94">
        <w:rPr>
          <w:rFonts w:ascii="Times New Roman" w:eastAsia="Times New Roman" w:hAnsi="Times New Roman" w:cs="Times New Roman"/>
          <w:bCs/>
          <w:iCs/>
        </w:rPr>
        <w:t>locatiuile</w:t>
      </w:r>
      <w:proofErr w:type="spellEnd"/>
      <w:r w:rsidRPr="000D7F94">
        <w:rPr>
          <w:rFonts w:ascii="Times New Roman" w:eastAsia="Times New Roman" w:hAnsi="Times New Roman" w:cs="Times New Roman"/>
          <w:bCs/>
          <w:iCs/>
        </w:rPr>
        <w:t xml:space="preserve"> DGASPC sector 2. Preturile vor fi exprimate in lei si oferta va cuprinde </w:t>
      </w:r>
      <w:proofErr w:type="spellStart"/>
      <w:r w:rsidRPr="000D7F94">
        <w:rPr>
          <w:rFonts w:ascii="Times New Roman" w:eastAsia="Times New Roman" w:hAnsi="Times New Roman" w:cs="Times New Roman"/>
          <w:bCs/>
          <w:iCs/>
        </w:rPr>
        <w:t>intreaga</w:t>
      </w:r>
      <w:proofErr w:type="spellEnd"/>
      <w:r w:rsidRPr="000D7F94">
        <w:rPr>
          <w:rFonts w:ascii="Times New Roman" w:eastAsia="Times New Roman" w:hAnsi="Times New Roman" w:cs="Times New Roman"/>
          <w:bCs/>
          <w:iCs/>
        </w:rPr>
        <w:t xml:space="preserve"> lista de servicii/ produse din caietul de sarcini</w:t>
      </w:r>
      <w:r w:rsidRPr="000D7F94">
        <w:rPr>
          <w:rFonts w:ascii="Times New Roman" w:eastAsia="Times New Roman" w:hAnsi="Times New Roman" w:cs="Times New Roman"/>
          <w:b/>
          <w:i/>
        </w:rPr>
        <w:t xml:space="preserve"> </w:t>
      </w:r>
    </w:p>
    <w:bookmarkEnd w:id="1"/>
    <w:p w14:paraId="4C8601F1" w14:textId="77777777" w:rsidR="00DC5821" w:rsidRPr="000D7F94" w:rsidRDefault="00DC5821" w:rsidP="00DC5821">
      <w:pPr>
        <w:spacing w:after="0" w:line="240" w:lineRule="auto"/>
        <w:rPr>
          <w:rFonts w:ascii="Times New Roman" w:eastAsia="Times New Roman" w:hAnsi="Times New Roman" w:cs="Times New Roman"/>
          <w:b/>
          <w:i/>
        </w:rPr>
      </w:pPr>
    </w:p>
    <w:p w14:paraId="4C05476D"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
          <w:i/>
        </w:rPr>
        <w:t>Clauze modificatoare  ale contractului si dispoziții conexe</w:t>
      </w:r>
    </w:p>
    <w:p w14:paraId="01920861" w14:textId="77777777" w:rsidR="00DC5821" w:rsidRPr="000D7F94" w:rsidRDefault="00DC5821" w:rsidP="00DC5821">
      <w:pPr>
        <w:spacing w:after="0" w:line="240" w:lineRule="auto"/>
        <w:jc w:val="both"/>
        <w:rPr>
          <w:rFonts w:ascii="Times New Roman" w:eastAsia="Times New Roman" w:hAnsi="Times New Roman" w:cs="Times New Roman"/>
          <w:b/>
          <w:i/>
        </w:rPr>
      </w:pPr>
      <w:bookmarkStart w:id="2" w:name="_Hlk530735567"/>
      <w:r w:rsidRPr="000D7F94">
        <w:rPr>
          <w:rFonts w:ascii="Times New Roman" w:eastAsia="Times New Roman" w:hAnsi="Times New Roman" w:cs="Times New Roman"/>
          <w:b/>
        </w:rPr>
        <w:t xml:space="preserve">15. </w:t>
      </w:r>
      <w:r w:rsidRPr="000D7F94">
        <w:rPr>
          <w:rFonts w:ascii="Times New Roman" w:eastAsia="Times New Roman" w:hAnsi="Times New Roman" w:cs="Times New Roman"/>
          <w:b/>
          <w:i/>
        </w:rPr>
        <w:t>Modificarea contractului:</w:t>
      </w:r>
    </w:p>
    <w:p w14:paraId="5A58144E"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15.1 - Orice modificare a contractului are efect doar dacă se realizează cu respectarea Legii, în scris și se semnează de sau în numele ambelor părți. </w:t>
      </w:r>
      <w:r w:rsidRPr="000D7F94">
        <w:rPr>
          <w:rFonts w:ascii="Times New Roman" w:eastAsia="Times New Roman" w:hAnsi="Times New Roman" w:cs="Times New Roman"/>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0D7F94">
        <w:rPr>
          <w:rFonts w:ascii="Times New Roman" w:eastAsia="Times New Roman" w:hAnsi="Times New Roman" w:cs="Times New Roman"/>
          <w:u w:val="single"/>
        </w:rPr>
        <w:t>subcapitolul 23</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shd w:val="clear" w:color="auto" w:fill="FFFFFF"/>
        </w:rPr>
        <w:t>din prezentul contract</w:t>
      </w:r>
      <w:r w:rsidRPr="000D7F94">
        <w:rPr>
          <w:rFonts w:ascii="Times New Roman" w:eastAsia="Times New Roman" w:hAnsi="Times New Roman" w:cs="Times New Roman"/>
        </w:rPr>
        <w:t>.</w:t>
      </w:r>
    </w:p>
    <w:p w14:paraId="000FCE7B"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0D7F94">
        <w:rPr>
          <w:rFonts w:ascii="Times New Roman" w:eastAsia="Times New Roman" w:hAnsi="Times New Roman" w:cs="Times New Roman"/>
          <w:bCs/>
          <w:u w:val="single"/>
        </w:rPr>
        <w:t>art. 221-222 din Legea nr. 98/2016</w:t>
      </w:r>
      <w:r w:rsidRPr="000D7F94">
        <w:rPr>
          <w:rFonts w:ascii="Times New Roman" w:eastAsia="Times New Roman" w:hAnsi="Times New Roman" w:cs="Times New Roman"/>
          <w:bCs/>
        </w:rPr>
        <w:t xml:space="preserve">, coroborate cu prevederile referitoare la modificări contractuale din </w:t>
      </w:r>
      <w:r w:rsidRPr="000D7F94">
        <w:rPr>
          <w:rFonts w:ascii="Times New Roman" w:eastAsia="Times New Roman" w:hAnsi="Times New Roman" w:cs="Times New Roman"/>
          <w:bCs/>
          <w:u w:val="single"/>
        </w:rPr>
        <w:t xml:space="preserve">HG nr. 395/2016 </w:t>
      </w:r>
      <w:r w:rsidRPr="000D7F94">
        <w:rPr>
          <w:rFonts w:ascii="Times New Roman" w:eastAsia="Times New Roman" w:hAnsi="Times New Roman" w:cs="Times New Roman"/>
          <w:bCs/>
        </w:rPr>
        <w:t>(</w:t>
      </w:r>
      <w:r w:rsidRPr="000D7F94">
        <w:rPr>
          <w:rFonts w:ascii="Times New Roman" w:eastAsia="Times New Roman" w:hAnsi="Times New Roman" w:cs="Times New Roman"/>
          <w:bCs/>
          <w:u w:val="single"/>
        </w:rPr>
        <w:t>art. 164 și 165</w:t>
      </w:r>
      <w:r w:rsidRPr="000D7F94">
        <w:rPr>
          <w:rFonts w:ascii="Times New Roman" w:eastAsia="Times New Roman" w:hAnsi="Times New Roman" w:cs="Times New Roman"/>
          <w:bCs/>
        </w:rPr>
        <w:t>).</w:t>
      </w:r>
    </w:p>
    <w:p w14:paraId="7970F0F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15.3 - Modificările nesubstanțiale, astfel cum sunt prevăzute în Lege si stabilite în cadrul contractului sunt singurele modificări ale contractului care pot fi făcute fără organizarea unei noi proceduri de atribuire.</w:t>
      </w:r>
    </w:p>
    <w:p w14:paraId="7CD91AFB"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20.4 - În cazul în care, în prezentul contract, nu sunt stabilite modificările nesubstanțiale, se aplică prevederile </w:t>
      </w:r>
    </w:p>
    <w:p w14:paraId="2FED025A"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Legii.</w:t>
      </w:r>
    </w:p>
    <w:p w14:paraId="327FF13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15.5 - M</w:t>
      </w:r>
      <w:r w:rsidRPr="000D7F94">
        <w:rPr>
          <w:rFonts w:ascii="Times New Roman" w:eastAsia="Times New Roman" w:hAnsi="Times New Roman" w:cs="Times New Roman"/>
        </w:rPr>
        <w:t xml:space="preserve">odificările contractului, astfel cum sunt stabilite in prezentul contract, </w:t>
      </w:r>
      <w:r w:rsidRPr="000D7F94">
        <w:rPr>
          <w:rFonts w:ascii="Times New Roman" w:eastAsia="Times New Roman" w:hAnsi="Times New Roman" w:cs="Times New Roman"/>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0D7F94">
        <w:rPr>
          <w:rFonts w:ascii="Times New Roman" w:eastAsia="Times New Roman" w:hAnsi="Times New Roman" w:cs="Times New Roman"/>
        </w:rPr>
        <w:t xml:space="preserve">selecția altui ofertant decât contractantul, astfel cum a fost selectat, sau ar fi putut fi acceptată altă ofertă decât cea a contractantului sau ar fi putut fi atrași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alți participanți la procedura de atribuire</w:t>
      </w:r>
      <w:r w:rsidRPr="000D7F94">
        <w:rPr>
          <w:rFonts w:ascii="Times New Roman" w:eastAsia="Times New Roman" w:hAnsi="Times New Roman" w:cs="Times New Roman"/>
          <w:bCs/>
        </w:rPr>
        <w:t>.</w:t>
      </w:r>
    </w:p>
    <w:p w14:paraId="71559F7F"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shd w:val="clear" w:color="auto" w:fill="FFFFFF"/>
        </w:rPr>
      </w:pPr>
      <w:r w:rsidRPr="000D7F94">
        <w:rPr>
          <w:rFonts w:ascii="Times New Roman" w:eastAsia="Times New Roman" w:hAnsi="Times New Roman" w:cs="Times New Roman"/>
          <w:shd w:val="clear" w:color="auto" w:fill="FFFFFF"/>
        </w:rPr>
        <w:t xml:space="preserve">15.6 - Prin prezentul contract </w:t>
      </w:r>
      <w:r w:rsidRPr="000D7F94">
        <w:rPr>
          <w:rFonts w:ascii="Times New Roman" w:eastAsia="Times New Roman" w:hAnsi="Times New Roman" w:cs="Times New Roman"/>
          <w:bCs/>
          <w:shd w:val="clear" w:color="auto" w:fill="FFFFFF"/>
        </w:rPr>
        <w:t>nu pot fi efectuate modificări substanțiale.</w:t>
      </w:r>
    </w:p>
    <w:p w14:paraId="5FAB7694" w14:textId="77777777" w:rsidR="008357D1" w:rsidRDefault="008357D1" w:rsidP="00DC5821">
      <w:pPr>
        <w:spacing w:after="0" w:line="240" w:lineRule="auto"/>
        <w:jc w:val="both"/>
        <w:rPr>
          <w:rFonts w:ascii="Times New Roman" w:eastAsia="Times New Roman" w:hAnsi="Times New Roman" w:cs="Times New Roman"/>
          <w:bCs/>
        </w:rPr>
      </w:pPr>
    </w:p>
    <w:p w14:paraId="04C80D04" w14:textId="77777777" w:rsidR="009F1717" w:rsidRDefault="009F1717" w:rsidP="00DC5821">
      <w:pPr>
        <w:spacing w:after="0" w:line="240" w:lineRule="auto"/>
        <w:jc w:val="both"/>
        <w:rPr>
          <w:rFonts w:ascii="Times New Roman" w:eastAsia="Times New Roman" w:hAnsi="Times New Roman" w:cs="Times New Roman"/>
          <w:bCs/>
        </w:rPr>
      </w:pPr>
    </w:p>
    <w:p w14:paraId="0B7FE997" w14:textId="77777777" w:rsidR="009F1717" w:rsidRDefault="009F1717" w:rsidP="00DC5821">
      <w:pPr>
        <w:spacing w:after="0" w:line="240" w:lineRule="auto"/>
        <w:jc w:val="both"/>
        <w:rPr>
          <w:rFonts w:ascii="Times New Roman" w:eastAsia="Times New Roman" w:hAnsi="Times New Roman" w:cs="Times New Roman"/>
          <w:bCs/>
        </w:rPr>
      </w:pPr>
    </w:p>
    <w:p w14:paraId="00AC5CA5" w14:textId="77777777" w:rsidR="009F1717" w:rsidRPr="000D7F94" w:rsidRDefault="009F1717" w:rsidP="00DC5821">
      <w:pPr>
        <w:spacing w:after="0" w:line="240" w:lineRule="auto"/>
        <w:jc w:val="both"/>
        <w:rPr>
          <w:rFonts w:ascii="Times New Roman" w:eastAsia="Times New Roman" w:hAnsi="Times New Roman" w:cs="Times New Roman"/>
          <w:bCs/>
        </w:rPr>
      </w:pPr>
    </w:p>
    <w:p w14:paraId="09E8A199" w14:textId="77777777" w:rsidR="00DC5821" w:rsidRPr="000D7F94" w:rsidRDefault="00DC5821" w:rsidP="00DC5821">
      <w:pPr>
        <w:spacing w:after="0" w:line="240" w:lineRule="auto"/>
        <w:jc w:val="both"/>
        <w:rPr>
          <w:rFonts w:ascii="Times New Roman" w:eastAsia="Times New Roman" w:hAnsi="Times New Roman" w:cs="Times New Roman"/>
          <w:b/>
          <w:i/>
          <w:iCs/>
        </w:rPr>
      </w:pPr>
      <w:r w:rsidRPr="000D7F94">
        <w:rPr>
          <w:rFonts w:ascii="Times New Roman" w:eastAsia="Times New Roman" w:hAnsi="Times New Roman" w:cs="Times New Roman"/>
          <w:bCs/>
        </w:rPr>
        <w:lastRenderedPageBreak/>
        <w:t xml:space="preserve">16. </w:t>
      </w:r>
      <w:r w:rsidRPr="000D7F94">
        <w:rPr>
          <w:rFonts w:ascii="Times New Roman" w:eastAsia="Times New Roman" w:hAnsi="Times New Roman" w:cs="Times New Roman"/>
          <w:b/>
          <w:i/>
          <w:iCs/>
        </w:rPr>
        <w:t>Amendamente:</w:t>
      </w:r>
    </w:p>
    <w:bookmarkEnd w:id="2"/>
    <w:p w14:paraId="3C8C2540" w14:textId="77777777" w:rsidR="00DC5821" w:rsidRPr="000D7F94" w:rsidRDefault="00DC5821" w:rsidP="00DC5821">
      <w:pPr>
        <w:spacing w:after="0" w:line="240" w:lineRule="auto"/>
        <w:jc w:val="both"/>
        <w:rPr>
          <w:rFonts w:ascii="Times New Roman" w:eastAsia="Times New Roman" w:hAnsi="Times New Roman" w:cs="Times New Roman"/>
          <w:lang w:eastAsia="ro-RO"/>
        </w:rPr>
      </w:pPr>
      <w:r w:rsidRPr="000D7F94">
        <w:rPr>
          <w:rFonts w:ascii="Times New Roman" w:eastAsia="Times New Roman" w:hAnsi="Times New Roman" w:cs="Times New Roman"/>
        </w:rPr>
        <w:t>16.1 - Fiecare parte are obligația de a notifica cealaltă parte,</w:t>
      </w:r>
      <w:r w:rsidRPr="000D7F94">
        <w:rPr>
          <w:rFonts w:ascii="Times New Roman" w:eastAsia="Times New Roman" w:hAnsi="Times New Roman" w:cs="Times New Roman"/>
          <w:bCs/>
        </w:rPr>
        <w:t xml:space="preserve"> </w:t>
      </w:r>
      <w:r w:rsidRPr="000D7F94">
        <w:rPr>
          <w:rFonts w:ascii="Times New Roman" w:eastAsia="Times New Roman" w:hAnsi="Times New Roman" w:cs="Times New Roman"/>
        </w:rPr>
        <w:t>în cazul în care constată existența unor circumstanțe care pot genera modificarea contractului, întârzia sau împiedica prestarea serviciilor sau care pot genera o suplimentare a valorii contractului.</w:t>
      </w:r>
      <w:r w:rsidRPr="000D7F94">
        <w:rPr>
          <w:rFonts w:ascii="Times New Roman" w:eastAsia="Times New Roman" w:hAnsi="Times New Roman" w:cs="Times New Roman"/>
          <w:lang w:eastAsia="ro-RO"/>
        </w:rPr>
        <w:t xml:space="preserve"> </w:t>
      </w:r>
    </w:p>
    <w:p w14:paraId="677DEAB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16.2 -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au dreptul, pe durata îndeplinirii contractului, de a conveni modificarea clauzelor contractului, prin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w:t>
      </w:r>
    </w:p>
    <w:p w14:paraId="64A1EF2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16.3 - Autoritatea contractanta are dreptul de a prelungi/ diminua durata de valabilitate a contractului subsecvent, prin act adițional.</w:t>
      </w:r>
    </w:p>
    <w:p w14:paraId="33609D5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16.4 - Autoritatea contractanta are dreptul de a suplimenta sau de a diminua cantitățile prevăzute inițial în contractul subsecvent, prin act adițional, cu încadrare in acordul cadru.</w:t>
      </w:r>
    </w:p>
    <w:p w14:paraId="1C81A55F"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16.5 - Autoritatea contractanta are dreptul  sa  realizeze transferuri intre liniile bugetare ale contractului subsecvent, indiferent de procentul in care aceasta relocare este ceruta, prin act adițional.</w:t>
      </w:r>
    </w:p>
    <w:p w14:paraId="34B1E3E9" w14:textId="77777777" w:rsidR="00DC5821" w:rsidRPr="000D7F94" w:rsidRDefault="00DC5821" w:rsidP="00DC5821">
      <w:pPr>
        <w:spacing w:after="0" w:line="240" w:lineRule="auto"/>
        <w:jc w:val="both"/>
        <w:rPr>
          <w:rFonts w:ascii="Times New Roman" w:eastAsia="Times New Roman" w:hAnsi="Times New Roman" w:cs="Times New Roman"/>
          <w:b/>
        </w:rPr>
      </w:pPr>
    </w:p>
    <w:p w14:paraId="2781368A" w14:textId="77777777" w:rsidR="00DC5821" w:rsidRPr="000D7F94" w:rsidRDefault="00DC5821" w:rsidP="00DC5821">
      <w:pPr>
        <w:spacing w:after="0" w:line="240" w:lineRule="auto"/>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17. </w:t>
      </w:r>
      <w:r w:rsidRPr="000D7F94">
        <w:rPr>
          <w:rFonts w:ascii="Times New Roman" w:eastAsia="Times New Roman" w:hAnsi="Times New Roman" w:cs="Times New Roman"/>
          <w:b/>
          <w:i/>
        </w:rPr>
        <w:t>Încetarea  contractului:</w:t>
      </w:r>
    </w:p>
    <w:p w14:paraId="23161E42"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17.1 - Prezentul contract încetează:</w:t>
      </w:r>
    </w:p>
    <w:p w14:paraId="22938074"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a) prin ajungerea la termen;</w:t>
      </w:r>
    </w:p>
    <w:p w14:paraId="0FB397A5"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b) prin acordul de </w:t>
      </w:r>
      <w:proofErr w:type="spellStart"/>
      <w:r w:rsidRPr="000D7F94">
        <w:rPr>
          <w:rFonts w:ascii="Times New Roman" w:eastAsia="Times New Roman" w:hAnsi="Times New Roman" w:cs="Times New Roman"/>
        </w:rPr>
        <w:t>voinţă</w:t>
      </w:r>
      <w:proofErr w:type="spellEnd"/>
      <w:r w:rsidRPr="000D7F94">
        <w:rPr>
          <w:rFonts w:ascii="Times New Roman" w:eastAsia="Times New Roman" w:hAnsi="Times New Roman" w:cs="Times New Roman"/>
        </w:rPr>
        <w:t xml:space="preserve"> al </w:t>
      </w:r>
      <w:proofErr w:type="spellStart"/>
      <w:r w:rsidRPr="000D7F94">
        <w:rPr>
          <w:rFonts w:ascii="Times New Roman" w:eastAsia="Times New Roman" w:hAnsi="Times New Roman" w:cs="Times New Roman"/>
        </w:rPr>
        <w:t>părţilor</w:t>
      </w:r>
      <w:proofErr w:type="spellEnd"/>
      <w:r w:rsidRPr="000D7F94">
        <w:rPr>
          <w:rFonts w:ascii="Times New Roman" w:eastAsia="Times New Roman" w:hAnsi="Times New Roman" w:cs="Times New Roman"/>
        </w:rPr>
        <w:t xml:space="preserve">, exprimat printr-un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 xml:space="preserve">; </w:t>
      </w:r>
    </w:p>
    <w:p w14:paraId="77CD3C93"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c) în cazul </w:t>
      </w:r>
      <w:proofErr w:type="spellStart"/>
      <w:r w:rsidRPr="000D7F94">
        <w:rPr>
          <w:rFonts w:ascii="Times New Roman" w:eastAsia="Times New Roman" w:hAnsi="Times New Roman" w:cs="Times New Roman"/>
        </w:rPr>
        <w:t>imposibilităţii</w:t>
      </w:r>
      <w:proofErr w:type="spellEnd"/>
      <w:r w:rsidRPr="000D7F94">
        <w:rPr>
          <w:rFonts w:ascii="Times New Roman" w:eastAsia="Times New Roman" w:hAnsi="Times New Roman" w:cs="Times New Roman"/>
        </w:rPr>
        <w:t xml:space="preserve"> fortuite de executare a obiectului;</w:t>
      </w:r>
    </w:p>
    <w:p w14:paraId="1799D6FB"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17.2 - Este considerat motiv de reziliere unilaterala nerespectarea de 3 ori de către prestator a graficului de prestare prevăzut in contract, prin întârzieri peste termenul de prestare sau prin lipsa sau neconformitate a serviciilor prestate.</w:t>
      </w:r>
    </w:p>
    <w:p w14:paraId="03D90D2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17.3 - Comunicarea desființării de plin drept a prezentului contract se face de către achizitor printr-o notificare scrisa.</w:t>
      </w:r>
    </w:p>
    <w:p w14:paraId="38DABDA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17.4 -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p w14:paraId="3AAA8EC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17.5 - Cauze specifice de încetare a contractului de achiziție publica: Fără a aduce atingere </w:t>
      </w:r>
      <w:proofErr w:type="spellStart"/>
      <w:r w:rsidRPr="000D7F94">
        <w:rPr>
          <w:rFonts w:ascii="Times New Roman" w:eastAsia="Times New Roman" w:hAnsi="Times New Roman" w:cs="Times New Roman"/>
          <w:lang w:eastAsia="ar-SA"/>
        </w:rPr>
        <w:t>dispoziţiilor</w:t>
      </w:r>
      <w:proofErr w:type="spellEnd"/>
      <w:r w:rsidRPr="000D7F94">
        <w:rPr>
          <w:rFonts w:ascii="Times New Roman" w:eastAsia="Times New Roman" w:hAnsi="Times New Roman" w:cs="Times New Roman"/>
          <w:lang w:eastAsia="ar-SA"/>
        </w:rPr>
        <w:t xml:space="preserve"> dreptului comun privind încetarea contractelor sau dreptului </w:t>
      </w:r>
      <w:proofErr w:type="spellStart"/>
      <w:r w:rsidRPr="000D7F94">
        <w:rPr>
          <w:rFonts w:ascii="Times New Roman" w:eastAsia="Times New Roman" w:hAnsi="Times New Roman" w:cs="Times New Roman"/>
          <w:lang w:eastAsia="ar-SA"/>
        </w:rPr>
        <w:t>autorităţii</w:t>
      </w:r>
      <w:proofErr w:type="spellEnd"/>
      <w:r w:rsidRPr="000D7F94">
        <w:rPr>
          <w:rFonts w:ascii="Times New Roman" w:eastAsia="Times New Roman" w:hAnsi="Times New Roman" w:cs="Times New Roman"/>
          <w:lang w:eastAsia="ar-SA"/>
        </w:rPr>
        <w:t xml:space="preserve"> contractante de a solicita constatarea </w:t>
      </w:r>
      <w:proofErr w:type="spellStart"/>
      <w:r w:rsidRPr="000D7F94">
        <w:rPr>
          <w:rFonts w:ascii="Times New Roman" w:eastAsia="Times New Roman" w:hAnsi="Times New Roman" w:cs="Times New Roman"/>
          <w:lang w:eastAsia="ar-SA"/>
        </w:rPr>
        <w:t>nulităţii</w:t>
      </w:r>
      <w:proofErr w:type="spellEnd"/>
      <w:r w:rsidRPr="000D7F94">
        <w:rPr>
          <w:rFonts w:ascii="Times New Roman" w:eastAsia="Times New Roman" w:hAnsi="Times New Roman" w:cs="Times New Roman"/>
          <w:lang w:eastAsia="ar-SA"/>
        </w:rPr>
        <w:t xml:space="preserve"> absolute a contractului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conformitate cu </w:t>
      </w:r>
      <w:proofErr w:type="spellStart"/>
      <w:r w:rsidRPr="000D7F94">
        <w:rPr>
          <w:rFonts w:ascii="Times New Roman" w:eastAsia="Times New Roman" w:hAnsi="Times New Roman" w:cs="Times New Roman"/>
          <w:lang w:eastAsia="ar-SA"/>
        </w:rPr>
        <w:t>dispoziţiile</w:t>
      </w:r>
      <w:proofErr w:type="spellEnd"/>
      <w:r w:rsidRPr="000D7F94">
        <w:rPr>
          <w:rFonts w:ascii="Times New Roman" w:eastAsia="Times New Roman" w:hAnsi="Times New Roman" w:cs="Times New Roman"/>
          <w:lang w:eastAsia="ar-SA"/>
        </w:rPr>
        <w:t xml:space="preserve"> dreptului comun, autoritatea contractantă are dreptul de a </w:t>
      </w:r>
      <w:proofErr w:type="spellStart"/>
      <w:r w:rsidRPr="000D7F94">
        <w:rPr>
          <w:rFonts w:ascii="Times New Roman" w:eastAsia="Times New Roman" w:hAnsi="Times New Roman" w:cs="Times New Roman"/>
          <w:lang w:eastAsia="ar-SA"/>
        </w:rPr>
        <w:t>denunţa</w:t>
      </w:r>
      <w:proofErr w:type="spellEnd"/>
      <w:r w:rsidRPr="000D7F94">
        <w:rPr>
          <w:rFonts w:ascii="Times New Roman" w:eastAsia="Times New Roman" w:hAnsi="Times New Roman" w:cs="Times New Roman"/>
          <w:lang w:eastAsia="ar-SA"/>
        </w:rPr>
        <w:t xml:space="preserve"> unilateral un contract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perioada de valabilitate a acestuia în una dintre următoarele </w:t>
      </w:r>
      <w:proofErr w:type="spellStart"/>
      <w:r w:rsidRPr="000D7F94">
        <w:rPr>
          <w:rFonts w:ascii="Times New Roman" w:eastAsia="Times New Roman" w:hAnsi="Times New Roman" w:cs="Times New Roman"/>
          <w:lang w:eastAsia="ar-SA"/>
        </w:rPr>
        <w:t>situaţii</w:t>
      </w:r>
      <w:proofErr w:type="spellEnd"/>
      <w:r w:rsidRPr="000D7F94">
        <w:rPr>
          <w:rFonts w:ascii="Times New Roman" w:eastAsia="Times New Roman" w:hAnsi="Times New Roman" w:cs="Times New Roman"/>
          <w:lang w:eastAsia="ar-SA"/>
        </w:rPr>
        <w:t>:</w:t>
      </w:r>
    </w:p>
    <w:p w14:paraId="3C3348D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a) contractantul se afla, la momentul atribuirii contractului, în una dintre </w:t>
      </w:r>
      <w:proofErr w:type="spellStart"/>
      <w:r w:rsidRPr="000D7F94">
        <w:rPr>
          <w:rFonts w:ascii="Times New Roman" w:eastAsia="Times New Roman" w:hAnsi="Times New Roman" w:cs="Times New Roman"/>
          <w:lang w:eastAsia="ar-SA"/>
        </w:rPr>
        <w:t>situaţiile</w:t>
      </w:r>
      <w:proofErr w:type="spellEnd"/>
      <w:r w:rsidRPr="000D7F94">
        <w:rPr>
          <w:rFonts w:ascii="Times New Roman" w:eastAsia="Times New Roman" w:hAnsi="Times New Roman" w:cs="Times New Roman"/>
          <w:lang w:eastAsia="ar-SA"/>
        </w:rPr>
        <w:t xml:space="preserve"> care ar fi determinat </w:t>
      </w:r>
      <w:r w:rsidRPr="000D7F94">
        <w:rPr>
          <w:rFonts w:ascii="Times New Roman" w:eastAsia="Times New Roman" w:hAnsi="Times New Roman" w:cs="Times New Roman"/>
          <w:b/>
          <w:lang w:eastAsia="ar-SA"/>
        </w:rPr>
        <w:t>excluderea sa din procedura de atribuire potrivit art. 164-167;</w:t>
      </w:r>
    </w:p>
    <w:p w14:paraId="167E724B"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lang w:eastAsia="ar-SA"/>
        </w:rPr>
        <w:t xml:space="preserve">     b) contractul nu ar fi trebuit să fie atribuit contractantului respectiv, având în vedere o încălcare gravă a </w:t>
      </w:r>
      <w:proofErr w:type="spellStart"/>
      <w:r w:rsidRPr="000D7F94">
        <w:rPr>
          <w:rFonts w:ascii="Times New Roman" w:eastAsia="Times New Roman" w:hAnsi="Times New Roman" w:cs="Times New Roman"/>
          <w:lang w:eastAsia="ar-SA"/>
        </w:rPr>
        <w:t>obligaţiilor</w:t>
      </w:r>
      <w:proofErr w:type="spellEnd"/>
      <w:r w:rsidRPr="000D7F94">
        <w:rPr>
          <w:rFonts w:ascii="Times New Roman" w:eastAsia="Times New Roman" w:hAnsi="Times New Roman" w:cs="Times New Roman"/>
          <w:lang w:eastAsia="ar-SA"/>
        </w:rPr>
        <w:t xml:space="preserve"> care rezultă din </w:t>
      </w:r>
      <w:proofErr w:type="spellStart"/>
      <w:r w:rsidRPr="000D7F94">
        <w:rPr>
          <w:rFonts w:ascii="Times New Roman" w:eastAsia="Times New Roman" w:hAnsi="Times New Roman" w:cs="Times New Roman"/>
          <w:lang w:eastAsia="ar-SA"/>
        </w:rPr>
        <w:t>legislaţia</w:t>
      </w:r>
      <w:proofErr w:type="spellEnd"/>
      <w:r w:rsidRPr="000D7F94">
        <w:rPr>
          <w:rFonts w:ascii="Times New Roman" w:eastAsia="Times New Roman" w:hAnsi="Times New Roman" w:cs="Times New Roman"/>
          <w:lang w:eastAsia="ar-SA"/>
        </w:rPr>
        <w:t xml:space="preserve"> europeană relevantă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care a fost constatată </w:t>
      </w:r>
      <w:r w:rsidRPr="000D7F94">
        <w:rPr>
          <w:rFonts w:ascii="Times New Roman" w:eastAsia="Times New Roman" w:hAnsi="Times New Roman" w:cs="Times New Roman"/>
          <w:b/>
          <w:lang w:eastAsia="ar-SA"/>
        </w:rPr>
        <w:t xml:space="preserve">printr-o decizie a </w:t>
      </w:r>
      <w:proofErr w:type="spellStart"/>
      <w:r w:rsidRPr="000D7F94">
        <w:rPr>
          <w:rFonts w:ascii="Times New Roman" w:eastAsia="Times New Roman" w:hAnsi="Times New Roman" w:cs="Times New Roman"/>
          <w:b/>
          <w:lang w:eastAsia="ar-SA"/>
        </w:rPr>
        <w:t>Curţii</w:t>
      </w:r>
      <w:proofErr w:type="spellEnd"/>
      <w:r w:rsidRPr="000D7F94">
        <w:rPr>
          <w:rFonts w:ascii="Times New Roman" w:eastAsia="Times New Roman" w:hAnsi="Times New Roman" w:cs="Times New Roman"/>
          <w:b/>
          <w:lang w:eastAsia="ar-SA"/>
        </w:rPr>
        <w:t xml:space="preserve"> de </w:t>
      </w:r>
      <w:proofErr w:type="spellStart"/>
      <w:r w:rsidRPr="000D7F94">
        <w:rPr>
          <w:rFonts w:ascii="Times New Roman" w:eastAsia="Times New Roman" w:hAnsi="Times New Roman" w:cs="Times New Roman"/>
          <w:b/>
          <w:lang w:eastAsia="ar-SA"/>
        </w:rPr>
        <w:t>Justiţie</w:t>
      </w:r>
      <w:proofErr w:type="spellEnd"/>
      <w:r w:rsidRPr="000D7F94">
        <w:rPr>
          <w:rFonts w:ascii="Times New Roman" w:eastAsia="Times New Roman" w:hAnsi="Times New Roman" w:cs="Times New Roman"/>
          <w:b/>
          <w:lang w:eastAsia="ar-SA"/>
        </w:rPr>
        <w:t xml:space="preserve"> a Uniunii Europene.</w:t>
      </w:r>
    </w:p>
    <w:p w14:paraId="0BF36956" w14:textId="77777777" w:rsidR="00DC5821" w:rsidRPr="000D7F94" w:rsidRDefault="00DC5821" w:rsidP="00DC5821">
      <w:pPr>
        <w:tabs>
          <w:tab w:val="left" w:pos="3261"/>
        </w:tabs>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17.6 Autoritatea contractanta are dreptul sa rezilieze unilateral contractul după transmiterea a unui număr maxim de trei notificări cu privire la nerespectarea condițiilor de calitate in prestarea serviciilor.</w:t>
      </w:r>
      <w:r w:rsidRPr="008150F1">
        <w:rPr>
          <w:rFonts w:ascii="Times New Roman" w:eastAsia="Times New Roman" w:hAnsi="Times New Roman" w:cs="Times New Roman"/>
          <w:noProof/>
          <w:lang w:val="es-ES"/>
        </w:rPr>
        <w:t xml:space="preserve"> (</w:t>
      </w:r>
      <w:proofErr w:type="spellStart"/>
      <w:r w:rsidRPr="000D7F94">
        <w:rPr>
          <w:rFonts w:ascii="Times New Roman" w:eastAsia="Times New Roman" w:hAnsi="Times New Roman" w:cs="Times New Roman"/>
        </w:rPr>
        <w:t>obligatiilor</w:t>
      </w:r>
      <w:proofErr w:type="spellEnd"/>
      <w:r w:rsidRPr="000D7F94">
        <w:rPr>
          <w:rFonts w:ascii="Times New Roman" w:eastAsia="Times New Roman" w:hAnsi="Times New Roman" w:cs="Times New Roman"/>
        </w:rPr>
        <w:t xml:space="preserve"> asumate prin propunerea tehnica.)</w:t>
      </w:r>
    </w:p>
    <w:p w14:paraId="141CC3A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b/>
        </w:rPr>
      </w:pPr>
    </w:p>
    <w:p w14:paraId="2E8B05CF" w14:textId="77777777" w:rsidR="00DC5821" w:rsidRPr="000D7F94" w:rsidRDefault="00DC5821" w:rsidP="00DC5821">
      <w:pPr>
        <w:keepNext/>
        <w:keepLines/>
        <w:tabs>
          <w:tab w:val="left" w:pos="180"/>
        </w:tabs>
        <w:spacing w:after="0" w:line="240" w:lineRule="auto"/>
        <w:ind w:right="-2"/>
        <w:jc w:val="both"/>
        <w:outlineLvl w:val="2"/>
        <w:rPr>
          <w:rFonts w:ascii="Times New Roman" w:eastAsia="Times New Roman" w:hAnsi="Times New Roman" w:cs="Times New Roman"/>
          <w:b/>
          <w:bCs/>
          <w:i/>
          <w:lang w:eastAsia="ro-RO"/>
        </w:rPr>
      </w:pPr>
      <w:r w:rsidRPr="000D7F94">
        <w:rPr>
          <w:rFonts w:ascii="Times New Roman" w:eastAsia="Times New Roman" w:hAnsi="Times New Roman" w:cs="Times New Roman"/>
          <w:b/>
          <w:noProof/>
          <w:lang w:eastAsia="ar-SA"/>
        </w:rPr>
        <w:t>18</w:t>
      </w:r>
      <w:r w:rsidRPr="000D7F94">
        <w:rPr>
          <w:rFonts w:ascii="Times New Roman" w:eastAsia="Times New Roman" w:hAnsi="Times New Roman" w:cs="Times New Roman"/>
          <w:bCs/>
          <w:noProof/>
          <w:lang w:eastAsia="ar-SA"/>
        </w:rPr>
        <w:t xml:space="preserve">. </w:t>
      </w:r>
      <w:r w:rsidRPr="000D7F94">
        <w:rPr>
          <w:rFonts w:ascii="Times New Roman" w:eastAsia="Times New Roman" w:hAnsi="Times New Roman" w:cs="Times New Roman"/>
          <w:b/>
          <w:bCs/>
          <w:i/>
          <w:lang w:eastAsia="ro-RO"/>
        </w:rPr>
        <w:t xml:space="preserve">Obligații privind personalul și forța de muncă, asigurările și securitatea muncii, legislația muncii </w:t>
      </w:r>
    </w:p>
    <w:p w14:paraId="266AA0C1"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18.1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rPr>
        <w:t xml:space="preserve"> va respecta întreaga legislație a muncii care se aplică personalului, inclusiv legislația în vigoare privind angajarea, programul de lucru, sănătate, securitatea muncii, asistență socială, emigrare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repatriere,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îi va asigura acestuia toate drepturile legale.</w:t>
      </w:r>
    </w:p>
    <w:p w14:paraId="63A5DBAF" w14:textId="77777777" w:rsidR="00DC5821" w:rsidRPr="000D7F94" w:rsidRDefault="00DC5821" w:rsidP="00DC5821">
      <w:pPr>
        <w:tabs>
          <w:tab w:val="left" w:pos="720"/>
          <w:tab w:val="left" w:pos="9000"/>
        </w:tabs>
        <w:spacing w:after="0" w:line="240" w:lineRule="auto"/>
        <w:ind w:right="-2"/>
        <w:contextualSpacing/>
        <w:jc w:val="both"/>
        <w:rPr>
          <w:rFonts w:ascii="Times New Roman" w:eastAsia="Times New Roman" w:hAnsi="Times New Roman" w:cs="Times New Roman"/>
          <w:iCs/>
          <w:lang w:eastAsia="ro-RO"/>
        </w:rPr>
      </w:pPr>
      <w:r w:rsidRPr="000D7F94">
        <w:rPr>
          <w:rFonts w:ascii="Times New Roman" w:eastAsia="Times New Roman" w:hAnsi="Times New Roman" w:cs="Times New Roman"/>
          <w:iCs/>
          <w:lang w:eastAsia="ro-RO"/>
        </w:rPr>
        <w:t xml:space="preserve">18.2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lang w:eastAsia="ro-RO"/>
        </w:rPr>
        <w:t xml:space="preserve"> se asigură că angajații săi se conformează tuturor legilor în vigoare, inclusiv celor legate de securitatea muncii.</w:t>
      </w:r>
    </w:p>
    <w:p w14:paraId="6CE9C507"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18.3 Prestatorul va manifesta o deosebită atenție astfel încât, să evite producerea oricăror evenimente care să aibă efecte nocive asupra mediului sau asupra stării de sănătate a personalului.</w:t>
      </w:r>
    </w:p>
    <w:p w14:paraId="5F38926E"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18.4 Personalul desemnat va respecta normele de ordine interioară stabilite de comun acord cu reprezentantul achizitorului.</w:t>
      </w:r>
    </w:p>
    <w:p w14:paraId="18566D9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46B6F55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73EF39B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19. Conflictul de interese</w:t>
      </w:r>
    </w:p>
    <w:p w14:paraId="3B85E7EA"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Masuri legate de prevenirea si stoparea conflictului de interese</w:t>
      </w:r>
    </w:p>
    <w:p w14:paraId="1B1ECBF5"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lastRenderedPageBreak/>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07834894"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52840FAF"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2F5A9613"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13C272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3BB6CB40"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 xml:space="preserve">20. Derularea si monitorizarea contractului </w:t>
      </w:r>
    </w:p>
    <w:p w14:paraId="6EA0260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Personalul/departamentul autorității contractante va răspunde de</w:t>
      </w:r>
      <w:r w:rsidRPr="008150F1">
        <w:rPr>
          <w:rFonts w:ascii="Times New Roman" w:eastAsia="Times New Roman" w:hAnsi="Times New Roman" w:cs="Times New Roman"/>
          <w:lang w:val="es-ES" w:eastAsia="ar-SA"/>
        </w:rPr>
        <w:t>:</w:t>
      </w:r>
    </w:p>
    <w:p w14:paraId="10E0855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068DC9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Pe parcursul executării contractelor subsecvente se realizează coordonarea continuă, monitorizarea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controlul tuturor </w:t>
      </w:r>
      <w:proofErr w:type="spellStart"/>
      <w:r w:rsidRPr="000D7F94">
        <w:rPr>
          <w:rFonts w:ascii="Times New Roman" w:eastAsia="Times New Roman" w:hAnsi="Times New Roman" w:cs="Times New Roman"/>
          <w:lang w:eastAsia="ar-SA"/>
        </w:rPr>
        <w:t>activităţilor</w:t>
      </w:r>
      <w:proofErr w:type="spellEnd"/>
      <w:r w:rsidRPr="000D7F94">
        <w:rPr>
          <w:rFonts w:ascii="Times New Roman" w:eastAsia="Times New Roman" w:hAnsi="Times New Roman" w:cs="Times New Roman"/>
          <w:lang w:eastAsia="ar-SA"/>
        </w:rPr>
        <w:t xml:space="preserve">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1E328E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p>
    <w:p w14:paraId="22A4170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r w:rsidRPr="000D7F94">
        <w:rPr>
          <w:rFonts w:ascii="Times New Roman" w:eastAsia="Times New Roman" w:hAnsi="Times New Roman" w:cs="Times New Roman"/>
          <w:b/>
        </w:rPr>
        <w:t>21. Riscuri in îndeplinirea contractului:</w:t>
      </w:r>
    </w:p>
    <w:p w14:paraId="0C1458D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21.1 Prestatorul sa nu presteze serviciile la standardele/calitate/si/sau specificațiile si caracteristicile prezentate în propunerea tehnică; </w:t>
      </w:r>
    </w:p>
    <w:p w14:paraId="03A0D5C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21.2 Prestatorul sa deterioreze obiectele de inventar, mijloacele fixe, sau sa provoace accidente prin neglijenta; </w:t>
      </w:r>
    </w:p>
    <w:p w14:paraId="4C36B499"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21.3 Prestatorul sa nu respecte normele de mediu, sănătate publica in vigoare, cu privire la serviciile prestate; </w:t>
      </w:r>
    </w:p>
    <w:p w14:paraId="69BB21F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Alte riscuri:</w:t>
      </w:r>
    </w:p>
    <w:p w14:paraId="4B137033"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beneficiarului:</w:t>
      </w:r>
    </w:p>
    <w:p w14:paraId="43C44272"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estimarea greșită în plus sau în minus a cantității de servicii necesare;</w:t>
      </w:r>
    </w:p>
    <w:p w14:paraId="5B35FB29"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întârzierea în plată a facturilor prestatorului;</w:t>
      </w:r>
    </w:p>
    <w:p w14:paraId="40F13560"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dificultăți de colaborare și comunicare între factorii implicați.</w:t>
      </w:r>
    </w:p>
    <w:p w14:paraId="009989C8"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exploatarea necorespunzătoare a echipamentului</w:t>
      </w:r>
    </w:p>
    <w:p w14:paraId="1D47725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 Masuri de eliminare a riscurilor care cad în sarcina beneficiarului</w:t>
      </w:r>
    </w:p>
    <w:p w14:paraId="58F9F4F4"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va deconta doar serviciile efective prestate și recepționate;</w:t>
      </w:r>
    </w:p>
    <w:p w14:paraId="0837245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facturile prestatorului vor fi decontate în termenul precizat în contractul de servicii;</w:t>
      </w:r>
    </w:p>
    <w:p w14:paraId="467940B2"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recepționarea serviciilor va fi confirmată de reprezentanții desemnați ai beneficiarului;</w:t>
      </w:r>
    </w:p>
    <w:p w14:paraId="34B3BD8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 va desemna persoane responsabile din fiecare locație pentru a menține legătura cu prestatorul;</w:t>
      </w:r>
    </w:p>
    <w:p w14:paraId="6E7A240D"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beneficiarului ii revine obligația utilizării echipamentului conform instrucțiunilor prestatorului si sa-si însușească informațiile furnizate de prestator cu ocazia instruirii in ceea ce privește modul de exploatare corecta a echipamentului.</w:t>
      </w:r>
    </w:p>
    <w:p w14:paraId="5EC6024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prestatorului</w:t>
      </w:r>
    </w:p>
    <w:p w14:paraId="6D524BD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personal insuficient alocat;</w:t>
      </w:r>
    </w:p>
    <w:p w14:paraId="0935309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lastRenderedPageBreak/>
        <w:t>întârzieri in schimbarea pieselor/consumabilelor;</w:t>
      </w:r>
    </w:p>
    <w:p w14:paraId="5896838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eronată a cerințelor caietului de sarcini;</w:t>
      </w:r>
    </w:p>
    <w:p w14:paraId="21417883"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costuri cu întreținerea echipamentelor;</w:t>
      </w:r>
    </w:p>
    <w:p w14:paraId="67B90D9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 xml:space="preserve">Masuri de eliminare a riscurilor care cad în sarcina prestatorului </w:t>
      </w:r>
    </w:p>
    <w:p w14:paraId="414AFEB8"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corespunzătoare de personal;</w:t>
      </w:r>
    </w:p>
    <w:p w14:paraId="751AC0C4"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unui stoc permanent de piese de schimb si consumabile;</w:t>
      </w:r>
    </w:p>
    <w:p w14:paraId="1E621CE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corecta a cerințelor din caietul de sarcini;</w:t>
      </w:r>
    </w:p>
    <w:p w14:paraId="34FCCED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asigurarea serviciilor cu o infrastructură  care sa nu genereze costuri mari;</w:t>
      </w:r>
    </w:p>
    <w:p w14:paraId="619916E1" w14:textId="77777777" w:rsidR="00DC5821" w:rsidRPr="000D7F94" w:rsidRDefault="00DC5821" w:rsidP="00DC5821">
      <w:pPr>
        <w:spacing w:after="0" w:line="240" w:lineRule="auto"/>
        <w:ind w:left="-180"/>
        <w:jc w:val="both"/>
        <w:rPr>
          <w:rFonts w:ascii="Times New Roman" w:eastAsia="Times New Roman" w:hAnsi="Times New Roman" w:cs="Times New Roman"/>
        </w:rPr>
      </w:pPr>
    </w:p>
    <w:p w14:paraId="490F95B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22. Cesiunea </w:t>
      </w:r>
      <w:r w:rsidRPr="000D7F94">
        <w:rPr>
          <w:rFonts w:ascii="Times New Roman" w:eastAsia="Times New Roman" w:hAnsi="Times New Roman" w:cs="Times New Roman"/>
          <w:b/>
          <w:bCs/>
          <w:noProof/>
        </w:rPr>
        <w:t>si interdictii privind subcontractarea</w:t>
      </w:r>
    </w:p>
    <w:p w14:paraId="75EFA7D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rPr>
        <w:t xml:space="preserve">22.1 - </w:t>
      </w:r>
      <w:r w:rsidRPr="000D7F94">
        <w:rPr>
          <w:rFonts w:ascii="Times New Roman" w:eastAsia="Times New Roman" w:hAnsi="Times New Roman" w:cs="Times New Roman"/>
          <w:iCs/>
        </w:rPr>
        <w:t xml:space="preserve">Este permisă doar cesiunea </w:t>
      </w:r>
      <w:proofErr w:type="spellStart"/>
      <w:r w:rsidRPr="000D7F94">
        <w:rPr>
          <w:rFonts w:ascii="Times New Roman" w:eastAsia="Times New Roman" w:hAnsi="Times New Roman" w:cs="Times New Roman"/>
          <w:iCs/>
        </w:rPr>
        <w:t>creanţelor</w:t>
      </w:r>
      <w:proofErr w:type="spellEnd"/>
      <w:r w:rsidRPr="000D7F94">
        <w:rPr>
          <w:rFonts w:ascii="Times New Roman" w:eastAsia="Times New Roman" w:hAnsi="Times New Roman" w:cs="Times New Roman"/>
          <w:iCs/>
        </w:rPr>
        <w:t xml:space="preserve"> născute din contract, </w:t>
      </w:r>
      <w:proofErr w:type="spellStart"/>
      <w:r w:rsidRPr="000D7F94">
        <w:rPr>
          <w:rFonts w:ascii="Times New Roman" w:eastAsia="Times New Roman" w:hAnsi="Times New Roman" w:cs="Times New Roman"/>
          <w:iCs/>
        </w:rPr>
        <w:t>obligaţiile</w:t>
      </w:r>
      <w:proofErr w:type="spellEnd"/>
      <w:r w:rsidRPr="000D7F94">
        <w:rPr>
          <w:rFonts w:ascii="Times New Roman" w:eastAsia="Times New Roman" w:hAnsi="Times New Roman" w:cs="Times New Roman"/>
          <w:iCs/>
        </w:rPr>
        <w:t xml:space="preserve"> născute rămânând în sarcina </w:t>
      </w:r>
      <w:proofErr w:type="spellStart"/>
      <w:r w:rsidRPr="000D7F94">
        <w:rPr>
          <w:rFonts w:ascii="Times New Roman" w:eastAsia="Times New Roman" w:hAnsi="Times New Roman" w:cs="Times New Roman"/>
          <w:iCs/>
        </w:rPr>
        <w:t>părţilor</w:t>
      </w:r>
      <w:proofErr w:type="spellEnd"/>
      <w:r w:rsidRPr="000D7F94">
        <w:rPr>
          <w:rFonts w:ascii="Times New Roman" w:eastAsia="Times New Roman" w:hAnsi="Times New Roman" w:cs="Times New Roman"/>
          <w:iCs/>
        </w:rPr>
        <w:t xml:space="preserve"> contractante, astfel cum au fost stipulate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asumate </w:t>
      </w:r>
      <w:proofErr w:type="spellStart"/>
      <w:r w:rsidRPr="000D7F94">
        <w:rPr>
          <w:rFonts w:ascii="Times New Roman" w:eastAsia="Times New Roman" w:hAnsi="Times New Roman" w:cs="Times New Roman"/>
          <w:iCs/>
        </w:rPr>
        <w:t>iniţial</w:t>
      </w:r>
      <w:proofErr w:type="spellEnd"/>
      <w:r w:rsidRPr="000D7F94">
        <w:rPr>
          <w:rFonts w:ascii="Times New Roman" w:eastAsia="Times New Roman" w:hAnsi="Times New Roman" w:cs="Times New Roman"/>
          <w:iCs/>
        </w:rPr>
        <w:t>.</w:t>
      </w:r>
    </w:p>
    <w:p w14:paraId="0606771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41145A3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22.3 prin excepție de la art. 22.2:</w:t>
      </w:r>
    </w:p>
    <w:p w14:paraId="44D4EEA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37D4693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6AD62A9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22.4 – Aprobarea unei cesiuni de către achizitor nu va elibera pe prestator de obligațiile care ii revin pentru partea de contract deja executata sau partea necesionata pentru care se poate retine garanția de buna execuție a prestatorului.</w:t>
      </w:r>
    </w:p>
    <w:p w14:paraId="352BDB9C"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22.5 - </w:t>
      </w:r>
      <w:r w:rsidRPr="008150F1">
        <w:rPr>
          <w:rFonts w:ascii="Times New Roman" w:eastAsia="Times New Roman" w:hAnsi="Times New Roman" w:cs="Times New Roman"/>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E94CEE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p>
    <w:p w14:paraId="5DD26EF3"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23. </w:t>
      </w:r>
      <w:proofErr w:type="spellStart"/>
      <w:r w:rsidRPr="000D7F94">
        <w:rPr>
          <w:rFonts w:ascii="Times New Roman" w:eastAsia="Times New Roman" w:hAnsi="Times New Roman" w:cs="Times New Roman"/>
          <w:b/>
        </w:rPr>
        <w:t>Forţa</w:t>
      </w:r>
      <w:proofErr w:type="spellEnd"/>
      <w:r w:rsidRPr="000D7F94">
        <w:rPr>
          <w:rFonts w:ascii="Times New Roman" w:eastAsia="Times New Roman" w:hAnsi="Times New Roman" w:cs="Times New Roman"/>
          <w:b/>
        </w:rPr>
        <w:t xml:space="preserve"> majoră</w:t>
      </w:r>
    </w:p>
    <w:p w14:paraId="6CF7440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noProof/>
          <w:lang w:val="en-US"/>
        </w:rPr>
        <w:t>Potrivit art. 1351 alin. (2) din Codul civil, „forţa majoră este orice eveniment extern, imprevizibil, absolut invincibil şi inevitabil.”</w:t>
      </w:r>
    </w:p>
    <w:p w14:paraId="64F8D1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en-US"/>
        </w:rPr>
      </w:pPr>
      <w:r w:rsidRPr="000D7F94">
        <w:rPr>
          <w:rFonts w:ascii="Times New Roman" w:eastAsia="Times New Roman" w:hAnsi="Times New Roman" w:cs="Times New Roman"/>
          <w:noProof/>
          <w:lang w:val="en-US"/>
        </w:rPr>
        <w:t>In concret,  forța majoră se referă la evenimente care nu au nicio legătură cu fapta omului și care nu pot fi prevăzute: calamități naturale (cutremure, tsunami-uri, ).</w:t>
      </w:r>
    </w:p>
    <w:p w14:paraId="3889EE26"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23.1 -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este constatată de o autoritate competentă.</w:t>
      </w:r>
    </w:p>
    <w:p w14:paraId="1E81E8B2"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23.2 -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exonerează </w:t>
      </w:r>
      <w:proofErr w:type="spellStart"/>
      <w:r w:rsidRPr="000D7F94">
        <w:rPr>
          <w:rFonts w:ascii="Times New Roman" w:eastAsia="Times New Roman" w:hAnsi="Times New Roman" w:cs="Times New Roman"/>
        </w:rPr>
        <w:t>parţile</w:t>
      </w:r>
      <w:proofErr w:type="spellEnd"/>
      <w:r w:rsidRPr="000D7F94">
        <w:rPr>
          <w:rFonts w:ascii="Times New Roman" w:eastAsia="Times New Roman" w:hAnsi="Times New Roman" w:cs="Times New Roman"/>
        </w:rPr>
        <w:t xml:space="preserve"> contractante de îndeplinirea </w:t>
      </w:r>
      <w:proofErr w:type="spellStart"/>
      <w:r w:rsidRPr="000D7F94">
        <w:rPr>
          <w:rFonts w:ascii="Times New Roman" w:eastAsia="Times New Roman" w:hAnsi="Times New Roman" w:cs="Times New Roman"/>
        </w:rPr>
        <w:t>obligaţiilor</w:t>
      </w:r>
      <w:proofErr w:type="spellEnd"/>
      <w:r w:rsidRPr="000D7F94">
        <w:rPr>
          <w:rFonts w:ascii="Times New Roman" w:eastAsia="Times New Roman" w:hAnsi="Times New Roman" w:cs="Times New Roman"/>
        </w:rPr>
        <w:t xml:space="preserve"> asumate prin prezentul contract, pe toată perioada în care aceasta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w:t>
      </w:r>
    </w:p>
    <w:p w14:paraId="78C8B3A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23.3 - Îndeplinirea contractului va fi suspendată în perioada de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a </w:t>
      </w:r>
      <w:proofErr w:type="spellStart"/>
      <w:r w:rsidRPr="000D7F94">
        <w:rPr>
          <w:rFonts w:ascii="Times New Roman" w:eastAsia="Times New Roman" w:hAnsi="Times New Roman" w:cs="Times New Roman"/>
        </w:rPr>
        <w:t>forţei</w:t>
      </w:r>
      <w:proofErr w:type="spellEnd"/>
      <w:r w:rsidRPr="000D7F94">
        <w:rPr>
          <w:rFonts w:ascii="Times New Roman" w:eastAsia="Times New Roman" w:hAnsi="Times New Roman" w:cs="Times New Roman"/>
        </w:rPr>
        <w:t xml:space="preserve"> majore, dar fără a prejudicia drepturile ce li se cuveneau </w:t>
      </w:r>
      <w:proofErr w:type="spellStart"/>
      <w:r w:rsidRPr="000D7F94">
        <w:rPr>
          <w:rFonts w:ascii="Times New Roman" w:eastAsia="Times New Roman" w:hAnsi="Times New Roman" w:cs="Times New Roman"/>
        </w:rPr>
        <w:t>parţilor</w:t>
      </w:r>
      <w:proofErr w:type="spellEnd"/>
      <w:r w:rsidRPr="000D7F94">
        <w:rPr>
          <w:rFonts w:ascii="Times New Roman" w:eastAsia="Times New Roman" w:hAnsi="Times New Roman" w:cs="Times New Roman"/>
        </w:rPr>
        <w:t xml:space="preserve"> până la </w:t>
      </w:r>
      <w:proofErr w:type="spellStart"/>
      <w:r w:rsidRPr="000D7F94">
        <w:rPr>
          <w:rFonts w:ascii="Times New Roman" w:eastAsia="Times New Roman" w:hAnsi="Times New Roman" w:cs="Times New Roman"/>
        </w:rPr>
        <w:t>apariţia</w:t>
      </w:r>
      <w:proofErr w:type="spellEnd"/>
      <w:r w:rsidRPr="000D7F94">
        <w:rPr>
          <w:rFonts w:ascii="Times New Roman" w:eastAsia="Times New Roman" w:hAnsi="Times New Roman" w:cs="Times New Roman"/>
        </w:rPr>
        <w:t xml:space="preserve"> acesteia.</w:t>
      </w:r>
    </w:p>
    <w:p w14:paraId="46A1EAD5"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23.4 - Partea contractantă care invocă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celeilalte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imediat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mod complet, producerea acesteia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ia orice măsuri care îi stau la </w:t>
      </w:r>
      <w:proofErr w:type="spellStart"/>
      <w:r w:rsidRPr="000D7F94">
        <w:rPr>
          <w:rFonts w:ascii="Times New Roman" w:eastAsia="Times New Roman" w:hAnsi="Times New Roman" w:cs="Times New Roman"/>
        </w:rPr>
        <w:t>dispoziţie</w:t>
      </w:r>
      <w:proofErr w:type="spellEnd"/>
      <w:r w:rsidRPr="000D7F94">
        <w:rPr>
          <w:rFonts w:ascii="Times New Roman" w:eastAsia="Times New Roman" w:hAnsi="Times New Roman" w:cs="Times New Roman"/>
        </w:rPr>
        <w:t xml:space="preserve"> în vederea limitării </w:t>
      </w:r>
      <w:proofErr w:type="spellStart"/>
      <w:r w:rsidRPr="000D7F94">
        <w:rPr>
          <w:rFonts w:ascii="Times New Roman" w:eastAsia="Times New Roman" w:hAnsi="Times New Roman" w:cs="Times New Roman"/>
        </w:rPr>
        <w:t>consecinţelor</w:t>
      </w:r>
      <w:proofErr w:type="spellEnd"/>
      <w:r w:rsidRPr="000D7F94">
        <w:rPr>
          <w:rFonts w:ascii="Times New Roman" w:eastAsia="Times New Roman" w:hAnsi="Times New Roman" w:cs="Times New Roman"/>
        </w:rPr>
        <w:t>.</w:t>
      </w:r>
    </w:p>
    <w:p w14:paraId="4CBAD84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23.5</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Dacă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 xml:space="preserve"> sau se estimează că va </w:t>
      </w:r>
      <w:proofErr w:type="spellStart"/>
      <w:r w:rsidRPr="000D7F94">
        <w:rPr>
          <w:rFonts w:ascii="Times New Roman" w:eastAsia="Times New Roman" w:hAnsi="Times New Roman" w:cs="Times New Roman"/>
        </w:rPr>
        <w:t>acţiona</w:t>
      </w:r>
      <w:proofErr w:type="spellEnd"/>
      <w:r w:rsidRPr="000D7F94">
        <w:rPr>
          <w:rFonts w:ascii="Times New Roman" w:eastAsia="Times New Roman" w:hAnsi="Times New Roman" w:cs="Times New Roman"/>
        </w:rPr>
        <w:t xml:space="preserve"> o perioadă mai mare de 6 luni, fiecare parte va avea dreptul să notifice celeilalte</w:t>
      </w:r>
      <w:r w:rsidRPr="000D7F94">
        <w:rPr>
          <w:rFonts w:ascii="Times New Roman" w:eastAsia="Times New Roman" w:hAnsi="Times New Roman" w:cs="Times New Roman"/>
          <w:b/>
        </w:rPr>
        <w:t xml:space="preserv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încetarea de plin drept a prezentului contract, fără ca vreuna din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să poată pretinde celeilalte daune-interese.</w:t>
      </w:r>
    </w:p>
    <w:p w14:paraId="3708E388"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rPr>
      </w:pPr>
      <w:r w:rsidRPr="008150F1">
        <w:rPr>
          <w:rFonts w:ascii="Times New Roman" w:eastAsia="Times New Roman" w:hAnsi="Times New Roman" w:cs="Times New Roman"/>
          <w:noProof/>
          <w:lang w:val="es-E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6B0D9EE9"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r w:rsidRPr="008150F1">
        <w:rPr>
          <w:rFonts w:ascii="Times New Roman" w:eastAsia="Times New Roman" w:hAnsi="Times New Roman" w:cs="Times New Roman"/>
          <w:noProof/>
          <w:lang w:val="es-ES"/>
        </w:rPr>
        <w:t xml:space="preserve">In concluzie, </w:t>
      </w:r>
      <w:r w:rsidRPr="008150F1">
        <w:rPr>
          <w:rFonts w:ascii="Times New Roman" w:eastAsia="Times New Roman" w:hAnsi="Times New Roman" w:cs="Times New Roman"/>
          <w:noProof/>
          <w:shd w:val="clear" w:color="auto" w:fill="FFFFFF"/>
          <w:lang w:val="es-ES"/>
        </w:rPr>
        <w:t>niciun eveniment exterior nu poate justifica o imposibilitate fortuită de executare dacă privește bunuri de gen, precum obligația de a plăti o suma de bani.</w:t>
      </w:r>
    </w:p>
    <w:p w14:paraId="04964DEE"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p>
    <w:p w14:paraId="15384B8D"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b/>
          <w:bCs/>
          <w:noProof/>
          <w:lang w:val="es-ES"/>
        </w:rPr>
      </w:pPr>
      <w:r w:rsidRPr="008150F1">
        <w:rPr>
          <w:rFonts w:ascii="Times New Roman" w:eastAsia="Times New Roman" w:hAnsi="Times New Roman" w:cs="Times New Roman"/>
          <w:b/>
          <w:bCs/>
          <w:noProof/>
          <w:lang w:val="es-ES"/>
        </w:rPr>
        <w:t>24. Confidenţialitatea informaţiilor şi protecţia datelor cu caracter personal</w:t>
      </w:r>
    </w:p>
    <w:p w14:paraId="2BB71A85"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eastAsia="ar-SA"/>
        </w:rPr>
      </w:pPr>
      <w:r w:rsidRPr="008150F1">
        <w:rPr>
          <w:rFonts w:ascii="Times New Roman" w:eastAsia="Times New Roman" w:hAnsi="Times New Roman" w:cs="Times New Roman"/>
          <w:noProof/>
          <w:lang w:val="es-ES" w:eastAsia="ar-SA"/>
        </w:rPr>
        <w:t xml:space="preserve">24.1. Fara a aduce atingere executiei prezentului contract, Contractantul are obligatia de a garanta protejarea acelor informatii pe care Prestatorul le precizeaza ca fiind confidentiale, in masura in care, in mod obiectiv, dezvaluirea acestor </w:t>
      </w:r>
      <w:r w:rsidRPr="008150F1">
        <w:rPr>
          <w:rFonts w:ascii="Times New Roman" w:eastAsia="Times New Roman" w:hAnsi="Times New Roman" w:cs="Times New Roman"/>
          <w:noProof/>
          <w:lang w:val="es-ES" w:eastAsia="ar-SA"/>
        </w:rPr>
        <w:lastRenderedPageBreak/>
        <w:t>informatii ar prejudicia interesele legitime ale acestuia, in special in ceea ce priveste secretul comercial si proprietatea intelectuala.</w:t>
      </w:r>
    </w:p>
    <w:p w14:paraId="2A811FE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it-IT" w:eastAsia="ar-SA"/>
        </w:rPr>
      </w:pPr>
      <w:r w:rsidRPr="000D7F94">
        <w:rPr>
          <w:rFonts w:ascii="Times New Roman" w:eastAsia="Times New Roman" w:hAnsi="Times New Roman" w:cs="Times New Roman"/>
          <w:noProof/>
          <w:lang w:val="it-IT" w:eastAsia="ar-SA"/>
        </w:rPr>
        <w:t>24.2. Prevederile art. 24.1. se aplica in mod corespunzator si Prestatorului</w:t>
      </w:r>
    </w:p>
    <w:p w14:paraId="36B2CF7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8150F1">
        <w:rPr>
          <w:rFonts w:ascii="Times New Roman" w:eastAsia="Times New Roman" w:hAnsi="Times New Roman" w:cs="Times New Roman"/>
          <w:noProof/>
          <w:lang w:val="es-ES"/>
        </w:rPr>
        <w:t>24.3.Contractantul va considera toate documentele şi informaţiile care îi sunt puse la dispoziţie în vederea încheierii şi executării Contractului drept strict confidenţiale.</w:t>
      </w:r>
    </w:p>
    <w:p w14:paraId="04CDF88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8150F1">
        <w:rPr>
          <w:rFonts w:ascii="Times New Roman" w:eastAsia="Times New Roman" w:hAnsi="Times New Roman" w:cs="Times New Roman"/>
          <w:noProof/>
          <w:lang w:val="es-ES"/>
        </w:rPr>
        <w:t>24.4.Obligaţia de confidenţialitate nu se aplică în cazul solicitărilor legale privind divulgarea unor informaţii venite, în format oficial, din partea anumitor autorităţi publice conform prevederilor legale aplicabile.</w:t>
      </w:r>
    </w:p>
    <w:p w14:paraId="6CC4F76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5B546E3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25. </w:t>
      </w:r>
      <w:proofErr w:type="spellStart"/>
      <w:r w:rsidRPr="000D7F94">
        <w:rPr>
          <w:rFonts w:ascii="Times New Roman" w:eastAsia="Times New Roman" w:hAnsi="Times New Roman" w:cs="Times New Roman"/>
          <w:b/>
        </w:rPr>
        <w:t>Soluţionarea</w:t>
      </w:r>
      <w:proofErr w:type="spellEnd"/>
      <w:r w:rsidRPr="000D7F94">
        <w:rPr>
          <w:rFonts w:ascii="Times New Roman" w:eastAsia="Times New Roman" w:hAnsi="Times New Roman" w:cs="Times New Roman"/>
          <w:b/>
        </w:rPr>
        <w:t xml:space="preserve"> litigiilor</w:t>
      </w:r>
    </w:p>
    <w:p w14:paraId="5114B2D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25.1 -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vor face toate eforturile pentru a rezolva pe cale amiabilă, prin tratative directe, orice neînțelegere sau dispută care se poate ivi între ei în cadrul sau în legătură cu îndeplinirea contractului.</w:t>
      </w:r>
    </w:p>
    <w:p w14:paraId="221E5FF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25.2 - Dacă, după 15 de zile de la începerea acestor tratative,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nu </w:t>
      </w:r>
      <w:proofErr w:type="spellStart"/>
      <w:r w:rsidRPr="000D7F94">
        <w:rPr>
          <w:rFonts w:ascii="Times New Roman" w:eastAsia="Times New Roman" w:hAnsi="Times New Roman" w:cs="Times New Roman"/>
        </w:rPr>
        <w:t>reuşesc</w:t>
      </w:r>
      <w:proofErr w:type="spellEnd"/>
      <w:r w:rsidRPr="000D7F94">
        <w:rPr>
          <w:rFonts w:ascii="Times New Roman" w:eastAsia="Times New Roman" w:hAnsi="Times New Roman" w:cs="Times New Roman"/>
        </w:rPr>
        <w:t xml:space="preserve"> să rezolve în mod amiabil o </w:t>
      </w:r>
      <w:proofErr w:type="spellStart"/>
      <w:r w:rsidRPr="000D7F94">
        <w:rPr>
          <w:rFonts w:ascii="Times New Roman" w:eastAsia="Times New Roman" w:hAnsi="Times New Roman" w:cs="Times New Roman"/>
        </w:rPr>
        <w:t>divergenţă</w:t>
      </w:r>
      <w:proofErr w:type="spellEnd"/>
      <w:r w:rsidRPr="000D7F94">
        <w:rPr>
          <w:rFonts w:ascii="Times New Roman" w:eastAsia="Times New Roman" w:hAnsi="Times New Roman" w:cs="Times New Roman"/>
        </w:rPr>
        <w:t xml:space="preserve"> contractuală, fiecare poate solicita ca disputa să se </w:t>
      </w:r>
      <w:proofErr w:type="spellStart"/>
      <w:r w:rsidRPr="000D7F94">
        <w:rPr>
          <w:rFonts w:ascii="Times New Roman" w:eastAsia="Times New Roman" w:hAnsi="Times New Roman" w:cs="Times New Roman"/>
        </w:rPr>
        <w:t>soluţioneze</w:t>
      </w:r>
      <w:proofErr w:type="spellEnd"/>
      <w:r w:rsidRPr="000D7F94">
        <w:rPr>
          <w:rFonts w:ascii="Times New Roman" w:eastAsia="Times New Roman" w:hAnsi="Times New Roman" w:cs="Times New Roman"/>
        </w:rPr>
        <w:t xml:space="preserve">, fie de către </w:t>
      </w:r>
      <w:proofErr w:type="spellStart"/>
      <w:r w:rsidRPr="000D7F94">
        <w:rPr>
          <w:rFonts w:ascii="Times New Roman" w:eastAsia="Times New Roman" w:hAnsi="Times New Roman" w:cs="Times New Roman"/>
        </w:rPr>
        <w:t>instanţele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judecătoreşti</w:t>
      </w:r>
      <w:proofErr w:type="spellEnd"/>
      <w:r w:rsidRPr="000D7F94">
        <w:rPr>
          <w:rFonts w:ascii="Times New Roman" w:eastAsia="Times New Roman" w:hAnsi="Times New Roman" w:cs="Times New Roman"/>
        </w:rPr>
        <w:t xml:space="preserve"> competente din Romania. </w:t>
      </w:r>
    </w:p>
    <w:p w14:paraId="025449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76943A8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26. Limba care guvernează contractul</w:t>
      </w:r>
    </w:p>
    <w:p w14:paraId="2F96C330"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26.1 - Limba care guvernează contractul este limba română.</w:t>
      </w:r>
    </w:p>
    <w:p w14:paraId="6C87A4B9" w14:textId="77777777" w:rsidR="008357D1" w:rsidRPr="000D7F94" w:rsidRDefault="008357D1" w:rsidP="00DC5821">
      <w:pPr>
        <w:tabs>
          <w:tab w:val="left" w:pos="3261"/>
        </w:tabs>
        <w:spacing w:after="0" w:line="240" w:lineRule="auto"/>
        <w:ind w:left="-180"/>
        <w:jc w:val="both"/>
        <w:rPr>
          <w:rFonts w:ascii="Times New Roman" w:eastAsia="Times New Roman" w:hAnsi="Times New Roman" w:cs="Times New Roman"/>
        </w:rPr>
      </w:pPr>
    </w:p>
    <w:p w14:paraId="5509116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27. Comunicări</w:t>
      </w:r>
    </w:p>
    <w:p w14:paraId="57EE152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27.1 - (1) Orice comunicare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referitoare la îndeplinirea prezentului contract, trebuie să fie transmisă în scris sau prin mijloace electronice de comunicare.</w:t>
      </w:r>
    </w:p>
    <w:p w14:paraId="63AF615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      -   (2) Orice document scris trebuie înregistrat atât în momentul transmiterii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momentul primirii.</w:t>
      </w:r>
    </w:p>
    <w:p w14:paraId="5A3672C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27.2 - Comunicările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se pot face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prin telefon, telegramă, telex, fax sau e-mail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confirmării în scris a primirii comunicării.</w:t>
      </w:r>
    </w:p>
    <w:p w14:paraId="75DE98F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779EC63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28. Legea aplicabilă contractului</w:t>
      </w:r>
    </w:p>
    <w:p w14:paraId="21273CA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28.1 - Contractul va fi interpretat conform legilor din România.</w:t>
      </w:r>
    </w:p>
    <w:p w14:paraId="794F3C5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6FCBD097" w14:textId="7738B8A6"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au </w:t>
      </w:r>
      <w:proofErr w:type="spellStart"/>
      <w:r w:rsidRPr="000D7F94">
        <w:rPr>
          <w:rFonts w:ascii="Times New Roman" w:eastAsia="Times New Roman" w:hAnsi="Times New Roman" w:cs="Times New Roman"/>
        </w:rPr>
        <w:t>înţeles</w:t>
      </w:r>
      <w:proofErr w:type="spellEnd"/>
      <w:r w:rsidRPr="000D7F94">
        <w:rPr>
          <w:rFonts w:ascii="Times New Roman" w:eastAsia="Times New Roman" w:hAnsi="Times New Roman" w:cs="Times New Roman"/>
        </w:rPr>
        <w:t xml:space="preserve"> să încheie azi </w:t>
      </w:r>
      <w:r w:rsidR="009F1717">
        <w:rPr>
          <w:rFonts w:ascii="Times New Roman" w:eastAsia="Times New Roman" w:hAnsi="Times New Roman" w:cs="Times New Roman"/>
        </w:rPr>
        <w:t xml:space="preserve">02.04.2025 </w:t>
      </w:r>
      <w:r w:rsidRPr="000D7F94">
        <w:rPr>
          <w:rFonts w:ascii="Times New Roman" w:eastAsia="Times New Roman" w:hAnsi="Times New Roman" w:cs="Times New Roman"/>
        </w:rPr>
        <w:t xml:space="preserve">prezentul contract în două exemplare, câte unul pentru fiecare parte.    </w:t>
      </w:r>
    </w:p>
    <w:p w14:paraId="790E272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r w:rsidRPr="000D7F94">
        <w:rPr>
          <w:rFonts w:ascii="Times New Roman" w:eastAsia="Times New Roman" w:hAnsi="Times New Roman" w:cs="Times New Roman"/>
        </w:rPr>
        <w:t xml:space="preserve">    </w:t>
      </w:r>
    </w:p>
    <w:p w14:paraId="05E02246" w14:textId="30CC0D9F" w:rsidR="008357D1" w:rsidRPr="000D7F94" w:rsidRDefault="008357D1" w:rsidP="008357D1">
      <w:pPr>
        <w:tabs>
          <w:tab w:val="left" w:pos="3261"/>
        </w:tabs>
        <w:spacing w:after="0" w:line="240" w:lineRule="auto"/>
        <w:ind w:left="-142" w:right="-68"/>
        <w:jc w:val="both"/>
        <w:rPr>
          <w:rFonts w:ascii="Times New Roman" w:eastAsia="Times New Roman" w:hAnsi="Times New Roman" w:cs="Times New Roman"/>
          <w:b/>
          <w:bCs/>
        </w:rPr>
      </w:pPr>
      <w:bookmarkStart w:id="3" w:name="_Hlk66100248"/>
      <w:bookmarkStart w:id="4" w:name="_Hlk193283210"/>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028F7D33" w14:textId="2331A3CF" w:rsidR="008357D1" w:rsidRPr="000D7F94" w:rsidRDefault="008357D1" w:rsidP="008357D1">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bookmarkEnd w:id="3"/>
    <w:bookmarkEnd w:id="4"/>
    <w:p w14:paraId="6338F36B" w14:textId="5610A6BF" w:rsidR="00EF1289" w:rsidRDefault="00EF1289" w:rsidP="00DC5821">
      <w:pPr>
        <w:spacing w:after="0" w:line="240" w:lineRule="auto"/>
        <w:ind w:left="-142" w:right="-68"/>
        <w:rPr>
          <w:rFonts w:ascii="Times New Roman" w:eastAsia="Times New Roman" w:hAnsi="Times New Roman" w:cs="Times New Roman"/>
        </w:rPr>
      </w:pPr>
    </w:p>
    <w:p w14:paraId="5D011C99" w14:textId="77777777" w:rsidR="009F1717" w:rsidRDefault="009F1717" w:rsidP="00DC5821">
      <w:pPr>
        <w:spacing w:after="0" w:line="240" w:lineRule="auto"/>
        <w:ind w:left="-142" w:right="-68"/>
        <w:rPr>
          <w:rFonts w:ascii="Times New Roman" w:eastAsia="Times New Roman" w:hAnsi="Times New Roman" w:cs="Times New Roman"/>
        </w:rPr>
      </w:pPr>
    </w:p>
    <w:p w14:paraId="1DE5EE9C" w14:textId="77777777" w:rsidR="009F1717" w:rsidRDefault="009F1717" w:rsidP="00DC5821">
      <w:pPr>
        <w:spacing w:after="0" w:line="240" w:lineRule="auto"/>
        <w:ind w:left="-142" w:right="-68"/>
        <w:rPr>
          <w:rFonts w:ascii="Times New Roman" w:eastAsia="Times New Roman" w:hAnsi="Times New Roman" w:cs="Times New Roman"/>
        </w:rPr>
      </w:pPr>
    </w:p>
    <w:p w14:paraId="0D243D94" w14:textId="77777777" w:rsidR="009F1717" w:rsidRDefault="009F1717" w:rsidP="00DC5821">
      <w:pPr>
        <w:spacing w:after="0" w:line="240" w:lineRule="auto"/>
        <w:ind w:left="-142" w:right="-68"/>
        <w:rPr>
          <w:rFonts w:ascii="Times New Roman" w:eastAsia="Times New Roman" w:hAnsi="Times New Roman" w:cs="Times New Roman"/>
        </w:rPr>
      </w:pPr>
    </w:p>
    <w:p w14:paraId="312CE8A5" w14:textId="77777777" w:rsidR="009F1717" w:rsidRDefault="009F1717" w:rsidP="00DC5821">
      <w:pPr>
        <w:spacing w:after="0" w:line="240" w:lineRule="auto"/>
        <w:ind w:left="-142" w:right="-68"/>
        <w:rPr>
          <w:rFonts w:ascii="Times New Roman" w:eastAsia="Times New Roman" w:hAnsi="Times New Roman" w:cs="Times New Roman"/>
        </w:rPr>
      </w:pPr>
    </w:p>
    <w:p w14:paraId="17C6CFAD" w14:textId="77777777" w:rsidR="009F1717" w:rsidRDefault="009F1717" w:rsidP="00DC5821">
      <w:pPr>
        <w:spacing w:after="0" w:line="240" w:lineRule="auto"/>
        <w:ind w:left="-142" w:right="-68"/>
        <w:rPr>
          <w:rFonts w:ascii="Times New Roman" w:eastAsia="Times New Roman" w:hAnsi="Times New Roman" w:cs="Times New Roman"/>
        </w:rPr>
      </w:pPr>
    </w:p>
    <w:p w14:paraId="566F134F" w14:textId="77777777" w:rsidR="009F1717" w:rsidRDefault="009F1717" w:rsidP="00DC5821">
      <w:pPr>
        <w:spacing w:after="0" w:line="240" w:lineRule="auto"/>
        <w:ind w:left="-142" w:right="-68"/>
        <w:rPr>
          <w:rFonts w:ascii="Times New Roman" w:eastAsia="Times New Roman" w:hAnsi="Times New Roman" w:cs="Times New Roman"/>
        </w:rPr>
      </w:pPr>
    </w:p>
    <w:p w14:paraId="716C8462" w14:textId="77777777" w:rsidR="009F1717" w:rsidRDefault="009F1717" w:rsidP="00DC5821">
      <w:pPr>
        <w:spacing w:after="0" w:line="240" w:lineRule="auto"/>
        <w:ind w:left="-142" w:right="-68"/>
        <w:rPr>
          <w:rFonts w:ascii="Times New Roman" w:eastAsia="Times New Roman" w:hAnsi="Times New Roman" w:cs="Times New Roman"/>
        </w:rPr>
      </w:pPr>
    </w:p>
    <w:p w14:paraId="34EB0704" w14:textId="77777777" w:rsidR="009F1717" w:rsidRDefault="009F1717" w:rsidP="00DC5821">
      <w:pPr>
        <w:spacing w:after="0" w:line="240" w:lineRule="auto"/>
        <w:ind w:left="-142" w:right="-68"/>
        <w:rPr>
          <w:rFonts w:ascii="Times New Roman" w:eastAsia="Times New Roman" w:hAnsi="Times New Roman" w:cs="Times New Roman"/>
        </w:rPr>
      </w:pPr>
    </w:p>
    <w:p w14:paraId="7F18CD65" w14:textId="77777777" w:rsidR="009F1717" w:rsidRDefault="009F1717" w:rsidP="00DC5821">
      <w:pPr>
        <w:spacing w:after="0" w:line="240" w:lineRule="auto"/>
        <w:ind w:left="-142" w:right="-68"/>
        <w:rPr>
          <w:rFonts w:ascii="Times New Roman" w:eastAsia="Times New Roman" w:hAnsi="Times New Roman" w:cs="Times New Roman"/>
        </w:rPr>
      </w:pPr>
    </w:p>
    <w:p w14:paraId="073AAE54" w14:textId="77777777" w:rsidR="009F1717" w:rsidRDefault="009F1717" w:rsidP="00DC5821">
      <w:pPr>
        <w:spacing w:after="0" w:line="240" w:lineRule="auto"/>
        <w:ind w:left="-142" w:right="-68"/>
        <w:rPr>
          <w:rFonts w:ascii="Times New Roman" w:eastAsia="Times New Roman" w:hAnsi="Times New Roman" w:cs="Times New Roman"/>
        </w:rPr>
      </w:pPr>
    </w:p>
    <w:p w14:paraId="0B33BA78" w14:textId="77777777" w:rsidR="009F1717" w:rsidRDefault="009F1717" w:rsidP="00DC5821">
      <w:pPr>
        <w:spacing w:after="0" w:line="240" w:lineRule="auto"/>
        <w:ind w:left="-142" w:right="-68"/>
        <w:rPr>
          <w:rFonts w:ascii="Times New Roman" w:eastAsia="Times New Roman" w:hAnsi="Times New Roman" w:cs="Times New Roman"/>
        </w:rPr>
      </w:pPr>
    </w:p>
    <w:p w14:paraId="787B099F" w14:textId="77777777" w:rsidR="009F1717" w:rsidRDefault="009F1717" w:rsidP="00DC5821">
      <w:pPr>
        <w:spacing w:after="0" w:line="240" w:lineRule="auto"/>
        <w:ind w:left="-142" w:right="-68"/>
        <w:rPr>
          <w:rFonts w:ascii="Times New Roman" w:eastAsia="Times New Roman" w:hAnsi="Times New Roman" w:cs="Times New Roman"/>
        </w:rPr>
      </w:pPr>
    </w:p>
    <w:p w14:paraId="5ABBFA9E" w14:textId="77777777" w:rsidR="009F1717" w:rsidRDefault="009F1717" w:rsidP="00DC5821">
      <w:pPr>
        <w:spacing w:after="0" w:line="240" w:lineRule="auto"/>
        <w:ind w:left="-142" w:right="-68"/>
        <w:rPr>
          <w:rFonts w:ascii="Times New Roman" w:eastAsia="Times New Roman" w:hAnsi="Times New Roman" w:cs="Times New Roman"/>
        </w:rPr>
      </w:pPr>
    </w:p>
    <w:p w14:paraId="32650331" w14:textId="77777777" w:rsidR="009F1717" w:rsidRDefault="009F1717" w:rsidP="00DC5821">
      <w:pPr>
        <w:spacing w:after="0" w:line="240" w:lineRule="auto"/>
        <w:ind w:left="-142" w:right="-68"/>
        <w:rPr>
          <w:rFonts w:ascii="Times New Roman" w:eastAsia="Times New Roman" w:hAnsi="Times New Roman" w:cs="Times New Roman"/>
        </w:rPr>
      </w:pPr>
    </w:p>
    <w:p w14:paraId="019B0588" w14:textId="77777777" w:rsidR="009F1717" w:rsidRDefault="009F1717" w:rsidP="00DC5821">
      <w:pPr>
        <w:spacing w:after="0" w:line="240" w:lineRule="auto"/>
        <w:ind w:left="-142" w:right="-68"/>
        <w:rPr>
          <w:rFonts w:ascii="Times New Roman" w:eastAsia="Times New Roman" w:hAnsi="Times New Roman" w:cs="Times New Roman"/>
        </w:rPr>
      </w:pPr>
    </w:p>
    <w:p w14:paraId="7DFE14E7" w14:textId="77777777" w:rsidR="009F1717" w:rsidRDefault="009F1717" w:rsidP="00DC5821">
      <w:pPr>
        <w:spacing w:after="0" w:line="240" w:lineRule="auto"/>
        <w:ind w:left="-142" w:right="-68"/>
        <w:rPr>
          <w:rFonts w:ascii="Times New Roman" w:eastAsia="Times New Roman" w:hAnsi="Times New Roman" w:cs="Times New Roman"/>
        </w:rPr>
      </w:pPr>
    </w:p>
    <w:p w14:paraId="492D5C77" w14:textId="77777777" w:rsidR="009F1717" w:rsidRDefault="009F1717" w:rsidP="00DC5821">
      <w:pPr>
        <w:spacing w:after="0" w:line="240" w:lineRule="auto"/>
        <w:ind w:left="-142" w:right="-68"/>
        <w:rPr>
          <w:rFonts w:ascii="Times New Roman" w:eastAsia="Times New Roman" w:hAnsi="Times New Roman" w:cs="Times New Roman"/>
        </w:rPr>
      </w:pPr>
    </w:p>
    <w:p w14:paraId="08A80048" w14:textId="77777777" w:rsidR="009F1717" w:rsidRDefault="009F1717" w:rsidP="00DC5821">
      <w:pPr>
        <w:spacing w:after="0" w:line="240" w:lineRule="auto"/>
        <w:ind w:left="-142" w:right="-68"/>
        <w:rPr>
          <w:rFonts w:ascii="Times New Roman" w:eastAsia="Times New Roman" w:hAnsi="Times New Roman" w:cs="Times New Roman"/>
        </w:rPr>
      </w:pPr>
    </w:p>
    <w:p w14:paraId="47E4733D" w14:textId="77777777" w:rsidR="009F1717" w:rsidRDefault="009F1717" w:rsidP="00DC5821">
      <w:pPr>
        <w:spacing w:after="0" w:line="240" w:lineRule="auto"/>
        <w:ind w:left="-142" w:right="-68"/>
        <w:rPr>
          <w:rFonts w:ascii="Times New Roman" w:eastAsia="Times New Roman" w:hAnsi="Times New Roman" w:cs="Times New Roman"/>
        </w:rPr>
      </w:pPr>
    </w:p>
    <w:p w14:paraId="43AAA592" w14:textId="77777777" w:rsidR="009F1717" w:rsidRDefault="009F1717" w:rsidP="00DC5821">
      <w:pPr>
        <w:spacing w:after="0" w:line="240" w:lineRule="auto"/>
        <w:ind w:left="-142" w:right="-68"/>
        <w:rPr>
          <w:rFonts w:ascii="Times New Roman" w:eastAsia="Times New Roman" w:hAnsi="Times New Roman" w:cs="Times New Roman"/>
        </w:rPr>
      </w:pPr>
    </w:p>
    <w:p w14:paraId="4053C62F" w14:textId="77777777" w:rsidR="009F1717" w:rsidRDefault="009F1717" w:rsidP="00DC5821">
      <w:pPr>
        <w:spacing w:after="0" w:line="240" w:lineRule="auto"/>
        <w:ind w:left="-142" w:right="-68"/>
        <w:rPr>
          <w:rFonts w:ascii="Times New Roman" w:eastAsia="Times New Roman" w:hAnsi="Times New Roman" w:cs="Times New Roman"/>
        </w:rPr>
      </w:pPr>
    </w:p>
    <w:p w14:paraId="2AB19E90" w14:textId="77777777" w:rsidR="009F1717" w:rsidRPr="000D7F94" w:rsidRDefault="009F1717" w:rsidP="00DC5821">
      <w:pPr>
        <w:spacing w:after="0" w:line="240" w:lineRule="auto"/>
        <w:ind w:left="-142" w:right="-68"/>
        <w:rPr>
          <w:rFonts w:ascii="Times New Roman" w:eastAsia="Times New Roman" w:hAnsi="Times New Roman" w:cs="Times New Roman"/>
        </w:rPr>
      </w:pPr>
    </w:p>
    <w:tbl>
      <w:tblPr>
        <w:tblW w:w="9860" w:type="dxa"/>
        <w:tblCellMar>
          <w:left w:w="10" w:type="dxa"/>
          <w:right w:w="10" w:type="dxa"/>
        </w:tblCellMar>
        <w:tblLook w:val="0000" w:firstRow="0" w:lastRow="0" w:firstColumn="0" w:lastColumn="0" w:noHBand="0" w:noVBand="0"/>
      </w:tblPr>
      <w:tblGrid>
        <w:gridCol w:w="9860"/>
      </w:tblGrid>
      <w:tr w:rsidR="00706E67" w:rsidRPr="002504FD" w14:paraId="7025FA70" w14:textId="77777777" w:rsidTr="00B90B51">
        <w:trPr>
          <w:trHeight w:val="315"/>
        </w:trPr>
        <w:tc>
          <w:tcPr>
            <w:tcW w:w="9860" w:type="dxa"/>
            <w:shd w:val="clear" w:color="auto" w:fill="auto"/>
            <w:noWrap/>
            <w:tcMar>
              <w:top w:w="0" w:type="dxa"/>
              <w:left w:w="108" w:type="dxa"/>
              <w:bottom w:w="0" w:type="dxa"/>
              <w:right w:w="108" w:type="dxa"/>
            </w:tcMar>
            <w:vAlign w:val="bottom"/>
          </w:tcPr>
          <w:p w14:paraId="43821D59" w14:textId="77777777" w:rsidR="00706E67" w:rsidRDefault="00706E67" w:rsidP="00B90B51">
            <w:pPr>
              <w:suppressAutoHyphens/>
              <w:autoSpaceDN w:val="0"/>
              <w:spacing w:after="0" w:line="240" w:lineRule="auto"/>
              <w:textAlignment w:val="baseline"/>
              <w:rPr>
                <w:rFonts w:ascii="Times New Roman" w:eastAsia="Times New Roman" w:hAnsi="Times New Roman" w:cs="Times New Roman"/>
                <w:color w:val="000000"/>
                <w:sz w:val="24"/>
                <w:szCs w:val="24"/>
                <w:lang w:eastAsia="ro-RO"/>
              </w:rPr>
            </w:pPr>
            <w:bookmarkStart w:id="5" w:name="_Hlk157754454"/>
          </w:p>
          <w:p w14:paraId="26D262D3" w14:textId="1859B447" w:rsidR="00706E67" w:rsidRPr="00C26953" w:rsidRDefault="00706E67" w:rsidP="00B90B51">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ro-RO"/>
              </w:rPr>
            </w:pPr>
            <w:r w:rsidRPr="00C26953">
              <w:rPr>
                <w:rFonts w:ascii="Times New Roman" w:eastAsia="Times New Roman" w:hAnsi="Times New Roman" w:cs="Times New Roman"/>
                <w:b/>
                <w:bCs/>
                <w:color w:val="000000"/>
                <w:sz w:val="24"/>
                <w:szCs w:val="24"/>
                <w:lang w:eastAsia="ro-RO"/>
              </w:rPr>
              <w:t xml:space="preserve">Anexa nr. 1 la </w:t>
            </w:r>
            <w:bookmarkEnd w:id="5"/>
            <w:r w:rsidRPr="00C26953">
              <w:rPr>
                <w:rFonts w:ascii="Times New Roman" w:eastAsia="Times New Roman" w:hAnsi="Times New Roman" w:cs="Times New Roman"/>
                <w:b/>
                <w:bCs/>
                <w:color w:val="000000"/>
                <w:sz w:val="24"/>
                <w:szCs w:val="24"/>
                <w:lang w:eastAsia="ro-RO"/>
              </w:rPr>
              <w:t>contractul subsecvent nr</w:t>
            </w:r>
            <w:r w:rsidR="009F1717">
              <w:rPr>
                <w:rFonts w:ascii="Times New Roman" w:eastAsia="Times New Roman" w:hAnsi="Times New Roman" w:cs="Times New Roman"/>
                <w:b/>
                <w:bCs/>
                <w:color w:val="000000"/>
                <w:sz w:val="24"/>
                <w:szCs w:val="24"/>
                <w:lang w:eastAsia="ro-RO"/>
              </w:rPr>
              <w:t>. 87/108145/02.04.2025</w:t>
            </w:r>
          </w:p>
        </w:tc>
      </w:tr>
    </w:tbl>
    <w:p w14:paraId="7C0586F5" w14:textId="26E67EF4" w:rsidR="00706E67" w:rsidRPr="00C26953" w:rsidRDefault="00706E67" w:rsidP="00706E67">
      <w:pPr>
        <w:suppressAutoHyphens/>
        <w:autoSpaceDN w:val="0"/>
        <w:spacing w:after="0" w:line="240" w:lineRule="auto"/>
        <w:textAlignment w:val="baseline"/>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Pr="00C26953">
        <w:rPr>
          <w:rFonts w:ascii="Times New Roman" w:eastAsia="Calibri" w:hAnsi="Times New Roman" w:cs="Times New Roman"/>
          <w:b/>
          <w:bCs/>
          <w:sz w:val="24"/>
          <w:szCs w:val="24"/>
        </w:rPr>
        <w:t>Furnizare piese de schimb</w:t>
      </w:r>
    </w:p>
    <w:tbl>
      <w:tblPr>
        <w:tblW w:w="9527" w:type="dxa"/>
        <w:tblLook w:val="04A0" w:firstRow="1" w:lastRow="0" w:firstColumn="1" w:lastColumn="0" w:noHBand="0" w:noVBand="1"/>
      </w:tblPr>
      <w:tblGrid>
        <w:gridCol w:w="540"/>
        <w:gridCol w:w="1876"/>
        <w:gridCol w:w="632"/>
        <w:gridCol w:w="1035"/>
        <w:gridCol w:w="986"/>
        <w:gridCol w:w="1096"/>
        <w:gridCol w:w="1096"/>
        <w:gridCol w:w="2044"/>
        <w:gridCol w:w="222"/>
      </w:tblGrid>
      <w:tr w:rsidR="00706E67" w:rsidRPr="00706E67" w14:paraId="17E7D725" w14:textId="77777777" w:rsidTr="00C26953">
        <w:trPr>
          <w:gridAfter w:val="1"/>
          <w:wAfter w:w="222" w:type="dxa"/>
          <w:trHeight w:val="450"/>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B28E9C7"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en-US" w:eastAsia="ro-RO"/>
              </w:rPr>
              <w:t xml:space="preserve">Nr. </w:t>
            </w:r>
            <w:proofErr w:type="spellStart"/>
            <w:r w:rsidRPr="00706E67">
              <w:rPr>
                <w:rFonts w:ascii="Times New Roman" w:eastAsia="Times New Roman" w:hAnsi="Times New Roman" w:cs="Times New Roman"/>
                <w:b/>
                <w:bCs/>
                <w:color w:val="000000"/>
                <w:lang w:val="en-US" w:eastAsia="ro-RO"/>
              </w:rPr>
              <w:t>crt</w:t>
            </w:r>
            <w:proofErr w:type="spellEnd"/>
            <w:r w:rsidRPr="00706E67">
              <w:rPr>
                <w:rFonts w:ascii="Times New Roman" w:eastAsia="Times New Roman" w:hAnsi="Times New Roman" w:cs="Times New Roman"/>
                <w:b/>
                <w:bCs/>
                <w:color w:val="000000"/>
                <w:lang w:val="en-US" w:eastAsia="ro-RO"/>
              </w:rPr>
              <w:t>.</w:t>
            </w:r>
          </w:p>
        </w:tc>
        <w:tc>
          <w:tcPr>
            <w:tcW w:w="18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B9D601F"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proofErr w:type="spellStart"/>
            <w:r w:rsidRPr="00706E67">
              <w:rPr>
                <w:rFonts w:ascii="Times New Roman" w:eastAsia="Times New Roman" w:hAnsi="Times New Roman" w:cs="Times New Roman"/>
                <w:b/>
                <w:bCs/>
                <w:color w:val="000000"/>
                <w:lang w:val="en-US" w:eastAsia="ro-RO"/>
              </w:rPr>
              <w:t>Denumire</w:t>
            </w:r>
            <w:proofErr w:type="spellEnd"/>
            <w:r w:rsidRPr="00706E67">
              <w:rPr>
                <w:rFonts w:ascii="Times New Roman" w:eastAsia="Times New Roman" w:hAnsi="Times New Roman" w:cs="Times New Roman"/>
                <w:b/>
                <w:bCs/>
                <w:color w:val="000000"/>
                <w:lang w:val="en-US" w:eastAsia="ro-RO"/>
              </w:rPr>
              <w:t xml:space="preserve"> </w:t>
            </w:r>
            <w:proofErr w:type="spellStart"/>
            <w:r w:rsidRPr="00706E67">
              <w:rPr>
                <w:rFonts w:ascii="Times New Roman" w:eastAsia="Times New Roman" w:hAnsi="Times New Roman" w:cs="Times New Roman"/>
                <w:b/>
                <w:bCs/>
                <w:color w:val="000000"/>
                <w:lang w:val="en-US" w:eastAsia="ro-RO"/>
              </w:rPr>
              <w:t>piesa</w:t>
            </w:r>
            <w:proofErr w:type="spellEnd"/>
          </w:p>
        </w:tc>
        <w:tc>
          <w:tcPr>
            <w:tcW w:w="6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7D3D3B"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proofErr w:type="spellStart"/>
            <w:r w:rsidRPr="00706E67">
              <w:rPr>
                <w:rFonts w:ascii="Times New Roman" w:eastAsia="Times New Roman" w:hAnsi="Times New Roman" w:cs="Times New Roman"/>
                <w:b/>
                <w:bCs/>
                <w:color w:val="000000"/>
                <w:lang w:val="en-US" w:eastAsia="ro-RO"/>
              </w:rPr>
              <w:t>u.m.</w:t>
            </w:r>
            <w:proofErr w:type="spellEnd"/>
          </w:p>
        </w:tc>
        <w:tc>
          <w:tcPr>
            <w:tcW w:w="103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2A2F494"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proofErr w:type="spellStart"/>
            <w:r w:rsidRPr="00706E67">
              <w:rPr>
                <w:rFonts w:ascii="Times New Roman" w:eastAsia="Times New Roman" w:hAnsi="Times New Roman" w:cs="Times New Roman"/>
                <w:b/>
                <w:bCs/>
                <w:color w:val="000000"/>
                <w:lang w:val="en-US" w:eastAsia="ro-RO"/>
              </w:rPr>
              <w:t>cantitate</w:t>
            </w:r>
            <w:proofErr w:type="spellEnd"/>
          </w:p>
        </w:tc>
        <w:tc>
          <w:tcPr>
            <w:tcW w:w="98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8D73DC"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proofErr w:type="spellStart"/>
            <w:r w:rsidRPr="00706E67">
              <w:rPr>
                <w:rFonts w:ascii="Times New Roman" w:eastAsia="Times New Roman" w:hAnsi="Times New Roman" w:cs="Times New Roman"/>
                <w:b/>
                <w:bCs/>
                <w:color w:val="000000"/>
                <w:lang w:val="en-US" w:eastAsia="ro-RO"/>
              </w:rPr>
              <w:t>pret</w:t>
            </w:r>
            <w:proofErr w:type="spellEnd"/>
            <w:r w:rsidRPr="00706E67">
              <w:rPr>
                <w:rFonts w:ascii="Times New Roman" w:eastAsia="Times New Roman" w:hAnsi="Times New Roman" w:cs="Times New Roman"/>
                <w:b/>
                <w:bCs/>
                <w:color w:val="000000"/>
                <w:lang w:val="en-US" w:eastAsia="ro-RO"/>
              </w:rPr>
              <w:t xml:space="preserve"> </w:t>
            </w:r>
            <w:proofErr w:type="spellStart"/>
            <w:r w:rsidRPr="00706E67">
              <w:rPr>
                <w:rFonts w:ascii="Times New Roman" w:eastAsia="Times New Roman" w:hAnsi="Times New Roman" w:cs="Times New Roman"/>
                <w:b/>
                <w:bCs/>
                <w:color w:val="000000"/>
                <w:lang w:val="en-US" w:eastAsia="ro-RO"/>
              </w:rPr>
              <w:t>unitar</w:t>
            </w:r>
            <w:proofErr w:type="spellEnd"/>
            <w:r w:rsidRPr="00706E67">
              <w:rPr>
                <w:rFonts w:ascii="Times New Roman" w:eastAsia="Times New Roman" w:hAnsi="Times New Roman" w:cs="Times New Roman"/>
                <w:b/>
                <w:bCs/>
                <w:color w:val="000000"/>
                <w:lang w:val="en-US" w:eastAsia="ro-RO"/>
              </w:rPr>
              <w:t xml:space="preserve"> lei </w:t>
            </w:r>
            <w:proofErr w:type="spellStart"/>
            <w:r w:rsidRPr="00706E67">
              <w:rPr>
                <w:rFonts w:ascii="Times New Roman" w:eastAsia="Times New Roman" w:hAnsi="Times New Roman" w:cs="Times New Roman"/>
                <w:b/>
                <w:bCs/>
                <w:color w:val="000000"/>
                <w:lang w:val="en-US" w:eastAsia="ro-RO"/>
              </w:rPr>
              <w:t>fără</w:t>
            </w:r>
            <w:proofErr w:type="spellEnd"/>
            <w:r w:rsidRPr="00706E67">
              <w:rPr>
                <w:rFonts w:ascii="Times New Roman" w:eastAsia="Times New Roman" w:hAnsi="Times New Roman" w:cs="Times New Roman"/>
                <w:b/>
                <w:bCs/>
                <w:color w:val="000000"/>
                <w:lang w:val="en-US" w:eastAsia="ro-RO"/>
              </w:rPr>
              <w:t xml:space="preserve"> TVA</w:t>
            </w:r>
          </w:p>
        </w:tc>
        <w:tc>
          <w:tcPr>
            <w:tcW w:w="109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DA28B34"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pt-PT" w:eastAsia="ro-RO"/>
              </w:rPr>
              <w:t>pret total lei fără TVA</w:t>
            </w:r>
          </w:p>
        </w:tc>
        <w:tc>
          <w:tcPr>
            <w:tcW w:w="109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C310ED"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pt-PT" w:eastAsia="ro-RO"/>
              </w:rPr>
              <w:t>pret total lei cu TVA</w:t>
            </w:r>
          </w:p>
        </w:tc>
        <w:tc>
          <w:tcPr>
            <w:tcW w:w="204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696D0F10"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proofErr w:type="spellStart"/>
            <w:r w:rsidRPr="00706E67">
              <w:rPr>
                <w:rFonts w:ascii="Times New Roman" w:eastAsia="Times New Roman" w:hAnsi="Times New Roman" w:cs="Times New Roman"/>
                <w:b/>
                <w:bCs/>
                <w:color w:val="000000"/>
                <w:lang w:val="fr-FR" w:eastAsia="ro-RO"/>
              </w:rPr>
              <w:t>Locatie</w:t>
            </w:r>
            <w:proofErr w:type="spellEnd"/>
          </w:p>
        </w:tc>
      </w:tr>
      <w:tr w:rsidR="00706E67" w:rsidRPr="00706E67" w14:paraId="1B2B287B" w14:textId="77777777" w:rsidTr="00C26953">
        <w:trPr>
          <w:trHeight w:val="420"/>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3435635C" w14:textId="77777777" w:rsidR="00706E67" w:rsidRPr="00706E67" w:rsidRDefault="00706E67" w:rsidP="00706E67">
            <w:pPr>
              <w:spacing w:after="0" w:line="240" w:lineRule="auto"/>
              <w:rPr>
                <w:rFonts w:ascii="Times New Roman" w:eastAsia="Times New Roman" w:hAnsi="Times New Roman" w:cs="Times New Roman"/>
                <w:b/>
                <w:bCs/>
                <w:color w:val="000000"/>
                <w:lang w:eastAsia="ro-RO"/>
              </w:rPr>
            </w:pPr>
          </w:p>
        </w:tc>
        <w:tc>
          <w:tcPr>
            <w:tcW w:w="1876" w:type="dxa"/>
            <w:vMerge/>
            <w:tcBorders>
              <w:top w:val="single" w:sz="8" w:space="0" w:color="auto"/>
              <w:left w:val="single" w:sz="4" w:space="0" w:color="auto"/>
              <w:bottom w:val="single" w:sz="8" w:space="0" w:color="000000"/>
              <w:right w:val="single" w:sz="4" w:space="0" w:color="auto"/>
            </w:tcBorders>
            <w:vAlign w:val="center"/>
            <w:hideMark/>
          </w:tcPr>
          <w:p w14:paraId="7F318DBF" w14:textId="77777777" w:rsidR="00706E67" w:rsidRPr="00706E67" w:rsidRDefault="00706E67" w:rsidP="00706E67">
            <w:pPr>
              <w:spacing w:after="0" w:line="240" w:lineRule="auto"/>
              <w:rPr>
                <w:rFonts w:ascii="Times New Roman" w:eastAsia="Times New Roman" w:hAnsi="Times New Roman" w:cs="Times New Roman"/>
                <w:b/>
                <w:bCs/>
                <w:color w:val="000000"/>
                <w:lang w:eastAsia="ro-RO"/>
              </w:rPr>
            </w:pPr>
          </w:p>
        </w:tc>
        <w:tc>
          <w:tcPr>
            <w:tcW w:w="632" w:type="dxa"/>
            <w:vMerge/>
            <w:tcBorders>
              <w:top w:val="single" w:sz="8" w:space="0" w:color="auto"/>
              <w:left w:val="single" w:sz="4" w:space="0" w:color="auto"/>
              <w:bottom w:val="single" w:sz="8" w:space="0" w:color="000000"/>
              <w:right w:val="single" w:sz="4" w:space="0" w:color="auto"/>
            </w:tcBorders>
            <w:vAlign w:val="center"/>
            <w:hideMark/>
          </w:tcPr>
          <w:p w14:paraId="2B17C39C" w14:textId="77777777" w:rsidR="00706E67" w:rsidRPr="00706E67" w:rsidRDefault="00706E67" w:rsidP="00706E67">
            <w:pPr>
              <w:spacing w:after="0" w:line="240" w:lineRule="auto"/>
              <w:rPr>
                <w:rFonts w:ascii="Times New Roman" w:eastAsia="Times New Roman" w:hAnsi="Times New Roman" w:cs="Times New Roman"/>
                <w:b/>
                <w:bCs/>
                <w:color w:val="000000"/>
                <w:lang w:eastAsia="ro-RO"/>
              </w:rPr>
            </w:pPr>
          </w:p>
        </w:tc>
        <w:tc>
          <w:tcPr>
            <w:tcW w:w="1035" w:type="dxa"/>
            <w:vMerge/>
            <w:tcBorders>
              <w:top w:val="single" w:sz="8" w:space="0" w:color="auto"/>
              <w:left w:val="single" w:sz="4" w:space="0" w:color="auto"/>
              <w:bottom w:val="single" w:sz="8" w:space="0" w:color="000000"/>
              <w:right w:val="single" w:sz="4" w:space="0" w:color="auto"/>
            </w:tcBorders>
            <w:vAlign w:val="center"/>
            <w:hideMark/>
          </w:tcPr>
          <w:p w14:paraId="49B80ED0" w14:textId="77777777" w:rsidR="00706E67" w:rsidRPr="00706E67" w:rsidRDefault="00706E67" w:rsidP="00706E67">
            <w:pPr>
              <w:spacing w:after="0" w:line="240" w:lineRule="auto"/>
              <w:rPr>
                <w:rFonts w:ascii="Times New Roman" w:eastAsia="Times New Roman" w:hAnsi="Times New Roman" w:cs="Times New Roman"/>
                <w:b/>
                <w:bCs/>
                <w:color w:val="000000"/>
                <w:lang w:eastAsia="ro-RO"/>
              </w:rPr>
            </w:pPr>
          </w:p>
        </w:tc>
        <w:tc>
          <w:tcPr>
            <w:tcW w:w="986" w:type="dxa"/>
            <w:vMerge/>
            <w:tcBorders>
              <w:top w:val="single" w:sz="8" w:space="0" w:color="auto"/>
              <w:left w:val="single" w:sz="4" w:space="0" w:color="auto"/>
              <w:bottom w:val="single" w:sz="8" w:space="0" w:color="000000"/>
              <w:right w:val="single" w:sz="4" w:space="0" w:color="auto"/>
            </w:tcBorders>
            <w:vAlign w:val="center"/>
            <w:hideMark/>
          </w:tcPr>
          <w:p w14:paraId="351D24EB" w14:textId="77777777" w:rsidR="00706E67" w:rsidRPr="00706E67" w:rsidRDefault="00706E67" w:rsidP="00706E67">
            <w:pPr>
              <w:spacing w:after="0" w:line="240" w:lineRule="auto"/>
              <w:rPr>
                <w:rFonts w:ascii="Times New Roman" w:eastAsia="Times New Roman" w:hAnsi="Times New Roman" w:cs="Times New Roman"/>
                <w:b/>
                <w:bCs/>
                <w:color w:val="000000"/>
                <w:lang w:eastAsia="ro-RO"/>
              </w:rPr>
            </w:pPr>
          </w:p>
        </w:tc>
        <w:tc>
          <w:tcPr>
            <w:tcW w:w="1096" w:type="dxa"/>
            <w:vMerge/>
            <w:tcBorders>
              <w:top w:val="single" w:sz="8" w:space="0" w:color="auto"/>
              <w:left w:val="single" w:sz="4" w:space="0" w:color="auto"/>
              <w:bottom w:val="single" w:sz="8" w:space="0" w:color="000000"/>
              <w:right w:val="single" w:sz="4" w:space="0" w:color="auto"/>
            </w:tcBorders>
            <w:vAlign w:val="center"/>
            <w:hideMark/>
          </w:tcPr>
          <w:p w14:paraId="3A1E1FAB" w14:textId="77777777" w:rsidR="00706E67" w:rsidRPr="00706E67" w:rsidRDefault="00706E67" w:rsidP="00706E67">
            <w:pPr>
              <w:spacing w:after="0" w:line="240" w:lineRule="auto"/>
              <w:rPr>
                <w:rFonts w:ascii="Times New Roman" w:eastAsia="Times New Roman" w:hAnsi="Times New Roman" w:cs="Times New Roman"/>
                <w:b/>
                <w:bCs/>
                <w:color w:val="000000"/>
                <w:lang w:eastAsia="ro-RO"/>
              </w:rPr>
            </w:pPr>
          </w:p>
        </w:tc>
        <w:tc>
          <w:tcPr>
            <w:tcW w:w="1096" w:type="dxa"/>
            <w:vMerge/>
            <w:tcBorders>
              <w:top w:val="single" w:sz="8" w:space="0" w:color="auto"/>
              <w:left w:val="single" w:sz="4" w:space="0" w:color="auto"/>
              <w:bottom w:val="single" w:sz="8" w:space="0" w:color="000000"/>
              <w:right w:val="single" w:sz="4" w:space="0" w:color="auto"/>
            </w:tcBorders>
            <w:vAlign w:val="center"/>
            <w:hideMark/>
          </w:tcPr>
          <w:p w14:paraId="30B1A3DC" w14:textId="77777777" w:rsidR="00706E67" w:rsidRPr="00706E67" w:rsidRDefault="00706E67" w:rsidP="00706E67">
            <w:pPr>
              <w:spacing w:after="0" w:line="240" w:lineRule="auto"/>
              <w:rPr>
                <w:rFonts w:ascii="Times New Roman" w:eastAsia="Times New Roman" w:hAnsi="Times New Roman" w:cs="Times New Roman"/>
                <w:b/>
                <w:bCs/>
                <w:color w:val="000000"/>
                <w:lang w:eastAsia="ro-RO"/>
              </w:rPr>
            </w:pPr>
          </w:p>
        </w:tc>
        <w:tc>
          <w:tcPr>
            <w:tcW w:w="2044" w:type="dxa"/>
            <w:vMerge/>
            <w:tcBorders>
              <w:top w:val="single" w:sz="8" w:space="0" w:color="auto"/>
              <w:left w:val="single" w:sz="4" w:space="0" w:color="auto"/>
              <w:bottom w:val="single" w:sz="8" w:space="0" w:color="000000"/>
              <w:right w:val="single" w:sz="8" w:space="0" w:color="auto"/>
            </w:tcBorders>
            <w:vAlign w:val="center"/>
            <w:hideMark/>
          </w:tcPr>
          <w:p w14:paraId="29E8065D" w14:textId="77777777" w:rsidR="00706E67" w:rsidRPr="00706E67" w:rsidRDefault="00706E67" w:rsidP="00706E67">
            <w:pPr>
              <w:spacing w:after="0" w:line="240" w:lineRule="auto"/>
              <w:rPr>
                <w:rFonts w:ascii="Times New Roman" w:eastAsia="Times New Roman" w:hAnsi="Times New Roman" w:cs="Times New Roman"/>
                <w:b/>
                <w:bCs/>
                <w:color w:val="000000"/>
                <w:lang w:eastAsia="ro-RO"/>
              </w:rPr>
            </w:pPr>
          </w:p>
        </w:tc>
        <w:tc>
          <w:tcPr>
            <w:tcW w:w="222" w:type="dxa"/>
            <w:tcBorders>
              <w:top w:val="nil"/>
              <w:left w:val="nil"/>
              <w:bottom w:val="nil"/>
              <w:right w:val="nil"/>
            </w:tcBorders>
            <w:shd w:val="clear" w:color="auto" w:fill="auto"/>
            <w:noWrap/>
            <w:vAlign w:val="bottom"/>
            <w:hideMark/>
          </w:tcPr>
          <w:p w14:paraId="4548F6A6"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p>
        </w:tc>
      </w:tr>
      <w:tr w:rsidR="00706E67" w:rsidRPr="00706E67" w14:paraId="5C535F42"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1BCB8E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1</w:t>
            </w:r>
          </w:p>
        </w:tc>
        <w:tc>
          <w:tcPr>
            <w:tcW w:w="1876" w:type="dxa"/>
            <w:tcBorders>
              <w:top w:val="nil"/>
              <w:left w:val="nil"/>
              <w:bottom w:val="single" w:sz="4" w:space="0" w:color="auto"/>
              <w:right w:val="single" w:sz="4" w:space="0" w:color="auto"/>
            </w:tcBorders>
            <w:shd w:val="clear" w:color="auto" w:fill="auto"/>
            <w:vAlign w:val="center"/>
            <w:hideMark/>
          </w:tcPr>
          <w:p w14:paraId="200EFF1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pt-PT" w:eastAsia="ro-RO"/>
              </w:rPr>
              <w:t>Vas de expansiune 24L/6 bar</w:t>
            </w:r>
          </w:p>
        </w:tc>
        <w:tc>
          <w:tcPr>
            <w:tcW w:w="632" w:type="dxa"/>
            <w:tcBorders>
              <w:top w:val="nil"/>
              <w:left w:val="nil"/>
              <w:bottom w:val="single" w:sz="4" w:space="0" w:color="auto"/>
              <w:right w:val="single" w:sz="4" w:space="0" w:color="auto"/>
            </w:tcBorders>
            <w:shd w:val="clear" w:color="auto" w:fill="auto"/>
            <w:vAlign w:val="center"/>
            <w:hideMark/>
          </w:tcPr>
          <w:p w14:paraId="7A5CE88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proofErr w:type="spellStart"/>
            <w:r w:rsidRPr="00706E67">
              <w:rPr>
                <w:rFonts w:ascii="Times New Roman" w:eastAsia="Times New Roman" w:hAnsi="Times New Roman" w:cs="Times New Roman"/>
                <w:color w:val="000000"/>
                <w:lang w:val="en-US" w:eastAsia="ro-RO"/>
              </w:rPr>
              <w:t>buc</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59514E5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1F3774F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233,64</w:t>
            </w:r>
          </w:p>
        </w:tc>
        <w:tc>
          <w:tcPr>
            <w:tcW w:w="1096" w:type="dxa"/>
            <w:tcBorders>
              <w:top w:val="nil"/>
              <w:left w:val="nil"/>
              <w:bottom w:val="single" w:sz="4" w:space="0" w:color="auto"/>
              <w:right w:val="single" w:sz="4" w:space="0" w:color="auto"/>
            </w:tcBorders>
            <w:shd w:val="clear" w:color="auto" w:fill="auto"/>
            <w:vAlign w:val="center"/>
            <w:hideMark/>
          </w:tcPr>
          <w:p w14:paraId="2D8DF56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233,64</w:t>
            </w:r>
          </w:p>
        </w:tc>
        <w:tc>
          <w:tcPr>
            <w:tcW w:w="1096" w:type="dxa"/>
            <w:tcBorders>
              <w:top w:val="nil"/>
              <w:left w:val="nil"/>
              <w:bottom w:val="single" w:sz="4" w:space="0" w:color="auto"/>
              <w:right w:val="single" w:sz="4" w:space="0" w:color="auto"/>
            </w:tcBorders>
            <w:shd w:val="clear" w:color="auto" w:fill="auto"/>
            <w:vAlign w:val="center"/>
            <w:hideMark/>
          </w:tcPr>
          <w:p w14:paraId="3A0C3E9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Calibri" w:hAnsi="Times New Roman" w:cs="Times New Roman"/>
                <w:color w:val="000000"/>
                <w:lang w:val="fr-FR" w:eastAsia="ro-RO"/>
              </w:rPr>
              <w:t>278,03</w:t>
            </w:r>
          </w:p>
        </w:tc>
        <w:tc>
          <w:tcPr>
            <w:tcW w:w="2044" w:type="dxa"/>
            <w:tcBorders>
              <w:top w:val="nil"/>
              <w:left w:val="nil"/>
              <w:bottom w:val="single" w:sz="4" w:space="0" w:color="auto"/>
              <w:right w:val="single" w:sz="8" w:space="0" w:color="auto"/>
            </w:tcBorders>
            <w:shd w:val="clear" w:color="auto" w:fill="auto"/>
            <w:vAlign w:val="center"/>
            <w:hideMark/>
          </w:tcPr>
          <w:p w14:paraId="02C92BD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proofErr w:type="spellStart"/>
            <w:r w:rsidRPr="00706E67">
              <w:rPr>
                <w:rFonts w:ascii="Times New Roman" w:eastAsia="Times New Roman" w:hAnsi="Times New Roman" w:cs="Times New Roman"/>
                <w:color w:val="000000"/>
                <w:lang w:val="fr-FR" w:eastAsia="ro-RO"/>
              </w:rPr>
              <w:t>Str</w:t>
            </w:r>
            <w:proofErr w:type="spellEnd"/>
            <w:r w:rsidRPr="00706E67">
              <w:rPr>
                <w:rFonts w:ascii="Times New Roman" w:eastAsia="Times New Roman" w:hAnsi="Times New Roman" w:cs="Times New Roman"/>
                <w:color w:val="000000"/>
                <w:lang w:val="fr-FR" w:eastAsia="ro-RO"/>
              </w:rPr>
              <w:t xml:space="preserve">. </w:t>
            </w:r>
            <w:proofErr w:type="spellStart"/>
            <w:r w:rsidRPr="00706E67">
              <w:rPr>
                <w:rFonts w:ascii="Times New Roman" w:eastAsia="Times New Roman" w:hAnsi="Times New Roman" w:cs="Times New Roman"/>
                <w:color w:val="000000"/>
                <w:lang w:val="fr-FR" w:eastAsia="ro-RO"/>
              </w:rPr>
              <w:t>Ripiceni</w:t>
            </w:r>
            <w:proofErr w:type="spellEnd"/>
            <w:r w:rsidRPr="00706E67">
              <w:rPr>
                <w:rFonts w:ascii="Times New Roman" w:eastAsia="Times New Roman" w:hAnsi="Times New Roman" w:cs="Times New Roman"/>
                <w:color w:val="000000"/>
                <w:lang w:val="fr-FR" w:eastAsia="ro-RO"/>
              </w:rPr>
              <w:t>, nr. 6A</w:t>
            </w:r>
          </w:p>
        </w:tc>
        <w:tc>
          <w:tcPr>
            <w:tcW w:w="222" w:type="dxa"/>
            <w:vAlign w:val="center"/>
            <w:hideMark/>
          </w:tcPr>
          <w:p w14:paraId="7AA30DBF"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27DDE9BF"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57A561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2</w:t>
            </w:r>
          </w:p>
        </w:tc>
        <w:tc>
          <w:tcPr>
            <w:tcW w:w="1876" w:type="dxa"/>
            <w:tcBorders>
              <w:top w:val="nil"/>
              <w:left w:val="nil"/>
              <w:bottom w:val="single" w:sz="4" w:space="0" w:color="auto"/>
              <w:right w:val="single" w:sz="4" w:space="0" w:color="auto"/>
            </w:tcBorders>
            <w:shd w:val="clear" w:color="auto" w:fill="auto"/>
            <w:vAlign w:val="center"/>
            <w:hideMark/>
          </w:tcPr>
          <w:p w14:paraId="4145BED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proofErr w:type="spellStart"/>
            <w:r w:rsidRPr="00706E67">
              <w:rPr>
                <w:rFonts w:ascii="Times New Roman" w:eastAsia="Times New Roman" w:hAnsi="Times New Roman" w:cs="Times New Roman"/>
                <w:color w:val="000000"/>
                <w:lang w:val="en-US" w:eastAsia="ro-RO"/>
              </w:rPr>
              <w:t>Snur</w:t>
            </w:r>
            <w:proofErr w:type="spellEnd"/>
            <w:r w:rsidRPr="00706E67">
              <w:rPr>
                <w:rFonts w:ascii="Times New Roman" w:eastAsia="Times New Roman" w:hAnsi="Times New Roman" w:cs="Times New Roman"/>
                <w:color w:val="000000"/>
                <w:lang w:val="en-US" w:eastAsia="ro-RO"/>
              </w:rPr>
              <w:t xml:space="preserve"> </w:t>
            </w:r>
            <w:proofErr w:type="spellStart"/>
            <w:r w:rsidRPr="00706E67">
              <w:rPr>
                <w:rFonts w:ascii="Times New Roman" w:eastAsia="Times New Roman" w:hAnsi="Times New Roman" w:cs="Times New Roman"/>
                <w:color w:val="000000"/>
                <w:lang w:val="en-US" w:eastAsia="ro-RO"/>
              </w:rPr>
              <w:t>etansare</w:t>
            </w:r>
            <w:proofErr w:type="spellEnd"/>
            <w:r w:rsidRPr="00706E67">
              <w:rPr>
                <w:rFonts w:ascii="Times New Roman" w:eastAsia="Times New Roman" w:hAnsi="Times New Roman" w:cs="Times New Roman"/>
                <w:color w:val="000000"/>
                <w:lang w:val="en-US" w:eastAsia="ro-RO"/>
              </w:rPr>
              <w:t xml:space="preserve"> </w:t>
            </w:r>
            <w:proofErr w:type="spellStart"/>
            <w:r w:rsidRPr="00706E67">
              <w:rPr>
                <w:rFonts w:ascii="Times New Roman" w:eastAsia="Times New Roman" w:hAnsi="Times New Roman" w:cs="Times New Roman"/>
                <w:color w:val="000000"/>
                <w:lang w:val="en-US" w:eastAsia="ro-RO"/>
              </w:rPr>
              <w:t>filete</w:t>
            </w:r>
            <w:proofErr w:type="spellEnd"/>
            <w:r w:rsidRPr="00706E67">
              <w:rPr>
                <w:rFonts w:ascii="Times New Roman" w:eastAsia="Times New Roman" w:hAnsi="Times New Roman" w:cs="Times New Roman"/>
                <w:color w:val="000000"/>
                <w:lang w:val="en-US" w:eastAsia="ro-RO"/>
              </w:rPr>
              <w:t xml:space="preserve"> Loctite</w:t>
            </w:r>
          </w:p>
        </w:tc>
        <w:tc>
          <w:tcPr>
            <w:tcW w:w="632" w:type="dxa"/>
            <w:tcBorders>
              <w:top w:val="nil"/>
              <w:left w:val="nil"/>
              <w:bottom w:val="single" w:sz="4" w:space="0" w:color="auto"/>
              <w:right w:val="single" w:sz="4" w:space="0" w:color="auto"/>
            </w:tcBorders>
            <w:shd w:val="clear" w:color="auto" w:fill="auto"/>
            <w:vAlign w:val="center"/>
            <w:hideMark/>
          </w:tcPr>
          <w:p w14:paraId="2BB836E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proofErr w:type="spellStart"/>
            <w:r w:rsidRPr="00706E67">
              <w:rPr>
                <w:rFonts w:ascii="Times New Roman" w:eastAsia="Times New Roman" w:hAnsi="Times New Roman" w:cs="Times New Roman"/>
                <w:color w:val="000000"/>
                <w:lang w:val="en-US" w:eastAsia="ro-RO"/>
              </w:rPr>
              <w:t>buc</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551FC14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3E463D1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27A3ABE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4D07588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Calibri" w:hAnsi="Times New Roman" w:cs="Times New Roman"/>
                <w:color w:val="000000"/>
                <w:lang w:val="fr-FR" w:eastAsia="ro-RO"/>
              </w:rPr>
              <w:t>40,03</w:t>
            </w:r>
          </w:p>
        </w:tc>
        <w:tc>
          <w:tcPr>
            <w:tcW w:w="2044" w:type="dxa"/>
            <w:tcBorders>
              <w:top w:val="nil"/>
              <w:left w:val="nil"/>
              <w:bottom w:val="single" w:sz="4" w:space="0" w:color="auto"/>
              <w:right w:val="single" w:sz="8" w:space="0" w:color="auto"/>
            </w:tcBorders>
            <w:shd w:val="clear" w:color="auto" w:fill="auto"/>
            <w:vAlign w:val="center"/>
            <w:hideMark/>
          </w:tcPr>
          <w:p w14:paraId="2DDBD3B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Ghe. Serban, nr. 7A</w:t>
            </w:r>
          </w:p>
        </w:tc>
        <w:tc>
          <w:tcPr>
            <w:tcW w:w="222" w:type="dxa"/>
            <w:vAlign w:val="center"/>
            <w:hideMark/>
          </w:tcPr>
          <w:p w14:paraId="6555CE72"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611C377C"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75D014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3</w:t>
            </w:r>
          </w:p>
        </w:tc>
        <w:tc>
          <w:tcPr>
            <w:tcW w:w="1876" w:type="dxa"/>
            <w:tcBorders>
              <w:top w:val="nil"/>
              <w:left w:val="nil"/>
              <w:bottom w:val="single" w:sz="4" w:space="0" w:color="auto"/>
              <w:right w:val="single" w:sz="4" w:space="0" w:color="auto"/>
            </w:tcBorders>
            <w:shd w:val="clear" w:color="auto" w:fill="auto"/>
            <w:vAlign w:val="center"/>
            <w:hideMark/>
          </w:tcPr>
          <w:p w14:paraId="1607DAA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 xml:space="preserve">Teava PPR </w:t>
            </w:r>
            <w:proofErr w:type="spellStart"/>
            <w:r w:rsidRPr="00706E67">
              <w:rPr>
                <w:rFonts w:ascii="Times New Roman" w:eastAsia="Times New Roman" w:hAnsi="Times New Roman" w:cs="Times New Roman"/>
                <w:color w:val="000000"/>
                <w:lang w:val="en-US" w:eastAsia="ro-RO"/>
              </w:rPr>
              <w:t>compozite</w:t>
            </w:r>
            <w:proofErr w:type="spellEnd"/>
            <w:r w:rsidRPr="00706E67">
              <w:rPr>
                <w:rFonts w:ascii="Times New Roman" w:eastAsia="Times New Roman" w:hAnsi="Times New Roman" w:cs="Times New Roman"/>
                <w:color w:val="000000"/>
                <w:lang w:val="en-US" w:eastAsia="ro-RO"/>
              </w:rPr>
              <w:t xml:space="preserve"> d=40 mm</w:t>
            </w:r>
          </w:p>
        </w:tc>
        <w:tc>
          <w:tcPr>
            <w:tcW w:w="632" w:type="dxa"/>
            <w:tcBorders>
              <w:top w:val="nil"/>
              <w:left w:val="nil"/>
              <w:bottom w:val="single" w:sz="4" w:space="0" w:color="auto"/>
              <w:right w:val="single" w:sz="4" w:space="0" w:color="auto"/>
            </w:tcBorders>
            <w:shd w:val="clear" w:color="auto" w:fill="auto"/>
            <w:vAlign w:val="center"/>
            <w:hideMark/>
          </w:tcPr>
          <w:p w14:paraId="465C709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ml</w:t>
            </w:r>
          </w:p>
        </w:tc>
        <w:tc>
          <w:tcPr>
            <w:tcW w:w="1035" w:type="dxa"/>
            <w:tcBorders>
              <w:top w:val="nil"/>
              <w:left w:val="nil"/>
              <w:bottom w:val="single" w:sz="4" w:space="0" w:color="auto"/>
              <w:right w:val="single" w:sz="4" w:space="0" w:color="auto"/>
            </w:tcBorders>
            <w:shd w:val="clear" w:color="auto" w:fill="auto"/>
            <w:vAlign w:val="center"/>
            <w:hideMark/>
          </w:tcPr>
          <w:p w14:paraId="6359347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8</w:t>
            </w:r>
          </w:p>
        </w:tc>
        <w:tc>
          <w:tcPr>
            <w:tcW w:w="986" w:type="dxa"/>
            <w:tcBorders>
              <w:top w:val="nil"/>
              <w:left w:val="nil"/>
              <w:bottom w:val="single" w:sz="4" w:space="0" w:color="auto"/>
              <w:right w:val="single" w:sz="4" w:space="0" w:color="auto"/>
            </w:tcBorders>
            <w:shd w:val="clear" w:color="auto" w:fill="auto"/>
            <w:vAlign w:val="center"/>
            <w:hideMark/>
          </w:tcPr>
          <w:p w14:paraId="703E959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16,82</w:t>
            </w:r>
          </w:p>
        </w:tc>
        <w:tc>
          <w:tcPr>
            <w:tcW w:w="1096" w:type="dxa"/>
            <w:tcBorders>
              <w:top w:val="nil"/>
              <w:left w:val="nil"/>
              <w:bottom w:val="single" w:sz="4" w:space="0" w:color="auto"/>
              <w:right w:val="single" w:sz="4" w:space="0" w:color="auto"/>
            </w:tcBorders>
            <w:shd w:val="clear" w:color="auto" w:fill="auto"/>
            <w:vAlign w:val="center"/>
            <w:hideMark/>
          </w:tcPr>
          <w:p w14:paraId="2BFEA6D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134,56</w:t>
            </w:r>
          </w:p>
        </w:tc>
        <w:tc>
          <w:tcPr>
            <w:tcW w:w="1096" w:type="dxa"/>
            <w:tcBorders>
              <w:top w:val="nil"/>
              <w:left w:val="nil"/>
              <w:bottom w:val="single" w:sz="4" w:space="0" w:color="auto"/>
              <w:right w:val="single" w:sz="4" w:space="0" w:color="auto"/>
            </w:tcBorders>
            <w:shd w:val="clear" w:color="auto" w:fill="auto"/>
            <w:vAlign w:val="center"/>
            <w:hideMark/>
          </w:tcPr>
          <w:p w14:paraId="6352604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160,13</w:t>
            </w:r>
          </w:p>
        </w:tc>
        <w:tc>
          <w:tcPr>
            <w:tcW w:w="2044" w:type="dxa"/>
            <w:tcBorders>
              <w:top w:val="nil"/>
              <w:left w:val="nil"/>
              <w:bottom w:val="single" w:sz="4" w:space="0" w:color="auto"/>
              <w:right w:val="single" w:sz="8" w:space="0" w:color="auto"/>
            </w:tcBorders>
            <w:shd w:val="clear" w:color="auto" w:fill="auto"/>
            <w:vAlign w:val="center"/>
            <w:hideMark/>
          </w:tcPr>
          <w:p w14:paraId="6A44D1D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Ghe. Serban, nr. 7A</w:t>
            </w:r>
          </w:p>
        </w:tc>
        <w:tc>
          <w:tcPr>
            <w:tcW w:w="222" w:type="dxa"/>
            <w:vAlign w:val="center"/>
            <w:hideMark/>
          </w:tcPr>
          <w:p w14:paraId="6D3338F0"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6FFDDE4"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2898A4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4</w:t>
            </w:r>
          </w:p>
        </w:tc>
        <w:tc>
          <w:tcPr>
            <w:tcW w:w="1876" w:type="dxa"/>
            <w:tcBorders>
              <w:top w:val="nil"/>
              <w:left w:val="nil"/>
              <w:bottom w:val="single" w:sz="4" w:space="0" w:color="auto"/>
              <w:right w:val="single" w:sz="4" w:space="0" w:color="auto"/>
            </w:tcBorders>
            <w:shd w:val="clear" w:color="auto" w:fill="auto"/>
            <w:vAlign w:val="center"/>
            <w:hideMark/>
          </w:tcPr>
          <w:p w14:paraId="4189C34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Cot PPR 90 d=40-63 mm</w:t>
            </w:r>
          </w:p>
        </w:tc>
        <w:tc>
          <w:tcPr>
            <w:tcW w:w="632" w:type="dxa"/>
            <w:tcBorders>
              <w:top w:val="nil"/>
              <w:left w:val="nil"/>
              <w:bottom w:val="single" w:sz="4" w:space="0" w:color="auto"/>
              <w:right w:val="single" w:sz="4" w:space="0" w:color="auto"/>
            </w:tcBorders>
            <w:shd w:val="clear" w:color="auto" w:fill="auto"/>
            <w:vAlign w:val="center"/>
            <w:hideMark/>
          </w:tcPr>
          <w:p w14:paraId="5D14F7D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proofErr w:type="spellStart"/>
            <w:r w:rsidRPr="00706E67">
              <w:rPr>
                <w:rFonts w:ascii="Times New Roman" w:eastAsia="Times New Roman" w:hAnsi="Times New Roman" w:cs="Times New Roman"/>
                <w:color w:val="000000"/>
                <w:lang w:val="en-US" w:eastAsia="ro-RO"/>
              </w:rPr>
              <w:t>buc</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0875FCA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10</w:t>
            </w:r>
          </w:p>
        </w:tc>
        <w:tc>
          <w:tcPr>
            <w:tcW w:w="986" w:type="dxa"/>
            <w:tcBorders>
              <w:top w:val="nil"/>
              <w:left w:val="nil"/>
              <w:bottom w:val="single" w:sz="4" w:space="0" w:color="auto"/>
              <w:right w:val="single" w:sz="4" w:space="0" w:color="auto"/>
            </w:tcBorders>
            <w:shd w:val="clear" w:color="auto" w:fill="auto"/>
            <w:vAlign w:val="center"/>
            <w:hideMark/>
          </w:tcPr>
          <w:p w14:paraId="3169856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17,76</w:t>
            </w:r>
          </w:p>
        </w:tc>
        <w:tc>
          <w:tcPr>
            <w:tcW w:w="1096" w:type="dxa"/>
            <w:tcBorders>
              <w:top w:val="nil"/>
              <w:left w:val="nil"/>
              <w:bottom w:val="single" w:sz="4" w:space="0" w:color="auto"/>
              <w:right w:val="single" w:sz="4" w:space="0" w:color="auto"/>
            </w:tcBorders>
            <w:shd w:val="clear" w:color="auto" w:fill="auto"/>
            <w:vAlign w:val="center"/>
            <w:hideMark/>
          </w:tcPr>
          <w:p w14:paraId="383097B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177,6</w:t>
            </w:r>
          </w:p>
        </w:tc>
        <w:tc>
          <w:tcPr>
            <w:tcW w:w="1096" w:type="dxa"/>
            <w:tcBorders>
              <w:top w:val="nil"/>
              <w:left w:val="nil"/>
              <w:bottom w:val="single" w:sz="4" w:space="0" w:color="auto"/>
              <w:right w:val="single" w:sz="4" w:space="0" w:color="auto"/>
            </w:tcBorders>
            <w:shd w:val="clear" w:color="auto" w:fill="auto"/>
            <w:vAlign w:val="center"/>
            <w:hideMark/>
          </w:tcPr>
          <w:p w14:paraId="3B3A122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211,34</w:t>
            </w:r>
          </w:p>
        </w:tc>
        <w:tc>
          <w:tcPr>
            <w:tcW w:w="2044" w:type="dxa"/>
            <w:tcBorders>
              <w:top w:val="nil"/>
              <w:left w:val="nil"/>
              <w:bottom w:val="single" w:sz="4" w:space="0" w:color="auto"/>
              <w:right w:val="single" w:sz="8" w:space="0" w:color="auto"/>
            </w:tcBorders>
            <w:shd w:val="clear" w:color="auto" w:fill="auto"/>
            <w:vAlign w:val="center"/>
            <w:hideMark/>
          </w:tcPr>
          <w:p w14:paraId="3DD6B8C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Ghe. Serban, nr. 7A</w:t>
            </w:r>
          </w:p>
        </w:tc>
        <w:tc>
          <w:tcPr>
            <w:tcW w:w="222" w:type="dxa"/>
            <w:vAlign w:val="center"/>
            <w:hideMark/>
          </w:tcPr>
          <w:p w14:paraId="717CACD8"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DE3357C"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0F064B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5</w:t>
            </w:r>
          </w:p>
        </w:tc>
        <w:tc>
          <w:tcPr>
            <w:tcW w:w="1876" w:type="dxa"/>
            <w:tcBorders>
              <w:top w:val="nil"/>
              <w:left w:val="nil"/>
              <w:bottom w:val="single" w:sz="4" w:space="0" w:color="auto"/>
              <w:right w:val="single" w:sz="4" w:space="0" w:color="auto"/>
            </w:tcBorders>
            <w:shd w:val="clear" w:color="auto" w:fill="auto"/>
            <w:vAlign w:val="center"/>
            <w:hideMark/>
          </w:tcPr>
          <w:p w14:paraId="1155C2F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pt-PT" w:eastAsia="ro-RO"/>
              </w:rPr>
              <w:t>Teu PPR 90 grd d=40-63 mm</w:t>
            </w:r>
          </w:p>
        </w:tc>
        <w:tc>
          <w:tcPr>
            <w:tcW w:w="632" w:type="dxa"/>
            <w:tcBorders>
              <w:top w:val="nil"/>
              <w:left w:val="nil"/>
              <w:bottom w:val="single" w:sz="4" w:space="0" w:color="auto"/>
              <w:right w:val="single" w:sz="4" w:space="0" w:color="auto"/>
            </w:tcBorders>
            <w:shd w:val="clear" w:color="auto" w:fill="auto"/>
            <w:vAlign w:val="center"/>
            <w:hideMark/>
          </w:tcPr>
          <w:p w14:paraId="22252D7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proofErr w:type="spellStart"/>
            <w:r w:rsidRPr="00706E67">
              <w:rPr>
                <w:rFonts w:ascii="Times New Roman" w:eastAsia="Times New Roman" w:hAnsi="Times New Roman" w:cs="Times New Roman"/>
                <w:color w:val="000000"/>
                <w:lang w:val="en-US" w:eastAsia="ro-RO"/>
              </w:rPr>
              <w:t>buc</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074DD66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5026A1F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17,76</w:t>
            </w:r>
          </w:p>
        </w:tc>
        <w:tc>
          <w:tcPr>
            <w:tcW w:w="1096" w:type="dxa"/>
            <w:tcBorders>
              <w:top w:val="nil"/>
              <w:left w:val="nil"/>
              <w:bottom w:val="single" w:sz="4" w:space="0" w:color="auto"/>
              <w:right w:val="single" w:sz="4" w:space="0" w:color="auto"/>
            </w:tcBorders>
            <w:shd w:val="clear" w:color="auto" w:fill="auto"/>
            <w:vAlign w:val="center"/>
            <w:hideMark/>
          </w:tcPr>
          <w:p w14:paraId="751FEF7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35,52</w:t>
            </w:r>
          </w:p>
        </w:tc>
        <w:tc>
          <w:tcPr>
            <w:tcW w:w="1096" w:type="dxa"/>
            <w:tcBorders>
              <w:top w:val="nil"/>
              <w:left w:val="nil"/>
              <w:bottom w:val="single" w:sz="4" w:space="0" w:color="auto"/>
              <w:right w:val="single" w:sz="4" w:space="0" w:color="auto"/>
            </w:tcBorders>
            <w:shd w:val="clear" w:color="auto" w:fill="auto"/>
            <w:vAlign w:val="center"/>
            <w:hideMark/>
          </w:tcPr>
          <w:p w14:paraId="6533BD8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42,27</w:t>
            </w:r>
          </w:p>
        </w:tc>
        <w:tc>
          <w:tcPr>
            <w:tcW w:w="2044" w:type="dxa"/>
            <w:tcBorders>
              <w:top w:val="nil"/>
              <w:left w:val="nil"/>
              <w:bottom w:val="single" w:sz="4" w:space="0" w:color="auto"/>
              <w:right w:val="single" w:sz="8" w:space="0" w:color="auto"/>
            </w:tcBorders>
            <w:shd w:val="clear" w:color="auto" w:fill="auto"/>
            <w:vAlign w:val="center"/>
            <w:hideMark/>
          </w:tcPr>
          <w:p w14:paraId="0CFA5DD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Ghe. Serban, nr. 7A</w:t>
            </w:r>
          </w:p>
        </w:tc>
        <w:tc>
          <w:tcPr>
            <w:tcW w:w="222" w:type="dxa"/>
            <w:vAlign w:val="center"/>
            <w:hideMark/>
          </w:tcPr>
          <w:p w14:paraId="7BEE3E91"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07C53369"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087DD2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6</w:t>
            </w:r>
          </w:p>
        </w:tc>
        <w:tc>
          <w:tcPr>
            <w:tcW w:w="1876" w:type="dxa"/>
            <w:tcBorders>
              <w:top w:val="nil"/>
              <w:left w:val="nil"/>
              <w:bottom w:val="single" w:sz="4" w:space="0" w:color="auto"/>
              <w:right w:val="single" w:sz="4" w:space="0" w:color="auto"/>
            </w:tcBorders>
            <w:shd w:val="clear" w:color="auto" w:fill="auto"/>
            <w:vAlign w:val="center"/>
            <w:hideMark/>
          </w:tcPr>
          <w:p w14:paraId="473B9B1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Racorduri FE si FI PPR 40-5/4"</w:t>
            </w:r>
          </w:p>
        </w:tc>
        <w:tc>
          <w:tcPr>
            <w:tcW w:w="632" w:type="dxa"/>
            <w:tcBorders>
              <w:top w:val="nil"/>
              <w:left w:val="nil"/>
              <w:bottom w:val="single" w:sz="4" w:space="0" w:color="auto"/>
              <w:right w:val="single" w:sz="4" w:space="0" w:color="auto"/>
            </w:tcBorders>
            <w:shd w:val="clear" w:color="auto" w:fill="auto"/>
            <w:vAlign w:val="center"/>
            <w:hideMark/>
          </w:tcPr>
          <w:p w14:paraId="54B9F2E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proofErr w:type="spellStart"/>
            <w:r w:rsidRPr="00706E67">
              <w:rPr>
                <w:rFonts w:ascii="Times New Roman" w:eastAsia="Times New Roman" w:hAnsi="Times New Roman" w:cs="Times New Roman"/>
                <w:color w:val="000000"/>
                <w:lang w:val="en-US" w:eastAsia="ro-RO"/>
              </w:rPr>
              <w:t>buc</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7CA9A76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1387AF1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42,06</w:t>
            </w:r>
          </w:p>
        </w:tc>
        <w:tc>
          <w:tcPr>
            <w:tcW w:w="1096" w:type="dxa"/>
            <w:tcBorders>
              <w:top w:val="nil"/>
              <w:left w:val="nil"/>
              <w:bottom w:val="single" w:sz="4" w:space="0" w:color="auto"/>
              <w:right w:val="single" w:sz="4" w:space="0" w:color="auto"/>
            </w:tcBorders>
            <w:shd w:val="clear" w:color="auto" w:fill="auto"/>
            <w:vAlign w:val="center"/>
            <w:hideMark/>
          </w:tcPr>
          <w:p w14:paraId="5755310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84,12</w:t>
            </w:r>
          </w:p>
        </w:tc>
        <w:tc>
          <w:tcPr>
            <w:tcW w:w="1096" w:type="dxa"/>
            <w:tcBorders>
              <w:top w:val="nil"/>
              <w:left w:val="nil"/>
              <w:bottom w:val="single" w:sz="4" w:space="0" w:color="auto"/>
              <w:right w:val="single" w:sz="4" w:space="0" w:color="auto"/>
            </w:tcBorders>
            <w:shd w:val="clear" w:color="auto" w:fill="auto"/>
            <w:vAlign w:val="center"/>
            <w:hideMark/>
          </w:tcPr>
          <w:p w14:paraId="7A46459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100,10</w:t>
            </w:r>
          </w:p>
        </w:tc>
        <w:tc>
          <w:tcPr>
            <w:tcW w:w="2044" w:type="dxa"/>
            <w:tcBorders>
              <w:top w:val="nil"/>
              <w:left w:val="nil"/>
              <w:bottom w:val="single" w:sz="4" w:space="0" w:color="auto"/>
              <w:right w:val="single" w:sz="8" w:space="0" w:color="auto"/>
            </w:tcBorders>
            <w:shd w:val="clear" w:color="auto" w:fill="auto"/>
            <w:vAlign w:val="center"/>
            <w:hideMark/>
          </w:tcPr>
          <w:p w14:paraId="74E965B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Ghe. Serban, nr. 7A</w:t>
            </w:r>
          </w:p>
        </w:tc>
        <w:tc>
          <w:tcPr>
            <w:tcW w:w="222" w:type="dxa"/>
            <w:vAlign w:val="center"/>
            <w:hideMark/>
          </w:tcPr>
          <w:p w14:paraId="38F0C513"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6B1922BC"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351FDE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7</w:t>
            </w:r>
          </w:p>
        </w:tc>
        <w:tc>
          <w:tcPr>
            <w:tcW w:w="1876" w:type="dxa"/>
            <w:tcBorders>
              <w:top w:val="nil"/>
              <w:left w:val="nil"/>
              <w:bottom w:val="single" w:sz="4" w:space="0" w:color="auto"/>
              <w:right w:val="single" w:sz="4" w:space="0" w:color="auto"/>
            </w:tcBorders>
            <w:shd w:val="clear" w:color="auto" w:fill="auto"/>
            <w:vAlign w:val="center"/>
            <w:hideMark/>
          </w:tcPr>
          <w:p w14:paraId="6B85D6E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Racord olandez PPR 40 - 5/4 FI si FE</w:t>
            </w:r>
          </w:p>
        </w:tc>
        <w:tc>
          <w:tcPr>
            <w:tcW w:w="632" w:type="dxa"/>
            <w:tcBorders>
              <w:top w:val="nil"/>
              <w:left w:val="nil"/>
              <w:bottom w:val="single" w:sz="4" w:space="0" w:color="auto"/>
              <w:right w:val="single" w:sz="4" w:space="0" w:color="auto"/>
            </w:tcBorders>
            <w:shd w:val="clear" w:color="auto" w:fill="auto"/>
            <w:vAlign w:val="center"/>
            <w:hideMark/>
          </w:tcPr>
          <w:p w14:paraId="0891B21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proofErr w:type="spellStart"/>
            <w:r w:rsidRPr="00706E67">
              <w:rPr>
                <w:rFonts w:ascii="Times New Roman" w:eastAsia="Times New Roman" w:hAnsi="Times New Roman" w:cs="Times New Roman"/>
                <w:color w:val="000000"/>
                <w:lang w:val="en-US" w:eastAsia="ro-RO"/>
              </w:rPr>
              <w:t>buc</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586AA88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4</w:t>
            </w:r>
          </w:p>
        </w:tc>
        <w:tc>
          <w:tcPr>
            <w:tcW w:w="986" w:type="dxa"/>
            <w:tcBorders>
              <w:top w:val="nil"/>
              <w:left w:val="nil"/>
              <w:bottom w:val="single" w:sz="4" w:space="0" w:color="auto"/>
              <w:right w:val="single" w:sz="4" w:space="0" w:color="auto"/>
            </w:tcBorders>
            <w:shd w:val="clear" w:color="auto" w:fill="auto"/>
            <w:vAlign w:val="center"/>
            <w:hideMark/>
          </w:tcPr>
          <w:p w14:paraId="0ECFFA0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56,07</w:t>
            </w:r>
          </w:p>
        </w:tc>
        <w:tc>
          <w:tcPr>
            <w:tcW w:w="1096" w:type="dxa"/>
            <w:tcBorders>
              <w:top w:val="nil"/>
              <w:left w:val="nil"/>
              <w:bottom w:val="single" w:sz="4" w:space="0" w:color="auto"/>
              <w:right w:val="single" w:sz="4" w:space="0" w:color="auto"/>
            </w:tcBorders>
            <w:shd w:val="clear" w:color="auto" w:fill="auto"/>
            <w:vAlign w:val="center"/>
            <w:hideMark/>
          </w:tcPr>
          <w:p w14:paraId="5BB837E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224,28</w:t>
            </w:r>
          </w:p>
        </w:tc>
        <w:tc>
          <w:tcPr>
            <w:tcW w:w="1096" w:type="dxa"/>
            <w:tcBorders>
              <w:top w:val="nil"/>
              <w:left w:val="nil"/>
              <w:bottom w:val="single" w:sz="4" w:space="0" w:color="auto"/>
              <w:right w:val="single" w:sz="4" w:space="0" w:color="auto"/>
            </w:tcBorders>
            <w:shd w:val="clear" w:color="auto" w:fill="auto"/>
            <w:vAlign w:val="center"/>
            <w:hideMark/>
          </w:tcPr>
          <w:p w14:paraId="4545BD2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266,89</w:t>
            </w:r>
          </w:p>
        </w:tc>
        <w:tc>
          <w:tcPr>
            <w:tcW w:w="2044" w:type="dxa"/>
            <w:tcBorders>
              <w:top w:val="nil"/>
              <w:left w:val="nil"/>
              <w:bottom w:val="single" w:sz="4" w:space="0" w:color="auto"/>
              <w:right w:val="single" w:sz="8" w:space="0" w:color="auto"/>
            </w:tcBorders>
            <w:shd w:val="clear" w:color="auto" w:fill="auto"/>
            <w:vAlign w:val="center"/>
            <w:hideMark/>
          </w:tcPr>
          <w:p w14:paraId="1F76ADB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Ghe. Serban, nr. 7A</w:t>
            </w:r>
          </w:p>
        </w:tc>
        <w:tc>
          <w:tcPr>
            <w:tcW w:w="222" w:type="dxa"/>
            <w:vAlign w:val="center"/>
            <w:hideMark/>
          </w:tcPr>
          <w:p w14:paraId="26F39EA0"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07E7C0E5"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E56727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8</w:t>
            </w:r>
          </w:p>
        </w:tc>
        <w:tc>
          <w:tcPr>
            <w:tcW w:w="1876" w:type="dxa"/>
            <w:tcBorders>
              <w:top w:val="nil"/>
              <w:left w:val="nil"/>
              <w:bottom w:val="single" w:sz="4" w:space="0" w:color="auto"/>
              <w:right w:val="single" w:sz="4" w:space="0" w:color="auto"/>
            </w:tcBorders>
            <w:shd w:val="clear" w:color="000000" w:fill="FFFFFF"/>
            <w:vAlign w:val="center"/>
            <w:hideMark/>
          </w:tcPr>
          <w:p w14:paraId="157330B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 xml:space="preserve">Kit </w:t>
            </w:r>
            <w:proofErr w:type="spellStart"/>
            <w:r w:rsidRPr="00706E67">
              <w:rPr>
                <w:rFonts w:ascii="Times New Roman" w:eastAsia="Times New Roman" w:hAnsi="Times New Roman" w:cs="Times New Roman"/>
                <w:color w:val="000000"/>
                <w:lang w:val="en-US" w:eastAsia="ro-RO"/>
              </w:rPr>
              <w:t>reparatie</w:t>
            </w:r>
            <w:proofErr w:type="spellEnd"/>
            <w:r w:rsidRPr="00706E67">
              <w:rPr>
                <w:rFonts w:ascii="Times New Roman" w:eastAsia="Times New Roman" w:hAnsi="Times New Roman" w:cs="Times New Roman"/>
                <w:color w:val="000000"/>
                <w:lang w:val="en-US" w:eastAsia="ro-RO"/>
              </w:rPr>
              <w:t xml:space="preserve"> Centrale </w:t>
            </w:r>
            <w:proofErr w:type="spellStart"/>
            <w:r w:rsidRPr="00706E67">
              <w:rPr>
                <w:rFonts w:ascii="Times New Roman" w:eastAsia="Times New Roman" w:hAnsi="Times New Roman" w:cs="Times New Roman"/>
                <w:color w:val="000000"/>
                <w:lang w:val="en-US" w:eastAsia="ro-RO"/>
              </w:rPr>
              <w:t>murale</w:t>
            </w:r>
            <w:proofErr w:type="spellEnd"/>
            <w:r w:rsidRPr="00706E67">
              <w:rPr>
                <w:rFonts w:ascii="Times New Roman" w:eastAsia="Times New Roman" w:hAnsi="Times New Roman" w:cs="Times New Roman"/>
                <w:color w:val="000000"/>
                <w:lang w:val="en-US" w:eastAsia="ro-RO"/>
              </w:rPr>
              <w:t xml:space="preserve"> 32-70kW</w:t>
            </w:r>
          </w:p>
        </w:tc>
        <w:tc>
          <w:tcPr>
            <w:tcW w:w="632" w:type="dxa"/>
            <w:tcBorders>
              <w:top w:val="nil"/>
              <w:left w:val="nil"/>
              <w:bottom w:val="single" w:sz="4" w:space="0" w:color="auto"/>
              <w:right w:val="single" w:sz="4" w:space="0" w:color="auto"/>
            </w:tcBorders>
            <w:shd w:val="clear" w:color="auto" w:fill="auto"/>
            <w:vAlign w:val="center"/>
            <w:hideMark/>
          </w:tcPr>
          <w:p w14:paraId="7F20369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proofErr w:type="spellStart"/>
            <w:r w:rsidRPr="00706E67">
              <w:rPr>
                <w:rFonts w:ascii="Times New Roman" w:eastAsia="Times New Roman" w:hAnsi="Times New Roman" w:cs="Times New Roman"/>
                <w:color w:val="000000"/>
                <w:lang w:val="en-US" w:eastAsia="ro-RO"/>
              </w:rPr>
              <w:t>buc</w:t>
            </w:r>
            <w:proofErr w:type="spellEnd"/>
          </w:p>
        </w:tc>
        <w:tc>
          <w:tcPr>
            <w:tcW w:w="1035" w:type="dxa"/>
            <w:tcBorders>
              <w:top w:val="nil"/>
              <w:left w:val="nil"/>
              <w:bottom w:val="single" w:sz="4" w:space="0" w:color="auto"/>
              <w:right w:val="single" w:sz="4" w:space="0" w:color="auto"/>
            </w:tcBorders>
            <w:shd w:val="clear" w:color="auto" w:fill="auto"/>
            <w:vAlign w:val="center"/>
            <w:hideMark/>
          </w:tcPr>
          <w:p w14:paraId="11DA35F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7B54FDB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934,58</w:t>
            </w:r>
          </w:p>
        </w:tc>
        <w:tc>
          <w:tcPr>
            <w:tcW w:w="1096" w:type="dxa"/>
            <w:tcBorders>
              <w:top w:val="nil"/>
              <w:left w:val="nil"/>
              <w:bottom w:val="single" w:sz="4" w:space="0" w:color="auto"/>
              <w:right w:val="single" w:sz="4" w:space="0" w:color="auto"/>
            </w:tcBorders>
            <w:shd w:val="clear" w:color="auto" w:fill="auto"/>
            <w:vAlign w:val="center"/>
            <w:hideMark/>
          </w:tcPr>
          <w:p w14:paraId="0697915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en-US" w:eastAsia="ro-RO"/>
              </w:rPr>
              <w:t>934,58</w:t>
            </w:r>
          </w:p>
        </w:tc>
        <w:tc>
          <w:tcPr>
            <w:tcW w:w="1096" w:type="dxa"/>
            <w:tcBorders>
              <w:top w:val="nil"/>
              <w:left w:val="nil"/>
              <w:bottom w:val="single" w:sz="4" w:space="0" w:color="auto"/>
              <w:right w:val="single" w:sz="4" w:space="0" w:color="auto"/>
            </w:tcBorders>
            <w:shd w:val="clear" w:color="auto" w:fill="auto"/>
            <w:vAlign w:val="center"/>
            <w:hideMark/>
          </w:tcPr>
          <w:p w14:paraId="7FB02B6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1.112,15</w:t>
            </w:r>
          </w:p>
        </w:tc>
        <w:tc>
          <w:tcPr>
            <w:tcW w:w="2044" w:type="dxa"/>
            <w:tcBorders>
              <w:top w:val="nil"/>
              <w:left w:val="nil"/>
              <w:bottom w:val="single" w:sz="4" w:space="0" w:color="auto"/>
              <w:right w:val="single" w:sz="8" w:space="0" w:color="auto"/>
            </w:tcBorders>
            <w:shd w:val="clear" w:color="auto" w:fill="auto"/>
            <w:vAlign w:val="center"/>
            <w:hideMark/>
          </w:tcPr>
          <w:p w14:paraId="247DABA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proofErr w:type="spellStart"/>
            <w:r w:rsidRPr="00706E67">
              <w:rPr>
                <w:rFonts w:ascii="Times New Roman" w:eastAsia="Times New Roman" w:hAnsi="Times New Roman" w:cs="Times New Roman"/>
                <w:color w:val="000000"/>
                <w:lang w:val="fr-FR" w:eastAsia="ro-RO"/>
              </w:rPr>
              <w:t>Str</w:t>
            </w:r>
            <w:proofErr w:type="spellEnd"/>
            <w:r w:rsidRPr="00706E67">
              <w:rPr>
                <w:rFonts w:ascii="Times New Roman" w:eastAsia="Times New Roman" w:hAnsi="Times New Roman" w:cs="Times New Roman"/>
                <w:color w:val="000000"/>
                <w:lang w:val="fr-FR" w:eastAsia="ro-RO"/>
              </w:rPr>
              <w:t xml:space="preserve">. </w:t>
            </w:r>
            <w:proofErr w:type="spellStart"/>
            <w:r w:rsidRPr="00706E67">
              <w:rPr>
                <w:rFonts w:ascii="Times New Roman" w:eastAsia="Times New Roman" w:hAnsi="Times New Roman" w:cs="Times New Roman"/>
                <w:color w:val="000000"/>
                <w:lang w:val="fr-FR" w:eastAsia="ro-RO"/>
              </w:rPr>
              <w:t>Rascoala</w:t>
            </w:r>
            <w:proofErr w:type="spellEnd"/>
            <w:r w:rsidRPr="00706E67">
              <w:rPr>
                <w:rFonts w:ascii="Times New Roman" w:eastAsia="Times New Roman" w:hAnsi="Times New Roman" w:cs="Times New Roman"/>
                <w:color w:val="000000"/>
                <w:lang w:val="fr-FR" w:eastAsia="ro-RO"/>
              </w:rPr>
              <w:t xml:space="preserve"> 1907, nr. 11, </w:t>
            </w:r>
            <w:proofErr w:type="spellStart"/>
            <w:r w:rsidRPr="00706E67">
              <w:rPr>
                <w:rFonts w:ascii="Times New Roman" w:eastAsia="Times New Roman" w:hAnsi="Times New Roman" w:cs="Times New Roman"/>
                <w:color w:val="000000"/>
                <w:lang w:val="fr-FR" w:eastAsia="ro-RO"/>
              </w:rPr>
              <w:t>bl</w:t>
            </w:r>
            <w:proofErr w:type="spellEnd"/>
            <w:r w:rsidRPr="00706E67">
              <w:rPr>
                <w:rFonts w:ascii="Times New Roman" w:eastAsia="Times New Roman" w:hAnsi="Times New Roman" w:cs="Times New Roman"/>
                <w:color w:val="000000"/>
                <w:lang w:val="fr-FR" w:eastAsia="ro-RO"/>
              </w:rPr>
              <w:t xml:space="preserve">. 16, sc. 1, et. 4, </w:t>
            </w:r>
            <w:proofErr w:type="spellStart"/>
            <w:r w:rsidRPr="00706E67">
              <w:rPr>
                <w:rFonts w:ascii="Times New Roman" w:eastAsia="Times New Roman" w:hAnsi="Times New Roman" w:cs="Times New Roman"/>
                <w:color w:val="000000"/>
                <w:lang w:val="fr-FR" w:eastAsia="ro-RO"/>
              </w:rPr>
              <w:t>ap</w:t>
            </w:r>
            <w:proofErr w:type="spellEnd"/>
            <w:r w:rsidRPr="00706E67">
              <w:rPr>
                <w:rFonts w:ascii="Times New Roman" w:eastAsia="Times New Roman" w:hAnsi="Times New Roman" w:cs="Times New Roman"/>
                <w:color w:val="000000"/>
                <w:lang w:val="fr-FR" w:eastAsia="ro-RO"/>
              </w:rPr>
              <w:t>. 17</w:t>
            </w:r>
          </w:p>
        </w:tc>
        <w:tc>
          <w:tcPr>
            <w:tcW w:w="222" w:type="dxa"/>
            <w:vAlign w:val="center"/>
            <w:hideMark/>
          </w:tcPr>
          <w:p w14:paraId="042E866D"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46B596A" w14:textId="77777777" w:rsidTr="00C26953">
        <w:trPr>
          <w:trHeight w:val="315"/>
        </w:trPr>
        <w:tc>
          <w:tcPr>
            <w:tcW w:w="5069"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0DFB4A1"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eastAsia="ro-RO"/>
              </w:rPr>
              <w:t>TOTAL CENTRE</w:t>
            </w:r>
          </w:p>
        </w:tc>
        <w:tc>
          <w:tcPr>
            <w:tcW w:w="1096" w:type="dxa"/>
            <w:tcBorders>
              <w:top w:val="nil"/>
              <w:left w:val="nil"/>
              <w:bottom w:val="single" w:sz="8" w:space="0" w:color="auto"/>
              <w:right w:val="single" w:sz="4" w:space="0" w:color="auto"/>
            </w:tcBorders>
            <w:shd w:val="clear" w:color="auto" w:fill="auto"/>
            <w:noWrap/>
            <w:vAlign w:val="center"/>
            <w:hideMark/>
          </w:tcPr>
          <w:p w14:paraId="01218179"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eastAsia="ro-RO"/>
              </w:rPr>
              <w:t>1.857,94</w:t>
            </w:r>
          </w:p>
        </w:tc>
        <w:tc>
          <w:tcPr>
            <w:tcW w:w="1096" w:type="dxa"/>
            <w:tcBorders>
              <w:top w:val="nil"/>
              <w:left w:val="nil"/>
              <w:bottom w:val="single" w:sz="8" w:space="0" w:color="auto"/>
              <w:right w:val="single" w:sz="4" w:space="0" w:color="auto"/>
            </w:tcBorders>
            <w:shd w:val="clear" w:color="auto" w:fill="auto"/>
            <w:noWrap/>
            <w:vAlign w:val="center"/>
            <w:hideMark/>
          </w:tcPr>
          <w:p w14:paraId="7D70B188"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eastAsia="ro-RO"/>
              </w:rPr>
              <w:t>2.210,95</w:t>
            </w:r>
          </w:p>
        </w:tc>
        <w:tc>
          <w:tcPr>
            <w:tcW w:w="2044" w:type="dxa"/>
            <w:tcBorders>
              <w:top w:val="nil"/>
              <w:left w:val="nil"/>
              <w:bottom w:val="single" w:sz="8" w:space="0" w:color="auto"/>
              <w:right w:val="single" w:sz="8" w:space="0" w:color="auto"/>
            </w:tcBorders>
            <w:shd w:val="clear" w:color="auto" w:fill="auto"/>
            <w:noWrap/>
            <w:vAlign w:val="center"/>
            <w:hideMark/>
          </w:tcPr>
          <w:p w14:paraId="67579F8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 </w:t>
            </w:r>
          </w:p>
        </w:tc>
        <w:tc>
          <w:tcPr>
            <w:tcW w:w="222" w:type="dxa"/>
            <w:vAlign w:val="center"/>
            <w:hideMark/>
          </w:tcPr>
          <w:p w14:paraId="2790ADE1"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2E2AC515"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5523F0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9</w:t>
            </w:r>
          </w:p>
        </w:tc>
        <w:tc>
          <w:tcPr>
            <w:tcW w:w="1876" w:type="dxa"/>
            <w:tcBorders>
              <w:top w:val="nil"/>
              <w:left w:val="nil"/>
              <w:bottom w:val="single" w:sz="4" w:space="0" w:color="auto"/>
              <w:right w:val="single" w:sz="4" w:space="0" w:color="auto"/>
            </w:tcBorders>
            <w:shd w:val="clear" w:color="auto" w:fill="auto"/>
            <w:vAlign w:val="center"/>
            <w:hideMark/>
          </w:tcPr>
          <w:p w14:paraId="4F49C63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Garnituri racord olandez 3/8" - 4"</w:t>
            </w:r>
          </w:p>
        </w:tc>
        <w:tc>
          <w:tcPr>
            <w:tcW w:w="632" w:type="dxa"/>
            <w:tcBorders>
              <w:top w:val="nil"/>
              <w:left w:val="nil"/>
              <w:bottom w:val="single" w:sz="4" w:space="0" w:color="auto"/>
              <w:right w:val="single" w:sz="4" w:space="0" w:color="auto"/>
            </w:tcBorders>
            <w:shd w:val="clear" w:color="auto" w:fill="auto"/>
            <w:vAlign w:val="center"/>
            <w:hideMark/>
          </w:tcPr>
          <w:p w14:paraId="5C4511E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0CD9FE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4B7CC6A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14,95</w:t>
            </w:r>
          </w:p>
        </w:tc>
        <w:tc>
          <w:tcPr>
            <w:tcW w:w="1096" w:type="dxa"/>
            <w:tcBorders>
              <w:top w:val="nil"/>
              <w:left w:val="nil"/>
              <w:bottom w:val="single" w:sz="4" w:space="0" w:color="auto"/>
              <w:right w:val="single" w:sz="4" w:space="0" w:color="auto"/>
            </w:tcBorders>
            <w:shd w:val="clear" w:color="auto" w:fill="auto"/>
            <w:vAlign w:val="center"/>
            <w:hideMark/>
          </w:tcPr>
          <w:p w14:paraId="0CDDA4B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29,90</w:t>
            </w:r>
          </w:p>
        </w:tc>
        <w:tc>
          <w:tcPr>
            <w:tcW w:w="1096" w:type="dxa"/>
            <w:tcBorders>
              <w:top w:val="nil"/>
              <w:left w:val="nil"/>
              <w:bottom w:val="single" w:sz="4" w:space="0" w:color="auto"/>
              <w:right w:val="single" w:sz="4" w:space="0" w:color="auto"/>
            </w:tcBorders>
            <w:shd w:val="clear" w:color="auto" w:fill="auto"/>
            <w:vAlign w:val="center"/>
            <w:hideMark/>
          </w:tcPr>
          <w:p w14:paraId="2E042B1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35,58</w:t>
            </w:r>
          </w:p>
        </w:tc>
        <w:tc>
          <w:tcPr>
            <w:tcW w:w="2044" w:type="dxa"/>
            <w:tcBorders>
              <w:top w:val="nil"/>
              <w:left w:val="nil"/>
              <w:bottom w:val="single" w:sz="4" w:space="0" w:color="auto"/>
              <w:right w:val="single" w:sz="8" w:space="0" w:color="auto"/>
            </w:tcBorders>
            <w:shd w:val="clear" w:color="auto" w:fill="auto"/>
            <w:vAlign w:val="center"/>
            <w:hideMark/>
          </w:tcPr>
          <w:p w14:paraId="70F4DBF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Balotului, nr. 42</w:t>
            </w:r>
          </w:p>
        </w:tc>
        <w:tc>
          <w:tcPr>
            <w:tcW w:w="222" w:type="dxa"/>
            <w:vAlign w:val="center"/>
            <w:hideMark/>
          </w:tcPr>
          <w:p w14:paraId="7CA702FE"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63CE8E8"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9D7856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w:t>
            </w:r>
          </w:p>
        </w:tc>
        <w:tc>
          <w:tcPr>
            <w:tcW w:w="1876" w:type="dxa"/>
            <w:tcBorders>
              <w:top w:val="nil"/>
              <w:left w:val="nil"/>
              <w:bottom w:val="single" w:sz="4" w:space="0" w:color="auto"/>
              <w:right w:val="single" w:sz="4" w:space="0" w:color="auto"/>
            </w:tcBorders>
            <w:shd w:val="clear" w:color="auto" w:fill="auto"/>
            <w:vAlign w:val="center"/>
            <w:hideMark/>
          </w:tcPr>
          <w:p w14:paraId="1C24B06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Snur etansare filete Loctite</w:t>
            </w:r>
          </w:p>
        </w:tc>
        <w:tc>
          <w:tcPr>
            <w:tcW w:w="632" w:type="dxa"/>
            <w:tcBorders>
              <w:top w:val="nil"/>
              <w:left w:val="nil"/>
              <w:bottom w:val="single" w:sz="4" w:space="0" w:color="auto"/>
              <w:right w:val="single" w:sz="4" w:space="0" w:color="auto"/>
            </w:tcBorders>
            <w:shd w:val="clear" w:color="auto" w:fill="auto"/>
            <w:vAlign w:val="center"/>
            <w:hideMark/>
          </w:tcPr>
          <w:p w14:paraId="46905B4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B0A6FF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4A75060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067625F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7D9A8D1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40,03</w:t>
            </w:r>
          </w:p>
        </w:tc>
        <w:tc>
          <w:tcPr>
            <w:tcW w:w="2044" w:type="dxa"/>
            <w:tcBorders>
              <w:top w:val="nil"/>
              <w:left w:val="nil"/>
              <w:bottom w:val="single" w:sz="4" w:space="0" w:color="auto"/>
              <w:right w:val="single" w:sz="8" w:space="0" w:color="auto"/>
            </w:tcBorders>
            <w:shd w:val="clear" w:color="auto" w:fill="auto"/>
            <w:vAlign w:val="center"/>
            <w:hideMark/>
          </w:tcPr>
          <w:p w14:paraId="2D2416A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Balotului, nr. 42</w:t>
            </w:r>
          </w:p>
        </w:tc>
        <w:tc>
          <w:tcPr>
            <w:tcW w:w="222" w:type="dxa"/>
            <w:vAlign w:val="center"/>
            <w:hideMark/>
          </w:tcPr>
          <w:p w14:paraId="5C8505D0"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42AC665" w14:textId="77777777" w:rsidTr="00C26953">
        <w:trPr>
          <w:trHeight w:val="3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9BFFF2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11</w:t>
            </w:r>
          </w:p>
        </w:tc>
        <w:tc>
          <w:tcPr>
            <w:tcW w:w="1876" w:type="dxa"/>
            <w:tcBorders>
              <w:top w:val="nil"/>
              <w:left w:val="nil"/>
              <w:bottom w:val="single" w:sz="4" w:space="0" w:color="auto"/>
              <w:right w:val="single" w:sz="4" w:space="0" w:color="auto"/>
            </w:tcBorders>
            <w:shd w:val="clear" w:color="auto" w:fill="auto"/>
            <w:vAlign w:val="center"/>
            <w:hideMark/>
          </w:tcPr>
          <w:p w14:paraId="75AC19D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Pompa de basa</w:t>
            </w:r>
          </w:p>
        </w:tc>
        <w:tc>
          <w:tcPr>
            <w:tcW w:w="632" w:type="dxa"/>
            <w:tcBorders>
              <w:top w:val="nil"/>
              <w:left w:val="nil"/>
              <w:bottom w:val="single" w:sz="4" w:space="0" w:color="auto"/>
              <w:right w:val="single" w:sz="4" w:space="0" w:color="auto"/>
            </w:tcBorders>
            <w:shd w:val="clear" w:color="auto" w:fill="auto"/>
            <w:vAlign w:val="center"/>
            <w:hideMark/>
          </w:tcPr>
          <w:p w14:paraId="6667259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E18FFD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401AF47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1.401,87</w:t>
            </w:r>
          </w:p>
        </w:tc>
        <w:tc>
          <w:tcPr>
            <w:tcW w:w="1096" w:type="dxa"/>
            <w:tcBorders>
              <w:top w:val="nil"/>
              <w:left w:val="nil"/>
              <w:bottom w:val="single" w:sz="4" w:space="0" w:color="auto"/>
              <w:right w:val="single" w:sz="4" w:space="0" w:color="auto"/>
            </w:tcBorders>
            <w:shd w:val="clear" w:color="auto" w:fill="auto"/>
            <w:vAlign w:val="center"/>
            <w:hideMark/>
          </w:tcPr>
          <w:p w14:paraId="6520E5D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1.401,87</w:t>
            </w:r>
          </w:p>
        </w:tc>
        <w:tc>
          <w:tcPr>
            <w:tcW w:w="1096" w:type="dxa"/>
            <w:tcBorders>
              <w:top w:val="nil"/>
              <w:left w:val="nil"/>
              <w:bottom w:val="single" w:sz="4" w:space="0" w:color="auto"/>
              <w:right w:val="single" w:sz="4" w:space="0" w:color="auto"/>
            </w:tcBorders>
            <w:shd w:val="clear" w:color="auto" w:fill="auto"/>
            <w:vAlign w:val="center"/>
            <w:hideMark/>
          </w:tcPr>
          <w:p w14:paraId="3A1DA7C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1.668,23</w:t>
            </w:r>
          </w:p>
        </w:tc>
        <w:tc>
          <w:tcPr>
            <w:tcW w:w="2044" w:type="dxa"/>
            <w:tcBorders>
              <w:top w:val="nil"/>
              <w:left w:val="nil"/>
              <w:bottom w:val="single" w:sz="4" w:space="0" w:color="auto"/>
              <w:right w:val="single" w:sz="8" w:space="0" w:color="auto"/>
            </w:tcBorders>
            <w:shd w:val="clear" w:color="auto" w:fill="auto"/>
            <w:vAlign w:val="center"/>
            <w:hideMark/>
          </w:tcPr>
          <w:p w14:paraId="1EB9FB6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Balotului, nr. 42</w:t>
            </w:r>
          </w:p>
        </w:tc>
        <w:tc>
          <w:tcPr>
            <w:tcW w:w="222" w:type="dxa"/>
            <w:vAlign w:val="center"/>
            <w:hideMark/>
          </w:tcPr>
          <w:p w14:paraId="5FEF2351"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2FD5538"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80A071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12</w:t>
            </w:r>
          </w:p>
        </w:tc>
        <w:tc>
          <w:tcPr>
            <w:tcW w:w="1876" w:type="dxa"/>
            <w:tcBorders>
              <w:top w:val="nil"/>
              <w:left w:val="nil"/>
              <w:bottom w:val="single" w:sz="4" w:space="0" w:color="auto"/>
              <w:right w:val="single" w:sz="4" w:space="0" w:color="auto"/>
            </w:tcBorders>
            <w:shd w:val="clear" w:color="auto" w:fill="auto"/>
            <w:vAlign w:val="center"/>
            <w:hideMark/>
          </w:tcPr>
          <w:p w14:paraId="23BE63C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Teava Cu d=28 - 42 mm</w:t>
            </w:r>
          </w:p>
        </w:tc>
        <w:tc>
          <w:tcPr>
            <w:tcW w:w="632" w:type="dxa"/>
            <w:tcBorders>
              <w:top w:val="nil"/>
              <w:left w:val="nil"/>
              <w:bottom w:val="single" w:sz="4" w:space="0" w:color="auto"/>
              <w:right w:val="single" w:sz="4" w:space="0" w:color="auto"/>
            </w:tcBorders>
            <w:shd w:val="clear" w:color="auto" w:fill="auto"/>
            <w:vAlign w:val="center"/>
            <w:hideMark/>
          </w:tcPr>
          <w:p w14:paraId="5A07B1F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ml</w:t>
            </w:r>
          </w:p>
        </w:tc>
        <w:tc>
          <w:tcPr>
            <w:tcW w:w="1035" w:type="dxa"/>
            <w:tcBorders>
              <w:top w:val="nil"/>
              <w:left w:val="nil"/>
              <w:bottom w:val="single" w:sz="4" w:space="0" w:color="auto"/>
              <w:right w:val="single" w:sz="4" w:space="0" w:color="auto"/>
            </w:tcBorders>
            <w:shd w:val="clear" w:color="auto" w:fill="auto"/>
            <w:vAlign w:val="center"/>
            <w:hideMark/>
          </w:tcPr>
          <w:p w14:paraId="74446D8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002A075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66,36</w:t>
            </w:r>
          </w:p>
        </w:tc>
        <w:tc>
          <w:tcPr>
            <w:tcW w:w="1096" w:type="dxa"/>
            <w:tcBorders>
              <w:top w:val="nil"/>
              <w:left w:val="nil"/>
              <w:bottom w:val="single" w:sz="4" w:space="0" w:color="auto"/>
              <w:right w:val="single" w:sz="4" w:space="0" w:color="auto"/>
            </w:tcBorders>
            <w:shd w:val="clear" w:color="auto" w:fill="auto"/>
            <w:vAlign w:val="center"/>
            <w:hideMark/>
          </w:tcPr>
          <w:p w14:paraId="6767884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132,72</w:t>
            </w:r>
          </w:p>
        </w:tc>
        <w:tc>
          <w:tcPr>
            <w:tcW w:w="1096" w:type="dxa"/>
            <w:tcBorders>
              <w:top w:val="nil"/>
              <w:left w:val="nil"/>
              <w:bottom w:val="single" w:sz="4" w:space="0" w:color="auto"/>
              <w:right w:val="single" w:sz="4" w:space="0" w:color="auto"/>
            </w:tcBorders>
            <w:shd w:val="clear" w:color="auto" w:fill="auto"/>
            <w:vAlign w:val="center"/>
            <w:hideMark/>
          </w:tcPr>
          <w:p w14:paraId="09E36A6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157,94</w:t>
            </w:r>
          </w:p>
        </w:tc>
        <w:tc>
          <w:tcPr>
            <w:tcW w:w="2044" w:type="dxa"/>
            <w:tcBorders>
              <w:top w:val="nil"/>
              <w:left w:val="nil"/>
              <w:bottom w:val="single" w:sz="4" w:space="0" w:color="auto"/>
              <w:right w:val="single" w:sz="8" w:space="0" w:color="auto"/>
            </w:tcBorders>
            <w:shd w:val="clear" w:color="auto" w:fill="auto"/>
            <w:vAlign w:val="center"/>
            <w:hideMark/>
          </w:tcPr>
          <w:p w14:paraId="7474CCA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Balotului, nr. 42</w:t>
            </w:r>
          </w:p>
        </w:tc>
        <w:tc>
          <w:tcPr>
            <w:tcW w:w="222" w:type="dxa"/>
            <w:vAlign w:val="center"/>
            <w:hideMark/>
          </w:tcPr>
          <w:p w14:paraId="3FDBEC19"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36E3BFEB"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BBB32E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13</w:t>
            </w:r>
          </w:p>
        </w:tc>
        <w:tc>
          <w:tcPr>
            <w:tcW w:w="1876" w:type="dxa"/>
            <w:tcBorders>
              <w:top w:val="nil"/>
              <w:left w:val="nil"/>
              <w:bottom w:val="single" w:sz="4" w:space="0" w:color="auto"/>
              <w:right w:val="single" w:sz="4" w:space="0" w:color="auto"/>
            </w:tcBorders>
            <w:shd w:val="clear" w:color="auto" w:fill="auto"/>
            <w:vAlign w:val="center"/>
            <w:hideMark/>
          </w:tcPr>
          <w:p w14:paraId="579C1DE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Mufa Cu d= 28-42 mm</w:t>
            </w:r>
          </w:p>
        </w:tc>
        <w:tc>
          <w:tcPr>
            <w:tcW w:w="632" w:type="dxa"/>
            <w:tcBorders>
              <w:top w:val="nil"/>
              <w:left w:val="nil"/>
              <w:bottom w:val="single" w:sz="4" w:space="0" w:color="auto"/>
              <w:right w:val="single" w:sz="4" w:space="0" w:color="auto"/>
            </w:tcBorders>
            <w:shd w:val="clear" w:color="auto" w:fill="auto"/>
            <w:vAlign w:val="center"/>
            <w:hideMark/>
          </w:tcPr>
          <w:p w14:paraId="1B3344D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8E4A88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1720F96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26,17</w:t>
            </w:r>
          </w:p>
        </w:tc>
        <w:tc>
          <w:tcPr>
            <w:tcW w:w="1096" w:type="dxa"/>
            <w:tcBorders>
              <w:top w:val="nil"/>
              <w:left w:val="nil"/>
              <w:bottom w:val="single" w:sz="4" w:space="0" w:color="auto"/>
              <w:right w:val="single" w:sz="4" w:space="0" w:color="auto"/>
            </w:tcBorders>
            <w:shd w:val="clear" w:color="auto" w:fill="auto"/>
            <w:vAlign w:val="center"/>
            <w:hideMark/>
          </w:tcPr>
          <w:p w14:paraId="670D12D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52,34</w:t>
            </w:r>
          </w:p>
        </w:tc>
        <w:tc>
          <w:tcPr>
            <w:tcW w:w="1096" w:type="dxa"/>
            <w:tcBorders>
              <w:top w:val="nil"/>
              <w:left w:val="nil"/>
              <w:bottom w:val="single" w:sz="4" w:space="0" w:color="auto"/>
              <w:right w:val="single" w:sz="4" w:space="0" w:color="auto"/>
            </w:tcBorders>
            <w:shd w:val="clear" w:color="auto" w:fill="auto"/>
            <w:vAlign w:val="center"/>
            <w:hideMark/>
          </w:tcPr>
          <w:p w14:paraId="7B9909A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62,28</w:t>
            </w:r>
          </w:p>
        </w:tc>
        <w:tc>
          <w:tcPr>
            <w:tcW w:w="2044" w:type="dxa"/>
            <w:tcBorders>
              <w:top w:val="nil"/>
              <w:left w:val="nil"/>
              <w:bottom w:val="single" w:sz="4" w:space="0" w:color="auto"/>
              <w:right w:val="single" w:sz="8" w:space="0" w:color="auto"/>
            </w:tcBorders>
            <w:shd w:val="clear" w:color="auto" w:fill="auto"/>
            <w:vAlign w:val="center"/>
            <w:hideMark/>
          </w:tcPr>
          <w:p w14:paraId="3913A74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Balotului, nr. 42</w:t>
            </w:r>
          </w:p>
        </w:tc>
        <w:tc>
          <w:tcPr>
            <w:tcW w:w="222" w:type="dxa"/>
            <w:vAlign w:val="center"/>
            <w:hideMark/>
          </w:tcPr>
          <w:p w14:paraId="420437F6"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3A5C51B3"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A46754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w:t>
            </w:r>
          </w:p>
        </w:tc>
        <w:tc>
          <w:tcPr>
            <w:tcW w:w="1876" w:type="dxa"/>
            <w:tcBorders>
              <w:top w:val="nil"/>
              <w:left w:val="nil"/>
              <w:bottom w:val="single" w:sz="4" w:space="0" w:color="auto"/>
              <w:right w:val="single" w:sz="4" w:space="0" w:color="auto"/>
            </w:tcBorders>
            <w:shd w:val="clear" w:color="auto" w:fill="auto"/>
            <w:vAlign w:val="center"/>
            <w:hideMark/>
          </w:tcPr>
          <w:p w14:paraId="5C0D4B7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Teu Cu d=15 - 28 mm</w:t>
            </w:r>
          </w:p>
        </w:tc>
        <w:tc>
          <w:tcPr>
            <w:tcW w:w="632" w:type="dxa"/>
            <w:tcBorders>
              <w:top w:val="nil"/>
              <w:left w:val="nil"/>
              <w:bottom w:val="single" w:sz="4" w:space="0" w:color="auto"/>
              <w:right w:val="single" w:sz="4" w:space="0" w:color="auto"/>
            </w:tcBorders>
            <w:shd w:val="clear" w:color="auto" w:fill="auto"/>
            <w:vAlign w:val="center"/>
            <w:hideMark/>
          </w:tcPr>
          <w:p w14:paraId="051573B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306137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3B26AFF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19,63</w:t>
            </w:r>
          </w:p>
        </w:tc>
        <w:tc>
          <w:tcPr>
            <w:tcW w:w="1096" w:type="dxa"/>
            <w:tcBorders>
              <w:top w:val="nil"/>
              <w:left w:val="nil"/>
              <w:bottom w:val="single" w:sz="4" w:space="0" w:color="auto"/>
              <w:right w:val="single" w:sz="4" w:space="0" w:color="auto"/>
            </w:tcBorders>
            <w:shd w:val="clear" w:color="auto" w:fill="auto"/>
            <w:vAlign w:val="center"/>
            <w:hideMark/>
          </w:tcPr>
          <w:p w14:paraId="5638DBB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19,63</w:t>
            </w:r>
          </w:p>
        </w:tc>
        <w:tc>
          <w:tcPr>
            <w:tcW w:w="1096" w:type="dxa"/>
            <w:tcBorders>
              <w:top w:val="nil"/>
              <w:left w:val="nil"/>
              <w:bottom w:val="single" w:sz="4" w:space="0" w:color="auto"/>
              <w:right w:val="single" w:sz="4" w:space="0" w:color="auto"/>
            </w:tcBorders>
            <w:shd w:val="clear" w:color="auto" w:fill="auto"/>
            <w:vAlign w:val="center"/>
            <w:hideMark/>
          </w:tcPr>
          <w:p w14:paraId="5E50C3A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23,36</w:t>
            </w:r>
          </w:p>
        </w:tc>
        <w:tc>
          <w:tcPr>
            <w:tcW w:w="2044" w:type="dxa"/>
            <w:tcBorders>
              <w:top w:val="nil"/>
              <w:left w:val="nil"/>
              <w:bottom w:val="single" w:sz="4" w:space="0" w:color="auto"/>
              <w:right w:val="single" w:sz="8" w:space="0" w:color="auto"/>
            </w:tcBorders>
            <w:shd w:val="clear" w:color="auto" w:fill="auto"/>
            <w:vAlign w:val="center"/>
            <w:hideMark/>
          </w:tcPr>
          <w:p w14:paraId="5B6FD4C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Balotului, nr. 42</w:t>
            </w:r>
          </w:p>
        </w:tc>
        <w:tc>
          <w:tcPr>
            <w:tcW w:w="222" w:type="dxa"/>
            <w:vAlign w:val="center"/>
            <w:hideMark/>
          </w:tcPr>
          <w:p w14:paraId="6C41FB8D"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CDB1711"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2B7151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15</w:t>
            </w:r>
          </w:p>
        </w:tc>
        <w:tc>
          <w:tcPr>
            <w:tcW w:w="1876" w:type="dxa"/>
            <w:tcBorders>
              <w:top w:val="nil"/>
              <w:left w:val="nil"/>
              <w:bottom w:val="single" w:sz="4" w:space="0" w:color="auto"/>
              <w:right w:val="single" w:sz="4" w:space="0" w:color="auto"/>
            </w:tcBorders>
            <w:shd w:val="clear" w:color="auto" w:fill="auto"/>
            <w:vAlign w:val="center"/>
            <w:hideMark/>
          </w:tcPr>
          <w:p w14:paraId="44B0339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Reductie Cu diverse combinatii</w:t>
            </w:r>
          </w:p>
        </w:tc>
        <w:tc>
          <w:tcPr>
            <w:tcW w:w="632" w:type="dxa"/>
            <w:tcBorders>
              <w:top w:val="nil"/>
              <w:left w:val="nil"/>
              <w:bottom w:val="single" w:sz="4" w:space="0" w:color="auto"/>
              <w:right w:val="single" w:sz="4" w:space="0" w:color="auto"/>
            </w:tcBorders>
            <w:shd w:val="clear" w:color="auto" w:fill="auto"/>
            <w:vAlign w:val="center"/>
            <w:hideMark/>
          </w:tcPr>
          <w:p w14:paraId="36B8492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6DC36F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59355F9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32,71</w:t>
            </w:r>
          </w:p>
        </w:tc>
        <w:tc>
          <w:tcPr>
            <w:tcW w:w="1096" w:type="dxa"/>
            <w:tcBorders>
              <w:top w:val="nil"/>
              <w:left w:val="nil"/>
              <w:bottom w:val="single" w:sz="4" w:space="0" w:color="auto"/>
              <w:right w:val="single" w:sz="4" w:space="0" w:color="auto"/>
            </w:tcBorders>
            <w:shd w:val="clear" w:color="auto" w:fill="auto"/>
            <w:vAlign w:val="center"/>
            <w:hideMark/>
          </w:tcPr>
          <w:p w14:paraId="6FA231F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32,71</w:t>
            </w:r>
          </w:p>
        </w:tc>
        <w:tc>
          <w:tcPr>
            <w:tcW w:w="1096" w:type="dxa"/>
            <w:tcBorders>
              <w:top w:val="nil"/>
              <w:left w:val="nil"/>
              <w:bottom w:val="single" w:sz="4" w:space="0" w:color="auto"/>
              <w:right w:val="single" w:sz="4" w:space="0" w:color="auto"/>
            </w:tcBorders>
            <w:shd w:val="clear" w:color="auto" w:fill="auto"/>
            <w:vAlign w:val="center"/>
            <w:hideMark/>
          </w:tcPr>
          <w:p w14:paraId="3C63134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38,92</w:t>
            </w:r>
          </w:p>
        </w:tc>
        <w:tc>
          <w:tcPr>
            <w:tcW w:w="2044" w:type="dxa"/>
            <w:tcBorders>
              <w:top w:val="nil"/>
              <w:left w:val="nil"/>
              <w:bottom w:val="single" w:sz="4" w:space="0" w:color="auto"/>
              <w:right w:val="single" w:sz="8" w:space="0" w:color="auto"/>
            </w:tcBorders>
            <w:shd w:val="clear" w:color="auto" w:fill="auto"/>
            <w:vAlign w:val="center"/>
            <w:hideMark/>
          </w:tcPr>
          <w:p w14:paraId="3FE7D9D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Balotului, nr. 42</w:t>
            </w:r>
          </w:p>
        </w:tc>
        <w:tc>
          <w:tcPr>
            <w:tcW w:w="222" w:type="dxa"/>
            <w:vAlign w:val="center"/>
            <w:hideMark/>
          </w:tcPr>
          <w:p w14:paraId="3C9C2242"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35B78CE"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C10BFE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16</w:t>
            </w:r>
          </w:p>
        </w:tc>
        <w:tc>
          <w:tcPr>
            <w:tcW w:w="1876" w:type="dxa"/>
            <w:tcBorders>
              <w:top w:val="nil"/>
              <w:left w:val="nil"/>
              <w:bottom w:val="single" w:sz="4" w:space="0" w:color="auto"/>
              <w:right w:val="single" w:sz="4" w:space="0" w:color="auto"/>
            </w:tcBorders>
            <w:shd w:val="clear" w:color="auto" w:fill="auto"/>
            <w:vAlign w:val="center"/>
            <w:hideMark/>
          </w:tcPr>
          <w:p w14:paraId="799E6A1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Butelii pentru diverse arzatoare</w:t>
            </w:r>
          </w:p>
        </w:tc>
        <w:tc>
          <w:tcPr>
            <w:tcW w:w="632" w:type="dxa"/>
            <w:tcBorders>
              <w:top w:val="nil"/>
              <w:left w:val="nil"/>
              <w:bottom w:val="single" w:sz="4" w:space="0" w:color="auto"/>
              <w:right w:val="single" w:sz="4" w:space="0" w:color="auto"/>
            </w:tcBorders>
            <w:shd w:val="clear" w:color="auto" w:fill="auto"/>
            <w:vAlign w:val="center"/>
            <w:hideMark/>
          </w:tcPr>
          <w:p w14:paraId="4D57D8A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E1F6DC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56C3A02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37,38</w:t>
            </w:r>
          </w:p>
        </w:tc>
        <w:tc>
          <w:tcPr>
            <w:tcW w:w="1096" w:type="dxa"/>
            <w:tcBorders>
              <w:top w:val="nil"/>
              <w:left w:val="nil"/>
              <w:bottom w:val="single" w:sz="4" w:space="0" w:color="auto"/>
              <w:right w:val="single" w:sz="4" w:space="0" w:color="auto"/>
            </w:tcBorders>
            <w:shd w:val="clear" w:color="auto" w:fill="auto"/>
            <w:vAlign w:val="center"/>
            <w:hideMark/>
          </w:tcPr>
          <w:p w14:paraId="29E47DE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74,76</w:t>
            </w:r>
          </w:p>
        </w:tc>
        <w:tc>
          <w:tcPr>
            <w:tcW w:w="1096" w:type="dxa"/>
            <w:tcBorders>
              <w:top w:val="nil"/>
              <w:left w:val="nil"/>
              <w:bottom w:val="single" w:sz="4" w:space="0" w:color="auto"/>
              <w:right w:val="single" w:sz="4" w:space="0" w:color="auto"/>
            </w:tcBorders>
            <w:shd w:val="clear" w:color="auto" w:fill="auto"/>
            <w:vAlign w:val="center"/>
            <w:hideMark/>
          </w:tcPr>
          <w:p w14:paraId="3DBE7FB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88,96</w:t>
            </w:r>
          </w:p>
        </w:tc>
        <w:tc>
          <w:tcPr>
            <w:tcW w:w="2044" w:type="dxa"/>
            <w:tcBorders>
              <w:top w:val="nil"/>
              <w:left w:val="nil"/>
              <w:bottom w:val="single" w:sz="4" w:space="0" w:color="auto"/>
              <w:right w:val="single" w:sz="8" w:space="0" w:color="auto"/>
            </w:tcBorders>
            <w:shd w:val="clear" w:color="auto" w:fill="auto"/>
            <w:vAlign w:val="center"/>
            <w:hideMark/>
          </w:tcPr>
          <w:p w14:paraId="5036CBA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Balotului, nr. 42</w:t>
            </w:r>
          </w:p>
        </w:tc>
        <w:tc>
          <w:tcPr>
            <w:tcW w:w="222" w:type="dxa"/>
            <w:vAlign w:val="center"/>
            <w:hideMark/>
          </w:tcPr>
          <w:p w14:paraId="612E96C9"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6F5564E"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736643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17</w:t>
            </w:r>
          </w:p>
        </w:tc>
        <w:tc>
          <w:tcPr>
            <w:tcW w:w="1876" w:type="dxa"/>
            <w:tcBorders>
              <w:top w:val="nil"/>
              <w:left w:val="nil"/>
              <w:bottom w:val="single" w:sz="4" w:space="0" w:color="auto"/>
              <w:right w:val="single" w:sz="4" w:space="0" w:color="auto"/>
            </w:tcBorders>
            <w:shd w:val="clear" w:color="auto" w:fill="auto"/>
            <w:vAlign w:val="center"/>
            <w:hideMark/>
          </w:tcPr>
          <w:p w14:paraId="7CB00CC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Cot 90 Cu d=15 - 22mm</w:t>
            </w:r>
          </w:p>
        </w:tc>
        <w:tc>
          <w:tcPr>
            <w:tcW w:w="632" w:type="dxa"/>
            <w:tcBorders>
              <w:top w:val="nil"/>
              <w:left w:val="nil"/>
              <w:bottom w:val="single" w:sz="4" w:space="0" w:color="auto"/>
              <w:right w:val="single" w:sz="4" w:space="0" w:color="auto"/>
            </w:tcBorders>
            <w:shd w:val="clear" w:color="auto" w:fill="auto"/>
            <w:vAlign w:val="center"/>
            <w:hideMark/>
          </w:tcPr>
          <w:p w14:paraId="08E6933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0AB9BD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2286A40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7,94</w:t>
            </w:r>
          </w:p>
        </w:tc>
        <w:tc>
          <w:tcPr>
            <w:tcW w:w="1096" w:type="dxa"/>
            <w:tcBorders>
              <w:top w:val="nil"/>
              <w:left w:val="nil"/>
              <w:bottom w:val="single" w:sz="4" w:space="0" w:color="auto"/>
              <w:right w:val="single" w:sz="4" w:space="0" w:color="auto"/>
            </w:tcBorders>
            <w:shd w:val="clear" w:color="auto" w:fill="auto"/>
            <w:vAlign w:val="center"/>
            <w:hideMark/>
          </w:tcPr>
          <w:p w14:paraId="224EA1D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15,88</w:t>
            </w:r>
          </w:p>
        </w:tc>
        <w:tc>
          <w:tcPr>
            <w:tcW w:w="1096" w:type="dxa"/>
            <w:tcBorders>
              <w:top w:val="nil"/>
              <w:left w:val="nil"/>
              <w:bottom w:val="single" w:sz="4" w:space="0" w:color="auto"/>
              <w:right w:val="single" w:sz="4" w:space="0" w:color="auto"/>
            </w:tcBorders>
            <w:shd w:val="clear" w:color="auto" w:fill="auto"/>
            <w:vAlign w:val="center"/>
            <w:hideMark/>
          </w:tcPr>
          <w:p w14:paraId="3DA3890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18,90</w:t>
            </w:r>
          </w:p>
        </w:tc>
        <w:tc>
          <w:tcPr>
            <w:tcW w:w="2044" w:type="dxa"/>
            <w:tcBorders>
              <w:top w:val="nil"/>
              <w:left w:val="nil"/>
              <w:bottom w:val="single" w:sz="4" w:space="0" w:color="auto"/>
              <w:right w:val="single" w:sz="8" w:space="0" w:color="auto"/>
            </w:tcBorders>
            <w:shd w:val="clear" w:color="auto" w:fill="auto"/>
            <w:vAlign w:val="center"/>
            <w:hideMark/>
          </w:tcPr>
          <w:p w14:paraId="45CC95C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Balotului, nr. 42</w:t>
            </w:r>
          </w:p>
        </w:tc>
        <w:tc>
          <w:tcPr>
            <w:tcW w:w="222" w:type="dxa"/>
            <w:vAlign w:val="center"/>
            <w:hideMark/>
          </w:tcPr>
          <w:p w14:paraId="549BC585"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1069E02"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CFCEA1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18</w:t>
            </w:r>
          </w:p>
        </w:tc>
        <w:tc>
          <w:tcPr>
            <w:tcW w:w="1876" w:type="dxa"/>
            <w:tcBorders>
              <w:top w:val="nil"/>
              <w:left w:val="nil"/>
              <w:bottom w:val="single" w:sz="4" w:space="0" w:color="auto"/>
              <w:right w:val="single" w:sz="4" w:space="0" w:color="auto"/>
            </w:tcBorders>
            <w:shd w:val="clear" w:color="auto" w:fill="auto"/>
            <w:vAlign w:val="center"/>
            <w:hideMark/>
          </w:tcPr>
          <w:p w14:paraId="4DAE5D6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Mufa Cu d=15 - 22 mm</w:t>
            </w:r>
          </w:p>
        </w:tc>
        <w:tc>
          <w:tcPr>
            <w:tcW w:w="632" w:type="dxa"/>
            <w:tcBorders>
              <w:top w:val="nil"/>
              <w:left w:val="nil"/>
              <w:bottom w:val="single" w:sz="4" w:space="0" w:color="auto"/>
              <w:right w:val="single" w:sz="4" w:space="0" w:color="auto"/>
            </w:tcBorders>
            <w:shd w:val="clear" w:color="auto" w:fill="auto"/>
            <w:vAlign w:val="center"/>
            <w:hideMark/>
          </w:tcPr>
          <w:p w14:paraId="354351A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2A1385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2DFAF09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2,8</w:t>
            </w:r>
          </w:p>
        </w:tc>
        <w:tc>
          <w:tcPr>
            <w:tcW w:w="1096" w:type="dxa"/>
            <w:tcBorders>
              <w:top w:val="nil"/>
              <w:left w:val="nil"/>
              <w:bottom w:val="single" w:sz="4" w:space="0" w:color="auto"/>
              <w:right w:val="single" w:sz="4" w:space="0" w:color="auto"/>
            </w:tcBorders>
            <w:shd w:val="clear" w:color="auto" w:fill="auto"/>
            <w:vAlign w:val="center"/>
            <w:hideMark/>
          </w:tcPr>
          <w:p w14:paraId="0EECB74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5,60</w:t>
            </w:r>
          </w:p>
        </w:tc>
        <w:tc>
          <w:tcPr>
            <w:tcW w:w="1096" w:type="dxa"/>
            <w:tcBorders>
              <w:top w:val="nil"/>
              <w:left w:val="nil"/>
              <w:bottom w:val="single" w:sz="4" w:space="0" w:color="auto"/>
              <w:right w:val="single" w:sz="4" w:space="0" w:color="auto"/>
            </w:tcBorders>
            <w:shd w:val="clear" w:color="auto" w:fill="auto"/>
            <w:vAlign w:val="center"/>
            <w:hideMark/>
          </w:tcPr>
          <w:p w14:paraId="2A402A9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6,66</w:t>
            </w:r>
          </w:p>
        </w:tc>
        <w:tc>
          <w:tcPr>
            <w:tcW w:w="2044" w:type="dxa"/>
            <w:tcBorders>
              <w:top w:val="nil"/>
              <w:left w:val="nil"/>
              <w:bottom w:val="single" w:sz="4" w:space="0" w:color="auto"/>
              <w:right w:val="single" w:sz="8" w:space="0" w:color="auto"/>
            </w:tcBorders>
            <w:shd w:val="clear" w:color="auto" w:fill="auto"/>
            <w:vAlign w:val="center"/>
            <w:hideMark/>
          </w:tcPr>
          <w:p w14:paraId="7AAF7A4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Balotului, nr. 42</w:t>
            </w:r>
          </w:p>
        </w:tc>
        <w:tc>
          <w:tcPr>
            <w:tcW w:w="222" w:type="dxa"/>
            <w:vAlign w:val="center"/>
            <w:hideMark/>
          </w:tcPr>
          <w:p w14:paraId="38F24324"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F90AC14"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5E89C1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lastRenderedPageBreak/>
              <w:t>19</w:t>
            </w:r>
          </w:p>
        </w:tc>
        <w:tc>
          <w:tcPr>
            <w:tcW w:w="1876" w:type="dxa"/>
            <w:tcBorders>
              <w:top w:val="nil"/>
              <w:left w:val="nil"/>
              <w:bottom w:val="single" w:sz="4" w:space="0" w:color="auto"/>
              <w:right w:val="single" w:sz="4" w:space="0" w:color="auto"/>
            </w:tcBorders>
            <w:shd w:val="clear" w:color="auto" w:fill="auto"/>
            <w:vAlign w:val="center"/>
            <w:hideMark/>
          </w:tcPr>
          <w:p w14:paraId="37B86D9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Robinet apa I-I si I-E 3/8" - 1"</w:t>
            </w:r>
          </w:p>
        </w:tc>
        <w:tc>
          <w:tcPr>
            <w:tcW w:w="632" w:type="dxa"/>
            <w:tcBorders>
              <w:top w:val="nil"/>
              <w:left w:val="nil"/>
              <w:bottom w:val="single" w:sz="4" w:space="0" w:color="auto"/>
              <w:right w:val="single" w:sz="4" w:space="0" w:color="auto"/>
            </w:tcBorders>
            <w:shd w:val="clear" w:color="auto" w:fill="auto"/>
            <w:vAlign w:val="center"/>
            <w:hideMark/>
          </w:tcPr>
          <w:p w14:paraId="3950971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3C11C6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w:t>
            </w:r>
          </w:p>
        </w:tc>
        <w:tc>
          <w:tcPr>
            <w:tcW w:w="986" w:type="dxa"/>
            <w:tcBorders>
              <w:top w:val="nil"/>
              <w:left w:val="nil"/>
              <w:bottom w:val="single" w:sz="4" w:space="0" w:color="auto"/>
              <w:right w:val="single" w:sz="4" w:space="0" w:color="auto"/>
            </w:tcBorders>
            <w:shd w:val="clear" w:color="auto" w:fill="auto"/>
            <w:vAlign w:val="center"/>
            <w:hideMark/>
          </w:tcPr>
          <w:p w14:paraId="026B8D7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47,66</w:t>
            </w:r>
          </w:p>
        </w:tc>
        <w:tc>
          <w:tcPr>
            <w:tcW w:w="1096" w:type="dxa"/>
            <w:tcBorders>
              <w:top w:val="nil"/>
              <w:left w:val="nil"/>
              <w:bottom w:val="single" w:sz="4" w:space="0" w:color="auto"/>
              <w:right w:val="single" w:sz="4" w:space="0" w:color="auto"/>
            </w:tcBorders>
            <w:shd w:val="clear" w:color="auto" w:fill="auto"/>
            <w:vAlign w:val="center"/>
            <w:hideMark/>
          </w:tcPr>
          <w:p w14:paraId="731EACE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190,64</w:t>
            </w:r>
          </w:p>
        </w:tc>
        <w:tc>
          <w:tcPr>
            <w:tcW w:w="1096" w:type="dxa"/>
            <w:tcBorders>
              <w:top w:val="nil"/>
              <w:left w:val="nil"/>
              <w:bottom w:val="single" w:sz="4" w:space="0" w:color="auto"/>
              <w:right w:val="single" w:sz="4" w:space="0" w:color="auto"/>
            </w:tcBorders>
            <w:shd w:val="clear" w:color="auto" w:fill="auto"/>
            <w:vAlign w:val="center"/>
            <w:hideMark/>
          </w:tcPr>
          <w:p w14:paraId="7ADAF26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226,86</w:t>
            </w:r>
          </w:p>
        </w:tc>
        <w:tc>
          <w:tcPr>
            <w:tcW w:w="2044" w:type="dxa"/>
            <w:tcBorders>
              <w:top w:val="nil"/>
              <w:left w:val="nil"/>
              <w:bottom w:val="single" w:sz="4" w:space="0" w:color="auto"/>
              <w:right w:val="single" w:sz="8" w:space="0" w:color="auto"/>
            </w:tcBorders>
            <w:shd w:val="clear" w:color="auto" w:fill="auto"/>
            <w:vAlign w:val="center"/>
            <w:hideMark/>
          </w:tcPr>
          <w:p w14:paraId="3C915E7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Ciocarliei nr.14, bl. D9,sc1,ap.2</w:t>
            </w:r>
          </w:p>
        </w:tc>
        <w:tc>
          <w:tcPr>
            <w:tcW w:w="222" w:type="dxa"/>
            <w:vAlign w:val="center"/>
            <w:hideMark/>
          </w:tcPr>
          <w:p w14:paraId="2FE1AC03"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C436431"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C2675E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20</w:t>
            </w:r>
          </w:p>
        </w:tc>
        <w:tc>
          <w:tcPr>
            <w:tcW w:w="1876" w:type="dxa"/>
            <w:tcBorders>
              <w:top w:val="nil"/>
              <w:left w:val="nil"/>
              <w:bottom w:val="single" w:sz="4" w:space="0" w:color="auto"/>
              <w:right w:val="single" w:sz="4" w:space="0" w:color="auto"/>
            </w:tcBorders>
            <w:shd w:val="clear" w:color="auto" w:fill="auto"/>
            <w:vAlign w:val="center"/>
            <w:hideMark/>
          </w:tcPr>
          <w:p w14:paraId="1A86C5E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Niplu alama 1/2" - 1"</w:t>
            </w:r>
          </w:p>
        </w:tc>
        <w:tc>
          <w:tcPr>
            <w:tcW w:w="632" w:type="dxa"/>
            <w:tcBorders>
              <w:top w:val="nil"/>
              <w:left w:val="nil"/>
              <w:bottom w:val="single" w:sz="4" w:space="0" w:color="auto"/>
              <w:right w:val="single" w:sz="4" w:space="0" w:color="auto"/>
            </w:tcBorders>
            <w:shd w:val="clear" w:color="auto" w:fill="auto"/>
            <w:vAlign w:val="center"/>
            <w:hideMark/>
          </w:tcPr>
          <w:p w14:paraId="3F635A2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1857FB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w:t>
            </w:r>
          </w:p>
        </w:tc>
        <w:tc>
          <w:tcPr>
            <w:tcW w:w="986" w:type="dxa"/>
            <w:tcBorders>
              <w:top w:val="nil"/>
              <w:left w:val="nil"/>
              <w:bottom w:val="single" w:sz="4" w:space="0" w:color="auto"/>
              <w:right w:val="single" w:sz="4" w:space="0" w:color="auto"/>
            </w:tcBorders>
            <w:shd w:val="clear" w:color="auto" w:fill="auto"/>
            <w:vAlign w:val="center"/>
            <w:hideMark/>
          </w:tcPr>
          <w:p w14:paraId="5980DC7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14,02</w:t>
            </w:r>
          </w:p>
        </w:tc>
        <w:tc>
          <w:tcPr>
            <w:tcW w:w="1096" w:type="dxa"/>
            <w:tcBorders>
              <w:top w:val="nil"/>
              <w:left w:val="nil"/>
              <w:bottom w:val="single" w:sz="4" w:space="0" w:color="auto"/>
              <w:right w:val="single" w:sz="4" w:space="0" w:color="auto"/>
            </w:tcBorders>
            <w:shd w:val="clear" w:color="auto" w:fill="auto"/>
            <w:vAlign w:val="center"/>
            <w:hideMark/>
          </w:tcPr>
          <w:p w14:paraId="3F96339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56,08</w:t>
            </w:r>
          </w:p>
        </w:tc>
        <w:tc>
          <w:tcPr>
            <w:tcW w:w="1096" w:type="dxa"/>
            <w:tcBorders>
              <w:top w:val="nil"/>
              <w:left w:val="nil"/>
              <w:bottom w:val="single" w:sz="4" w:space="0" w:color="auto"/>
              <w:right w:val="single" w:sz="4" w:space="0" w:color="auto"/>
            </w:tcBorders>
            <w:shd w:val="clear" w:color="auto" w:fill="auto"/>
            <w:vAlign w:val="center"/>
            <w:hideMark/>
          </w:tcPr>
          <w:p w14:paraId="004625D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66,74</w:t>
            </w:r>
          </w:p>
        </w:tc>
        <w:tc>
          <w:tcPr>
            <w:tcW w:w="2044" w:type="dxa"/>
            <w:tcBorders>
              <w:top w:val="nil"/>
              <w:left w:val="nil"/>
              <w:bottom w:val="single" w:sz="4" w:space="0" w:color="auto"/>
              <w:right w:val="single" w:sz="8" w:space="0" w:color="auto"/>
            </w:tcBorders>
            <w:shd w:val="clear" w:color="auto" w:fill="auto"/>
            <w:vAlign w:val="center"/>
            <w:hideMark/>
          </w:tcPr>
          <w:p w14:paraId="1E255D0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Ciocarliei nr.14, bl. D9, sc1,ap.2</w:t>
            </w:r>
          </w:p>
        </w:tc>
        <w:tc>
          <w:tcPr>
            <w:tcW w:w="222" w:type="dxa"/>
            <w:vAlign w:val="center"/>
            <w:hideMark/>
          </w:tcPr>
          <w:p w14:paraId="1A6DAAEF"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2D5F26DF"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067B60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21</w:t>
            </w:r>
          </w:p>
        </w:tc>
        <w:tc>
          <w:tcPr>
            <w:tcW w:w="1876" w:type="dxa"/>
            <w:tcBorders>
              <w:top w:val="nil"/>
              <w:left w:val="nil"/>
              <w:bottom w:val="single" w:sz="4" w:space="0" w:color="auto"/>
              <w:right w:val="single" w:sz="4" w:space="0" w:color="auto"/>
            </w:tcBorders>
            <w:shd w:val="clear" w:color="auto" w:fill="auto"/>
            <w:vAlign w:val="center"/>
            <w:hideMark/>
          </w:tcPr>
          <w:p w14:paraId="65BFA2C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Teava PPR compozite d=20 mm</w:t>
            </w:r>
          </w:p>
        </w:tc>
        <w:tc>
          <w:tcPr>
            <w:tcW w:w="632" w:type="dxa"/>
            <w:tcBorders>
              <w:top w:val="nil"/>
              <w:left w:val="nil"/>
              <w:bottom w:val="single" w:sz="4" w:space="0" w:color="auto"/>
              <w:right w:val="single" w:sz="4" w:space="0" w:color="auto"/>
            </w:tcBorders>
            <w:shd w:val="clear" w:color="auto" w:fill="auto"/>
            <w:vAlign w:val="center"/>
            <w:hideMark/>
          </w:tcPr>
          <w:p w14:paraId="03D4A3E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ml</w:t>
            </w:r>
          </w:p>
        </w:tc>
        <w:tc>
          <w:tcPr>
            <w:tcW w:w="1035" w:type="dxa"/>
            <w:tcBorders>
              <w:top w:val="nil"/>
              <w:left w:val="nil"/>
              <w:bottom w:val="single" w:sz="4" w:space="0" w:color="auto"/>
              <w:right w:val="single" w:sz="4" w:space="0" w:color="auto"/>
            </w:tcBorders>
            <w:shd w:val="clear" w:color="auto" w:fill="auto"/>
            <w:vAlign w:val="center"/>
            <w:hideMark/>
          </w:tcPr>
          <w:p w14:paraId="0F9FC4A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16</w:t>
            </w:r>
          </w:p>
        </w:tc>
        <w:tc>
          <w:tcPr>
            <w:tcW w:w="986" w:type="dxa"/>
            <w:tcBorders>
              <w:top w:val="nil"/>
              <w:left w:val="nil"/>
              <w:bottom w:val="single" w:sz="4" w:space="0" w:color="auto"/>
              <w:right w:val="single" w:sz="4" w:space="0" w:color="auto"/>
            </w:tcBorders>
            <w:shd w:val="clear" w:color="auto" w:fill="auto"/>
            <w:vAlign w:val="center"/>
            <w:hideMark/>
          </w:tcPr>
          <w:p w14:paraId="7F492E2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5,61</w:t>
            </w:r>
          </w:p>
        </w:tc>
        <w:tc>
          <w:tcPr>
            <w:tcW w:w="1096" w:type="dxa"/>
            <w:tcBorders>
              <w:top w:val="nil"/>
              <w:left w:val="nil"/>
              <w:bottom w:val="single" w:sz="4" w:space="0" w:color="auto"/>
              <w:right w:val="single" w:sz="4" w:space="0" w:color="auto"/>
            </w:tcBorders>
            <w:shd w:val="clear" w:color="auto" w:fill="auto"/>
            <w:vAlign w:val="center"/>
            <w:hideMark/>
          </w:tcPr>
          <w:p w14:paraId="357CCAC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89,76</w:t>
            </w:r>
          </w:p>
        </w:tc>
        <w:tc>
          <w:tcPr>
            <w:tcW w:w="1096" w:type="dxa"/>
            <w:tcBorders>
              <w:top w:val="nil"/>
              <w:left w:val="nil"/>
              <w:bottom w:val="single" w:sz="4" w:space="0" w:color="auto"/>
              <w:right w:val="single" w:sz="4" w:space="0" w:color="auto"/>
            </w:tcBorders>
            <w:shd w:val="clear" w:color="auto" w:fill="auto"/>
            <w:vAlign w:val="center"/>
            <w:hideMark/>
          </w:tcPr>
          <w:p w14:paraId="0F7B7C0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106,81</w:t>
            </w:r>
          </w:p>
        </w:tc>
        <w:tc>
          <w:tcPr>
            <w:tcW w:w="2044" w:type="dxa"/>
            <w:tcBorders>
              <w:top w:val="nil"/>
              <w:left w:val="nil"/>
              <w:bottom w:val="single" w:sz="4" w:space="0" w:color="auto"/>
              <w:right w:val="single" w:sz="8" w:space="0" w:color="auto"/>
            </w:tcBorders>
            <w:shd w:val="clear" w:color="auto" w:fill="auto"/>
            <w:vAlign w:val="center"/>
            <w:hideMark/>
          </w:tcPr>
          <w:p w14:paraId="0F51BC3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Ciocarliei nr.14, bl. D9, sc1,ap.2</w:t>
            </w:r>
          </w:p>
        </w:tc>
        <w:tc>
          <w:tcPr>
            <w:tcW w:w="222" w:type="dxa"/>
            <w:vAlign w:val="center"/>
            <w:hideMark/>
          </w:tcPr>
          <w:p w14:paraId="4DAE28C7"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EDB68B1"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66304E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22</w:t>
            </w:r>
          </w:p>
        </w:tc>
        <w:tc>
          <w:tcPr>
            <w:tcW w:w="1876" w:type="dxa"/>
            <w:tcBorders>
              <w:top w:val="nil"/>
              <w:left w:val="nil"/>
              <w:bottom w:val="single" w:sz="4" w:space="0" w:color="auto"/>
              <w:right w:val="single" w:sz="4" w:space="0" w:color="auto"/>
            </w:tcBorders>
            <w:shd w:val="clear" w:color="auto" w:fill="auto"/>
            <w:vAlign w:val="center"/>
            <w:hideMark/>
          </w:tcPr>
          <w:p w14:paraId="0FC05EE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Racorduri FE si FI PPR 20-1/2"</w:t>
            </w:r>
          </w:p>
        </w:tc>
        <w:tc>
          <w:tcPr>
            <w:tcW w:w="632" w:type="dxa"/>
            <w:tcBorders>
              <w:top w:val="nil"/>
              <w:left w:val="nil"/>
              <w:bottom w:val="single" w:sz="4" w:space="0" w:color="auto"/>
              <w:right w:val="single" w:sz="4" w:space="0" w:color="auto"/>
            </w:tcBorders>
            <w:shd w:val="clear" w:color="auto" w:fill="auto"/>
            <w:vAlign w:val="center"/>
            <w:hideMark/>
          </w:tcPr>
          <w:p w14:paraId="62065C5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912A42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w:t>
            </w:r>
          </w:p>
        </w:tc>
        <w:tc>
          <w:tcPr>
            <w:tcW w:w="986" w:type="dxa"/>
            <w:tcBorders>
              <w:top w:val="nil"/>
              <w:left w:val="nil"/>
              <w:bottom w:val="single" w:sz="4" w:space="0" w:color="auto"/>
              <w:right w:val="single" w:sz="4" w:space="0" w:color="auto"/>
            </w:tcBorders>
            <w:shd w:val="clear" w:color="auto" w:fill="auto"/>
            <w:vAlign w:val="center"/>
            <w:hideMark/>
          </w:tcPr>
          <w:p w14:paraId="4B2FEE0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7,01</w:t>
            </w:r>
          </w:p>
        </w:tc>
        <w:tc>
          <w:tcPr>
            <w:tcW w:w="1096" w:type="dxa"/>
            <w:tcBorders>
              <w:top w:val="nil"/>
              <w:left w:val="nil"/>
              <w:bottom w:val="single" w:sz="4" w:space="0" w:color="auto"/>
              <w:right w:val="single" w:sz="4" w:space="0" w:color="auto"/>
            </w:tcBorders>
            <w:shd w:val="clear" w:color="auto" w:fill="auto"/>
            <w:vAlign w:val="center"/>
            <w:hideMark/>
          </w:tcPr>
          <w:p w14:paraId="08CBE43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28,04</w:t>
            </w:r>
          </w:p>
        </w:tc>
        <w:tc>
          <w:tcPr>
            <w:tcW w:w="1096" w:type="dxa"/>
            <w:tcBorders>
              <w:top w:val="nil"/>
              <w:left w:val="nil"/>
              <w:bottom w:val="single" w:sz="4" w:space="0" w:color="auto"/>
              <w:right w:val="single" w:sz="4" w:space="0" w:color="auto"/>
            </w:tcBorders>
            <w:shd w:val="clear" w:color="auto" w:fill="auto"/>
            <w:vAlign w:val="center"/>
            <w:hideMark/>
          </w:tcPr>
          <w:p w14:paraId="10FF62C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33,37</w:t>
            </w:r>
          </w:p>
        </w:tc>
        <w:tc>
          <w:tcPr>
            <w:tcW w:w="2044" w:type="dxa"/>
            <w:tcBorders>
              <w:top w:val="nil"/>
              <w:left w:val="nil"/>
              <w:bottom w:val="single" w:sz="4" w:space="0" w:color="auto"/>
              <w:right w:val="single" w:sz="8" w:space="0" w:color="auto"/>
            </w:tcBorders>
            <w:shd w:val="clear" w:color="auto" w:fill="auto"/>
            <w:vAlign w:val="center"/>
            <w:hideMark/>
          </w:tcPr>
          <w:p w14:paraId="307E5B9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Ciocarliei nr.14, bl. D9, sc1,ap.2</w:t>
            </w:r>
          </w:p>
        </w:tc>
        <w:tc>
          <w:tcPr>
            <w:tcW w:w="222" w:type="dxa"/>
            <w:vAlign w:val="center"/>
            <w:hideMark/>
          </w:tcPr>
          <w:p w14:paraId="7A8C9920"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10FCC2A"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24C491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23</w:t>
            </w:r>
          </w:p>
        </w:tc>
        <w:tc>
          <w:tcPr>
            <w:tcW w:w="1876" w:type="dxa"/>
            <w:tcBorders>
              <w:top w:val="nil"/>
              <w:left w:val="nil"/>
              <w:bottom w:val="single" w:sz="4" w:space="0" w:color="auto"/>
              <w:right w:val="single" w:sz="4" w:space="0" w:color="auto"/>
            </w:tcBorders>
            <w:shd w:val="clear" w:color="auto" w:fill="auto"/>
            <w:vAlign w:val="center"/>
            <w:hideMark/>
          </w:tcPr>
          <w:p w14:paraId="039D85E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Teu PPR 90 grd d=20-32 mm</w:t>
            </w:r>
          </w:p>
        </w:tc>
        <w:tc>
          <w:tcPr>
            <w:tcW w:w="632" w:type="dxa"/>
            <w:tcBorders>
              <w:top w:val="nil"/>
              <w:left w:val="nil"/>
              <w:bottom w:val="single" w:sz="4" w:space="0" w:color="auto"/>
              <w:right w:val="single" w:sz="4" w:space="0" w:color="auto"/>
            </w:tcBorders>
            <w:shd w:val="clear" w:color="auto" w:fill="auto"/>
            <w:vAlign w:val="center"/>
            <w:hideMark/>
          </w:tcPr>
          <w:p w14:paraId="4D2784E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022676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42E60AA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3,74</w:t>
            </w:r>
          </w:p>
        </w:tc>
        <w:tc>
          <w:tcPr>
            <w:tcW w:w="1096" w:type="dxa"/>
            <w:tcBorders>
              <w:top w:val="nil"/>
              <w:left w:val="nil"/>
              <w:bottom w:val="single" w:sz="4" w:space="0" w:color="auto"/>
              <w:right w:val="single" w:sz="4" w:space="0" w:color="auto"/>
            </w:tcBorders>
            <w:shd w:val="clear" w:color="auto" w:fill="auto"/>
            <w:vAlign w:val="center"/>
            <w:hideMark/>
          </w:tcPr>
          <w:p w14:paraId="0E33648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7,48</w:t>
            </w:r>
          </w:p>
        </w:tc>
        <w:tc>
          <w:tcPr>
            <w:tcW w:w="1096" w:type="dxa"/>
            <w:tcBorders>
              <w:top w:val="nil"/>
              <w:left w:val="nil"/>
              <w:bottom w:val="single" w:sz="4" w:space="0" w:color="auto"/>
              <w:right w:val="single" w:sz="4" w:space="0" w:color="auto"/>
            </w:tcBorders>
            <w:shd w:val="clear" w:color="auto" w:fill="auto"/>
            <w:vAlign w:val="center"/>
            <w:hideMark/>
          </w:tcPr>
          <w:p w14:paraId="64A4C90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8,90</w:t>
            </w:r>
          </w:p>
        </w:tc>
        <w:tc>
          <w:tcPr>
            <w:tcW w:w="2044" w:type="dxa"/>
            <w:tcBorders>
              <w:top w:val="nil"/>
              <w:left w:val="nil"/>
              <w:bottom w:val="single" w:sz="4" w:space="0" w:color="auto"/>
              <w:right w:val="single" w:sz="8" w:space="0" w:color="auto"/>
            </w:tcBorders>
            <w:shd w:val="clear" w:color="auto" w:fill="auto"/>
            <w:vAlign w:val="center"/>
            <w:hideMark/>
          </w:tcPr>
          <w:p w14:paraId="20C071D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Ciocarliei nr.14, bl. D9, sc1,ap.2</w:t>
            </w:r>
          </w:p>
        </w:tc>
        <w:tc>
          <w:tcPr>
            <w:tcW w:w="222" w:type="dxa"/>
            <w:vAlign w:val="center"/>
            <w:hideMark/>
          </w:tcPr>
          <w:p w14:paraId="11DC720B"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64C5870C"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6183BA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24</w:t>
            </w:r>
          </w:p>
        </w:tc>
        <w:tc>
          <w:tcPr>
            <w:tcW w:w="1876" w:type="dxa"/>
            <w:tcBorders>
              <w:top w:val="nil"/>
              <w:left w:val="nil"/>
              <w:bottom w:val="single" w:sz="4" w:space="0" w:color="auto"/>
              <w:right w:val="single" w:sz="4" w:space="0" w:color="auto"/>
            </w:tcBorders>
            <w:shd w:val="clear" w:color="auto" w:fill="auto"/>
            <w:vAlign w:val="center"/>
            <w:hideMark/>
          </w:tcPr>
          <w:p w14:paraId="4AB4573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Cot racord 90 FE si FI PPR 20 - 1/2"</w:t>
            </w:r>
          </w:p>
        </w:tc>
        <w:tc>
          <w:tcPr>
            <w:tcW w:w="632" w:type="dxa"/>
            <w:tcBorders>
              <w:top w:val="nil"/>
              <w:left w:val="nil"/>
              <w:bottom w:val="single" w:sz="4" w:space="0" w:color="auto"/>
              <w:right w:val="single" w:sz="4" w:space="0" w:color="auto"/>
            </w:tcBorders>
            <w:shd w:val="clear" w:color="auto" w:fill="auto"/>
            <w:vAlign w:val="center"/>
            <w:hideMark/>
          </w:tcPr>
          <w:p w14:paraId="0381EC7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A5A2A4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6015192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6,54</w:t>
            </w:r>
          </w:p>
        </w:tc>
        <w:tc>
          <w:tcPr>
            <w:tcW w:w="1096" w:type="dxa"/>
            <w:tcBorders>
              <w:top w:val="nil"/>
              <w:left w:val="nil"/>
              <w:bottom w:val="single" w:sz="4" w:space="0" w:color="auto"/>
              <w:right w:val="single" w:sz="4" w:space="0" w:color="auto"/>
            </w:tcBorders>
            <w:shd w:val="clear" w:color="auto" w:fill="auto"/>
            <w:vAlign w:val="center"/>
            <w:hideMark/>
          </w:tcPr>
          <w:p w14:paraId="247380F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13,08</w:t>
            </w:r>
          </w:p>
        </w:tc>
        <w:tc>
          <w:tcPr>
            <w:tcW w:w="1096" w:type="dxa"/>
            <w:tcBorders>
              <w:top w:val="nil"/>
              <w:left w:val="nil"/>
              <w:bottom w:val="single" w:sz="4" w:space="0" w:color="auto"/>
              <w:right w:val="single" w:sz="4" w:space="0" w:color="auto"/>
            </w:tcBorders>
            <w:shd w:val="clear" w:color="auto" w:fill="auto"/>
            <w:vAlign w:val="center"/>
            <w:hideMark/>
          </w:tcPr>
          <w:p w14:paraId="7E27E86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15,57</w:t>
            </w:r>
          </w:p>
        </w:tc>
        <w:tc>
          <w:tcPr>
            <w:tcW w:w="2044" w:type="dxa"/>
            <w:tcBorders>
              <w:top w:val="nil"/>
              <w:left w:val="nil"/>
              <w:bottom w:val="single" w:sz="4" w:space="0" w:color="auto"/>
              <w:right w:val="single" w:sz="8" w:space="0" w:color="auto"/>
            </w:tcBorders>
            <w:shd w:val="clear" w:color="auto" w:fill="auto"/>
            <w:vAlign w:val="center"/>
            <w:hideMark/>
          </w:tcPr>
          <w:p w14:paraId="5C0BEC1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Ciocarliei nr.14, bl. D9, sc1,ap.2</w:t>
            </w:r>
          </w:p>
        </w:tc>
        <w:tc>
          <w:tcPr>
            <w:tcW w:w="222" w:type="dxa"/>
            <w:vAlign w:val="center"/>
            <w:hideMark/>
          </w:tcPr>
          <w:p w14:paraId="506C45FB"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1BA4238"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8DAC18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25</w:t>
            </w:r>
          </w:p>
        </w:tc>
        <w:tc>
          <w:tcPr>
            <w:tcW w:w="1876" w:type="dxa"/>
            <w:tcBorders>
              <w:top w:val="nil"/>
              <w:left w:val="nil"/>
              <w:bottom w:val="single" w:sz="4" w:space="0" w:color="auto"/>
              <w:right w:val="single" w:sz="4" w:space="0" w:color="auto"/>
            </w:tcBorders>
            <w:shd w:val="clear" w:color="auto" w:fill="auto"/>
            <w:vAlign w:val="center"/>
            <w:hideMark/>
          </w:tcPr>
          <w:p w14:paraId="4B3F670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Cot PPR 90 d=20-32 mm</w:t>
            </w:r>
          </w:p>
        </w:tc>
        <w:tc>
          <w:tcPr>
            <w:tcW w:w="632" w:type="dxa"/>
            <w:tcBorders>
              <w:top w:val="nil"/>
              <w:left w:val="nil"/>
              <w:bottom w:val="single" w:sz="4" w:space="0" w:color="auto"/>
              <w:right w:val="single" w:sz="4" w:space="0" w:color="auto"/>
            </w:tcBorders>
            <w:shd w:val="clear" w:color="auto" w:fill="auto"/>
            <w:vAlign w:val="center"/>
            <w:hideMark/>
          </w:tcPr>
          <w:p w14:paraId="5A5F811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CE7D5C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20</w:t>
            </w:r>
          </w:p>
        </w:tc>
        <w:tc>
          <w:tcPr>
            <w:tcW w:w="986" w:type="dxa"/>
            <w:tcBorders>
              <w:top w:val="nil"/>
              <w:left w:val="nil"/>
              <w:bottom w:val="single" w:sz="4" w:space="0" w:color="auto"/>
              <w:right w:val="single" w:sz="4" w:space="0" w:color="auto"/>
            </w:tcBorders>
            <w:shd w:val="clear" w:color="auto" w:fill="auto"/>
            <w:vAlign w:val="center"/>
            <w:hideMark/>
          </w:tcPr>
          <w:p w14:paraId="0501E4C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2,8</w:t>
            </w:r>
          </w:p>
        </w:tc>
        <w:tc>
          <w:tcPr>
            <w:tcW w:w="1096" w:type="dxa"/>
            <w:tcBorders>
              <w:top w:val="nil"/>
              <w:left w:val="nil"/>
              <w:bottom w:val="single" w:sz="4" w:space="0" w:color="auto"/>
              <w:right w:val="single" w:sz="4" w:space="0" w:color="auto"/>
            </w:tcBorders>
            <w:shd w:val="clear" w:color="auto" w:fill="auto"/>
            <w:vAlign w:val="center"/>
            <w:hideMark/>
          </w:tcPr>
          <w:p w14:paraId="34B26ED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56,00</w:t>
            </w:r>
          </w:p>
        </w:tc>
        <w:tc>
          <w:tcPr>
            <w:tcW w:w="1096" w:type="dxa"/>
            <w:tcBorders>
              <w:top w:val="nil"/>
              <w:left w:val="nil"/>
              <w:bottom w:val="single" w:sz="4" w:space="0" w:color="auto"/>
              <w:right w:val="single" w:sz="4" w:space="0" w:color="auto"/>
            </w:tcBorders>
            <w:shd w:val="clear" w:color="auto" w:fill="auto"/>
            <w:vAlign w:val="center"/>
            <w:hideMark/>
          </w:tcPr>
          <w:p w14:paraId="3C5267E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66,64</w:t>
            </w:r>
          </w:p>
        </w:tc>
        <w:tc>
          <w:tcPr>
            <w:tcW w:w="2044" w:type="dxa"/>
            <w:tcBorders>
              <w:top w:val="nil"/>
              <w:left w:val="nil"/>
              <w:bottom w:val="single" w:sz="4" w:space="0" w:color="auto"/>
              <w:right w:val="single" w:sz="8" w:space="0" w:color="auto"/>
            </w:tcBorders>
            <w:shd w:val="clear" w:color="auto" w:fill="auto"/>
            <w:vAlign w:val="center"/>
            <w:hideMark/>
          </w:tcPr>
          <w:p w14:paraId="4068B4D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Ciocarliei nr.14, bl. D9, sc1,ap.2</w:t>
            </w:r>
          </w:p>
        </w:tc>
        <w:tc>
          <w:tcPr>
            <w:tcW w:w="222" w:type="dxa"/>
            <w:vAlign w:val="center"/>
            <w:hideMark/>
          </w:tcPr>
          <w:p w14:paraId="0BEDED6E"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CBC356A"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18B2D1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26</w:t>
            </w:r>
          </w:p>
        </w:tc>
        <w:tc>
          <w:tcPr>
            <w:tcW w:w="1876" w:type="dxa"/>
            <w:tcBorders>
              <w:top w:val="nil"/>
              <w:left w:val="nil"/>
              <w:bottom w:val="single" w:sz="4" w:space="0" w:color="auto"/>
              <w:right w:val="single" w:sz="4" w:space="0" w:color="auto"/>
            </w:tcBorders>
            <w:shd w:val="clear" w:color="auto" w:fill="auto"/>
            <w:vAlign w:val="center"/>
            <w:hideMark/>
          </w:tcPr>
          <w:p w14:paraId="734DC7E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Diblu cu holsurub de 6, 8, 10 (set de 10)</w:t>
            </w:r>
          </w:p>
        </w:tc>
        <w:tc>
          <w:tcPr>
            <w:tcW w:w="632" w:type="dxa"/>
            <w:tcBorders>
              <w:top w:val="nil"/>
              <w:left w:val="nil"/>
              <w:bottom w:val="single" w:sz="4" w:space="0" w:color="auto"/>
              <w:right w:val="single" w:sz="4" w:space="0" w:color="auto"/>
            </w:tcBorders>
            <w:shd w:val="clear" w:color="auto" w:fill="auto"/>
            <w:vAlign w:val="center"/>
            <w:hideMark/>
          </w:tcPr>
          <w:p w14:paraId="09FA24F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set</w:t>
            </w:r>
          </w:p>
        </w:tc>
        <w:tc>
          <w:tcPr>
            <w:tcW w:w="1035" w:type="dxa"/>
            <w:tcBorders>
              <w:top w:val="nil"/>
              <w:left w:val="nil"/>
              <w:bottom w:val="single" w:sz="4" w:space="0" w:color="auto"/>
              <w:right w:val="single" w:sz="4" w:space="0" w:color="auto"/>
            </w:tcBorders>
            <w:shd w:val="clear" w:color="auto" w:fill="auto"/>
            <w:vAlign w:val="center"/>
            <w:hideMark/>
          </w:tcPr>
          <w:p w14:paraId="5C68AE9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36FE735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10,28</w:t>
            </w:r>
          </w:p>
        </w:tc>
        <w:tc>
          <w:tcPr>
            <w:tcW w:w="1096" w:type="dxa"/>
            <w:tcBorders>
              <w:top w:val="nil"/>
              <w:left w:val="nil"/>
              <w:bottom w:val="single" w:sz="4" w:space="0" w:color="auto"/>
              <w:right w:val="single" w:sz="4" w:space="0" w:color="auto"/>
            </w:tcBorders>
            <w:shd w:val="clear" w:color="auto" w:fill="auto"/>
            <w:vAlign w:val="center"/>
            <w:hideMark/>
          </w:tcPr>
          <w:p w14:paraId="5A9B384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10,28</w:t>
            </w:r>
          </w:p>
        </w:tc>
        <w:tc>
          <w:tcPr>
            <w:tcW w:w="1096" w:type="dxa"/>
            <w:tcBorders>
              <w:top w:val="nil"/>
              <w:left w:val="nil"/>
              <w:bottom w:val="single" w:sz="4" w:space="0" w:color="auto"/>
              <w:right w:val="single" w:sz="4" w:space="0" w:color="auto"/>
            </w:tcBorders>
            <w:shd w:val="clear" w:color="auto" w:fill="auto"/>
            <w:vAlign w:val="center"/>
            <w:hideMark/>
          </w:tcPr>
          <w:p w14:paraId="0FC9EE2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12,23</w:t>
            </w:r>
          </w:p>
        </w:tc>
        <w:tc>
          <w:tcPr>
            <w:tcW w:w="2044" w:type="dxa"/>
            <w:tcBorders>
              <w:top w:val="nil"/>
              <w:left w:val="nil"/>
              <w:bottom w:val="single" w:sz="4" w:space="0" w:color="auto"/>
              <w:right w:val="single" w:sz="8" w:space="0" w:color="auto"/>
            </w:tcBorders>
            <w:shd w:val="clear" w:color="auto" w:fill="auto"/>
            <w:vAlign w:val="center"/>
            <w:hideMark/>
          </w:tcPr>
          <w:p w14:paraId="50C3290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Ciocarliei nr.14, bl. D9, sc1,ap.2</w:t>
            </w:r>
          </w:p>
        </w:tc>
        <w:tc>
          <w:tcPr>
            <w:tcW w:w="222" w:type="dxa"/>
            <w:vAlign w:val="center"/>
            <w:hideMark/>
          </w:tcPr>
          <w:p w14:paraId="6A092ACF"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CC80D1C"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B5A2B2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27</w:t>
            </w:r>
          </w:p>
        </w:tc>
        <w:tc>
          <w:tcPr>
            <w:tcW w:w="1876" w:type="dxa"/>
            <w:tcBorders>
              <w:top w:val="nil"/>
              <w:left w:val="nil"/>
              <w:bottom w:val="single" w:sz="4" w:space="0" w:color="auto"/>
              <w:right w:val="single" w:sz="4" w:space="0" w:color="auto"/>
            </w:tcBorders>
            <w:shd w:val="clear" w:color="auto" w:fill="auto"/>
            <w:vAlign w:val="center"/>
            <w:hideMark/>
          </w:tcPr>
          <w:p w14:paraId="2D35622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Snur etansare filete Loctite</w:t>
            </w:r>
          </w:p>
        </w:tc>
        <w:tc>
          <w:tcPr>
            <w:tcW w:w="632" w:type="dxa"/>
            <w:tcBorders>
              <w:top w:val="nil"/>
              <w:left w:val="nil"/>
              <w:bottom w:val="single" w:sz="4" w:space="0" w:color="auto"/>
              <w:right w:val="single" w:sz="4" w:space="0" w:color="auto"/>
            </w:tcBorders>
            <w:shd w:val="clear" w:color="auto" w:fill="auto"/>
            <w:vAlign w:val="center"/>
            <w:hideMark/>
          </w:tcPr>
          <w:p w14:paraId="7402A7B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4E7F60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71D59A4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2A8D1AD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024BA40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40,03</w:t>
            </w:r>
          </w:p>
        </w:tc>
        <w:tc>
          <w:tcPr>
            <w:tcW w:w="2044" w:type="dxa"/>
            <w:tcBorders>
              <w:top w:val="nil"/>
              <w:left w:val="nil"/>
              <w:bottom w:val="single" w:sz="4" w:space="0" w:color="auto"/>
              <w:right w:val="single" w:sz="8" w:space="0" w:color="auto"/>
            </w:tcBorders>
            <w:shd w:val="clear" w:color="auto" w:fill="auto"/>
            <w:vAlign w:val="center"/>
            <w:hideMark/>
          </w:tcPr>
          <w:p w14:paraId="2ADFF53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Ciocarliei nr.14, bl. D9, sc1,ap.2</w:t>
            </w:r>
          </w:p>
        </w:tc>
        <w:tc>
          <w:tcPr>
            <w:tcW w:w="222" w:type="dxa"/>
            <w:vAlign w:val="center"/>
            <w:hideMark/>
          </w:tcPr>
          <w:p w14:paraId="6CCFD916"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2BD55B45"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1ABEF9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28</w:t>
            </w:r>
          </w:p>
        </w:tc>
        <w:tc>
          <w:tcPr>
            <w:tcW w:w="1876" w:type="dxa"/>
            <w:tcBorders>
              <w:top w:val="nil"/>
              <w:left w:val="nil"/>
              <w:bottom w:val="single" w:sz="4" w:space="0" w:color="auto"/>
              <w:right w:val="single" w:sz="4" w:space="0" w:color="auto"/>
            </w:tcBorders>
            <w:shd w:val="clear" w:color="auto" w:fill="auto"/>
            <w:vAlign w:val="center"/>
            <w:hideMark/>
          </w:tcPr>
          <w:p w14:paraId="5C128C6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Brida metalica 1/2'-1 1/2"</w:t>
            </w:r>
          </w:p>
        </w:tc>
        <w:tc>
          <w:tcPr>
            <w:tcW w:w="632" w:type="dxa"/>
            <w:tcBorders>
              <w:top w:val="nil"/>
              <w:left w:val="nil"/>
              <w:bottom w:val="single" w:sz="4" w:space="0" w:color="auto"/>
              <w:right w:val="single" w:sz="4" w:space="0" w:color="auto"/>
            </w:tcBorders>
            <w:shd w:val="clear" w:color="auto" w:fill="auto"/>
            <w:vAlign w:val="center"/>
            <w:hideMark/>
          </w:tcPr>
          <w:p w14:paraId="4EA044F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583C9B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20</w:t>
            </w:r>
          </w:p>
        </w:tc>
        <w:tc>
          <w:tcPr>
            <w:tcW w:w="986" w:type="dxa"/>
            <w:tcBorders>
              <w:top w:val="nil"/>
              <w:left w:val="nil"/>
              <w:bottom w:val="single" w:sz="4" w:space="0" w:color="auto"/>
              <w:right w:val="single" w:sz="4" w:space="0" w:color="auto"/>
            </w:tcBorders>
            <w:shd w:val="clear" w:color="auto" w:fill="auto"/>
            <w:vAlign w:val="center"/>
            <w:hideMark/>
          </w:tcPr>
          <w:p w14:paraId="5BDE84F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7,48</w:t>
            </w:r>
          </w:p>
        </w:tc>
        <w:tc>
          <w:tcPr>
            <w:tcW w:w="1096" w:type="dxa"/>
            <w:tcBorders>
              <w:top w:val="nil"/>
              <w:left w:val="nil"/>
              <w:bottom w:val="single" w:sz="4" w:space="0" w:color="auto"/>
              <w:right w:val="single" w:sz="4" w:space="0" w:color="auto"/>
            </w:tcBorders>
            <w:shd w:val="clear" w:color="auto" w:fill="auto"/>
            <w:vAlign w:val="center"/>
            <w:hideMark/>
          </w:tcPr>
          <w:p w14:paraId="029ED70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149,60</w:t>
            </w:r>
          </w:p>
        </w:tc>
        <w:tc>
          <w:tcPr>
            <w:tcW w:w="1096" w:type="dxa"/>
            <w:tcBorders>
              <w:top w:val="nil"/>
              <w:left w:val="nil"/>
              <w:bottom w:val="single" w:sz="4" w:space="0" w:color="auto"/>
              <w:right w:val="single" w:sz="4" w:space="0" w:color="auto"/>
            </w:tcBorders>
            <w:shd w:val="clear" w:color="auto" w:fill="auto"/>
            <w:vAlign w:val="center"/>
            <w:hideMark/>
          </w:tcPr>
          <w:p w14:paraId="22AB502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178,02</w:t>
            </w:r>
          </w:p>
        </w:tc>
        <w:tc>
          <w:tcPr>
            <w:tcW w:w="2044" w:type="dxa"/>
            <w:tcBorders>
              <w:top w:val="nil"/>
              <w:left w:val="nil"/>
              <w:bottom w:val="single" w:sz="4" w:space="0" w:color="auto"/>
              <w:right w:val="single" w:sz="8" w:space="0" w:color="auto"/>
            </w:tcBorders>
            <w:shd w:val="clear" w:color="auto" w:fill="auto"/>
            <w:vAlign w:val="center"/>
            <w:hideMark/>
          </w:tcPr>
          <w:p w14:paraId="212FB02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Ciocarliei nr.14, bl. D9, sc1,ap.2</w:t>
            </w:r>
          </w:p>
        </w:tc>
        <w:tc>
          <w:tcPr>
            <w:tcW w:w="222" w:type="dxa"/>
            <w:vAlign w:val="center"/>
            <w:hideMark/>
          </w:tcPr>
          <w:p w14:paraId="3D84D467"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F27A50D"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31B367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29</w:t>
            </w:r>
          </w:p>
        </w:tc>
        <w:tc>
          <w:tcPr>
            <w:tcW w:w="1876" w:type="dxa"/>
            <w:tcBorders>
              <w:top w:val="nil"/>
              <w:left w:val="nil"/>
              <w:bottom w:val="single" w:sz="4" w:space="0" w:color="auto"/>
              <w:right w:val="single" w:sz="4" w:space="0" w:color="auto"/>
            </w:tcBorders>
            <w:shd w:val="clear" w:color="auto" w:fill="auto"/>
            <w:vAlign w:val="center"/>
            <w:hideMark/>
          </w:tcPr>
          <w:p w14:paraId="3605494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Electrod ionizare</w:t>
            </w:r>
          </w:p>
        </w:tc>
        <w:tc>
          <w:tcPr>
            <w:tcW w:w="632" w:type="dxa"/>
            <w:tcBorders>
              <w:top w:val="nil"/>
              <w:left w:val="nil"/>
              <w:bottom w:val="single" w:sz="4" w:space="0" w:color="auto"/>
              <w:right w:val="single" w:sz="4" w:space="0" w:color="auto"/>
            </w:tcBorders>
            <w:shd w:val="clear" w:color="auto" w:fill="auto"/>
            <w:vAlign w:val="center"/>
            <w:hideMark/>
          </w:tcPr>
          <w:p w14:paraId="03D7E3C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C4B419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3E1FD29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186,92</w:t>
            </w:r>
          </w:p>
        </w:tc>
        <w:tc>
          <w:tcPr>
            <w:tcW w:w="1096" w:type="dxa"/>
            <w:tcBorders>
              <w:top w:val="nil"/>
              <w:left w:val="nil"/>
              <w:bottom w:val="single" w:sz="4" w:space="0" w:color="auto"/>
              <w:right w:val="single" w:sz="4" w:space="0" w:color="auto"/>
            </w:tcBorders>
            <w:shd w:val="clear" w:color="auto" w:fill="auto"/>
            <w:vAlign w:val="center"/>
            <w:hideMark/>
          </w:tcPr>
          <w:p w14:paraId="65DF909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186,92</w:t>
            </w:r>
          </w:p>
        </w:tc>
        <w:tc>
          <w:tcPr>
            <w:tcW w:w="1096" w:type="dxa"/>
            <w:tcBorders>
              <w:top w:val="nil"/>
              <w:left w:val="nil"/>
              <w:bottom w:val="single" w:sz="4" w:space="0" w:color="auto"/>
              <w:right w:val="single" w:sz="4" w:space="0" w:color="auto"/>
            </w:tcBorders>
            <w:shd w:val="clear" w:color="auto" w:fill="auto"/>
            <w:vAlign w:val="center"/>
            <w:hideMark/>
          </w:tcPr>
          <w:p w14:paraId="4CBA327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222,43</w:t>
            </w:r>
          </w:p>
        </w:tc>
        <w:tc>
          <w:tcPr>
            <w:tcW w:w="2044" w:type="dxa"/>
            <w:tcBorders>
              <w:top w:val="nil"/>
              <w:left w:val="nil"/>
              <w:bottom w:val="single" w:sz="4" w:space="0" w:color="auto"/>
              <w:right w:val="single" w:sz="8" w:space="0" w:color="auto"/>
            </w:tcBorders>
            <w:shd w:val="clear" w:color="auto" w:fill="auto"/>
            <w:vAlign w:val="center"/>
            <w:hideMark/>
          </w:tcPr>
          <w:p w14:paraId="1E2DE72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Gheorghe Serban, nr. 7</w:t>
            </w:r>
          </w:p>
        </w:tc>
        <w:tc>
          <w:tcPr>
            <w:tcW w:w="222" w:type="dxa"/>
            <w:vAlign w:val="center"/>
            <w:hideMark/>
          </w:tcPr>
          <w:p w14:paraId="62089ACD"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C40A568"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EF3EA3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30</w:t>
            </w:r>
          </w:p>
        </w:tc>
        <w:tc>
          <w:tcPr>
            <w:tcW w:w="1876" w:type="dxa"/>
            <w:tcBorders>
              <w:top w:val="nil"/>
              <w:left w:val="nil"/>
              <w:bottom w:val="single" w:sz="4" w:space="0" w:color="auto"/>
              <w:right w:val="single" w:sz="4" w:space="0" w:color="auto"/>
            </w:tcBorders>
            <w:shd w:val="clear" w:color="auto" w:fill="auto"/>
            <w:vAlign w:val="center"/>
            <w:hideMark/>
          </w:tcPr>
          <w:p w14:paraId="5E6D41F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Mufa PPR d=40-63 mm</w:t>
            </w:r>
          </w:p>
        </w:tc>
        <w:tc>
          <w:tcPr>
            <w:tcW w:w="632" w:type="dxa"/>
            <w:tcBorders>
              <w:top w:val="nil"/>
              <w:left w:val="nil"/>
              <w:bottom w:val="single" w:sz="4" w:space="0" w:color="auto"/>
              <w:right w:val="single" w:sz="4" w:space="0" w:color="auto"/>
            </w:tcBorders>
            <w:shd w:val="clear" w:color="auto" w:fill="auto"/>
            <w:vAlign w:val="center"/>
            <w:hideMark/>
          </w:tcPr>
          <w:p w14:paraId="208919A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6A9922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7258B96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10,28</w:t>
            </w:r>
          </w:p>
        </w:tc>
        <w:tc>
          <w:tcPr>
            <w:tcW w:w="1096" w:type="dxa"/>
            <w:tcBorders>
              <w:top w:val="nil"/>
              <w:left w:val="nil"/>
              <w:bottom w:val="single" w:sz="4" w:space="0" w:color="auto"/>
              <w:right w:val="single" w:sz="4" w:space="0" w:color="auto"/>
            </w:tcBorders>
            <w:shd w:val="clear" w:color="auto" w:fill="auto"/>
            <w:vAlign w:val="center"/>
            <w:hideMark/>
          </w:tcPr>
          <w:p w14:paraId="50CCCEE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10,28</w:t>
            </w:r>
          </w:p>
        </w:tc>
        <w:tc>
          <w:tcPr>
            <w:tcW w:w="1096" w:type="dxa"/>
            <w:tcBorders>
              <w:top w:val="nil"/>
              <w:left w:val="nil"/>
              <w:bottom w:val="single" w:sz="4" w:space="0" w:color="auto"/>
              <w:right w:val="single" w:sz="4" w:space="0" w:color="auto"/>
            </w:tcBorders>
            <w:shd w:val="clear" w:color="auto" w:fill="auto"/>
            <w:vAlign w:val="center"/>
            <w:hideMark/>
          </w:tcPr>
          <w:p w14:paraId="5C2B2A5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12,23</w:t>
            </w:r>
          </w:p>
        </w:tc>
        <w:tc>
          <w:tcPr>
            <w:tcW w:w="2044" w:type="dxa"/>
            <w:tcBorders>
              <w:top w:val="nil"/>
              <w:left w:val="nil"/>
              <w:bottom w:val="single" w:sz="4" w:space="0" w:color="auto"/>
              <w:right w:val="single" w:sz="8" w:space="0" w:color="auto"/>
            </w:tcBorders>
            <w:shd w:val="clear" w:color="auto" w:fill="auto"/>
            <w:vAlign w:val="center"/>
            <w:hideMark/>
          </w:tcPr>
          <w:p w14:paraId="7F04606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Gheorghe Serban, nr. 7</w:t>
            </w:r>
          </w:p>
        </w:tc>
        <w:tc>
          <w:tcPr>
            <w:tcW w:w="222" w:type="dxa"/>
            <w:vAlign w:val="center"/>
            <w:hideMark/>
          </w:tcPr>
          <w:p w14:paraId="65F3924E"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028E940A" w14:textId="77777777" w:rsidTr="00C26953">
        <w:trPr>
          <w:trHeight w:val="315"/>
        </w:trPr>
        <w:tc>
          <w:tcPr>
            <w:tcW w:w="5069"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67167646"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TOTAL CARPADN</w:t>
            </w:r>
          </w:p>
        </w:tc>
        <w:tc>
          <w:tcPr>
            <w:tcW w:w="1096" w:type="dxa"/>
            <w:tcBorders>
              <w:top w:val="nil"/>
              <w:left w:val="nil"/>
              <w:bottom w:val="single" w:sz="8" w:space="0" w:color="auto"/>
              <w:right w:val="single" w:sz="4" w:space="0" w:color="auto"/>
            </w:tcBorders>
            <w:shd w:val="clear" w:color="auto" w:fill="auto"/>
            <w:vAlign w:val="center"/>
            <w:hideMark/>
          </w:tcPr>
          <w:p w14:paraId="63C4400E"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2.630,85</w:t>
            </w:r>
          </w:p>
        </w:tc>
        <w:tc>
          <w:tcPr>
            <w:tcW w:w="1096" w:type="dxa"/>
            <w:tcBorders>
              <w:top w:val="nil"/>
              <w:left w:val="nil"/>
              <w:bottom w:val="single" w:sz="8" w:space="0" w:color="auto"/>
              <w:right w:val="single" w:sz="4" w:space="0" w:color="auto"/>
            </w:tcBorders>
            <w:shd w:val="clear" w:color="auto" w:fill="auto"/>
            <w:vAlign w:val="center"/>
            <w:hideMark/>
          </w:tcPr>
          <w:p w14:paraId="7ADA571D"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3.130,71</w:t>
            </w:r>
          </w:p>
        </w:tc>
        <w:tc>
          <w:tcPr>
            <w:tcW w:w="2044" w:type="dxa"/>
            <w:tcBorders>
              <w:top w:val="nil"/>
              <w:left w:val="nil"/>
              <w:bottom w:val="single" w:sz="8" w:space="0" w:color="auto"/>
              <w:right w:val="single" w:sz="8" w:space="0" w:color="auto"/>
            </w:tcBorders>
            <w:shd w:val="clear" w:color="auto" w:fill="auto"/>
            <w:vAlign w:val="center"/>
            <w:hideMark/>
          </w:tcPr>
          <w:p w14:paraId="254CE14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 </w:t>
            </w:r>
          </w:p>
        </w:tc>
        <w:tc>
          <w:tcPr>
            <w:tcW w:w="222" w:type="dxa"/>
            <w:vAlign w:val="center"/>
            <w:hideMark/>
          </w:tcPr>
          <w:p w14:paraId="116C4B39"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EC9AA61"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2D1FE4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31</w:t>
            </w:r>
          </w:p>
        </w:tc>
        <w:tc>
          <w:tcPr>
            <w:tcW w:w="1876" w:type="dxa"/>
            <w:tcBorders>
              <w:top w:val="nil"/>
              <w:left w:val="nil"/>
              <w:bottom w:val="single" w:sz="4" w:space="0" w:color="auto"/>
              <w:right w:val="single" w:sz="4" w:space="0" w:color="auto"/>
            </w:tcBorders>
            <w:shd w:val="clear" w:color="auto" w:fill="auto"/>
            <w:vAlign w:val="center"/>
            <w:hideMark/>
          </w:tcPr>
          <w:p w14:paraId="3D15B26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Pompa recirculatie tip DAB/ Grundfos/ Wilo 1 1/4"</w:t>
            </w:r>
          </w:p>
        </w:tc>
        <w:tc>
          <w:tcPr>
            <w:tcW w:w="632" w:type="dxa"/>
            <w:tcBorders>
              <w:top w:val="nil"/>
              <w:left w:val="nil"/>
              <w:bottom w:val="single" w:sz="4" w:space="0" w:color="auto"/>
              <w:right w:val="single" w:sz="4" w:space="0" w:color="auto"/>
            </w:tcBorders>
            <w:shd w:val="clear" w:color="auto" w:fill="auto"/>
            <w:vAlign w:val="center"/>
            <w:hideMark/>
          </w:tcPr>
          <w:p w14:paraId="046B0A5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9797AE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646D106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2.523,36</w:t>
            </w:r>
          </w:p>
        </w:tc>
        <w:tc>
          <w:tcPr>
            <w:tcW w:w="1096" w:type="dxa"/>
            <w:tcBorders>
              <w:top w:val="nil"/>
              <w:left w:val="nil"/>
              <w:bottom w:val="single" w:sz="4" w:space="0" w:color="auto"/>
              <w:right w:val="single" w:sz="4" w:space="0" w:color="auto"/>
            </w:tcBorders>
            <w:shd w:val="clear" w:color="auto" w:fill="auto"/>
            <w:vAlign w:val="center"/>
            <w:hideMark/>
          </w:tcPr>
          <w:p w14:paraId="471B8F3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2.523,36</w:t>
            </w:r>
          </w:p>
        </w:tc>
        <w:tc>
          <w:tcPr>
            <w:tcW w:w="1096" w:type="dxa"/>
            <w:tcBorders>
              <w:top w:val="nil"/>
              <w:left w:val="nil"/>
              <w:bottom w:val="single" w:sz="4" w:space="0" w:color="auto"/>
              <w:right w:val="single" w:sz="4" w:space="0" w:color="auto"/>
            </w:tcBorders>
            <w:shd w:val="clear" w:color="auto" w:fill="auto"/>
            <w:vAlign w:val="center"/>
            <w:hideMark/>
          </w:tcPr>
          <w:p w14:paraId="07513F1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3.002,80</w:t>
            </w:r>
          </w:p>
        </w:tc>
        <w:tc>
          <w:tcPr>
            <w:tcW w:w="2044" w:type="dxa"/>
            <w:tcBorders>
              <w:top w:val="nil"/>
              <w:left w:val="nil"/>
              <w:bottom w:val="single" w:sz="4" w:space="0" w:color="auto"/>
              <w:right w:val="single" w:sz="8" w:space="0" w:color="auto"/>
            </w:tcBorders>
            <w:shd w:val="clear" w:color="auto" w:fill="auto"/>
            <w:vAlign w:val="center"/>
            <w:hideMark/>
          </w:tcPr>
          <w:p w14:paraId="52EE2B9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Sf. Ecaterina, nr. 7</w:t>
            </w:r>
          </w:p>
        </w:tc>
        <w:tc>
          <w:tcPr>
            <w:tcW w:w="222" w:type="dxa"/>
            <w:vAlign w:val="center"/>
            <w:hideMark/>
          </w:tcPr>
          <w:p w14:paraId="160B690C"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1F4676B8"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99A2DD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32</w:t>
            </w:r>
          </w:p>
        </w:tc>
        <w:tc>
          <w:tcPr>
            <w:tcW w:w="1876" w:type="dxa"/>
            <w:tcBorders>
              <w:top w:val="nil"/>
              <w:left w:val="nil"/>
              <w:bottom w:val="single" w:sz="4" w:space="0" w:color="auto"/>
              <w:right w:val="single" w:sz="4" w:space="0" w:color="auto"/>
            </w:tcBorders>
            <w:shd w:val="clear" w:color="auto" w:fill="auto"/>
            <w:vAlign w:val="center"/>
            <w:hideMark/>
          </w:tcPr>
          <w:p w14:paraId="1ADD92C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Robinet apa I-I si I-E 3/8" - 1"</w:t>
            </w:r>
          </w:p>
        </w:tc>
        <w:tc>
          <w:tcPr>
            <w:tcW w:w="632" w:type="dxa"/>
            <w:tcBorders>
              <w:top w:val="nil"/>
              <w:left w:val="nil"/>
              <w:bottom w:val="single" w:sz="4" w:space="0" w:color="auto"/>
              <w:right w:val="single" w:sz="4" w:space="0" w:color="auto"/>
            </w:tcBorders>
            <w:shd w:val="clear" w:color="auto" w:fill="auto"/>
            <w:vAlign w:val="center"/>
            <w:hideMark/>
          </w:tcPr>
          <w:p w14:paraId="4155D2C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4843CB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w:t>
            </w:r>
          </w:p>
        </w:tc>
        <w:tc>
          <w:tcPr>
            <w:tcW w:w="986" w:type="dxa"/>
            <w:tcBorders>
              <w:top w:val="nil"/>
              <w:left w:val="nil"/>
              <w:bottom w:val="single" w:sz="4" w:space="0" w:color="auto"/>
              <w:right w:val="single" w:sz="4" w:space="0" w:color="auto"/>
            </w:tcBorders>
            <w:shd w:val="clear" w:color="auto" w:fill="auto"/>
            <w:vAlign w:val="center"/>
            <w:hideMark/>
          </w:tcPr>
          <w:p w14:paraId="301A0E3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47,66</w:t>
            </w:r>
          </w:p>
        </w:tc>
        <w:tc>
          <w:tcPr>
            <w:tcW w:w="1096" w:type="dxa"/>
            <w:tcBorders>
              <w:top w:val="nil"/>
              <w:left w:val="nil"/>
              <w:bottom w:val="single" w:sz="4" w:space="0" w:color="auto"/>
              <w:right w:val="single" w:sz="4" w:space="0" w:color="auto"/>
            </w:tcBorders>
            <w:shd w:val="clear" w:color="auto" w:fill="auto"/>
            <w:vAlign w:val="center"/>
            <w:hideMark/>
          </w:tcPr>
          <w:p w14:paraId="729F8C9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190,64</w:t>
            </w:r>
          </w:p>
        </w:tc>
        <w:tc>
          <w:tcPr>
            <w:tcW w:w="1096" w:type="dxa"/>
            <w:tcBorders>
              <w:top w:val="nil"/>
              <w:left w:val="nil"/>
              <w:bottom w:val="single" w:sz="4" w:space="0" w:color="auto"/>
              <w:right w:val="single" w:sz="4" w:space="0" w:color="auto"/>
            </w:tcBorders>
            <w:shd w:val="clear" w:color="auto" w:fill="auto"/>
            <w:vAlign w:val="center"/>
            <w:hideMark/>
          </w:tcPr>
          <w:p w14:paraId="6DE0B94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226,86</w:t>
            </w:r>
          </w:p>
        </w:tc>
        <w:tc>
          <w:tcPr>
            <w:tcW w:w="2044" w:type="dxa"/>
            <w:tcBorders>
              <w:top w:val="nil"/>
              <w:left w:val="nil"/>
              <w:bottom w:val="single" w:sz="4" w:space="0" w:color="auto"/>
              <w:right w:val="single" w:sz="8" w:space="0" w:color="auto"/>
            </w:tcBorders>
            <w:shd w:val="clear" w:color="auto" w:fill="auto"/>
            <w:vAlign w:val="center"/>
            <w:hideMark/>
          </w:tcPr>
          <w:p w14:paraId="61306C3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Sf. Ecaterina, nr. 7</w:t>
            </w:r>
          </w:p>
        </w:tc>
        <w:tc>
          <w:tcPr>
            <w:tcW w:w="222" w:type="dxa"/>
            <w:vAlign w:val="center"/>
            <w:hideMark/>
          </w:tcPr>
          <w:p w14:paraId="19B3BC2B"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19B2A433"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D45340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w:t>
            </w:r>
          </w:p>
        </w:tc>
        <w:tc>
          <w:tcPr>
            <w:tcW w:w="1876" w:type="dxa"/>
            <w:tcBorders>
              <w:top w:val="nil"/>
              <w:left w:val="nil"/>
              <w:bottom w:val="single" w:sz="4" w:space="0" w:color="auto"/>
              <w:right w:val="single" w:sz="4" w:space="0" w:color="auto"/>
            </w:tcBorders>
            <w:shd w:val="clear" w:color="auto" w:fill="auto"/>
            <w:vAlign w:val="center"/>
            <w:hideMark/>
          </w:tcPr>
          <w:p w14:paraId="12EAD44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Vas expansiune centrala termica plat 10-12L</w:t>
            </w:r>
          </w:p>
        </w:tc>
        <w:tc>
          <w:tcPr>
            <w:tcW w:w="632" w:type="dxa"/>
            <w:tcBorders>
              <w:top w:val="nil"/>
              <w:left w:val="nil"/>
              <w:bottom w:val="single" w:sz="4" w:space="0" w:color="auto"/>
              <w:right w:val="single" w:sz="4" w:space="0" w:color="auto"/>
            </w:tcBorders>
            <w:shd w:val="clear" w:color="auto" w:fill="auto"/>
            <w:vAlign w:val="center"/>
            <w:hideMark/>
          </w:tcPr>
          <w:p w14:paraId="55DF784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916CBC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7A949F2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700,93</w:t>
            </w:r>
          </w:p>
        </w:tc>
        <w:tc>
          <w:tcPr>
            <w:tcW w:w="1096" w:type="dxa"/>
            <w:tcBorders>
              <w:top w:val="nil"/>
              <w:left w:val="nil"/>
              <w:bottom w:val="single" w:sz="4" w:space="0" w:color="auto"/>
              <w:right w:val="single" w:sz="4" w:space="0" w:color="auto"/>
            </w:tcBorders>
            <w:shd w:val="clear" w:color="auto" w:fill="auto"/>
            <w:vAlign w:val="center"/>
            <w:hideMark/>
          </w:tcPr>
          <w:p w14:paraId="32A9AF5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700,93</w:t>
            </w:r>
          </w:p>
        </w:tc>
        <w:tc>
          <w:tcPr>
            <w:tcW w:w="1096" w:type="dxa"/>
            <w:tcBorders>
              <w:top w:val="nil"/>
              <w:left w:val="nil"/>
              <w:bottom w:val="single" w:sz="4" w:space="0" w:color="auto"/>
              <w:right w:val="single" w:sz="4" w:space="0" w:color="auto"/>
            </w:tcBorders>
            <w:shd w:val="clear" w:color="auto" w:fill="auto"/>
            <w:vAlign w:val="center"/>
            <w:hideMark/>
          </w:tcPr>
          <w:p w14:paraId="32B8B4A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834,11</w:t>
            </w:r>
          </w:p>
        </w:tc>
        <w:tc>
          <w:tcPr>
            <w:tcW w:w="2044" w:type="dxa"/>
            <w:tcBorders>
              <w:top w:val="nil"/>
              <w:left w:val="nil"/>
              <w:bottom w:val="single" w:sz="4" w:space="0" w:color="auto"/>
              <w:right w:val="single" w:sz="8" w:space="0" w:color="auto"/>
            </w:tcBorders>
            <w:shd w:val="clear" w:color="auto" w:fill="auto"/>
            <w:vAlign w:val="center"/>
            <w:hideMark/>
          </w:tcPr>
          <w:p w14:paraId="72F699B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Sf. Ecaterina, nr. 7</w:t>
            </w:r>
          </w:p>
        </w:tc>
        <w:tc>
          <w:tcPr>
            <w:tcW w:w="222" w:type="dxa"/>
            <w:vAlign w:val="center"/>
            <w:hideMark/>
          </w:tcPr>
          <w:p w14:paraId="797507A1"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39E7065" w14:textId="77777777" w:rsidTr="00C26953">
        <w:trPr>
          <w:trHeight w:val="315"/>
        </w:trPr>
        <w:tc>
          <w:tcPr>
            <w:tcW w:w="5069"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755203FA"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TOTAL SPERANTA</w:t>
            </w:r>
          </w:p>
        </w:tc>
        <w:tc>
          <w:tcPr>
            <w:tcW w:w="1096" w:type="dxa"/>
            <w:tcBorders>
              <w:top w:val="nil"/>
              <w:left w:val="nil"/>
              <w:bottom w:val="single" w:sz="8" w:space="0" w:color="auto"/>
              <w:right w:val="single" w:sz="4" w:space="0" w:color="auto"/>
            </w:tcBorders>
            <w:shd w:val="clear" w:color="auto" w:fill="auto"/>
            <w:vAlign w:val="center"/>
            <w:hideMark/>
          </w:tcPr>
          <w:p w14:paraId="666F8AA6"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3.414,93</w:t>
            </w:r>
          </w:p>
        </w:tc>
        <w:tc>
          <w:tcPr>
            <w:tcW w:w="1096" w:type="dxa"/>
            <w:tcBorders>
              <w:top w:val="nil"/>
              <w:left w:val="nil"/>
              <w:bottom w:val="single" w:sz="8" w:space="0" w:color="auto"/>
              <w:right w:val="single" w:sz="4" w:space="0" w:color="auto"/>
            </w:tcBorders>
            <w:shd w:val="clear" w:color="auto" w:fill="auto"/>
            <w:vAlign w:val="center"/>
            <w:hideMark/>
          </w:tcPr>
          <w:p w14:paraId="6026F3D2"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4.063,77</w:t>
            </w:r>
          </w:p>
        </w:tc>
        <w:tc>
          <w:tcPr>
            <w:tcW w:w="2044" w:type="dxa"/>
            <w:tcBorders>
              <w:top w:val="nil"/>
              <w:left w:val="nil"/>
              <w:bottom w:val="single" w:sz="8" w:space="0" w:color="auto"/>
              <w:right w:val="single" w:sz="8" w:space="0" w:color="auto"/>
            </w:tcBorders>
            <w:shd w:val="clear" w:color="auto" w:fill="auto"/>
            <w:vAlign w:val="center"/>
            <w:hideMark/>
          </w:tcPr>
          <w:p w14:paraId="5164A03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 </w:t>
            </w:r>
          </w:p>
        </w:tc>
        <w:tc>
          <w:tcPr>
            <w:tcW w:w="222" w:type="dxa"/>
            <w:vAlign w:val="center"/>
            <w:hideMark/>
          </w:tcPr>
          <w:p w14:paraId="1C646C60"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17372C2"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04AC48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34</w:t>
            </w:r>
          </w:p>
        </w:tc>
        <w:tc>
          <w:tcPr>
            <w:tcW w:w="1876" w:type="dxa"/>
            <w:tcBorders>
              <w:top w:val="nil"/>
              <w:left w:val="nil"/>
              <w:bottom w:val="single" w:sz="4" w:space="0" w:color="auto"/>
              <w:right w:val="single" w:sz="4" w:space="0" w:color="auto"/>
            </w:tcBorders>
            <w:shd w:val="clear" w:color="auto" w:fill="auto"/>
            <w:vAlign w:val="center"/>
            <w:hideMark/>
          </w:tcPr>
          <w:p w14:paraId="4F6185B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Vas expansiune centrala termica plat 10-12L</w:t>
            </w:r>
          </w:p>
        </w:tc>
        <w:tc>
          <w:tcPr>
            <w:tcW w:w="632" w:type="dxa"/>
            <w:tcBorders>
              <w:top w:val="nil"/>
              <w:left w:val="nil"/>
              <w:bottom w:val="single" w:sz="4" w:space="0" w:color="auto"/>
              <w:right w:val="single" w:sz="4" w:space="0" w:color="auto"/>
            </w:tcBorders>
            <w:shd w:val="clear" w:color="auto" w:fill="auto"/>
            <w:vAlign w:val="center"/>
            <w:hideMark/>
          </w:tcPr>
          <w:p w14:paraId="6B52C8A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1E9298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48EAFEF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700,93</w:t>
            </w:r>
          </w:p>
        </w:tc>
        <w:tc>
          <w:tcPr>
            <w:tcW w:w="1096" w:type="dxa"/>
            <w:tcBorders>
              <w:top w:val="nil"/>
              <w:left w:val="nil"/>
              <w:bottom w:val="single" w:sz="4" w:space="0" w:color="auto"/>
              <w:right w:val="single" w:sz="4" w:space="0" w:color="auto"/>
            </w:tcBorders>
            <w:shd w:val="clear" w:color="auto" w:fill="auto"/>
            <w:vAlign w:val="center"/>
            <w:hideMark/>
          </w:tcPr>
          <w:p w14:paraId="7A449BF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700,93</w:t>
            </w:r>
          </w:p>
        </w:tc>
        <w:tc>
          <w:tcPr>
            <w:tcW w:w="1096" w:type="dxa"/>
            <w:tcBorders>
              <w:top w:val="nil"/>
              <w:left w:val="nil"/>
              <w:bottom w:val="single" w:sz="4" w:space="0" w:color="auto"/>
              <w:right w:val="single" w:sz="4" w:space="0" w:color="auto"/>
            </w:tcBorders>
            <w:shd w:val="clear" w:color="auto" w:fill="auto"/>
            <w:vAlign w:val="center"/>
            <w:hideMark/>
          </w:tcPr>
          <w:p w14:paraId="3520B9E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834,11</w:t>
            </w:r>
          </w:p>
        </w:tc>
        <w:tc>
          <w:tcPr>
            <w:tcW w:w="2044" w:type="dxa"/>
            <w:tcBorders>
              <w:top w:val="nil"/>
              <w:left w:val="nil"/>
              <w:bottom w:val="single" w:sz="4" w:space="0" w:color="auto"/>
              <w:right w:val="single" w:sz="8" w:space="0" w:color="auto"/>
            </w:tcBorders>
            <w:shd w:val="clear" w:color="auto" w:fill="auto"/>
            <w:vAlign w:val="center"/>
            <w:hideMark/>
          </w:tcPr>
          <w:p w14:paraId="4387FAE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 1B</w:t>
            </w:r>
          </w:p>
        </w:tc>
        <w:tc>
          <w:tcPr>
            <w:tcW w:w="222" w:type="dxa"/>
            <w:vAlign w:val="center"/>
            <w:hideMark/>
          </w:tcPr>
          <w:p w14:paraId="52B0532B"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ACCF376"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5066A0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35</w:t>
            </w:r>
          </w:p>
        </w:tc>
        <w:tc>
          <w:tcPr>
            <w:tcW w:w="1876" w:type="dxa"/>
            <w:tcBorders>
              <w:top w:val="nil"/>
              <w:left w:val="nil"/>
              <w:bottom w:val="single" w:sz="4" w:space="0" w:color="auto"/>
              <w:right w:val="single" w:sz="4" w:space="0" w:color="auto"/>
            </w:tcBorders>
            <w:shd w:val="clear" w:color="auto" w:fill="auto"/>
            <w:vAlign w:val="center"/>
            <w:hideMark/>
          </w:tcPr>
          <w:p w14:paraId="721E311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Garnituri racord olandez 3/8" - 4"</w:t>
            </w:r>
          </w:p>
        </w:tc>
        <w:tc>
          <w:tcPr>
            <w:tcW w:w="632" w:type="dxa"/>
            <w:tcBorders>
              <w:top w:val="nil"/>
              <w:left w:val="nil"/>
              <w:bottom w:val="single" w:sz="4" w:space="0" w:color="auto"/>
              <w:right w:val="single" w:sz="4" w:space="0" w:color="auto"/>
            </w:tcBorders>
            <w:shd w:val="clear" w:color="auto" w:fill="auto"/>
            <w:vAlign w:val="center"/>
            <w:hideMark/>
          </w:tcPr>
          <w:p w14:paraId="0B4DE8B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6E5988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71189FD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14,95</w:t>
            </w:r>
          </w:p>
        </w:tc>
        <w:tc>
          <w:tcPr>
            <w:tcW w:w="1096" w:type="dxa"/>
            <w:tcBorders>
              <w:top w:val="nil"/>
              <w:left w:val="nil"/>
              <w:bottom w:val="single" w:sz="4" w:space="0" w:color="auto"/>
              <w:right w:val="single" w:sz="4" w:space="0" w:color="auto"/>
            </w:tcBorders>
            <w:shd w:val="clear" w:color="auto" w:fill="auto"/>
            <w:vAlign w:val="center"/>
            <w:hideMark/>
          </w:tcPr>
          <w:p w14:paraId="58BA166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14,95</w:t>
            </w:r>
          </w:p>
        </w:tc>
        <w:tc>
          <w:tcPr>
            <w:tcW w:w="1096" w:type="dxa"/>
            <w:tcBorders>
              <w:top w:val="nil"/>
              <w:left w:val="nil"/>
              <w:bottom w:val="single" w:sz="4" w:space="0" w:color="auto"/>
              <w:right w:val="single" w:sz="4" w:space="0" w:color="auto"/>
            </w:tcBorders>
            <w:shd w:val="clear" w:color="auto" w:fill="auto"/>
            <w:vAlign w:val="center"/>
            <w:hideMark/>
          </w:tcPr>
          <w:p w14:paraId="75F9AED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17,79</w:t>
            </w:r>
          </w:p>
        </w:tc>
        <w:tc>
          <w:tcPr>
            <w:tcW w:w="2044" w:type="dxa"/>
            <w:tcBorders>
              <w:top w:val="nil"/>
              <w:left w:val="nil"/>
              <w:bottom w:val="single" w:sz="4" w:space="0" w:color="auto"/>
              <w:right w:val="single" w:sz="8" w:space="0" w:color="auto"/>
            </w:tcBorders>
            <w:shd w:val="clear" w:color="auto" w:fill="auto"/>
            <w:vAlign w:val="center"/>
            <w:hideMark/>
          </w:tcPr>
          <w:p w14:paraId="06B5C7B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Str.Reinvierii nr. 1B</w:t>
            </w:r>
          </w:p>
        </w:tc>
        <w:tc>
          <w:tcPr>
            <w:tcW w:w="222" w:type="dxa"/>
            <w:vAlign w:val="center"/>
            <w:hideMark/>
          </w:tcPr>
          <w:p w14:paraId="06BAE417"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314664C1"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3A4DD0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36</w:t>
            </w:r>
          </w:p>
        </w:tc>
        <w:tc>
          <w:tcPr>
            <w:tcW w:w="1876" w:type="dxa"/>
            <w:tcBorders>
              <w:top w:val="nil"/>
              <w:left w:val="nil"/>
              <w:bottom w:val="single" w:sz="4" w:space="0" w:color="auto"/>
              <w:right w:val="single" w:sz="4" w:space="0" w:color="auto"/>
            </w:tcBorders>
            <w:shd w:val="clear" w:color="auto" w:fill="auto"/>
            <w:vAlign w:val="center"/>
            <w:hideMark/>
          </w:tcPr>
          <w:p w14:paraId="56C0CD6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Teava PPR compozite d=20 mm</w:t>
            </w:r>
          </w:p>
        </w:tc>
        <w:tc>
          <w:tcPr>
            <w:tcW w:w="632" w:type="dxa"/>
            <w:tcBorders>
              <w:top w:val="nil"/>
              <w:left w:val="nil"/>
              <w:bottom w:val="single" w:sz="4" w:space="0" w:color="auto"/>
              <w:right w:val="single" w:sz="4" w:space="0" w:color="auto"/>
            </w:tcBorders>
            <w:shd w:val="clear" w:color="auto" w:fill="auto"/>
            <w:vAlign w:val="center"/>
            <w:hideMark/>
          </w:tcPr>
          <w:p w14:paraId="3D94E38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ml</w:t>
            </w:r>
          </w:p>
        </w:tc>
        <w:tc>
          <w:tcPr>
            <w:tcW w:w="1035" w:type="dxa"/>
            <w:tcBorders>
              <w:top w:val="nil"/>
              <w:left w:val="nil"/>
              <w:bottom w:val="single" w:sz="4" w:space="0" w:color="auto"/>
              <w:right w:val="single" w:sz="4" w:space="0" w:color="auto"/>
            </w:tcBorders>
            <w:shd w:val="clear" w:color="auto" w:fill="auto"/>
            <w:vAlign w:val="center"/>
            <w:hideMark/>
          </w:tcPr>
          <w:p w14:paraId="13E9763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w:t>
            </w:r>
          </w:p>
        </w:tc>
        <w:tc>
          <w:tcPr>
            <w:tcW w:w="986" w:type="dxa"/>
            <w:tcBorders>
              <w:top w:val="nil"/>
              <w:left w:val="nil"/>
              <w:bottom w:val="single" w:sz="4" w:space="0" w:color="auto"/>
              <w:right w:val="single" w:sz="4" w:space="0" w:color="auto"/>
            </w:tcBorders>
            <w:shd w:val="clear" w:color="auto" w:fill="auto"/>
            <w:vAlign w:val="center"/>
            <w:hideMark/>
          </w:tcPr>
          <w:p w14:paraId="7E69742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5,61</w:t>
            </w:r>
          </w:p>
        </w:tc>
        <w:tc>
          <w:tcPr>
            <w:tcW w:w="1096" w:type="dxa"/>
            <w:tcBorders>
              <w:top w:val="nil"/>
              <w:left w:val="nil"/>
              <w:bottom w:val="single" w:sz="4" w:space="0" w:color="auto"/>
              <w:right w:val="single" w:sz="4" w:space="0" w:color="auto"/>
            </w:tcBorders>
            <w:shd w:val="clear" w:color="auto" w:fill="auto"/>
            <w:vAlign w:val="center"/>
            <w:hideMark/>
          </w:tcPr>
          <w:p w14:paraId="2E99B0E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22,44</w:t>
            </w:r>
          </w:p>
        </w:tc>
        <w:tc>
          <w:tcPr>
            <w:tcW w:w="1096" w:type="dxa"/>
            <w:tcBorders>
              <w:top w:val="nil"/>
              <w:left w:val="nil"/>
              <w:bottom w:val="single" w:sz="4" w:space="0" w:color="auto"/>
              <w:right w:val="single" w:sz="4" w:space="0" w:color="auto"/>
            </w:tcBorders>
            <w:shd w:val="clear" w:color="auto" w:fill="auto"/>
            <w:vAlign w:val="center"/>
            <w:hideMark/>
          </w:tcPr>
          <w:p w14:paraId="5924FC6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26,70</w:t>
            </w:r>
          </w:p>
        </w:tc>
        <w:tc>
          <w:tcPr>
            <w:tcW w:w="2044" w:type="dxa"/>
            <w:tcBorders>
              <w:top w:val="nil"/>
              <w:left w:val="nil"/>
              <w:bottom w:val="single" w:sz="4" w:space="0" w:color="auto"/>
              <w:right w:val="single" w:sz="8" w:space="0" w:color="auto"/>
            </w:tcBorders>
            <w:shd w:val="clear" w:color="auto" w:fill="auto"/>
            <w:vAlign w:val="center"/>
            <w:hideMark/>
          </w:tcPr>
          <w:p w14:paraId="7AF44E9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 1B</w:t>
            </w:r>
          </w:p>
        </w:tc>
        <w:tc>
          <w:tcPr>
            <w:tcW w:w="222" w:type="dxa"/>
            <w:vAlign w:val="center"/>
            <w:hideMark/>
          </w:tcPr>
          <w:p w14:paraId="0976E546"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72F44E4D"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4940E0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lastRenderedPageBreak/>
              <w:t>37</w:t>
            </w:r>
          </w:p>
        </w:tc>
        <w:tc>
          <w:tcPr>
            <w:tcW w:w="1876" w:type="dxa"/>
            <w:tcBorders>
              <w:top w:val="nil"/>
              <w:left w:val="nil"/>
              <w:bottom w:val="single" w:sz="4" w:space="0" w:color="auto"/>
              <w:right w:val="single" w:sz="4" w:space="0" w:color="auto"/>
            </w:tcBorders>
            <w:shd w:val="clear" w:color="auto" w:fill="auto"/>
            <w:vAlign w:val="center"/>
            <w:hideMark/>
          </w:tcPr>
          <w:p w14:paraId="6EEB6BD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Teava PPR compozite d=25 mm</w:t>
            </w:r>
          </w:p>
        </w:tc>
        <w:tc>
          <w:tcPr>
            <w:tcW w:w="632" w:type="dxa"/>
            <w:tcBorders>
              <w:top w:val="nil"/>
              <w:left w:val="nil"/>
              <w:bottom w:val="single" w:sz="4" w:space="0" w:color="auto"/>
              <w:right w:val="single" w:sz="4" w:space="0" w:color="auto"/>
            </w:tcBorders>
            <w:shd w:val="clear" w:color="auto" w:fill="auto"/>
            <w:vAlign w:val="center"/>
            <w:hideMark/>
          </w:tcPr>
          <w:p w14:paraId="58964CE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ml</w:t>
            </w:r>
          </w:p>
        </w:tc>
        <w:tc>
          <w:tcPr>
            <w:tcW w:w="1035" w:type="dxa"/>
            <w:tcBorders>
              <w:top w:val="nil"/>
              <w:left w:val="nil"/>
              <w:bottom w:val="single" w:sz="4" w:space="0" w:color="auto"/>
              <w:right w:val="single" w:sz="4" w:space="0" w:color="auto"/>
            </w:tcBorders>
            <w:shd w:val="clear" w:color="auto" w:fill="auto"/>
            <w:vAlign w:val="center"/>
            <w:hideMark/>
          </w:tcPr>
          <w:p w14:paraId="19116D1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w:t>
            </w:r>
          </w:p>
        </w:tc>
        <w:tc>
          <w:tcPr>
            <w:tcW w:w="986" w:type="dxa"/>
            <w:tcBorders>
              <w:top w:val="nil"/>
              <w:left w:val="nil"/>
              <w:bottom w:val="single" w:sz="4" w:space="0" w:color="auto"/>
              <w:right w:val="single" w:sz="4" w:space="0" w:color="auto"/>
            </w:tcBorders>
            <w:shd w:val="clear" w:color="auto" w:fill="auto"/>
            <w:vAlign w:val="center"/>
            <w:hideMark/>
          </w:tcPr>
          <w:p w14:paraId="4C9230F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6,07</w:t>
            </w:r>
          </w:p>
        </w:tc>
        <w:tc>
          <w:tcPr>
            <w:tcW w:w="1096" w:type="dxa"/>
            <w:tcBorders>
              <w:top w:val="nil"/>
              <w:left w:val="nil"/>
              <w:bottom w:val="single" w:sz="4" w:space="0" w:color="auto"/>
              <w:right w:val="single" w:sz="4" w:space="0" w:color="auto"/>
            </w:tcBorders>
            <w:shd w:val="clear" w:color="auto" w:fill="auto"/>
            <w:vAlign w:val="center"/>
            <w:hideMark/>
          </w:tcPr>
          <w:p w14:paraId="1F6E57D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24,28</w:t>
            </w:r>
          </w:p>
        </w:tc>
        <w:tc>
          <w:tcPr>
            <w:tcW w:w="1096" w:type="dxa"/>
            <w:tcBorders>
              <w:top w:val="nil"/>
              <w:left w:val="nil"/>
              <w:bottom w:val="single" w:sz="4" w:space="0" w:color="auto"/>
              <w:right w:val="single" w:sz="4" w:space="0" w:color="auto"/>
            </w:tcBorders>
            <w:shd w:val="clear" w:color="auto" w:fill="auto"/>
            <w:vAlign w:val="center"/>
            <w:hideMark/>
          </w:tcPr>
          <w:p w14:paraId="672DA01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28,89</w:t>
            </w:r>
          </w:p>
        </w:tc>
        <w:tc>
          <w:tcPr>
            <w:tcW w:w="2044" w:type="dxa"/>
            <w:tcBorders>
              <w:top w:val="nil"/>
              <w:left w:val="nil"/>
              <w:bottom w:val="single" w:sz="4" w:space="0" w:color="auto"/>
              <w:right w:val="single" w:sz="8" w:space="0" w:color="auto"/>
            </w:tcBorders>
            <w:shd w:val="clear" w:color="auto" w:fill="auto"/>
            <w:vAlign w:val="center"/>
            <w:hideMark/>
          </w:tcPr>
          <w:p w14:paraId="5C634DE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68B14015"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24071246"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16CD6A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38</w:t>
            </w:r>
          </w:p>
        </w:tc>
        <w:tc>
          <w:tcPr>
            <w:tcW w:w="1876" w:type="dxa"/>
            <w:tcBorders>
              <w:top w:val="nil"/>
              <w:left w:val="nil"/>
              <w:bottom w:val="single" w:sz="4" w:space="0" w:color="auto"/>
              <w:right w:val="single" w:sz="4" w:space="0" w:color="auto"/>
            </w:tcBorders>
            <w:shd w:val="clear" w:color="auto" w:fill="auto"/>
            <w:vAlign w:val="center"/>
            <w:hideMark/>
          </w:tcPr>
          <w:p w14:paraId="6773E07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Diblu cu holsurub de 6, 8, 10 (set de 10)</w:t>
            </w:r>
          </w:p>
        </w:tc>
        <w:tc>
          <w:tcPr>
            <w:tcW w:w="632" w:type="dxa"/>
            <w:tcBorders>
              <w:top w:val="nil"/>
              <w:left w:val="nil"/>
              <w:bottom w:val="single" w:sz="4" w:space="0" w:color="auto"/>
              <w:right w:val="single" w:sz="4" w:space="0" w:color="auto"/>
            </w:tcBorders>
            <w:shd w:val="clear" w:color="auto" w:fill="auto"/>
            <w:vAlign w:val="center"/>
            <w:hideMark/>
          </w:tcPr>
          <w:p w14:paraId="6376411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set</w:t>
            </w:r>
          </w:p>
        </w:tc>
        <w:tc>
          <w:tcPr>
            <w:tcW w:w="1035" w:type="dxa"/>
            <w:tcBorders>
              <w:top w:val="nil"/>
              <w:left w:val="nil"/>
              <w:bottom w:val="single" w:sz="4" w:space="0" w:color="auto"/>
              <w:right w:val="single" w:sz="4" w:space="0" w:color="auto"/>
            </w:tcBorders>
            <w:shd w:val="clear" w:color="auto" w:fill="auto"/>
            <w:vAlign w:val="center"/>
            <w:hideMark/>
          </w:tcPr>
          <w:p w14:paraId="4AABFAB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w:t>
            </w:r>
          </w:p>
        </w:tc>
        <w:tc>
          <w:tcPr>
            <w:tcW w:w="986" w:type="dxa"/>
            <w:tcBorders>
              <w:top w:val="nil"/>
              <w:left w:val="nil"/>
              <w:bottom w:val="single" w:sz="4" w:space="0" w:color="auto"/>
              <w:right w:val="single" w:sz="4" w:space="0" w:color="auto"/>
            </w:tcBorders>
            <w:shd w:val="clear" w:color="auto" w:fill="auto"/>
            <w:vAlign w:val="center"/>
            <w:hideMark/>
          </w:tcPr>
          <w:p w14:paraId="42BE969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10,28</w:t>
            </w:r>
          </w:p>
        </w:tc>
        <w:tc>
          <w:tcPr>
            <w:tcW w:w="1096" w:type="dxa"/>
            <w:tcBorders>
              <w:top w:val="nil"/>
              <w:left w:val="nil"/>
              <w:bottom w:val="single" w:sz="4" w:space="0" w:color="auto"/>
              <w:right w:val="single" w:sz="4" w:space="0" w:color="auto"/>
            </w:tcBorders>
            <w:shd w:val="clear" w:color="auto" w:fill="auto"/>
            <w:vAlign w:val="center"/>
            <w:hideMark/>
          </w:tcPr>
          <w:p w14:paraId="24A3598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61,68</w:t>
            </w:r>
          </w:p>
        </w:tc>
        <w:tc>
          <w:tcPr>
            <w:tcW w:w="1096" w:type="dxa"/>
            <w:tcBorders>
              <w:top w:val="nil"/>
              <w:left w:val="nil"/>
              <w:bottom w:val="single" w:sz="4" w:space="0" w:color="auto"/>
              <w:right w:val="single" w:sz="4" w:space="0" w:color="auto"/>
            </w:tcBorders>
            <w:shd w:val="clear" w:color="auto" w:fill="auto"/>
            <w:vAlign w:val="center"/>
            <w:hideMark/>
          </w:tcPr>
          <w:p w14:paraId="29AF290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73,40</w:t>
            </w:r>
          </w:p>
        </w:tc>
        <w:tc>
          <w:tcPr>
            <w:tcW w:w="2044" w:type="dxa"/>
            <w:tcBorders>
              <w:top w:val="nil"/>
              <w:left w:val="nil"/>
              <w:bottom w:val="single" w:sz="4" w:space="0" w:color="auto"/>
              <w:right w:val="single" w:sz="8" w:space="0" w:color="auto"/>
            </w:tcBorders>
            <w:shd w:val="clear" w:color="auto" w:fill="auto"/>
            <w:vAlign w:val="center"/>
            <w:hideMark/>
          </w:tcPr>
          <w:p w14:paraId="3FC5AAD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1D38B867"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35340BAE"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E54CC8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39</w:t>
            </w:r>
          </w:p>
        </w:tc>
        <w:tc>
          <w:tcPr>
            <w:tcW w:w="1876" w:type="dxa"/>
            <w:tcBorders>
              <w:top w:val="nil"/>
              <w:left w:val="nil"/>
              <w:bottom w:val="single" w:sz="4" w:space="0" w:color="auto"/>
              <w:right w:val="single" w:sz="4" w:space="0" w:color="auto"/>
            </w:tcBorders>
            <w:shd w:val="clear" w:color="auto" w:fill="auto"/>
            <w:vAlign w:val="center"/>
            <w:hideMark/>
          </w:tcPr>
          <w:p w14:paraId="5636A98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Racord olandez PPR 40 - 5/4 FI si FE</w:t>
            </w:r>
          </w:p>
        </w:tc>
        <w:tc>
          <w:tcPr>
            <w:tcW w:w="632" w:type="dxa"/>
            <w:tcBorders>
              <w:top w:val="nil"/>
              <w:left w:val="nil"/>
              <w:bottom w:val="single" w:sz="4" w:space="0" w:color="auto"/>
              <w:right w:val="single" w:sz="4" w:space="0" w:color="auto"/>
            </w:tcBorders>
            <w:shd w:val="clear" w:color="auto" w:fill="auto"/>
            <w:vAlign w:val="center"/>
            <w:hideMark/>
          </w:tcPr>
          <w:p w14:paraId="0A13C95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41FC1C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4159F1D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56,07</w:t>
            </w:r>
          </w:p>
        </w:tc>
        <w:tc>
          <w:tcPr>
            <w:tcW w:w="1096" w:type="dxa"/>
            <w:tcBorders>
              <w:top w:val="nil"/>
              <w:left w:val="nil"/>
              <w:bottom w:val="single" w:sz="4" w:space="0" w:color="auto"/>
              <w:right w:val="single" w:sz="4" w:space="0" w:color="auto"/>
            </w:tcBorders>
            <w:shd w:val="clear" w:color="auto" w:fill="auto"/>
            <w:vAlign w:val="center"/>
            <w:hideMark/>
          </w:tcPr>
          <w:p w14:paraId="329EC8C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112,14</w:t>
            </w:r>
          </w:p>
        </w:tc>
        <w:tc>
          <w:tcPr>
            <w:tcW w:w="1096" w:type="dxa"/>
            <w:tcBorders>
              <w:top w:val="nil"/>
              <w:left w:val="nil"/>
              <w:bottom w:val="single" w:sz="4" w:space="0" w:color="auto"/>
              <w:right w:val="single" w:sz="4" w:space="0" w:color="auto"/>
            </w:tcBorders>
            <w:shd w:val="clear" w:color="auto" w:fill="auto"/>
            <w:vAlign w:val="center"/>
            <w:hideMark/>
          </w:tcPr>
          <w:p w14:paraId="108A2D3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133,45</w:t>
            </w:r>
          </w:p>
        </w:tc>
        <w:tc>
          <w:tcPr>
            <w:tcW w:w="2044" w:type="dxa"/>
            <w:tcBorders>
              <w:top w:val="nil"/>
              <w:left w:val="nil"/>
              <w:bottom w:val="single" w:sz="4" w:space="0" w:color="auto"/>
              <w:right w:val="single" w:sz="8" w:space="0" w:color="auto"/>
            </w:tcBorders>
            <w:shd w:val="clear" w:color="auto" w:fill="auto"/>
            <w:vAlign w:val="center"/>
            <w:hideMark/>
          </w:tcPr>
          <w:p w14:paraId="1FF4D75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0EF702D3"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7F27014"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8B0E07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40</w:t>
            </w:r>
          </w:p>
        </w:tc>
        <w:tc>
          <w:tcPr>
            <w:tcW w:w="1876" w:type="dxa"/>
            <w:tcBorders>
              <w:top w:val="nil"/>
              <w:left w:val="nil"/>
              <w:bottom w:val="single" w:sz="4" w:space="0" w:color="auto"/>
              <w:right w:val="single" w:sz="4" w:space="0" w:color="auto"/>
            </w:tcBorders>
            <w:shd w:val="clear" w:color="auto" w:fill="auto"/>
            <w:vAlign w:val="center"/>
            <w:hideMark/>
          </w:tcPr>
          <w:p w14:paraId="249EF47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Racord olandez PPR 25 - 3/4 FI si FE</w:t>
            </w:r>
          </w:p>
        </w:tc>
        <w:tc>
          <w:tcPr>
            <w:tcW w:w="632" w:type="dxa"/>
            <w:tcBorders>
              <w:top w:val="nil"/>
              <w:left w:val="nil"/>
              <w:bottom w:val="single" w:sz="4" w:space="0" w:color="auto"/>
              <w:right w:val="single" w:sz="4" w:space="0" w:color="auto"/>
            </w:tcBorders>
            <w:shd w:val="clear" w:color="auto" w:fill="auto"/>
            <w:vAlign w:val="center"/>
            <w:hideMark/>
          </w:tcPr>
          <w:p w14:paraId="01145F0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58E706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447BDA1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18,69</w:t>
            </w:r>
          </w:p>
        </w:tc>
        <w:tc>
          <w:tcPr>
            <w:tcW w:w="1096" w:type="dxa"/>
            <w:tcBorders>
              <w:top w:val="nil"/>
              <w:left w:val="nil"/>
              <w:bottom w:val="single" w:sz="4" w:space="0" w:color="auto"/>
              <w:right w:val="single" w:sz="4" w:space="0" w:color="auto"/>
            </w:tcBorders>
            <w:shd w:val="clear" w:color="auto" w:fill="auto"/>
            <w:vAlign w:val="center"/>
            <w:hideMark/>
          </w:tcPr>
          <w:p w14:paraId="5E6B920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37,38</w:t>
            </w:r>
          </w:p>
        </w:tc>
        <w:tc>
          <w:tcPr>
            <w:tcW w:w="1096" w:type="dxa"/>
            <w:tcBorders>
              <w:top w:val="nil"/>
              <w:left w:val="nil"/>
              <w:bottom w:val="single" w:sz="4" w:space="0" w:color="auto"/>
              <w:right w:val="single" w:sz="4" w:space="0" w:color="auto"/>
            </w:tcBorders>
            <w:shd w:val="clear" w:color="auto" w:fill="auto"/>
            <w:vAlign w:val="center"/>
            <w:hideMark/>
          </w:tcPr>
          <w:p w14:paraId="5FCE5BC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44,48</w:t>
            </w:r>
          </w:p>
        </w:tc>
        <w:tc>
          <w:tcPr>
            <w:tcW w:w="2044" w:type="dxa"/>
            <w:tcBorders>
              <w:top w:val="nil"/>
              <w:left w:val="nil"/>
              <w:bottom w:val="single" w:sz="4" w:space="0" w:color="auto"/>
              <w:right w:val="single" w:sz="8" w:space="0" w:color="auto"/>
            </w:tcBorders>
            <w:shd w:val="clear" w:color="auto" w:fill="auto"/>
            <w:vAlign w:val="center"/>
            <w:hideMark/>
          </w:tcPr>
          <w:p w14:paraId="0AA2D7F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24436124"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698F4040"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AC28C7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41</w:t>
            </w:r>
          </w:p>
        </w:tc>
        <w:tc>
          <w:tcPr>
            <w:tcW w:w="1876" w:type="dxa"/>
            <w:tcBorders>
              <w:top w:val="nil"/>
              <w:left w:val="nil"/>
              <w:bottom w:val="single" w:sz="4" w:space="0" w:color="auto"/>
              <w:right w:val="single" w:sz="4" w:space="0" w:color="auto"/>
            </w:tcBorders>
            <w:shd w:val="clear" w:color="auto" w:fill="auto"/>
            <w:vAlign w:val="center"/>
            <w:hideMark/>
          </w:tcPr>
          <w:p w14:paraId="5493FCA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Racorduri FE si FI PPR 25-3/4"</w:t>
            </w:r>
          </w:p>
        </w:tc>
        <w:tc>
          <w:tcPr>
            <w:tcW w:w="632" w:type="dxa"/>
            <w:tcBorders>
              <w:top w:val="nil"/>
              <w:left w:val="nil"/>
              <w:bottom w:val="single" w:sz="4" w:space="0" w:color="auto"/>
              <w:right w:val="single" w:sz="4" w:space="0" w:color="auto"/>
            </w:tcBorders>
            <w:shd w:val="clear" w:color="auto" w:fill="auto"/>
            <w:vAlign w:val="center"/>
            <w:hideMark/>
          </w:tcPr>
          <w:p w14:paraId="4C50BF2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0C21A4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4175F65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8,88</w:t>
            </w:r>
          </w:p>
        </w:tc>
        <w:tc>
          <w:tcPr>
            <w:tcW w:w="1096" w:type="dxa"/>
            <w:tcBorders>
              <w:top w:val="nil"/>
              <w:left w:val="nil"/>
              <w:bottom w:val="single" w:sz="4" w:space="0" w:color="auto"/>
              <w:right w:val="single" w:sz="4" w:space="0" w:color="auto"/>
            </w:tcBorders>
            <w:shd w:val="clear" w:color="auto" w:fill="auto"/>
            <w:vAlign w:val="center"/>
            <w:hideMark/>
          </w:tcPr>
          <w:p w14:paraId="657879C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17,76</w:t>
            </w:r>
          </w:p>
        </w:tc>
        <w:tc>
          <w:tcPr>
            <w:tcW w:w="1096" w:type="dxa"/>
            <w:tcBorders>
              <w:top w:val="nil"/>
              <w:left w:val="nil"/>
              <w:bottom w:val="single" w:sz="4" w:space="0" w:color="auto"/>
              <w:right w:val="single" w:sz="4" w:space="0" w:color="auto"/>
            </w:tcBorders>
            <w:shd w:val="clear" w:color="auto" w:fill="auto"/>
            <w:vAlign w:val="center"/>
            <w:hideMark/>
          </w:tcPr>
          <w:p w14:paraId="59E522D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21,13</w:t>
            </w:r>
          </w:p>
        </w:tc>
        <w:tc>
          <w:tcPr>
            <w:tcW w:w="2044" w:type="dxa"/>
            <w:tcBorders>
              <w:top w:val="nil"/>
              <w:left w:val="nil"/>
              <w:bottom w:val="single" w:sz="4" w:space="0" w:color="auto"/>
              <w:right w:val="single" w:sz="8" w:space="0" w:color="auto"/>
            </w:tcBorders>
            <w:shd w:val="clear" w:color="auto" w:fill="auto"/>
            <w:vAlign w:val="center"/>
            <w:hideMark/>
          </w:tcPr>
          <w:p w14:paraId="4676272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3DC92B4F"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3EFFB2F"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7A0CD3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42</w:t>
            </w:r>
          </w:p>
        </w:tc>
        <w:tc>
          <w:tcPr>
            <w:tcW w:w="1876" w:type="dxa"/>
            <w:tcBorders>
              <w:top w:val="nil"/>
              <w:left w:val="nil"/>
              <w:bottom w:val="single" w:sz="4" w:space="0" w:color="auto"/>
              <w:right w:val="single" w:sz="4" w:space="0" w:color="auto"/>
            </w:tcBorders>
            <w:shd w:val="clear" w:color="auto" w:fill="auto"/>
            <w:vAlign w:val="center"/>
            <w:hideMark/>
          </w:tcPr>
          <w:p w14:paraId="2EEC808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Reductii PPR combinate 40-63</w:t>
            </w:r>
          </w:p>
        </w:tc>
        <w:tc>
          <w:tcPr>
            <w:tcW w:w="632" w:type="dxa"/>
            <w:tcBorders>
              <w:top w:val="nil"/>
              <w:left w:val="nil"/>
              <w:bottom w:val="single" w:sz="4" w:space="0" w:color="auto"/>
              <w:right w:val="single" w:sz="4" w:space="0" w:color="auto"/>
            </w:tcBorders>
            <w:shd w:val="clear" w:color="auto" w:fill="auto"/>
            <w:vAlign w:val="center"/>
            <w:hideMark/>
          </w:tcPr>
          <w:p w14:paraId="420BAFE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569251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3DC09ED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7,48</w:t>
            </w:r>
          </w:p>
        </w:tc>
        <w:tc>
          <w:tcPr>
            <w:tcW w:w="1096" w:type="dxa"/>
            <w:tcBorders>
              <w:top w:val="nil"/>
              <w:left w:val="nil"/>
              <w:bottom w:val="single" w:sz="4" w:space="0" w:color="auto"/>
              <w:right w:val="single" w:sz="4" w:space="0" w:color="auto"/>
            </w:tcBorders>
            <w:shd w:val="clear" w:color="auto" w:fill="auto"/>
            <w:vAlign w:val="center"/>
            <w:hideMark/>
          </w:tcPr>
          <w:p w14:paraId="219ACD3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14,96</w:t>
            </w:r>
          </w:p>
        </w:tc>
        <w:tc>
          <w:tcPr>
            <w:tcW w:w="1096" w:type="dxa"/>
            <w:tcBorders>
              <w:top w:val="nil"/>
              <w:left w:val="nil"/>
              <w:bottom w:val="single" w:sz="4" w:space="0" w:color="auto"/>
              <w:right w:val="single" w:sz="4" w:space="0" w:color="auto"/>
            </w:tcBorders>
            <w:shd w:val="clear" w:color="auto" w:fill="auto"/>
            <w:vAlign w:val="center"/>
            <w:hideMark/>
          </w:tcPr>
          <w:p w14:paraId="4ABF7D6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17,80</w:t>
            </w:r>
          </w:p>
        </w:tc>
        <w:tc>
          <w:tcPr>
            <w:tcW w:w="2044" w:type="dxa"/>
            <w:tcBorders>
              <w:top w:val="nil"/>
              <w:left w:val="nil"/>
              <w:bottom w:val="single" w:sz="4" w:space="0" w:color="auto"/>
              <w:right w:val="single" w:sz="8" w:space="0" w:color="auto"/>
            </w:tcBorders>
            <w:shd w:val="clear" w:color="auto" w:fill="auto"/>
            <w:vAlign w:val="center"/>
            <w:hideMark/>
          </w:tcPr>
          <w:p w14:paraId="2F3B1B7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09992A14"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D6EED4B"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884239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43</w:t>
            </w:r>
          </w:p>
        </w:tc>
        <w:tc>
          <w:tcPr>
            <w:tcW w:w="1876" w:type="dxa"/>
            <w:tcBorders>
              <w:top w:val="nil"/>
              <w:left w:val="nil"/>
              <w:bottom w:val="single" w:sz="4" w:space="0" w:color="auto"/>
              <w:right w:val="single" w:sz="4" w:space="0" w:color="auto"/>
            </w:tcBorders>
            <w:shd w:val="clear" w:color="auto" w:fill="auto"/>
            <w:vAlign w:val="center"/>
            <w:hideMark/>
          </w:tcPr>
          <w:p w14:paraId="40558EA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Racorduri FE si FI PPR 20-1/2"</w:t>
            </w:r>
          </w:p>
        </w:tc>
        <w:tc>
          <w:tcPr>
            <w:tcW w:w="632" w:type="dxa"/>
            <w:tcBorders>
              <w:top w:val="nil"/>
              <w:left w:val="nil"/>
              <w:bottom w:val="single" w:sz="4" w:space="0" w:color="auto"/>
              <w:right w:val="single" w:sz="4" w:space="0" w:color="auto"/>
            </w:tcBorders>
            <w:shd w:val="clear" w:color="auto" w:fill="auto"/>
            <w:vAlign w:val="center"/>
            <w:hideMark/>
          </w:tcPr>
          <w:p w14:paraId="2D4E64C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37BE98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w:t>
            </w:r>
          </w:p>
        </w:tc>
        <w:tc>
          <w:tcPr>
            <w:tcW w:w="986" w:type="dxa"/>
            <w:tcBorders>
              <w:top w:val="nil"/>
              <w:left w:val="nil"/>
              <w:bottom w:val="single" w:sz="4" w:space="0" w:color="auto"/>
              <w:right w:val="single" w:sz="4" w:space="0" w:color="auto"/>
            </w:tcBorders>
            <w:shd w:val="clear" w:color="auto" w:fill="auto"/>
            <w:vAlign w:val="center"/>
            <w:hideMark/>
          </w:tcPr>
          <w:p w14:paraId="33BB8AD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7,01</w:t>
            </w:r>
          </w:p>
        </w:tc>
        <w:tc>
          <w:tcPr>
            <w:tcW w:w="1096" w:type="dxa"/>
            <w:tcBorders>
              <w:top w:val="nil"/>
              <w:left w:val="nil"/>
              <w:bottom w:val="single" w:sz="4" w:space="0" w:color="auto"/>
              <w:right w:val="single" w:sz="4" w:space="0" w:color="auto"/>
            </w:tcBorders>
            <w:shd w:val="clear" w:color="auto" w:fill="auto"/>
            <w:vAlign w:val="center"/>
            <w:hideMark/>
          </w:tcPr>
          <w:p w14:paraId="3CCADC1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21,03</w:t>
            </w:r>
          </w:p>
        </w:tc>
        <w:tc>
          <w:tcPr>
            <w:tcW w:w="1096" w:type="dxa"/>
            <w:tcBorders>
              <w:top w:val="nil"/>
              <w:left w:val="nil"/>
              <w:bottom w:val="single" w:sz="4" w:space="0" w:color="auto"/>
              <w:right w:val="single" w:sz="4" w:space="0" w:color="auto"/>
            </w:tcBorders>
            <w:shd w:val="clear" w:color="auto" w:fill="auto"/>
            <w:vAlign w:val="center"/>
            <w:hideMark/>
          </w:tcPr>
          <w:p w14:paraId="4D69FA6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25,03</w:t>
            </w:r>
          </w:p>
        </w:tc>
        <w:tc>
          <w:tcPr>
            <w:tcW w:w="2044" w:type="dxa"/>
            <w:tcBorders>
              <w:top w:val="nil"/>
              <w:left w:val="nil"/>
              <w:bottom w:val="single" w:sz="4" w:space="0" w:color="auto"/>
              <w:right w:val="single" w:sz="8" w:space="0" w:color="auto"/>
            </w:tcBorders>
            <w:shd w:val="clear" w:color="auto" w:fill="auto"/>
            <w:vAlign w:val="center"/>
            <w:hideMark/>
          </w:tcPr>
          <w:p w14:paraId="75B7328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101A5656"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3A737F3A"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3923E1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44</w:t>
            </w:r>
          </w:p>
        </w:tc>
        <w:tc>
          <w:tcPr>
            <w:tcW w:w="1876" w:type="dxa"/>
            <w:tcBorders>
              <w:top w:val="nil"/>
              <w:left w:val="nil"/>
              <w:bottom w:val="single" w:sz="4" w:space="0" w:color="auto"/>
              <w:right w:val="single" w:sz="4" w:space="0" w:color="auto"/>
            </w:tcBorders>
            <w:shd w:val="clear" w:color="auto" w:fill="auto"/>
            <w:vAlign w:val="center"/>
            <w:hideMark/>
          </w:tcPr>
          <w:p w14:paraId="1C65157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Teu PPR 90 grd d=20-32 mm</w:t>
            </w:r>
          </w:p>
        </w:tc>
        <w:tc>
          <w:tcPr>
            <w:tcW w:w="632" w:type="dxa"/>
            <w:tcBorders>
              <w:top w:val="nil"/>
              <w:left w:val="nil"/>
              <w:bottom w:val="single" w:sz="4" w:space="0" w:color="auto"/>
              <w:right w:val="single" w:sz="4" w:space="0" w:color="auto"/>
            </w:tcBorders>
            <w:shd w:val="clear" w:color="auto" w:fill="auto"/>
            <w:vAlign w:val="center"/>
            <w:hideMark/>
          </w:tcPr>
          <w:p w14:paraId="6CF5E5B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079F1F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5143BCB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3,74</w:t>
            </w:r>
          </w:p>
        </w:tc>
        <w:tc>
          <w:tcPr>
            <w:tcW w:w="1096" w:type="dxa"/>
            <w:tcBorders>
              <w:top w:val="nil"/>
              <w:left w:val="nil"/>
              <w:bottom w:val="single" w:sz="4" w:space="0" w:color="auto"/>
              <w:right w:val="single" w:sz="4" w:space="0" w:color="auto"/>
            </w:tcBorders>
            <w:shd w:val="clear" w:color="auto" w:fill="auto"/>
            <w:vAlign w:val="center"/>
            <w:hideMark/>
          </w:tcPr>
          <w:p w14:paraId="2EAC60C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7,48</w:t>
            </w:r>
          </w:p>
        </w:tc>
        <w:tc>
          <w:tcPr>
            <w:tcW w:w="1096" w:type="dxa"/>
            <w:tcBorders>
              <w:top w:val="nil"/>
              <w:left w:val="nil"/>
              <w:bottom w:val="single" w:sz="4" w:space="0" w:color="auto"/>
              <w:right w:val="single" w:sz="4" w:space="0" w:color="auto"/>
            </w:tcBorders>
            <w:shd w:val="clear" w:color="auto" w:fill="auto"/>
            <w:vAlign w:val="center"/>
            <w:hideMark/>
          </w:tcPr>
          <w:p w14:paraId="2608612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8,90</w:t>
            </w:r>
          </w:p>
        </w:tc>
        <w:tc>
          <w:tcPr>
            <w:tcW w:w="2044" w:type="dxa"/>
            <w:tcBorders>
              <w:top w:val="nil"/>
              <w:left w:val="nil"/>
              <w:bottom w:val="single" w:sz="4" w:space="0" w:color="auto"/>
              <w:right w:val="single" w:sz="8" w:space="0" w:color="auto"/>
            </w:tcBorders>
            <w:shd w:val="clear" w:color="auto" w:fill="auto"/>
            <w:vAlign w:val="center"/>
            <w:hideMark/>
          </w:tcPr>
          <w:p w14:paraId="2A848A0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39B045D3"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3BDEA7AD"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BE4AA2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45</w:t>
            </w:r>
          </w:p>
        </w:tc>
        <w:tc>
          <w:tcPr>
            <w:tcW w:w="1876" w:type="dxa"/>
            <w:tcBorders>
              <w:top w:val="nil"/>
              <w:left w:val="nil"/>
              <w:bottom w:val="single" w:sz="4" w:space="0" w:color="auto"/>
              <w:right w:val="single" w:sz="4" w:space="0" w:color="auto"/>
            </w:tcBorders>
            <w:shd w:val="clear" w:color="auto" w:fill="auto"/>
            <w:vAlign w:val="center"/>
            <w:hideMark/>
          </w:tcPr>
          <w:p w14:paraId="0E60DBC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Cot PPR 90 d=20-32 mm</w:t>
            </w:r>
          </w:p>
        </w:tc>
        <w:tc>
          <w:tcPr>
            <w:tcW w:w="632" w:type="dxa"/>
            <w:tcBorders>
              <w:top w:val="nil"/>
              <w:left w:val="nil"/>
              <w:bottom w:val="single" w:sz="4" w:space="0" w:color="auto"/>
              <w:right w:val="single" w:sz="4" w:space="0" w:color="auto"/>
            </w:tcBorders>
            <w:shd w:val="clear" w:color="auto" w:fill="auto"/>
            <w:vAlign w:val="center"/>
            <w:hideMark/>
          </w:tcPr>
          <w:p w14:paraId="34DC6F4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7A5FF0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16</w:t>
            </w:r>
          </w:p>
        </w:tc>
        <w:tc>
          <w:tcPr>
            <w:tcW w:w="986" w:type="dxa"/>
            <w:tcBorders>
              <w:top w:val="nil"/>
              <w:left w:val="nil"/>
              <w:bottom w:val="single" w:sz="4" w:space="0" w:color="auto"/>
              <w:right w:val="single" w:sz="4" w:space="0" w:color="auto"/>
            </w:tcBorders>
            <w:shd w:val="clear" w:color="auto" w:fill="auto"/>
            <w:vAlign w:val="center"/>
            <w:hideMark/>
          </w:tcPr>
          <w:p w14:paraId="0634F87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2,8</w:t>
            </w:r>
          </w:p>
        </w:tc>
        <w:tc>
          <w:tcPr>
            <w:tcW w:w="1096" w:type="dxa"/>
            <w:tcBorders>
              <w:top w:val="nil"/>
              <w:left w:val="nil"/>
              <w:bottom w:val="single" w:sz="4" w:space="0" w:color="auto"/>
              <w:right w:val="single" w:sz="4" w:space="0" w:color="auto"/>
            </w:tcBorders>
            <w:shd w:val="clear" w:color="auto" w:fill="auto"/>
            <w:vAlign w:val="center"/>
            <w:hideMark/>
          </w:tcPr>
          <w:p w14:paraId="392D006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44,8</w:t>
            </w:r>
          </w:p>
        </w:tc>
        <w:tc>
          <w:tcPr>
            <w:tcW w:w="1096" w:type="dxa"/>
            <w:tcBorders>
              <w:top w:val="nil"/>
              <w:left w:val="nil"/>
              <w:bottom w:val="single" w:sz="4" w:space="0" w:color="auto"/>
              <w:right w:val="single" w:sz="4" w:space="0" w:color="auto"/>
            </w:tcBorders>
            <w:shd w:val="clear" w:color="auto" w:fill="auto"/>
            <w:vAlign w:val="center"/>
            <w:hideMark/>
          </w:tcPr>
          <w:p w14:paraId="0E74CC4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53,31</w:t>
            </w:r>
          </w:p>
        </w:tc>
        <w:tc>
          <w:tcPr>
            <w:tcW w:w="2044" w:type="dxa"/>
            <w:tcBorders>
              <w:top w:val="nil"/>
              <w:left w:val="nil"/>
              <w:bottom w:val="single" w:sz="4" w:space="0" w:color="auto"/>
              <w:right w:val="single" w:sz="8" w:space="0" w:color="auto"/>
            </w:tcBorders>
            <w:shd w:val="clear" w:color="auto" w:fill="auto"/>
            <w:vAlign w:val="center"/>
            <w:hideMark/>
          </w:tcPr>
          <w:p w14:paraId="31CD925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3674DA12"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4871AC3"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7D3681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46</w:t>
            </w:r>
          </w:p>
        </w:tc>
        <w:tc>
          <w:tcPr>
            <w:tcW w:w="1876" w:type="dxa"/>
            <w:tcBorders>
              <w:top w:val="nil"/>
              <w:left w:val="nil"/>
              <w:bottom w:val="single" w:sz="4" w:space="0" w:color="auto"/>
              <w:right w:val="single" w:sz="4" w:space="0" w:color="auto"/>
            </w:tcBorders>
            <w:shd w:val="clear" w:color="auto" w:fill="auto"/>
            <w:vAlign w:val="center"/>
            <w:hideMark/>
          </w:tcPr>
          <w:p w14:paraId="344D4F2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Snur etansare filete Loctite</w:t>
            </w:r>
          </w:p>
        </w:tc>
        <w:tc>
          <w:tcPr>
            <w:tcW w:w="632" w:type="dxa"/>
            <w:tcBorders>
              <w:top w:val="nil"/>
              <w:left w:val="nil"/>
              <w:bottom w:val="single" w:sz="4" w:space="0" w:color="auto"/>
              <w:right w:val="single" w:sz="4" w:space="0" w:color="auto"/>
            </w:tcBorders>
            <w:shd w:val="clear" w:color="auto" w:fill="auto"/>
            <w:vAlign w:val="center"/>
            <w:hideMark/>
          </w:tcPr>
          <w:p w14:paraId="14E2CE0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C07DA1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3446402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061800E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61E80EA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40,03</w:t>
            </w:r>
          </w:p>
        </w:tc>
        <w:tc>
          <w:tcPr>
            <w:tcW w:w="2044" w:type="dxa"/>
            <w:tcBorders>
              <w:top w:val="nil"/>
              <w:left w:val="nil"/>
              <w:bottom w:val="single" w:sz="4" w:space="0" w:color="auto"/>
              <w:right w:val="single" w:sz="8" w:space="0" w:color="auto"/>
            </w:tcBorders>
            <w:shd w:val="clear" w:color="auto" w:fill="auto"/>
            <w:vAlign w:val="center"/>
            <w:hideMark/>
          </w:tcPr>
          <w:p w14:paraId="1E875AB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49AEDDFD"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2DA3C9BD"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E1A7B3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47</w:t>
            </w:r>
          </w:p>
        </w:tc>
        <w:tc>
          <w:tcPr>
            <w:tcW w:w="1876" w:type="dxa"/>
            <w:tcBorders>
              <w:top w:val="nil"/>
              <w:left w:val="nil"/>
              <w:bottom w:val="single" w:sz="4" w:space="0" w:color="auto"/>
              <w:right w:val="single" w:sz="4" w:space="0" w:color="auto"/>
            </w:tcBorders>
            <w:shd w:val="clear" w:color="auto" w:fill="auto"/>
            <w:vAlign w:val="center"/>
            <w:hideMark/>
          </w:tcPr>
          <w:p w14:paraId="38F6A92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Racorduri extensibile inox-gaz 3/4"-3/4" 50-100cm</w:t>
            </w:r>
          </w:p>
        </w:tc>
        <w:tc>
          <w:tcPr>
            <w:tcW w:w="632" w:type="dxa"/>
            <w:tcBorders>
              <w:top w:val="nil"/>
              <w:left w:val="nil"/>
              <w:bottom w:val="single" w:sz="4" w:space="0" w:color="auto"/>
              <w:right w:val="single" w:sz="4" w:space="0" w:color="auto"/>
            </w:tcBorders>
            <w:shd w:val="clear" w:color="auto" w:fill="auto"/>
            <w:vAlign w:val="center"/>
            <w:hideMark/>
          </w:tcPr>
          <w:p w14:paraId="69C5114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834497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18F2A24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114,95</w:t>
            </w:r>
          </w:p>
        </w:tc>
        <w:tc>
          <w:tcPr>
            <w:tcW w:w="1096" w:type="dxa"/>
            <w:tcBorders>
              <w:top w:val="nil"/>
              <w:left w:val="nil"/>
              <w:bottom w:val="single" w:sz="4" w:space="0" w:color="auto"/>
              <w:right w:val="single" w:sz="4" w:space="0" w:color="auto"/>
            </w:tcBorders>
            <w:shd w:val="clear" w:color="auto" w:fill="auto"/>
            <w:vAlign w:val="center"/>
            <w:hideMark/>
          </w:tcPr>
          <w:p w14:paraId="2F47A3E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114,95</w:t>
            </w:r>
          </w:p>
        </w:tc>
        <w:tc>
          <w:tcPr>
            <w:tcW w:w="1096" w:type="dxa"/>
            <w:tcBorders>
              <w:top w:val="nil"/>
              <w:left w:val="nil"/>
              <w:bottom w:val="single" w:sz="4" w:space="0" w:color="auto"/>
              <w:right w:val="single" w:sz="4" w:space="0" w:color="auto"/>
            </w:tcBorders>
            <w:shd w:val="clear" w:color="auto" w:fill="auto"/>
            <w:vAlign w:val="center"/>
            <w:hideMark/>
          </w:tcPr>
          <w:p w14:paraId="6A66C9C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136,79</w:t>
            </w:r>
          </w:p>
        </w:tc>
        <w:tc>
          <w:tcPr>
            <w:tcW w:w="2044" w:type="dxa"/>
            <w:tcBorders>
              <w:top w:val="nil"/>
              <w:left w:val="nil"/>
              <w:bottom w:val="single" w:sz="4" w:space="0" w:color="auto"/>
              <w:right w:val="single" w:sz="8" w:space="0" w:color="auto"/>
            </w:tcBorders>
            <w:shd w:val="clear" w:color="auto" w:fill="auto"/>
            <w:vAlign w:val="center"/>
            <w:hideMark/>
          </w:tcPr>
          <w:p w14:paraId="0457A55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316FEB54"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E66B5C9" w14:textId="77777777" w:rsidTr="00C26953">
        <w:trPr>
          <w:trHeight w:val="3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F7F116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48</w:t>
            </w:r>
          </w:p>
        </w:tc>
        <w:tc>
          <w:tcPr>
            <w:tcW w:w="1876" w:type="dxa"/>
            <w:tcBorders>
              <w:top w:val="nil"/>
              <w:left w:val="nil"/>
              <w:bottom w:val="single" w:sz="4" w:space="0" w:color="auto"/>
              <w:right w:val="single" w:sz="4" w:space="0" w:color="auto"/>
            </w:tcBorders>
            <w:shd w:val="clear" w:color="auto" w:fill="auto"/>
            <w:vAlign w:val="center"/>
            <w:hideMark/>
          </w:tcPr>
          <w:p w14:paraId="48CC848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Teu alama 1/2" - 1"</w:t>
            </w:r>
          </w:p>
        </w:tc>
        <w:tc>
          <w:tcPr>
            <w:tcW w:w="632" w:type="dxa"/>
            <w:tcBorders>
              <w:top w:val="nil"/>
              <w:left w:val="nil"/>
              <w:bottom w:val="single" w:sz="4" w:space="0" w:color="auto"/>
              <w:right w:val="single" w:sz="4" w:space="0" w:color="auto"/>
            </w:tcBorders>
            <w:shd w:val="clear" w:color="auto" w:fill="auto"/>
            <w:vAlign w:val="center"/>
            <w:hideMark/>
          </w:tcPr>
          <w:p w14:paraId="6904E15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B44DC0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1BBAFA0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37,38</w:t>
            </w:r>
          </w:p>
        </w:tc>
        <w:tc>
          <w:tcPr>
            <w:tcW w:w="1096" w:type="dxa"/>
            <w:tcBorders>
              <w:top w:val="nil"/>
              <w:left w:val="nil"/>
              <w:bottom w:val="single" w:sz="4" w:space="0" w:color="auto"/>
              <w:right w:val="single" w:sz="4" w:space="0" w:color="auto"/>
            </w:tcBorders>
            <w:shd w:val="clear" w:color="auto" w:fill="auto"/>
            <w:vAlign w:val="center"/>
            <w:hideMark/>
          </w:tcPr>
          <w:p w14:paraId="6F178D0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37,38</w:t>
            </w:r>
          </w:p>
        </w:tc>
        <w:tc>
          <w:tcPr>
            <w:tcW w:w="1096" w:type="dxa"/>
            <w:tcBorders>
              <w:top w:val="nil"/>
              <w:left w:val="nil"/>
              <w:bottom w:val="single" w:sz="4" w:space="0" w:color="auto"/>
              <w:right w:val="single" w:sz="4" w:space="0" w:color="auto"/>
            </w:tcBorders>
            <w:shd w:val="clear" w:color="auto" w:fill="auto"/>
            <w:vAlign w:val="center"/>
            <w:hideMark/>
          </w:tcPr>
          <w:p w14:paraId="758A2A3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44,48</w:t>
            </w:r>
          </w:p>
        </w:tc>
        <w:tc>
          <w:tcPr>
            <w:tcW w:w="2044" w:type="dxa"/>
            <w:tcBorders>
              <w:top w:val="nil"/>
              <w:left w:val="nil"/>
              <w:bottom w:val="single" w:sz="4" w:space="0" w:color="auto"/>
              <w:right w:val="single" w:sz="8" w:space="0" w:color="auto"/>
            </w:tcBorders>
            <w:shd w:val="clear" w:color="auto" w:fill="auto"/>
            <w:vAlign w:val="center"/>
            <w:hideMark/>
          </w:tcPr>
          <w:p w14:paraId="5083918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6272850A"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4E027F4" w14:textId="77777777" w:rsidTr="00C26953">
        <w:trPr>
          <w:trHeight w:val="3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58C21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49</w:t>
            </w:r>
          </w:p>
        </w:tc>
        <w:tc>
          <w:tcPr>
            <w:tcW w:w="1876" w:type="dxa"/>
            <w:tcBorders>
              <w:top w:val="nil"/>
              <w:left w:val="nil"/>
              <w:bottom w:val="single" w:sz="4" w:space="0" w:color="auto"/>
              <w:right w:val="single" w:sz="4" w:space="0" w:color="auto"/>
            </w:tcBorders>
            <w:shd w:val="clear" w:color="auto" w:fill="auto"/>
            <w:vAlign w:val="center"/>
            <w:hideMark/>
          </w:tcPr>
          <w:p w14:paraId="591B305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Cot negru 1/2" - 1"</w:t>
            </w:r>
          </w:p>
        </w:tc>
        <w:tc>
          <w:tcPr>
            <w:tcW w:w="632" w:type="dxa"/>
            <w:tcBorders>
              <w:top w:val="nil"/>
              <w:left w:val="nil"/>
              <w:bottom w:val="single" w:sz="4" w:space="0" w:color="auto"/>
              <w:right w:val="single" w:sz="4" w:space="0" w:color="auto"/>
            </w:tcBorders>
            <w:shd w:val="clear" w:color="auto" w:fill="auto"/>
            <w:vAlign w:val="center"/>
            <w:hideMark/>
          </w:tcPr>
          <w:p w14:paraId="031B669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D3B333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w:t>
            </w:r>
          </w:p>
        </w:tc>
        <w:tc>
          <w:tcPr>
            <w:tcW w:w="986" w:type="dxa"/>
            <w:tcBorders>
              <w:top w:val="nil"/>
              <w:left w:val="nil"/>
              <w:bottom w:val="single" w:sz="4" w:space="0" w:color="auto"/>
              <w:right w:val="single" w:sz="4" w:space="0" w:color="auto"/>
            </w:tcBorders>
            <w:shd w:val="clear" w:color="auto" w:fill="auto"/>
            <w:vAlign w:val="center"/>
            <w:hideMark/>
          </w:tcPr>
          <w:p w14:paraId="732819E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8,41</w:t>
            </w:r>
          </w:p>
        </w:tc>
        <w:tc>
          <w:tcPr>
            <w:tcW w:w="1096" w:type="dxa"/>
            <w:tcBorders>
              <w:top w:val="nil"/>
              <w:left w:val="nil"/>
              <w:bottom w:val="single" w:sz="4" w:space="0" w:color="auto"/>
              <w:right w:val="single" w:sz="4" w:space="0" w:color="auto"/>
            </w:tcBorders>
            <w:shd w:val="clear" w:color="auto" w:fill="auto"/>
            <w:vAlign w:val="center"/>
            <w:hideMark/>
          </w:tcPr>
          <w:p w14:paraId="64766C6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25,23</w:t>
            </w:r>
          </w:p>
        </w:tc>
        <w:tc>
          <w:tcPr>
            <w:tcW w:w="1096" w:type="dxa"/>
            <w:tcBorders>
              <w:top w:val="nil"/>
              <w:left w:val="nil"/>
              <w:bottom w:val="single" w:sz="4" w:space="0" w:color="auto"/>
              <w:right w:val="single" w:sz="4" w:space="0" w:color="auto"/>
            </w:tcBorders>
            <w:shd w:val="clear" w:color="auto" w:fill="auto"/>
            <w:vAlign w:val="center"/>
            <w:hideMark/>
          </w:tcPr>
          <w:p w14:paraId="2E28F81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30,02</w:t>
            </w:r>
          </w:p>
        </w:tc>
        <w:tc>
          <w:tcPr>
            <w:tcW w:w="2044" w:type="dxa"/>
            <w:tcBorders>
              <w:top w:val="nil"/>
              <w:left w:val="nil"/>
              <w:bottom w:val="single" w:sz="4" w:space="0" w:color="auto"/>
              <w:right w:val="single" w:sz="8" w:space="0" w:color="auto"/>
            </w:tcBorders>
            <w:shd w:val="clear" w:color="auto" w:fill="auto"/>
            <w:vAlign w:val="center"/>
            <w:hideMark/>
          </w:tcPr>
          <w:p w14:paraId="74C27A4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63DA9DAF"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69C15E2A" w14:textId="77777777" w:rsidTr="00C26953">
        <w:trPr>
          <w:trHeight w:val="3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6698C4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50</w:t>
            </w:r>
          </w:p>
        </w:tc>
        <w:tc>
          <w:tcPr>
            <w:tcW w:w="1876" w:type="dxa"/>
            <w:tcBorders>
              <w:top w:val="nil"/>
              <w:left w:val="nil"/>
              <w:bottom w:val="single" w:sz="4" w:space="0" w:color="auto"/>
              <w:right w:val="single" w:sz="4" w:space="0" w:color="auto"/>
            </w:tcBorders>
            <w:shd w:val="clear" w:color="auto" w:fill="auto"/>
            <w:vAlign w:val="center"/>
            <w:hideMark/>
          </w:tcPr>
          <w:p w14:paraId="0A36D14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Niplu negru 1/2" -1"</w:t>
            </w:r>
          </w:p>
        </w:tc>
        <w:tc>
          <w:tcPr>
            <w:tcW w:w="632" w:type="dxa"/>
            <w:tcBorders>
              <w:top w:val="nil"/>
              <w:left w:val="nil"/>
              <w:bottom w:val="single" w:sz="4" w:space="0" w:color="auto"/>
              <w:right w:val="single" w:sz="4" w:space="0" w:color="auto"/>
            </w:tcBorders>
            <w:shd w:val="clear" w:color="auto" w:fill="auto"/>
            <w:vAlign w:val="center"/>
            <w:hideMark/>
          </w:tcPr>
          <w:p w14:paraId="7406D8E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5BBB61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4D445AC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5,61</w:t>
            </w:r>
          </w:p>
        </w:tc>
        <w:tc>
          <w:tcPr>
            <w:tcW w:w="1096" w:type="dxa"/>
            <w:tcBorders>
              <w:top w:val="nil"/>
              <w:left w:val="nil"/>
              <w:bottom w:val="single" w:sz="4" w:space="0" w:color="auto"/>
              <w:right w:val="single" w:sz="4" w:space="0" w:color="auto"/>
            </w:tcBorders>
            <w:shd w:val="clear" w:color="auto" w:fill="auto"/>
            <w:vAlign w:val="center"/>
            <w:hideMark/>
          </w:tcPr>
          <w:p w14:paraId="525C664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11,22</w:t>
            </w:r>
          </w:p>
        </w:tc>
        <w:tc>
          <w:tcPr>
            <w:tcW w:w="1096" w:type="dxa"/>
            <w:tcBorders>
              <w:top w:val="nil"/>
              <w:left w:val="nil"/>
              <w:bottom w:val="single" w:sz="4" w:space="0" w:color="auto"/>
              <w:right w:val="single" w:sz="4" w:space="0" w:color="auto"/>
            </w:tcBorders>
            <w:shd w:val="clear" w:color="auto" w:fill="auto"/>
            <w:vAlign w:val="center"/>
            <w:hideMark/>
          </w:tcPr>
          <w:p w14:paraId="3DCBA82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13,35</w:t>
            </w:r>
          </w:p>
        </w:tc>
        <w:tc>
          <w:tcPr>
            <w:tcW w:w="2044" w:type="dxa"/>
            <w:tcBorders>
              <w:top w:val="nil"/>
              <w:left w:val="nil"/>
              <w:bottom w:val="single" w:sz="4" w:space="0" w:color="auto"/>
              <w:right w:val="single" w:sz="8" w:space="0" w:color="auto"/>
            </w:tcBorders>
            <w:shd w:val="clear" w:color="auto" w:fill="auto"/>
            <w:vAlign w:val="center"/>
            <w:hideMark/>
          </w:tcPr>
          <w:p w14:paraId="48FEA02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6B52FD03"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051907C1"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A4657A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51</w:t>
            </w:r>
          </w:p>
        </w:tc>
        <w:tc>
          <w:tcPr>
            <w:tcW w:w="1876" w:type="dxa"/>
            <w:tcBorders>
              <w:top w:val="nil"/>
              <w:left w:val="nil"/>
              <w:bottom w:val="single" w:sz="4" w:space="0" w:color="auto"/>
              <w:right w:val="single" w:sz="4" w:space="0" w:color="auto"/>
            </w:tcBorders>
            <w:shd w:val="clear" w:color="auto" w:fill="auto"/>
            <w:vAlign w:val="center"/>
            <w:hideMark/>
          </w:tcPr>
          <w:p w14:paraId="379EBA0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Manometru 0-60 bar</w:t>
            </w:r>
          </w:p>
        </w:tc>
        <w:tc>
          <w:tcPr>
            <w:tcW w:w="632" w:type="dxa"/>
            <w:tcBorders>
              <w:top w:val="nil"/>
              <w:left w:val="nil"/>
              <w:bottom w:val="single" w:sz="4" w:space="0" w:color="auto"/>
              <w:right w:val="single" w:sz="4" w:space="0" w:color="auto"/>
            </w:tcBorders>
            <w:shd w:val="clear" w:color="auto" w:fill="auto"/>
            <w:vAlign w:val="center"/>
            <w:hideMark/>
          </w:tcPr>
          <w:p w14:paraId="5F53762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FE7DD2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1D1C031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84,11</w:t>
            </w:r>
          </w:p>
        </w:tc>
        <w:tc>
          <w:tcPr>
            <w:tcW w:w="1096" w:type="dxa"/>
            <w:tcBorders>
              <w:top w:val="nil"/>
              <w:left w:val="nil"/>
              <w:bottom w:val="single" w:sz="4" w:space="0" w:color="auto"/>
              <w:right w:val="single" w:sz="4" w:space="0" w:color="auto"/>
            </w:tcBorders>
            <w:shd w:val="clear" w:color="auto" w:fill="auto"/>
            <w:vAlign w:val="center"/>
            <w:hideMark/>
          </w:tcPr>
          <w:p w14:paraId="56AFBF6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84,11</w:t>
            </w:r>
          </w:p>
        </w:tc>
        <w:tc>
          <w:tcPr>
            <w:tcW w:w="1096" w:type="dxa"/>
            <w:tcBorders>
              <w:top w:val="nil"/>
              <w:left w:val="nil"/>
              <w:bottom w:val="single" w:sz="4" w:space="0" w:color="auto"/>
              <w:right w:val="single" w:sz="4" w:space="0" w:color="auto"/>
            </w:tcBorders>
            <w:shd w:val="clear" w:color="auto" w:fill="auto"/>
            <w:vAlign w:val="center"/>
            <w:hideMark/>
          </w:tcPr>
          <w:p w14:paraId="2F4FC7A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100,09</w:t>
            </w:r>
          </w:p>
        </w:tc>
        <w:tc>
          <w:tcPr>
            <w:tcW w:w="2044" w:type="dxa"/>
            <w:tcBorders>
              <w:top w:val="nil"/>
              <w:left w:val="nil"/>
              <w:bottom w:val="single" w:sz="4" w:space="0" w:color="auto"/>
              <w:right w:val="single" w:sz="8" w:space="0" w:color="auto"/>
            </w:tcBorders>
            <w:shd w:val="clear" w:color="auto" w:fill="auto"/>
            <w:vAlign w:val="center"/>
            <w:hideMark/>
          </w:tcPr>
          <w:p w14:paraId="22AA888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0344E530"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6709FC8D"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C4B3C2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52</w:t>
            </w:r>
          </w:p>
        </w:tc>
        <w:tc>
          <w:tcPr>
            <w:tcW w:w="1876" w:type="dxa"/>
            <w:tcBorders>
              <w:top w:val="nil"/>
              <w:left w:val="nil"/>
              <w:bottom w:val="single" w:sz="4" w:space="0" w:color="auto"/>
              <w:right w:val="single" w:sz="4" w:space="0" w:color="auto"/>
            </w:tcBorders>
            <w:shd w:val="clear" w:color="auto" w:fill="auto"/>
            <w:vAlign w:val="center"/>
            <w:hideMark/>
          </w:tcPr>
          <w:p w14:paraId="5D4E6D4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Cot racord 90 FE si FI PPR 20 - 1/2"</w:t>
            </w:r>
          </w:p>
        </w:tc>
        <w:tc>
          <w:tcPr>
            <w:tcW w:w="632" w:type="dxa"/>
            <w:tcBorders>
              <w:top w:val="nil"/>
              <w:left w:val="nil"/>
              <w:bottom w:val="single" w:sz="4" w:space="0" w:color="auto"/>
              <w:right w:val="single" w:sz="4" w:space="0" w:color="auto"/>
            </w:tcBorders>
            <w:shd w:val="clear" w:color="auto" w:fill="auto"/>
            <w:vAlign w:val="center"/>
            <w:hideMark/>
          </w:tcPr>
          <w:p w14:paraId="24C25F2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FC9E33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w:t>
            </w:r>
          </w:p>
        </w:tc>
        <w:tc>
          <w:tcPr>
            <w:tcW w:w="986" w:type="dxa"/>
            <w:tcBorders>
              <w:top w:val="nil"/>
              <w:left w:val="nil"/>
              <w:bottom w:val="single" w:sz="4" w:space="0" w:color="auto"/>
              <w:right w:val="single" w:sz="4" w:space="0" w:color="auto"/>
            </w:tcBorders>
            <w:shd w:val="clear" w:color="auto" w:fill="auto"/>
            <w:vAlign w:val="center"/>
            <w:hideMark/>
          </w:tcPr>
          <w:p w14:paraId="0F1E92B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6,54</w:t>
            </w:r>
          </w:p>
        </w:tc>
        <w:tc>
          <w:tcPr>
            <w:tcW w:w="1096" w:type="dxa"/>
            <w:tcBorders>
              <w:top w:val="nil"/>
              <w:left w:val="nil"/>
              <w:bottom w:val="single" w:sz="4" w:space="0" w:color="auto"/>
              <w:right w:val="single" w:sz="4" w:space="0" w:color="auto"/>
            </w:tcBorders>
            <w:shd w:val="clear" w:color="auto" w:fill="auto"/>
            <w:vAlign w:val="center"/>
            <w:hideMark/>
          </w:tcPr>
          <w:p w14:paraId="22EF593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26,16</w:t>
            </w:r>
          </w:p>
        </w:tc>
        <w:tc>
          <w:tcPr>
            <w:tcW w:w="1096" w:type="dxa"/>
            <w:tcBorders>
              <w:top w:val="nil"/>
              <w:left w:val="nil"/>
              <w:bottom w:val="single" w:sz="4" w:space="0" w:color="auto"/>
              <w:right w:val="single" w:sz="4" w:space="0" w:color="auto"/>
            </w:tcBorders>
            <w:shd w:val="clear" w:color="auto" w:fill="auto"/>
            <w:vAlign w:val="center"/>
            <w:hideMark/>
          </w:tcPr>
          <w:p w14:paraId="533F3C1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31,13</w:t>
            </w:r>
          </w:p>
        </w:tc>
        <w:tc>
          <w:tcPr>
            <w:tcW w:w="2044" w:type="dxa"/>
            <w:tcBorders>
              <w:top w:val="nil"/>
              <w:left w:val="nil"/>
              <w:bottom w:val="single" w:sz="4" w:space="0" w:color="auto"/>
              <w:right w:val="single" w:sz="8" w:space="0" w:color="auto"/>
            </w:tcBorders>
            <w:shd w:val="clear" w:color="auto" w:fill="auto"/>
            <w:vAlign w:val="center"/>
            <w:hideMark/>
          </w:tcPr>
          <w:p w14:paraId="3BF0603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0FA92556"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6E3952E"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52AA2C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53</w:t>
            </w:r>
          </w:p>
        </w:tc>
        <w:tc>
          <w:tcPr>
            <w:tcW w:w="1876" w:type="dxa"/>
            <w:tcBorders>
              <w:top w:val="nil"/>
              <w:left w:val="nil"/>
              <w:bottom w:val="single" w:sz="4" w:space="0" w:color="auto"/>
              <w:right w:val="single" w:sz="4" w:space="0" w:color="auto"/>
            </w:tcBorders>
            <w:shd w:val="clear" w:color="auto" w:fill="auto"/>
            <w:vAlign w:val="center"/>
            <w:hideMark/>
          </w:tcPr>
          <w:p w14:paraId="4FB3D2A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Mufa PPR d=20-32 mm</w:t>
            </w:r>
          </w:p>
        </w:tc>
        <w:tc>
          <w:tcPr>
            <w:tcW w:w="632" w:type="dxa"/>
            <w:tcBorders>
              <w:top w:val="nil"/>
              <w:left w:val="nil"/>
              <w:bottom w:val="single" w:sz="4" w:space="0" w:color="auto"/>
              <w:right w:val="single" w:sz="4" w:space="0" w:color="auto"/>
            </w:tcBorders>
            <w:shd w:val="clear" w:color="auto" w:fill="auto"/>
            <w:vAlign w:val="center"/>
            <w:hideMark/>
          </w:tcPr>
          <w:p w14:paraId="40A473F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00249F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w:t>
            </w:r>
          </w:p>
        </w:tc>
        <w:tc>
          <w:tcPr>
            <w:tcW w:w="986" w:type="dxa"/>
            <w:tcBorders>
              <w:top w:val="nil"/>
              <w:left w:val="nil"/>
              <w:bottom w:val="single" w:sz="4" w:space="0" w:color="auto"/>
              <w:right w:val="single" w:sz="4" w:space="0" w:color="auto"/>
            </w:tcBorders>
            <w:shd w:val="clear" w:color="auto" w:fill="auto"/>
            <w:vAlign w:val="center"/>
            <w:hideMark/>
          </w:tcPr>
          <w:p w14:paraId="72DB494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2,34</w:t>
            </w:r>
          </w:p>
        </w:tc>
        <w:tc>
          <w:tcPr>
            <w:tcW w:w="1096" w:type="dxa"/>
            <w:tcBorders>
              <w:top w:val="nil"/>
              <w:left w:val="nil"/>
              <w:bottom w:val="single" w:sz="4" w:space="0" w:color="auto"/>
              <w:right w:val="single" w:sz="4" w:space="0" w:color="auto"/>
            </w:tcBorders>
            <w:shd w:val="clear" w:color="auto" w:fill="auto"/>
            <w:vAlign w:val="center"/>
            <w:hideMark/>
          </w:tcPr>
          <w:p w14:paraId="6197723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9,36</w:t>
            </w:r>
          </w:p>
        </w:tc>
        <w:tc>
          <w:tcPr>
            <w:tcW w:w="1096" w:type="dxa"/>
            <w:tcBorders>
              <w:top w:val="nil"/>
              <w:left w:val="nil"/>
              <w:bottom w:val="single" w:sz="4" w:space="0" w:color="auto"/>
              <w:right w:val="single" w:sz="4" w:space="0" w:color="auto"/>
            </w:tcBorders>
            <w:shd w:val="clear" w:color="auto" w:fill="auto"/>
            <w:vAlign w:val="center"/>
            <w:hideMark/>
          </w:tcPr>
          <w:p w14:paraId="0A04FFE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11,14</w:t>
            </w:r>
          </w:p>
        </w:tc>
        <w:tc>
          <w:tcPr>
            <w:tcW w:w="2044" w:type="dxa"/>
            <w:tcBorders>
              <w:top w:val="nil"/>
              <w:left w:val="nil"/>
              <w:bottom w:val="single" w:sz="4" w:space="0" w:color="auto"/>
              <w:right w:val="single" w:sz="8" w:space="0" w:color="auto"/>
            </w:tcBorders>
            <w:shd w:val="clear" w:color="auto" w:fill="auto"/>
            <w:vAlign w:val="center"/>
            <w:hideMark/>
          </w:tcPr>
          <w:p w14:paraId="7CD9C73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Reinvierii nr.1B</w:t>
            </w:r>
          </w:p>
        </w:tc>
        <w:tc>
          <w:tcPr>
            <w:tcW w:w="222" w:type="dxa"/>
            <w:vAlign w:val="center"/>
            <w:hideMark/>
          </w:tcPr>
          <w:p w14:paraId="49BC4659"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26FF7836" w14:textId="77777777" w:rsidTr="00C26953">
        <w:trPr>
          <w:trHeight w:val="315"/>
        </w:trPr>
        <w:tc>
          <w:tcPr>
            <w:tcW w:w="5069"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73DEDF2C"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TOTAL CSCDN</w:t>
            </w:r>
          </w:p>
        </w:tc>
        <w:tc>
          <w:tcPr>
            <w:tcW w:w="1096" w:type="dxa"/>
            <w:tcBorders>
              <w:top w:val="nil"/>
              <w:left w:val="nil"/>
              <w:bottom w:val="single" w:sz="8" w:space="0" w:color="auto"/>
              <w:right w:val="single" w:sz="4" w:space="0" w:color="auto"/>
            </w:tcBorders>
            <w:shd w:val="clear" w:color="auto" w:fill="auto"/>
            <w:vAlign w:val="center"/>
            <w:hideMark/>
          </w:tcPr>
          <w:p w14:paraId="4824968A"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1.421,88</w:t>
            </w:r>
          </w:p>
        </w:tc>
        <w:tc>
          <w:tcPr>
            <w:tcW w:w="1096" w:type="dxa"/>
            <w:tcBorders>
              <w:top w:val="nil"/>
              <w:left w:val="nil"/>
              <w:bottom w:val="single" w:sz="8" w:space="0" w:color="auto"/>
              <w:right w:val="single" w:sz="4" w:space="0" w:color="auto"/>
            </w:tcBorders>
            <w:shd w:val="clear" w:color="auto" w:fill="auto"/>
            <w:vAlign w:val="center"/>
            <w:hideMark/>
          </w:tcPr>
          <w:p w14:paraId="3EB01A34"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1.692,04</w:t>
            </w:r>
          </w:p>
        </w:tc>
        <w:tc>
          <w:tcPr>
            <w:tcW w:w="2044" w:type="dxa"/>
            <w:tcBorders>
              <w:top w:val="nil"/>
              <w:left w:val="nil"/>
              <w:bottom w:val="single" w:sz="8" w:space="0" w:color="auto"/>
              <w:right w:val="single" w:sz="8" w:space="0" w:color="auto"/>
            </w:tcBorders>
            <w:shd w:val="clear" w:color="auto" w:fill="auto"/>
            <w:vAlign w:val="center"/>
            <w:hideMark/>
          </w:tcPr>
          <w:p w14:paraId="04EA103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 </w:t>
            </w:r>
          </w:p>
        </w:tc>
        <w:tc>
          <w:tcPr>
            <w:tcW w:w="222" w:type="dxa"/>
            <w:vAlign w:val="center"/>
            <w:hideMark/>
          </w:tcPr>
          <w:p w14:paraId="227CC0DC"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2C349DCD"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1B3839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54</w:t>
            </w:r>
          </w:p>
        </w:tc>
        <w:tc>
          <w:tcPr>
            <w:tcW w:w="1876" w:type="dxa"/>
            <w:tcBorders>
              <w:top w:val="nil"/>
              <w:left w:val="nil"/>
              <w:bottom w:val="single" w:sz="4" w:space="0" w:color="auto"/>
              <w:right w:val="single" w:sz="4" w:space="0" w:color="auto"/>
            </w:tcBorders>
            <w:shd w:val="clear" w:color="000000" w:fill="FFFFFF"/>
            <w:vAlign w:val="center"/>
            <w:hideMark/>
          </w:tcPr>
          <w:p w14:paraId="4ECCE94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Kit reparatie Centrale murale 32-70kW</w:t>
            </w:r>
          </w:p>
        </w:tc>
        <w:tc>
          <w:tcPr>
            <w:tcW w:w="632" w:type="dxa"/>
            <w:tcBorders>
              <w:top w:val="nil"/>
              <w:left w:val="nil"/>
              <w:bottom w:val="single" w:sz="4" w:space="0" w:color="auto"/>
              <w:right w:val="single" w:sz="4" w:space="0" w:color="auto"/>
            </w:tcBorders>
            <w:shd w:val="clear" w:color="auto" w:fill="auto"/>
            <w:vAlign w:val="center"/>
            <w:hideMark/>
          </w:tcPr>
          <w:p w14:paraId="261D974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840E31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4C53FB6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934,58</w:t>
            </w:r>
          </w:p>
        </w:tc>
        <w:tc>
          <w:tcPr>
            <w:tcW w:w="1096" w:type="dxa"/>
            <w:tcBorders>
              <w:top w:val="nil"/>
              <w:left w:val="nil"/>
              <w:bottom w:val="single" w:sz="4" w:space="0" w:color="auto"/>
              <w:right w:val="single" w:sz="4" w:space="0" w:color="auto"/>
            </w:tcBorders>
            <w:shd w:val="clear" w:color="auto" w:fill="auto"/>
            <w:vAlign w:val="center"/>
            <w:hideMark/>
          </w:tcPr>
          <w:p w14:paraId="4CE1BF9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934,58</w:t>
            </w:r>
          </w:p>
        </w:tc>
        <w:tc>
          <w:tcPr>
            <w:tcW w:w="1096" w:type="dxa"/>
            <w:tcBorders>
              <w:top w:val="nil"/>
              <w:left w:val="nil"/>
              <w:bottom w:val="single" w:sz="4" w:space="0" w:color="auto"/>
              <w:right w:val="single" w:sz="4" w:space="0" w:color="auto"/>
            </w:tcBorders>
            <w:shd w:val="clear" w:color="auto" w:fill="auto"/>
            <w:vAlign w:val="center"/>
            <w:hideMark/>
          </w:tcPr>
          <w:p w14:paraId="0B80F8A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1.112,15</w:t>
            </w:r>
          </w:p>
        </w:tc>
        <w:tc>
          <w:tcPr>
            <w:tcW w:w="2044" w:type="dxa"/>
            <w:tcBorders>
              <w:top w:val="nil"/>
              <w:left w:val="nil"/>
              <w:bottom w:val="single" w:sz="4" w:space="0" w:color="auto"/>
              <w:right w:val="single" w:sz="8" w:space="0" w:color="auto"/>
            </w:tcBorders>
            <w:shd w:val="clear" w:color="auto" w:fill="auto"/>
            <w:vAlign w:val="center"/>
            <w:hideMark/>
          </w:tcPr>
          <w:p w14:paraId="6DCEDF0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344DEAC7"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1B0EDE5E"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9967C3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55</w:t>
            </w:r>
          </w:p>
        </w:tc>
        <w:tc>
          <w:tcPr>
            <w:tcW w:w="1876" w:type="dxa"/>
            <w:tcBorders>
              <w:top w:val="nil"/>
              <w:left w:val="nil"/>
              <w:bottom w:val="single" w:sz="4" w:space="0" w:color="auto"/>
              <w:right w:val="single" w:sz="4" w:space="0" w:color="auto"/>
            </w:tcBorders>
            <w:shd w:val="clear" w:color="auto" w:fill="auto"/>
            <w:vAlign w:val="center"/>
            <w:hideMark/>
          </w:tcPr>
          <w:p w14:paraId="1D28336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Garnituri racord olandez 3/8" - 4"</w:t>
            </w:r>
          </w:p>
        </w:tc>
        <w:tc>
          <w:tcPr>
            <w:tcW w:w="632" w:type="dxa"/>
            <w:tcBorders>
              <w:top w:val="nil"/>
              <w:left w:val="nil"/>
              <w:bottom w:val="single" w:sz="4" w:space="0" w:color="auto"/>
              <w:right w:val="single" w:sz="4" w:space="0" w:color="auto"/>
            </w:tcBorders>
            <w:shd w:val="clear" w:color="auto" w:fill="auto"/>
            <w:vAlign w:val="center"/>
            <w:hideMark/>
          </w:tcPr>
          <w:p w14:paraId="2A48E62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9B19FE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3E4F92C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14,95</w:t>
            </w:r>
          </w:p>
        </w:tc>
        <w:tc>
          <w:tcPr>
            <w:tcW w:w="1096" w:type="dxa"/>
            <w:tcBorders>
              <w:top w:val="nil"/>
              <w:left w:val="nil"/>
              <w:bottom w:val="single" w:sz="4" w:space="0" w:color="auto"/>
              <w:right w:val="single" w:sz="4" w:space="0" w:color="auto"/>
            </w:tcBorders>
            <w:shd w:val="clear" w:color="auto" w:fill="auto"/>
            <w:vAlign w:val="center"/>
            <w:hideMark/>
          </w:tcPr>
          <w:p w14:paraId="0DBE581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29,9</w:t>
            </w:r>
          </w:p>
        </w:tc>
        <w:tc>
          <w:tcPr>
            <w:tcW w:w="1096" w:type="dxa"/>
            <w:tcBorders>
              <w:top w:val="nil"/>
              <w:left w:val="nil"/>
              <w:bottom w:val="single" w:sz="4" w:space="0" w:color="auto"/>
              <w:right w:val="single" w:sz="4" w:space="0" w:color="auto"/>
            </w:tcBorders>
            <w:shd w:val="clear" w:color="auto" w:fill="auto"/>
            <w:vAlign w:val="center"/>
            <w:hideMark/>
          </w:tcPr>
          <w:p w14:paraId="5A468A5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35,58</w:t>
            </w:r>
          </w:p>
        </w:tc>
        <w:tc>
          <w:tcPr>
            <w:tcW w:w="2044" w:type="dxa"/>
            <w:tcBorders>
              <w:top w:val="nil"/>
              <w:left w:val="nil"/>
              <w:bottom w:val="single" w:sz="4" w:space="0" w:color="auto"/>
              <w:right w:val="single" w:sz="8" w:space="0" w:color="auto"/>
            </w:tcBorders>
            <w:shd w:val="clear" w:color="auto" w:fill="auto"/>
            <w:vAlign w:val="center"/>
            <w:hideMark/>
          </w:tcPr>
          <w:p w14:paraId="5F358AC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Dimitrie Racovita, nr. 22</w:t>
            </w:r>
          </w:p>
        </w:tc>
        <w:tc>
          <w:tcPr>
            <w:tcW w:w="222" w:type="dxa"/>
            <w:vAlign w:val="center"/>
            <w:hideMark/>
          </w:tcPr>
          <w:p w14:paraId="241A2BCB"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CC46A38"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4758AE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lastRenderedPageBreak/>
              <w:t>56</w:t>
            </w:r>
          </w:p>
        </w:tc>
        <w:tc>
          <w:tcPr>
            <w:tcW w:w="1876" w:type="dxa"/>
            <w:tcBorders>
              <w:top w:val="nil"/>
              <w:left w:val="nil"/>
              <w:bottom w:val="single" w:sz="4" w:space="0" w:color="auto"/>
              <w:right w:val="single" w:sz="4" w:space="0" w:color="auto"/>
            </w:tcBorders>
            <w:shd w:val="clear" w:color="auto" w:fill="auto"/>
            <w:vAlign w:val="center"/>
            <w:hideMark/>
          </w:tcPr>
          <w:p w14:paraId="4C5E6FB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Snur etansare filete Loctite</w:t>
            </w:r>
          </w:p>
        </w:tc>
        <w:tc>
          <w:tcPr>
            <w:tcW w:w="632" w:type="dxa"/>
            <w:tcBorders>
              <w:top w:val="nil"/>
              <w:left w:val="nil"/>
              <w:bottom w:val="single" w:sz="4" w:space="0" w:color="auto"/>
              <w:right w:val="single" w:sz="4" w:space="0" w:color="auto"/>
            </w:tcBorders>
            <w:shd w:val="clear" w:color="auto" w:fill="auto"/>
            <w:vAlign w:val="center"/>
            <w:hideMark/>
          </w:tcPr>
          <w:p w14:paraId="5DF0E1B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D0F738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54D00AA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4C34EE2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25A106F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40,03</w:t>
            </w:r>
          </w:p>
        </w:tc>
        <w:tc>
          <w:tcPr>
            <w:tcW w:w="2044" w:type="dxa"/>
            <w:tcBorders>
              <w:top w:val="nil"/>
              <w:left w:val="nil"/>
              <w:bottom w:val="single" w:sz="4" w:space="0" w:color="auto"/>
              <w:right w:val="single" w:sz="8" w:space="0" w:color="auto"/>
            </w:tcBorders>
            <w:shd w:val="clear" w:color="auto" w:fill="auto"/>
            <w:vAlign w:val="center"/>
            <w:hideMark/>
          </w:tcPr>
          <w:p w14:paraId="2D94FF6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Dimitrie Racovita, nr. 22</w:t>
            </w:r>
          </w:p>
        </w:tc>
        <w:tc>
          <w:tcPr>
            <w:tcW w:w="222" w:type="dxa"/>
            <w:vAlign w:val="center"/>
            <w:hideMark/>
          </w:tcPr>
          <w:p w14:paraId="481806A9"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693E099"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62BC49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57</w:t>
            </w:r>
          </w:p>
        </w:tc>
        <w:tc>
          <w:tcPr>
            <w:tcW w:w="1876" w:type="dxa"/>
            <w:tcBorders>
              <w:top w:val="nil"/>
              <w:left w:val="nil"/>
              <w:bottom w:val="single" w:sz="4" w:space="0" w:color="auto"/>
              <w:right w:val="single" w:sz="4" w:space="0" w:color="auto"/>
            </w:tcBorders>
            <w:shd w:val="clear" w:color="auto" w:fill="auto"/>
            <w:vAlign w:val="center"/>
            <w:hideMark/>
          </w:tcPr>
          <w:p w14:paraId="0822351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Robinet alama sfera I-I si I-E 3/4"</w:t>
            </w:r>
          </w:p>
        </w:tc>
        <w:tc>
          <w:tcPr>
            <w:tcW w:w="632" w:type="dxa"/>
            <w:tcBorders>
              <w:top w:val="nil"/>
              <w:left w:val="nil"/>
              <w:bottom w:val="single" w:sz="4" w:space="0" w:color="auto"/>
              <w:right w:val="single" w:sz="4" w:space="0" w:color="auto"/>
            </w:tcBorders>
            <w:shd w:val="clear" w:color="auto" w:fill="auto"/>
            <w:vAlign w:val="center"/>
            <w:hideMark/>
          </w:tcPr>
          <w:p w14:paraId="235C8C6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083105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2F172AB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42,06</w:t>
            </w:r>
          </w:p>
        </w:tc>
        <w:tc>
          <w:tcPr>
            <w:tcW w:w="1096" w:type="dxa"/>
            <w:tcBorders>
              <w:top w:val="nil"/>
              <w:left w:val="nil"/>
              <w:bottom w:val="single" w:sz="4" w:space="0" w:color="auto"/>
              <w:right w:val="single" w:sz="4" w:space="0" w:color="auto"/>
            </w:tcBorders>
            <w:shd w:val="clear" w:color="auto" w:fill="auto"/>
            <w:vAlign w:val="center"/>
            <w:hideMark/>
          </w:tcPr>
          <w:p w14:paraId="26CF203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42,06</w:t>
            </w:r>
          </w:p>
        </w:tc>
        <w:tc>
          <w:tcPr>
            <w:tcW w:w="1096" w:type="dxa"/>
            <w:tcBorders>
              <w:top w:val="nil"/>
              <w:left w:val="nil"/>
              <w:bottom w:val="single" w:sz="4" w:space="0" w:color="auto"/>
              <w:right w:val="single" w:sz="4" w:space="0" w:color="auto"/>
            </w:tcBorders>
            <w:shd w:val="clear" w:color="auto" w:fill="auto"/>
            <w:vAlign w:val="center"/>
            <w:hideMark/>
          </w:tcPr>
          <w:p w14:paraId="73131D5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50,05</w:t>
            </w:r>
          </w:p>
        </w:tc>
        <w:tc>
          <w:tcPr>
            <w:tcW w:w="2044" w:type="dxa"/>
            <w:tcBorders>
              <w:top w:val="nil"/>
              <w:left w:val="nil"/>
              <w:bottom w:val="single" w:sz="4" w:space="0" w:color="auto"/>
              <w:right w:val="single" w:sz="8" w:space="0" w:color="auto"/>
            </w:tcBorders>
            <w:shd w:val="clear" w:color="auto" w:fill="auto"/>
            <w:vAlign w:val="center"/>
            <w:hideMark/>
          </w:tcPr>
          <w:p w14:paraId="3F588FA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 Mosilor, nr. 132</w:t>
            </w:r>
          </w:p>
        </w:tc>
        <w:tc>
          <w:tcPr>
            <w:tcW w:w="222" w:type="dxa"/>
            <w:vAlign w:val="center"/>
            <w:hideMark/>
          </w:tcPr>
          <w:p w14:paraId="438B0036"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4EEE899"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21C244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58</w:t>
            </w:r>
          </w:p>
        </w:tc>
        <w:tc>
          <w:tcPr>
            <w:tcW w:w="1876" w:type="dxa"/>
            <w:tcBorders>
              <w:top w:val="nil"/>
              <w:left w:val="nil"/>
              <w:bottom w:val="single" w:sz="4" w:space="0" w:color="auto"/>
              <w:right w:val="single" w:sz="4" w:space="0" w:color="auto"/>
            </w:tcBorders>
            <w:shd w:val="clear" w:color="auto" w:fill="auto"/>
            <w:vAlign w:val="center"/>
            <w:hideMark/>
          </w:tcPr>
          <w:p w14:paraId="7CA8715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Niplu alama 1/2" - 1"</w:t>
            </w:r>
          </w:p>
        </w:tc>
        <w:tc>
          <w:tcPr>
            <w:tcW w:w="632" w:type="dxa"/>
            <w:tcBorders>
              <w:top w:val="nil"/>
              <w:left w:val="nil"/>
              <w:bottom w:val="single" w:sz="4" w:space="0" w:color="auto"/>
              <w:right w:val="single" w:sz="4" w:space="0" w:color="auto"/>
            </w:tcBorders>
            <w:shd w:val="clear" w:color="auto" w:fill="auto"/>
            <w:vAlign w:val="center"/>
            <w:hideMark/>
          </w:tcPr>
          <w:p w14:paraId="6510DD4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305384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0A4C7C3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14,02</w:t>
            </w:r>
          </w:p>
        </w:tc>
        <w:tc>
          <w:tcPr>
            <w:tcW w:w="1096" w:type="dxa"/>
            <w:tcBorders>
              <w:top w:val="nil"/>
              <w:left w:val="nil"/>
              <w:bottom w:val="single" w:sz="4" w:space="0" w:color="auto"/>
              <w:right w:val="single" w:sz="4" w:space="0" w:color="auto"/>
            </w:tcBorders>
            <w:shd w:val="clear" w:color="auto" w:fill="auto"/>
            <w:vAlign w:val="center"/>
            <w:hideMark/>
          </w:tcPr>
          <w:p w14:paraId="334733C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14,02</w:t>
            </w:r>
          </w:p>
        </w:tc>
        <w:tc>
          <w:tcPr>
            <w:tcW w:w="1096" w:type="dxa"/>
            <w:tcBorders>
              <w:top w:val="nil"/>
              <w:left w:val="nil"/>
              <w:bottom w:val="single" w:sz="4" w:space="0" w:color="auto"/>
              <w:right w:val="single" w:sz="4" w:space="0" w:color="auto"/>
            </w:tcBorders>
            <w:shd w:val="clear" w:color="auto" w:fill="auto"/>
            <w:vAlign w:val="center"/>
            <w:hideMark/>
          </w:tcPr>
          <w:p w14:paraId="4D9B6B8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16,68</w:t>
            </w:r>
          </w:p>
        </w:tc>
        <w:tc>
          <w:tcPr>
            <w:tcW w:w="2044" w:type="dxa"/>
            <w:tcBorders>
              <w:top w:val="nil"/>
              <w:left w:val="nil"/>
              <w:bottom w:val="single" w:sz="4" w:space="0" w:color="auto"/>
              <w:right w:val="single" w:sz="8" w:space="0" w:color="auto"/>
            </w:tcBorders>
            <w:shd w:val="clear" w:color="auto" w:fill="auto"/>
            <w:vAlign w:val="center"/>
            <w:hideMark/>
          </w:tcPr>
          <w:p w14:paraId="5E7835D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 Mosilor, nr. 132</w:t>
            </w:r>
          </w:p>
        </w:tc>
        <w:tc>
          <w:tcPr>
            <w:tcW w:w="222" w:type="dxa"/>
            <w:vAlign w:val="center"/>
            <w:hideMark/>
          </w:tcPr>
          <w:p w14:paraId="44B73EBE"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417580C"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C5E0CC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59</w:t>
            </w:r>
          </w:p>
        </w:tc>
        <w:tc>
          <w:tcPr>
            <w:tcW w:w="1876" w:type="dxa"/>
            <w:tcBorders>
              <w:top w:val="nil"/>
              <w:left w:val="nil"/>
              <w:bottom w:val="single" w:sz="4" w:space="0" w:color="auto"/>
              <w:right w:val="single" w:sz="4" w:space="0" w:color="auto"/>
            </w:tcBorders>
            <w:shd w:val="clear" w:color="auto" w:fill="auto"/>
            <w:vAlign w:val="center"/>
            <w:hideMark/>
          </w:tcPr>
          <w:p w14:paraId="5F1DD86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Snur etansare filete Loctite</w:t>
            </w:r>
          </w:p>
        </w:tc>
        <w:tc>
          <w:tcPr>
            <w:tcW w:w="632" w:type="dxa"/>
            <w:tcBorders>
              <w:top w:val="nil"/>
              <w:left w:val="nil"/>
              <w:bottom w:val="single" w:sz="4" w:space="0" w:color="auto"/>
              <w:right w:val="single" w:sz="4" w:space="0" w:color="auto"/>
            </w:tcBorders>
            <w:shd w:val="clear" w:color="auto" w:fill="auto"/>
            <w:vAlign w:val="center"/>
            <w:hideMark/>
          </w:tcPr>
          <w:p w14:paraId="1704EA8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2A4F19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7CD5E7F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3530664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1CD0047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40,03</w:t>
            </w:r>
          </w:p>
        </w:tc>
        <w:tc>
          <w:tcPr>
            <w:tcW w:w="2044" w:type="dxa"/>
            <w:tcBorders>
              <w:top w:val="nil"/>
              <w:left w:val="nil"/>
              <w:bottom w:val="single" w:sz="4" w:space="0" w:color="auto"/>
              <w:right w:val="single" w:sz="8" w:space="0" w:color="auto"/>
            </w:tcBorders>
            <w:shd w:val="clear" w:color="auto" w:fill="auto"/>
            <w:vAlign w:val="center"/>
            <w:hideMark/>
          </w:tcPr>
          <w:p w14:paraId="734800D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 Mosilor, nr. 132</w:t>
            </w:r>
          </w:p>
        </w:tc>
        <w:tc>
          <w:tcPr>
            <w:tcW w:w="222" w:type="dxa"/>
            <w:vAlign w:val="center"/>
            <w:hideMark/>
          </w:tcPr>
          <w:p w14:paraId="2C549650"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E8D5D18"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E99AE2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60</w:t>
            </w:r>
          </w:p>
        </w:tc>
        <w:tc>
          <w:tcPr>
            <w:tcW w:w="1876" w:type="dxa"/>
            <w:tcBorders>
              <w:top w:val="nil"/>
              <w:left w:val="nil"/>
              <w:bottom w:val="single" w:sz="4" w:space="0" w:color="auto"/>
              <w:right w:val="single" w:sz="4" w:space="0" w:color="auto"/>
            </w:tcBorders>
            <w:shd w:val="clear" w:color="auto" w:fill="auto"/>
            <w:vAlign w:val="center"/>
            <w:hideMark/>
          </w:tcPr>
          <w:p w14:paraId="78BB20A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Reductie Cu diverse combinatii</w:t>
            </w:r>
          </w:p>
        </w:tc>
        <w:tc>
          <w:tcPr>
            <w:tcW w:w="632" w:type="dxa"/>
            <w:tcBorders>
              <w:top w:val="nil"/>
              <w:left w:val="nil"/>
              <w:bottom w:val="single" w:sz="4" w:space="0" w:color="auto"/>
              <w:right w:val="single" w:sz="4" w:space="0" w:color="auto"/>
            </w:tcBorders>
            <w:shd w:val="clear" w:color="auto" w:fill="auto"/>
            <w:vAlign w:val="center"/>
            <w:hideMark/>
          </w:tcPr>
          <w:p w14:paraId="3DE084A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94CE5E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461DECA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32,71</w:t>
            </w:r>
          </w:p>
        </w:tc>
        <w:tc>
          <w:tcPr>
            <w:tcW w:w="1096" w:type="dxa"/>
            <w:tcBorders>
              <w:top w:val="nil"/>
              <w:left w:val="nil"/>
              <w:bottom w:val="single" w:sz="4" w:space="0" w:color="auto"/>
              <w:right w:val="single" w:sz="4" w:space="0" w:color="auto"/>
            </w:tcBorders>
            <w:shd w:val="clear" w:color="auto" w:fill="auto"/>
            <w:vAlign w:val="center"/>
            <w:hideMark/>
          </w:tcPr>
          <w:p w14:paraId="050D5D1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32,71</w:t>
            </w:r>
          </w:p>
        </w:tc>
        <w:tc>
          <w:tcPr>
            <w:tcW w:w="1096" w:type="dxa"/>
            <w:tcBorders>
              <w:top w:val="nil"/>
              <w:left w:val="nil"/>
              <w:bottom w:val="single" w:sz="4" w:space="0" w:color="auto"/>
              <w:right w:val="single" w:sz="4" w:space="0" w:color="auto"/>
            </w:tcBorders>
            <w:shd w:val="clear" w:color="auto" w:fill="auto"/>
            <w:vAlign w:val="center"/>
            <w:hideMark/>
          </w:tcPr>
          <w:p w14:paraId="6CB86C8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38,92</w:t>
            </w:r>
          </w:p>
        </w:tc>
        <w:tc>
          <w:tcPr>
            <w:tcW w:w="2044" w:type="dxa"/>
            <w:tcBorders>
              <w:top w:val="nil"/>
              <w:left w:val="nil"/>
              <w:bottom w:val="single" w:sz="4" w:space="0" w:color="auto"/>
              <w:right w:val="single" w:sz="8" w:space="0" w:color="auto"/>
            </w:tcBorders>
            <w:shd w:val="clear" w:color="auto" w:fill="auto"/>
            <w:vAlign w:val="center"/>
            <w:hideMark/>
          </w:tcPr>
          <w:p w14:paraId="7A2873F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 Mosilor, nr. 132</w:t>
            </w:r>
          </w:p>
        </w:tc>
        <w:tc>
          <w:tcPr>
            <w:tcW w:w="222" w:type="dxa"/>
            <w:vAlign w:val="center"/>
            <w:hideMark/>
          </w:tcPr>
          <w:p w14:paraId="7CF50352"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40E3F05"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03948B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61</w:t>
            </w:r>
          </w:p>
        </w:tc>
        <w:tc>
          <w:tcPr>
            <w:tcW w:w="1876" w:type="dxa"/>
            <w:tcBorders>
              <w:top w:val="nil"/>
              <w:left w:val="nil"/>
              <w:bottom w:val="single" w:sz="4" w:space="0" w:color="auto"/>
              <w:right w:val="single" w:sz="4" w:space="0" w:color="auto"/>
            </w:tcBorders>
            <w:shd w:val="clear" w:color="auto" w:fill="auto"/>
            <w:vAlign w:val="center"/>
            <w:hideMark/>
          </w:tcPr>
          <w:p w14:paraId="60A897D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Vas de expansiune 24L/6 bar</w:t>
            </w:r>
          </w:p>
        </w:tc>
        <w:tc>
          <w:tcPr>
            <w:tcW w:w="632" w:type="dxa"/>
            <w:tcBorders>
              <w:top w:val="nil"/>
              <w:left w:val="nil"/>
              <w:bottom w:val="single" w:sz="4" w:space="0" w:color="auto"/>
              <w:right w:val="single" w:sz="4" w:space="0" w:color="auto"/>
            </w:tcBorders>
            <w:shd w:val="clear" w:color="auto" w:fill="auto"/>
            <w:vAlign w:val="center"/>
            <w:hideMark/>
          </w:tcPr>
          <w:p w14:paraId="3ED6B00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D2D00D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52855C2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233,64</w:t>
            </w:r>
          </w:p>
        </w:tc>
        <w:tc>
          <w:tcPr>
            <w:tcW w:w="1096" w:type="dxa"/>
            <w:tcBorders>
              <w:top w:val="nil"/>
              <w:left w:val="nil"/>
              <w:bottom w:val="single" w:sz="4" w:space="0" w:color="auto"/>
              <w:right w:val="single" w:sz="4" w:space="0" w:color="auto"/>
            </w:tcBorders>
            <w:shd w:val="clear" w:color="auto" w:fill="auto"/>
            <w:vAlign w:val="center"/>
            <w:hideMark/>
          </w:tcPr>
          <w:p w14:paraId="612DBC5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233,64</w:t>
            </w:r>
          </w:p>
        </w:tc>
        <w:tc>
          <w:tcPr>
            <w:tcW w:w="1096" w:type="dxa"/>
            <w:tcBorders>
              <w:top w:val="nil"/>
              <w:left w:val="nil"/>
              <w:bottom w:val="single" w:sz="4" w:space="0" w:color="auto"/>
              <w:right w:val="single" w:sz="4" w:space="0" w:color="auto"/>
            </w:tcBorders>
            <w:shd w:val="clear" w:color="auto" w:fill="auto"/>
            <w:vAlign w:val="center"/>
            <w:hideMark/>
          </w:tcPr>
          <w:p w14:paraId="329ED32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278,03</w:t>
            </w:r>
          </w:p>
        </w:tc>
        <w:tc>
          <w:tcPr>
            <w:tcW w:w="2044" w:type="dxa"/>
            <w:tcBorders>
              <w:top w:val="nil"/>
              <w:left w:val="nil"/>
              <w:bottom w:val="single" w:sz="4" w:space="0" w:color="auto"/>
              <w:right w:val="single" w:sz="8" w:space="0" w:color="auto"/>
            </w:tcBorders>
            <w:shd w:val="clear" w:color="auto" w:fill="auto"/>
            <w:vAlign w:val="center"/>
            <w:hideMark/>
          </w:tcPr>
          <w:p w14:paraId="1216996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 Mosilor, nr. 132</w:t>
            </w:r>
          </w:p>
        </w:tc>
        <w:tc>
          <w:tcPr>
            <w:tcW w:w="222" w:type="dxa"/>
            <w:vAlign w:val="center"/>
            <w:hideMark/>
          </w:tcPr>
          <w:p w14:paraId="08085E17"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08C67A00" w14:textId="77777777" w:rsidTr="00C26953">
        <w:trPr>
          <w:trHeight w:val="3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194722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62</w:t>
            </w:r>
          </w:p>
        </w:tc>
        <w:tc>
          <w:tcPr>
            <w:tcW w:w="1876" w:type="dxa"/>
            <w:tcBorders>
              <w:top w:val="nil"/>
              <w:left w:val="nil"/>
              <w:bottom w:val="single" w:sz="4" w:space="0" w:color="auto"/>
              <w:right w:val="single" w:sz="4" w:space="0" w:color="auto"/>
            </w:tcBorders>
            <w:shd w:val="clear" w:color="auto" w:fill="auto"/>
            <w:vAlign w:val="center"/>
            <w:hideMark/>
          </w:tcPr>
          <w:p w14:paraId="66EC9CC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Cot alama 1/2" - 1"</w:t>
            </w:r>
          </w:p>
        </w:tc>
        <w:tc>
          <w:tcPr>
            <w:tcW w:w="632" w:type="dxa"/>
            <w:tcBorders>
              <w:top w:val="nil"/>
              <w:left w:val="nil"/>
              <w:bottom w:val="single" w:sz="4" w:space="0" w:color="auto"/>
              <w:right w:val="single" w:sz="4" w:space="0" w:color="auto"/>
            </w:tcBorders>
            <w:shd w:val="clear" w:color="auto" w:fill="auto"/>
            <w:vAlign w:val="center"/>
            <w:hideMark/>
          </w:tcPr>
          <w:p w14:paraId="1E488C3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038CE3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w:t>
            </w:r>
          </w:p>
        </w:tc>
        <w:tc>
          <w:tcPr>
            <w:tcW w:w="986" w:type="dxa"/>
            <w:tcBorders>
              <w:top w:val="nil"/>
              <w:left w:val="nil"/>
              <w:bottom w:val="single" w:sz="4" w:space="0" w:color="auto"/>
              <w:right w:val="single" w:sz="4" w:space="0" w:color="auto"/>
            </w:tcBorders>
            <w:shd w:val="clear" w:color="auto" w:fill="auto"/>
            <w:vAlign w:val="center"/>
            <w:hideMark/>
          </w:tcPr>
          <w:p w14:paraId="7E4CB7F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27,1</w:t>
            </w:r>
          </w:p>
        </w:tc>
        <w:tc>
          <w:tcPr>
            <w:tcW w:w="1096" w:type="dxa"/>
            <w:tcBorders>
              <w:top w:val="nil"/>
              <w:left w:val="nil"/>
              <w:bottom w:val="single" w:sz="4" w:space="0" w:color="auto"/>
              <w:right w:val="single" w:sz="4" w:space="0" w:color="auto"/>
            </w:tcBorders>
            <w:shd w:val="clear" w:color="auto" w:fill="auto"/>
            <w:vAlign w:val="center"/>
            <w:hideMark/>
          </w:tcPr>
          <w:p w14:paraId="603AC60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271</w:t>
            </w:r>
          </w:p>
        </w:tc>
        <w:tc>
          <w:tcPr>
            <w:tcW w:w="1096" w:type="dxa"/>
            <w:tcBorders>
              <w:top w:val="nil"/>
              <w:left w:val="nil"/>
              <w:bottom w:val="single" w:sz="4" w:space="0" w:color="auto"/>
              <w:right w:val="single" w:sz="4" w:space="0" w:color="auto"/>
            </w:tcBorders>
            <w:shd w:val="clear" w:color="auto" w:fill="auto"/>
            <w:vAlign w:val="center"/>
            <w:hideMark/>
          </w:tcPr>
          <w:p w14:paraId="49CC4DC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322,49</w:t>
            </w:r>
          </w:p>
        </w:tc>
        <w:tc>
          <w:tcPr>
            <w:tcW w:w="2044" w:type="dxa"/>
            <w:tcBorders>
              <w:top w:val="nil"/>
              <w:left w:val="nil"/>
              <w:bottom w:val="single" w:sz="4" w:space="0" w:color="auto"/>
              <w:right w:val="single" w:sz="8" w:space="0" w:color="auto"/>
            </w:tcBorders>
            <w:shd w:val="clear" w:color="auto" w:fill="auto"/>
            <w:vAlign w:val="center"/>
            <w:hideMark/>
          </w:tcPr>
          <w:p w14:paraId="3DD033C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775EBEB1"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3E7E7E4E"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143027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63</w:t>
            </w:r>
          </w:p>
        </w:tc>
        <w:tc>
          <w:tcPr>
            <w:tcW w:w="1876" w:type="dxa"/>
            <w:tcBorders>
              <w:top w:val="nil"/>
              <w:left w:val="nil"/>
              <w:bottom w:val="single" w:sz="4" w:space="0" w:color="auto"/>
              <w:right w:val="single" w:sz="4" w:space="0" w:color="auto"/>
            </w:tcBorders>
            <w:shd w:val="clear" w:color="auto" w:fill="auto"/>
            <w:vAlign w:val="center"/>
            <w:hideMark/>
          </w:tcPr>
          <w:p w14:paraId="42C2F02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Mufa rapida 25-3/4" Fe-Fi pt metal</w:t>
            </w:r>
          </w:p>
        </w:tc>
        <w:tc>
          <w:tcPr>
            <w:tcW w:w="632" w:type="dxa"/>
            <w:tcBorders>
              <w:top w:val="nil"/>
              <w:left w:val="nil"/>
              <w:bottom w:val="single" w:sz="4" w:space="0" w:color="auto"/>
              <w:right w:val="single" w:sz="4" w:space="0" w:color="auto"/>
            </w:tcBorders>
            <w:shd w:val="clear" w:color="auto" w:fill="auto"/>
            <w:vAlign w:val="center"/>
            <w:hideMark/>
          </w:tcPr>
          <w:p w14:paraId="4B84600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0651EE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w:t>
            </w:r>
          </w:p>
        </w:tc>
        <w:tc>
          <w:tcPr>
            <w:tcW w:w="986" w:type="dxa"/>
            <w:tcBorders>
              <w:top w:val="nil"/>
              <w:left w:val="nil"/>
              <w:bottom w:val="single" w:sz="4" w:space="0" w:color="auto"/>
              <w:right w:val="single" w:sz="4" w:space="0" w:color="auto"/>
            </w:tcBorders>
            <w:shd w:val="clear" w:color="auto" w:fill="auto"/>
            <w:vAlign w:val="center"/>
            <w:hideMark/>
          </w:tcPr>
          <w:p w14:paraId="325E368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92,52</w:t>
            </w:r>
          </w:p>
        </w:tc>
        <w:tc>
          <w:tcPr>
            <w:tcW w:w="1096" w:type="dxa"/>
            <w:tcBorders>
              <w:top w:val="nil"/>
              <w:left w:val="nil"/>
              <w:bottom w:val="single" w:sz="4" w:space="0" w:color="auto"/>
              <w:right w:val="single" w:sz="4" w:space="0" w:color="auto"/>
            </w:tcBorders>
            <w:shd w:val="clear" w:color="auto" w:fill="auto"/>
            <w:vAlign w:val="center"/>
            <w:hideMark/>
          </w:tcPr>
          <w:p w14:paraId="635F2AB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740,16</w:t>
            </w:r>
          </w:p>
        </w:tc>
        <w:tc>
          <w:tcPr>
            <w:tcW w:w="1096" w:type="dxa"/>
            <w:tcBorders>
              <w:top w:val="nil"/>
              <w:left w:val="nil"/>
              <w:bottom w:val="single" w:sz="4" w:space="0" w:color="auto"/>
              <w:right w:val="single" w:sz="4" w:space="0" w:color="auto"/>
            </w:tcBorders>
            <w:shd w:val="clear" w:color="auto" w:fill="auto"/>
            <w:vAlign w:val="center"/>
            <w:hideMark/>
          </w:tcPr>
          <w:p w14:paraId="54F5AAF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880,79</w:t>
            </w:r>
          </w:p>
        </w:tc>
        <w:tc>
          <w:tcPr>
            <w:tcW w:w="2044" w:type="dxa"/>
            <w:tcBorders>
              <w:top w:val="nil"/>
              <w:left w:val="nil"/>
              <w:bottom w:val="single" w:sz="4" w:space="0" w:color="auto"/>
              <w:right w:val="single" w:sz="8" w:space="0" w:color="auto"/>
            </w:tcBorders>
            <w:shd w:val="clear" w:color="auto" w:fill="auto"/>
            <w:vAlign w:val="center"/>
            <w:hideMark/>
          </w:tcPr>
          <w:p w14:paraId="6FAD417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64B63E3C"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295025E"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04F8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64</w:t>
            </w:r>
          </w:p>
        </w:tc>
        <w:tc>
          <w:tcPr>
            <w:tcW w:w="1876" w:type="dxa"/>
            <w:tcBorders>
              <w:top w:val="nil"/>
              <w:left w:val="nil"/>
              <w:bottom w:val="single" w:sz="4" w:space="0" w:color="auto"/>
              <w:right w:val="single" w:sz="4" w:space="0" w:color="auto"/>
            </w:tcBorders>
            <w:shd w:val="clear" w:color="auto" w:fill="auto"/>
            <w:vAlign w:val="center"/>
            <w:hideMark/>
          </w:tcPr>
          <w:p w14:paraId="0DB6C13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Robinet apa I-I si I-E 3/8" - 1"</w:t>
            </w:r>
          </w:p>
        </w:tc>
        <w:tc>
          <w:tcPr>
            <w:tcW w:w="632" w:type="dxa"/>
            <w:tcBorders>
              <w:top w:val="nil"/>
              <w:left w:val="nil"/>
              <w:bottom w:val="single" w:sz="4" w:space="0" w:color="auto"/>
              <w:right w:val="single" w:sz="4" w:space="0" w:color="auto"/>
            </w:tcBorders>
            <w:shd w:val="clear" w:color="auto" w:fill="auto"/>
            <w:vAlign w:val="center"/>
            <w:hideMark/>
          </w:tcPr>
          <w:p w14:paraId="371E003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4FA22A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w:t>
            </w:r>
          </w:p>
        </w:tc>
        <w:tc>
          <w:tcPr>
            <w:tcW w:w="986" w:type="dxa"/>
            <w:tcBorders>
              <w:top w:val="nil"/>
              <w:left w:val="nil"/>
              <w:bottom w:val="single" w:sz="4" w:space="0" w:color="auto"/>
              <w:right w:val="single" w:sz="4" w:space="0" w:color="auto"/>
            </w:tcBorders>
            <w:shd w:val="clear" w:color="auto" w:fill="auto"/>
            <w:vAlign w:val="center"/>
            <w:hideMark/>
          </w:tcPr>
          <w:p w14:paraId="5B104C1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47,66</w:t>
            </w:r>
          </w:p>
        </w:tc>
        <w:tc>
          <w:tcPr>
            <w:tcW w:w="1096" w:type="dxa"/>
            <w:tcBorders>
              <w:top w:val="nil"/>
              <w:left w:val="nil"/>
              <w:bottom w:val="single" w:sz="4" w:space="0" w:color="auto"/>
              <w:right w:val="single" w:sz="4" w:space="0" w:color="auto"/>
            </w:tcBorders>
            <w:shd w:val="clear" w:color="auto" w:fill="auto"/>
            <w:vAlign w:val="center"/>
            <w:hideMark/>
          </w:tcPr>
          <w:p w14:paraId="1B44E08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190,64</w:t>
            </w:r>
          </w:p>
        </w:tc>
        <w:tc>
          <w:tcPr>
            <w:tcW w:w="1096" w:type="dxa"/>
            <w:tcBorders>
              <w:top w:val="nil"/>
              <w:left w:val="nil"/>
              <w:bottom w:val="single" w:sz="4" w:space="0" w:color="auto"/>
              <w:right w:val="single" w:sz="4" w:space="0" w:color="auto"/>
            </w:tcBorders>
            <w:shd w:val="clear" w:color="auto" w:fill="auto"/>
            <w:vAlign w:val="center"/>
            <w:hideMark/>
          </w:tcPr>
          <w:p w14:paraId="3C65AB4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226,86</w:t>
            </w:r>
          </w:p>
        </w:tc>
        <w:tc>
          <w:tcPr>
            <w:tcW w:w="2044" w:type="dxa"/>
            <w:tcBorders>
              <w:top w:val="nil"/>
              <w:left w:val="nil"/>
              <w:bottom w:val="single" w:sz="4" w:space="0" w:color="auto"/>
              <w:right w:val="single" w:sz="8" w:space="0" w:color="auto"/>
            </w:tcBorders>
            <w:shd w:val="clear" w:color="auto" w:fill="auto"/>
            <w:vAlign w:val="center"/>
            <w:hideMark/>
          </w:tcPr>
          <w:p w14:paraId="23678FC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5704148B"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3FBEB96D" w14:textId="77777777" w:rsidTr="00C26953">
        <w:trPr>
          <w:trHeight w:val="3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988C33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65</w:t>
            </w:r>
          </w:p>
        </w:tc>
        <w:tc>
          <w:tcPr>
            <w:tcW w:w="1876" w:type="dxa"/>
            <w:tcBorders>
              <w:top w:val="nil"/>
              <w:left w:val="nil"/>
              <w:bottom w:val="single" w:sz="4" w:space="0" w:color="auto"/>
              <w:right w:val="single" w:sz="4" w:space="0" w:color="auto"/>
            </w:tcBorders>
            <w:shd w:val="clear" w:color="auto" w:fill="auto"/>
            <w:vAlign w:val="center"/>
            <w:hideMark/>
          </w:tcPr>
          <w:p w14:paraId="4EB6D50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Cot alama 1/2" - 1"</w:t>
            </w:r>
          </w:p>
        </w:tc>
        <w:tc>
          <w:tcPr>
            <w:tcW w:w="632" w:type="dxa"/>
            <w:tcBorders>
              <w:top w:val="nil"/>
              <w:left w:val="nil"/>
              <w:bottom w:val="single" w:sz="4" w:space="0" w:color="auto"/>
              <w:right w:val="single" w:sz="4" w:space="0" w:color="auto"/>
            </w:tcBorders>
            <w:shd w:val="clear" w:color="auto" w:fill="auto"/>
            <w:vAlign w:val="center"/>
            <w:hideMark/>
          </w:tcPr>
          <w:p w14:paraId="571632A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9A2C9E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w:t>
            </w:r>
          </w:p>
        </w:tc>
        <w:tc>
          <w:tcPr>
            <w:tcW w:w="986" w:type="dxa"/>
            <w:tcBorders>
              <w:top w:val="nil"/>
              <w:left w:val="nil"/>
              <w:bottom w:val="single" w:sz="4" w:space="0" w:color="auto"/>
              <w:right w:val="single" w:sz="4" w:space="0" w:color="auto"/>
            </w:tcBorders>
            <w:shd w:val="clear" w:color="auto" w:fill="auto"/>
            <w:vAlign w:val="center"/>
            <w:hideMark/>
          </w:tcPr>
          <w:p w14:paraId="4527649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27,1</w:t>
            </w:r>
          </w:p>
        </w:tc>
        <w:tc>
          <w:tcPr>
            <w:tcW w:w="1096" w:type="dxa"/>
            <w:tcBorders>
              <w:top w:val="nil"/>
              <w:left w:val="nil"/>
              <w:bottom w:val="single" w:sz="4" w:space="0" w:color="auto"/>
              <w:right w:val="single" w:sz="4" w:space="0" w:color="auto"/>
            </w:tcBorders>
            <w:shd w:val="clear" w:color="auto" w:fill="auto"/>
            <w:vAlign w:val="center"/>
            <w:hideMark/>
          </w:tcPr>
          <w:p w14:paraId="134B33B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135,5</w:t>
            </w:r>
          </w:p>
        </w:tc>
        <w:tc>
          <w:tcPr>
            <w:tcW w:w="1096" w:type="dxa"/>
            <w:tcBorders>
              <w:top w:val="nil"/>
              <w:left w:val="nil"/>
              <w:bottom w:val="single" w:sz="4" w:space="0" w:color="auto"/>
              <w:right w:val="single" w:sz="4" w:space="0" w:color="auto"/>
            </w:tcBorders>
            <w:shd w:val="clear" w:color="auto" w:fill="auto"/>
            <w:vAlign w:val="center"/>
            <w:hideMark/>
          </w:tcPr>
          <w:p w14:paraId="470B260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161,25</w:t>
            </w:r>
          </w:p>
        </w:tc>
        <w:tc>
          <w:tcPr>
            <w:tcW w:w="2044" w:type="dxa"/>
            <w:tcBorders>
              <w:top w:val="nil"/>
              <w:left w:val="nil"/>
              <w:bottom w:val="single" w:sz="4" w:space="0" w:color="auto"/>
              <w:right w:val="single" w:sz="8" w:space="0" w:color="auto"/>
            </w:tcBorders>
            <w:shd w:val="clear" w:color="auto" w:fill="auto"/>
            <w:vAlign w:val="center"/>
            <w:hideMark/>
          </w:tcPr>
          <w:p w14:paraId="11BDD54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3AAAA668"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3C0985B5"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2DC55A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66</w:t>
            </w:r>
          </w:p>
        </w:tc>
        <w:tc>
          <w:tcPr>
            <w:tcW w:w="1876" w:type="dxa"/>
            <w:tcBorders>
              <w:top w:val="nil"/>
              <w:left w:val="nil"/>
              <w:bottom w:val="single" w:sz="4" w:space="0" w:color="auto"/>
              <w:right w:val="single" w:sz="4" w:space="0" w:color="auto"/>
            </w:tcBorders>
            <w:shd w:val="clear" w:color="auto" w:fill="auto"/>
            <w:vAlign w:val="center"/>
            <w:hideMark/>
          </w:tcPr>
          <w:p w14:paraId="29CFA7D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Niplu redus alama diverse combinatii</w:t>
            </w:r>
          </w:p>
        </w:tc>
        <w:tc>
          <w:tcPr>
            <w:tcW w:w="632" w:type="dxa"/>
            <w:tcBorders>
              <w:top w:val="nil"/>
              <w:left w:val="nil"/>
              <w:bottom w:val="single" w:sz="4" w:space="0" w:color="auto"/>
              <w:right w:val="single" w:sz="4" w:space="0" w:color="auto"/>
            </w:tcBorders>
            <w:shd w:val="clear" w:color="auto" w:fill="auto"/>
            <w:vAlign w:val="center"/>
            <w:hideMark/>
          </w:tcPr>
          <w:p w14:paraId="1E669C5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188F9D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15</w:t>
            </w:r>
          </w:p>
        </w:tc>
        <w:tc>
          <w:tcPr>
            <w:tcW w:w="986" w:type="dxa"/>
            <w:tcBorders>
              <w:top w:val="nil"/>
              <w:left w:val="nil"/>
              <w:bottom w:val="single" w:sz="4" w:space="0" w:color="auto"/>
              <w:right w:val="single" w:sz="4" w:space="0" w:color="auto"/>
            </w:tcBorders>
            <w:shd w:val="clear" w:color="auto" w:fill="auto"/>
            <w:vAlign w:val="center"/>
            <w:hideMark/>
          </w:tcPr>
          <w:p w14:paraId="5EE5A27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46,73</w:t>
            </w:r>
          </w:p>
        </w:tc>
        <w:tc>
          <w:tcPr>
            <w:tcW w:w="1096" w:type="dxa"/>
            <w:tcBorders>
              <w:top w:val="nil"/>
              <w:left w:val="nil"/>
              <w:bottom w:val="single" w:sz="4" w:space="0" w:color="auto"/>
              <w:right w:val="single" w:sz="4" w:space="0" w:color="auto"/>
            </w:tcBorders>
            <w:shd w:val="clear" w:color="auto" w:fill="auto"/>
            <w:vAlign w:val="center"/>
            <w:hideMark/>
          </w:tcPr>
          <w:p w14:paraId="2A95B42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700,95</w:t>
            </w:r>
          </w:p>
        </w:tc>
        <w:tc>
          <w:tcPr>
            <w:tcW w:w="1096" w:type="dxa"/>
            <w:tcBorders>
              <w:top w:val="nil"/>
              <w:left w:val="nil"/>
              <w:bottom w:val="single" w:sz="4" w:space="0" w:color="auto"/>
              <w:right w:val="single" w:sz="4" w:space="0" w:color="auto"/>
            </w:tcBorders>
            <w:shd w:val="clear" w:color="auto" w:fill="auto"/>
            <w:vAlign w:val="center"/>
            <w:hideMark/>
          </w:tcPr>
          <w:p w14:paraId="4C2BF8C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834,13</w:t>
            </w:r>
          </w:p>
        </w:tc>
        <w:tc>
          <w:tcPr>
            <w:tcW w:w="2044" w:type="dxa"/>
            <w:tcBorders>
              <w:top w:val="nil"/>
              <w:left w:val="nil"/>
              <w:bottom w:val="single" w:sz="4" w:space="0" w:color="auto"/>
              <w:right w:val="single" w:sz="8" w:space="0" w:color="auto"/>
            </w:tcBorders>
            <w:shd w:val="clear" w:color="auto" w:fill="auto"/>
            <w:vAlign w:val="center"/>
            <w:hideMark/>
          </w:tcPr>
          <w:p w14:paraId="4DF2E8B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7AD798B0"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21E6E24F"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45B4EA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67</w:t>
            </w:r>
          </w:p>
        </w:tc>
        <w:tc>
          <w:tcPr>
            <w:tcW w:w="1876" w:type="dxa"/>
            <w:tcBorders>
              <w:top w:val="nil"/>
              <w:left w:val="nil"/>
              <w:bottom w:val="single" w:sz="4" w:space="0" w:color="auto"/>
              <w:right w:val="single" w:sz="4" w:space="0" w:color="auto"/>
            </w:tcBorders>
            <w:shd w:val="clear" w:color="auto" w:fill="auto"/>
            <w:vAlign w:val="center"/>
            <w:hideMark/>
          </w:tcPr>
          <w:p w14:paraId="4DE4B3E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Niplu alama 1/2" - 1"</w:t>
            </w:r>
          </w:p>
        </w:tc>
        <w:tc>
          <w:tcPr>
            <w:tcW w:w="632" w:type="dxa"/>
            <w:tcBorders>
              <w:top w:val="nil"/>
              <w:left w:val="nil"/>
              <w:bottom w:val="single" w:sz="4" w:space="0" w:color="auto"/>
              <w:right w:val="single" w:sz="4" w:space="0" w:color="auto"/>
            </w:tcBorders>
            <w:shd w:val="clear" w:color="auto" w:fill="auto"/>
            <w:vAlign w:val="center"/>
            <w:hideMark/>
          </w:tcPr>
          <w:p w14:paraId="59D6AC5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B9D5B8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12</w:t>
            </w:r>
          </w:p>
        </w:tc>
        <w:tc>
          <w:tcPr>
            <w:tcW w:w="986" w:type="dxa"/>
            <w:tcBorders>
              <w:top w:val="nil"/>
              <w:left w:val="nil"/>
              <w:bottom w:val="single" w:sz="4" w:space="0" w:color="auto"/>
              <w:right w:val="single" w:sz="4" w:space="0" w:color="auto"/>
            </w:tcBorders>
            <w:shd w:val="clear" w:color="auto" w:fill="auto"/>
            <w:vAlign w:val="center"/>
            <w:hideMark/>
          </w:tcPr>
          <w:p w14:paraId="7ECCCAB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14,02</w:t>
            </w:r>
          </w:p>
        </w:tc>
        <w:tc>
          <w:tcPr>
            <w:tcW w:w="1096" w:type="dxa"/>
            <w:tcBorders>
              <w:top w:val="nil"/>
              <w:left w:val="nil"/>
              <w:bottom w:val="single" w:sz="4" w:space="0" w:color="auto"/>
              <w:right w:val="single" w:sz="4" w:space="0" w:color="auto"/>
            </w:tcBorders>
            <w:shd w:val="clear" w:color="auto" w:fill="auto"/>
            <w:vAlign w:val="center"/>
            <w:hideMark/>
          </w:tcPr>
          <w:p w14:paraId="1189C0A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168,24</w:t>
            </w:r>
          </w:p>
        </w:tc>
        <w:tc>
          <w:tcPr>
            <w:tcW w:w="1096" w:type="dxa"/>
            <w:tcBorders>
              <w:top w:val="nil"/>
              <w:left w:val="nil"/>
              <w:bottom w:val="single" w:sz="4" w:space="0" w:color="auto"/>
              <w:right w:val="single" w:sz="4" w:space="0" w:color="auto"/>
            </w:tcBorders>
            <w:shd w:val="clear" w:color="auto" w:fill="auto"/>
            <w:vAlign w:val="center"/>
            <w:hideMark/>
          </w:tcPr>
          <w:p w14:paraId="6CB1596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200,21</w:t>
            </w:r>
          </w:p>
        </w:tc>
        <w:tc>
          <w:tcPr>
            <w:tcW w:w="2044" w:type="dxa"/>
            <w:tcBorders>
              <w:top w:val="nil"/>
              <w:left w:val="nil"/>
              <w:bottom w:val="single" w:sz="4" w:space="0" w:color="auto"/>
              <w:right w:val="single" w:sz="8" w:space="0" w:color="auto"/>
            </w:tcBorders>
            <w:shd w:val="clear" w:color="auto" w:fill="auto"/>
            <w:vAlign w:val="center"/>
            <w:hideMark/>
          </w:tcPr>
          <w:p w14:paraId="6AC0ADB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7CD5673F"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0342D9BC"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184C57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68</w:t>
            </w:r>
          </w:p>
        </w:tc>
        <w:tc>
          <w:tcPr>
            <w:tcW w:w="1876" w:type="dxa"/>
            <w:tcBorders>
              <w:top w:val="nil"/>
              <w:left w:val="nil"/>
              <w:bottom w:val="single" w:sz="4" w:space="0" w:color="auto"/>
              <w:right w:val="single" w:sz="4" w:space="0" w:color="auto"/>
            </w:tcBorders>
            <w:shd w:val="clear" w:color="auto" w:fill="auto"/>
            <w:vAlign w:val="center"/>
            <w:hideMark/>
          </w:tcPr>
          <w:p w14:paraId="4D976A9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Robinet tur 1/2" calorifer</w:t>
            </w:r>
          </w:p>
        </w:tc>
        <w:tc>
          <w:tcPr>
            <w:tcW w:w="632" w:type="dxa"/>
            <w:tcBorders>
              <w:top w:val="nil"/>
              <w:left w:val="nil"/>
              <w:bottom w:val="single" w:sz="4" w:space="0" w:color="auto"/>
              <w:right w:val="single" w:sz="4" w:space="0" w:color="auto"/>
            </w:tcBorders>
            <w:shd w:val="clear" w:color="auto" w:fill="auto"/>
            <w:vAlign w:val="center"/>
            <w:hideMark/>
          </w:tcPr>
          <w:p w14:paraId="44E154A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379B28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22</w:t>
            </w:r>
          </w:p>
        </w:tc>
        <w:tc>
          <w:tcPr>
            <w:tcW w:w="986" w:type="dxa"/>
            <w:tcBorders>
              <w:top w:val="nil"/>
              <w:left w:val="nil"/>
              <w:bottom w:val="single" w:sz="4" w:space="0" w:color="auto"/>
              <w:right w:val="single" w:sz="4" w:space="0" w:color="auto"/>
            </w:tcBorders>
            <w:shd w:val="clear" w:color="auto" w:fill="auto"/>
            <w:vAlign w:val="center"/>
            <w:hideMark/>
          </w:tcPr>
          <w:p w14:paraId="3EC1FA4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32,71</w:t>
            </w:r>
          </w:p>
        </w:tc>
        <w:tc>
          <w:tcPr>
            <w:tcW w:w="1096" w:type="dxa"/>
            <w:tcBorders>
              <w:top w:val="nil"/>
              <w:left w:val="nil"/>
              <w:bottom w:val="single" w:sz="4" w:space="0" w:color="auto"/>
              <w:right w:val="single" w:sz="4" w:space="0" w:color="auto"/>
            </w:tcBorders>
            <w:shd w:val="clear" w:color="auto" w:fill="auto"/>
            <w:vAlign w:val="center"/>
            <w:hideMark/>
          </w:tcPr>
          <w:p w14:paraId="32AB092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719,62</w:t>
            </w:r>
          </w:p>
        </w:tc>
        <w:tc>
          <w:tcPr>
            <w:tcW w:w="1096" w:type="dxa"/>
            <w:tcBorders>
              <w:top w:val="nil"/>
              <w:left w:val="nil"/>
              <w:bottom w:val="single" w:sz="4" w:space="0" w:color="auto"/>
              <w:right w:val="single" w:sz="4" w:space="0" w:color="auto"/>
            </w:tcBorders>
            <w:shd w:val="clear" w:color="auto" w:fill="auto"/>
            <w:vAlign w:val="center"/>
            <w:hideMark/>
          </w:tcPr>
          <w:p w14:paraId="6689E53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856,35</w:t>
            </w:r>
          </w:p>
        </w:tc>
        <w:tc>
          <w:tcPr>
            <w:tcW w:w="2044" w:type="dxa"/>
            <w:tcBorders>
              <w:top w:val="nil"/>
              <w:left w:val="nil"/>
              <w:bottom w:val="single" w:sz="4" w:space="0" w:color="auto"/>
              <w:right w:val="single" w:sz="8" w:space="0" w:color="auto"/>
            </w:tcBorders>
            <w:shd w:val="clear" w:color="auto" w:fill="auto"/>
            <w:vAlign w:val="center"/>
            <w:hideMark/>
          </w:tcPr>
          <w:p w14:paraId="532B71F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44BF8AF6"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17E77F03"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6A7B70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69</w:t>
            </w:r>
          </w:p>
        </w:tc>
        <w:tc>
          <w:tcPr>
            <w:tcW w:w="1876" w:type="dxa"/>
            <w:tcBorders>
              <w:top w:val="nil"/>
              <w:left w:val="nil"/>
              <w:bottom w:val="single" w:sz="4" w:space="0" w:color="auto"/>
              <w:right w:val="single" w:sz="4" w:space="0" w:color="auto"/>
            </w:tcBorders>
            <w:shd w:val="clear" w:color="auto" w:fill="auto"/>
            <w:vAlign w:val="center"/>
            <w:hideMark/>
          </w:tcPr>
          <w:p w14:paraId="5B251DB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Robinet retur 1/2" calorifer</w:t>
            </w:r>
          </w:p>
        </w:tc>
        <w:tc>
          <w:tcPr>
            <w:tcW w:w="632" w:type="dxa"/>
            <w:tcBorders>
              <w:top w:val="nil"/>
              <w:left w:val="nil"/>
              <w:bottom w:val="single" w:sz="4" w:space="0" w:color="auto"/>
              <w:right w:val="single" w:sz="4" w:space="0" w:color="auto"/>
            </w:tcBorders>
            <w:shd w:val="clear" w:color="auto" w:fill="auto"/>
            <w:vAlign w:val="center"/>
            <w:hideMark/>
          </w:tcPr>
          <w:p w14:paraId="39F22A0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A4451D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22</w:t>
            </w:r>
          </w:p>
        </w:tc>
        <w:tc>
          <w:tcPr>
            <w:tcW w:w="986" w:type="dxa"/>
            <w:tcBorders>
              <w:top w:val="nil"/>
              <w:left w:val="nil"/>
              <w:bottom w:val="single" w:sz="4" w:space="0" w:color="auto"/>
              <w:right w:val="single" w:sz="4" w:space="0" w:color="auto"/>
            </w:tcBorders>
            <w:shd w:val="clear" w:color="auto" w:fill="auto"/>
            <w:vAlign w:val="center"/>
            <w:hideMark/>
          </w:tcPr>
          <w:p w14:paraId="4A04C7D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48,6</w:t>
            </w:r>
          </w:p>
        </w:tc>
        <w:tc>
          <w:tcPr>
            <w:tcW w:w="1096" w:type="dxa"/>
            <w:tcBorders>
              <w:top w:val="nil"/>
              <w:left w:val="nil"/>
              <w:bottom w:val="single" w:sz="4" w:space="0" w:color="auto"/>
              <w:right w:val="single" w:sz="4" w:space="0" w:color="auto"/>
            </w:tcBorders>
            <w:shd w:val="clear" w:color="auto" w:fill="auto"/>
            <w:vAlign w:val="center"/>
            <w:hideMark/>
          </w:tcPr>
          <w:p w14:paraId="3473BDC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1.069,20</w:t>
            </w:r>
          </w:p>
        </w:tc>
        <w:tc>
          <w:tcPr>
            <w:tcW w:w="1096" w:type="dxa"/>
            <w:tcBorders>
              <w:top w:val="nil"/>
              <w:left w:val="nil"/>
              <w:bottom w:val="single" w:sz="4" w:space="0" w:color="auto"/>
              <w:right w:val="single" w:sz="4" w:space="0" w:color="auto"/>
            </w:tcBorders>
            <w:shd w:val="clear" w:color="auto" w:fill="auto"/>
            <w:vAlign w:val="center"/>
            <w:hideMark/>
          </w:tcPr>
          <w:p w14:paraId="57435A7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1.272,35</w:t>
            </w:r>
          </w:p>
        </w:tc>
        <w:tc>
          <w:tcPr>
            <w:tcW w:w="2044" w:type="dxa"/>
            <w:tcBorders>
              <w:top w:val="nil"/>
              <w:left w:val="nil"/>
              <w:bottom w:val="single" w:sz="4" w:space="0" w:color="auto"/>
              <w:right w:val="single" w:sz="8" w:space="0" w:color="auto"/>
            </w:tcBorders>
            <w:shd w:val="clear" w:color="auto" w:fill="auto"/>
            <w:vAlign w:val="center"/>
            <w:hideMark/>
          </w:tcPr>
          <w:p w14:paraId="4DF39B9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15A5E24E"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3DB7E53F"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700642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70</w:t>
            </w:r>
          </w:p>
        </w:tc>
        <w:tc>
          <w:tcPr>
            <w:tcW w:w="1876" w:type="dxa"/>
            <w:tcBorders>
              <w:top w:val="nil"/>
              <w:left w:val="nil"/>
              <w:bottom w:val="single" w:sz="4" w:space="0" w:color="auto"/>
              <w:right w:val="single" w:sz="4" w:space="0" w:color="auto"/>
            </w:tcBorders>
            <w:shd w:val="clear" w:color="auto" w:fill="auto"/>
            <w:vAlign w:val="center"/>
            <w:hideMark/>
          </w:tcPr>
          <w:p w14:paraId="550F837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Snur etansare filete Loctite</w:t>
            </w:r>
          </w:p>
        </w:tc>
        <w:tc>
          <w:tcPr>
            <w:tcW w:w="632" w:type="dxa"/>
            <w:tcBorders>
              <w:top w:val="nil"/>
              <w:left w:val="nil"/>
              <w:bottom w:val="single" w:sz="4" w:space="0" w:color="auto"/>
              <w:right w:val="single" w:sz="4" w:space="0" w:color="auto"/>
            </w:tcBorders>
            <w:shd w:val="clear" w:color="auto" w:fill="auto"/>
            <w:vAlign w:val="center"/>
            <w:hideMark/>
          </w:tcPr>
          <w:p w14:paraId="4F3233E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3FE2B6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w:t>
            </w:r>
          </w:p>
        </w:tc>
        <w:tc>
          <w:tcPr>
            <w:tcW w:w="986" w:type="dxa"/>
            <w:tcBorders>
              <w:top w:val="nil"/>
              <w:left w:val="nil"/>
              <w:bottom w:val="single" w:sz="4" w:space="0" w:color="auto"/>
              <w:right w:val="single" w:sz="4" w:space="0" w:color="auto"/>
            </w:tcBorders>
            <w:shd w:val="clear" w:color="auto" w:fill="auto"/>
            <w:vAlign w:val="center"/>
            <w:hideMark/>
          </w:tcPr>
          <w:p w14:paraId="58D45D1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6603540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100,92</w:t>
            </w:r>
          </w:p>
        </w:tc>
        <w:tc>
          <w:tcPr>
            <w:tcW w:w="1096" w:type="dxa"/>
            <w:tcBorders>
              <w:top w:val="nil"/>
              <w:left w:val="nil"/>
              <w:bottom w:val="single" w:sz="4" w:space="0" w:color="auto"/>
              <w:right w:val="single" w:sz="4" w:space="0" w:color="auto"/>
            </w:tcBorders>
            <w:shd w:val="clear" w:color="auto" w:fill="auto"/>
            <w:vAlign w:val="center"/>
            <w:hideMark/>
          </w:tcPr>
          <w:p w14:paraId="28BB7E3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120,09</w:t>
            </w:r>
          </w:p>
        </w:tc>
        <w:tc>
          <w:tcPr>
            <w:tcW w:w="2044" w:type="dxa"/>
            <w:tcBorders>
              <w:top w:val="nil"/>
              <w:left w:val="nil"/>
              <w:bottom w:val="single" w:sz="4" w:space="0" w:color="auto"/>
              <w:right w:val="single" w:sz="8" w:space="0" w:color="auto"/>
            </w:tcBorders>
            <w:shd w:val="clear" w:color="auto" w:fill="auto"/>
            <w:vAlign w:val="center"/>
            <w:hideMark/>
          </w:tcPr>
          <w:p w14:paraId="3BE6C10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1E870AD9"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24759523"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2E2877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71</w:t>
            </w:r>
          </w:p>
        </w:tc>
        <w:tc>
          <w:tcPr>
            <w:tcW w:w="1876" w:type="dxa"/>
            <w:tcBorders>
              <w:top w:val="nil"/>
              <w:left w:val="nil"/>
              <w:bottom w:val="single" w:sz="4" w:space="0" w:color="auto"/>
              <w:right w:val="single" w:sz="4" w:space="0" w:color="auto"/>
            </w:tcBorders>
            <w:shd w:val="clear" w:color="auto" w:fill="auto"/>
            <w:vAlign w:val="center"/>
            <w:hideMark/>
          </w:tcPr>
          <w:p w14:paraId="5774ABF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Cot PPR 90 d=20-32 mm</w:t>
            </w:r>
          </w:p>
        </w:tc>
        <w:tc>
          <w:tcPr>
            <w:tcW w:w="632" w:type="dxa"/>
            <w:tcBorders>
              <w:top w:val="nil"/>
              <w:left w:val="nil"/>
              <w:bottom w:val="single" w:sz="4" w:space="0" w:color="auto"/>
              <w:right w:val="single" w:sz="4" w:space="0" w:color="auto"/>
            </w:tcBorders>
            <w:shd w:val="clear" w:color="auto" w:fill="auto"/>
            <w:vAlign w:val="center"/>
            <w:hideMark/>
          </w:tcPr>
          <w:p w14:paraId="31F4F4C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D5E261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w:t>
            </w:r>
          </w:p>
        </w:tc>
        <w:tc>
          <w:tcPr>
            <w:tcW w:w="986" w:type="dxa"/>
            <w:tcBorders>
              <w:top w:val="nil"/>
              <w:left w:val="nil"/>
              <w:bottom w:val="single" w:sz="4" w:space="0" w:color="auto"/>
              <w:right w:val="single" w:sz="4" w:space="0" w:color="auto"/>
            </w:tcBorders>
            <w:shd w:val="clear" w:color="auto" w:fill="auto"/>
            <w:vAlign w:val="center"/>
            <w:hideMark/>
          </w:tcPr>
          <w:p w14:paraId="3FE73C7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2,8</w:t>
            </w:r>
          </w:p>
        </w:tc>
        <w:tc>
          <w:tcPr>
            <w:tcW w:w="1096" w:type="dxa"/>
            <w:tcBorders>
              <w:top w:val="nil"/>
              <w:left w:val="nil"/>
              <w:bottom w:val="single" w:sz="4" w:space="0" w:color="auto"/>
              <w:right w:val="single" w:sz="4" w:space="0" w:color="auto"/>
            </w:tcBorders>
            <w:shd w:val="clear" w:color="auto" w:fill="auto"/>
            <w:vAlign w:val="center"/>
            <w:hideMark/>
          </w:tcPr>
          <w:p w14:paraId="2508208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28</w:t>
            </w:r>
          </w:p>
        </w:tc>
        <w:tc>
          <w:tcPr>
            <w:tcW w:w="1096" w:type="dxa"/>
            <w:tcBorders>
              <w:top w:val="nil"/>
              <w:left w:val="nil"/>
              <w:bottom w:val="single" w:sz="4" w:space="0" w:color="auto"/>
              <w:right w:val="single" w:sz="4" w:space="0" w:color="auto"/>
            </w:tcBorders>
            <w:shd w:val="clear" w:color="auto" w:fill="auto"/>
            <w:vAlign w:val="center"/>
            <w:hideMark/>
          </w:tcPr>
          <w:p w14:paraId="43D415A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33,32</w:t>
            </w:r>
          </w:p>
        </w:tc>
        <w:tc>
          <w:tcPr>
            <w:tcW w:w="2044" w:type="dxa"/>
            <w:tcBorders>
              <w:top w:val="nil"/>
              <w:left w:val="nil"/>
              <w:bottom w:val="single" w:sz="4" w:space="0" w:color="auto"/>
              <w:right w:val="single" w:sz="8" w:space="0" w:color="auto"/>
            </w:tcBorders>
            <w:shd w:val="clear" w:color="auto" w:fill="auto"/>
            <w:vAlign w:val="center"/>
            <w:hideMark/>
          </w:tcPr>
          <w:p w14:paraId="3A4FC69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218272AA"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56E8A46"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DE72E1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72</w:t>
            </w:r>
          </w:p>
        </w:tc>
        <w:tc>
          <w:tcPr>
            <w:tcW w:w="1876" w:type="dxa"/>
            <w:tcBorders>
              <w:top w:val="nil"/>
              <w:left w:val="nil"/>
              <w:bottom w:val="single" w:sz="4" w:space="0" w:color="auto"/>
              <w:right w:val="single" w:sz="4" w:space="0" w:color="auto"/>
            </w:tcBorders>
            <w:shd w:val="clear" w:color="auto" w:fill="auto"/>
            <w:vAlign w:val="center"/>
            <w:hideMark/>
          </w:tcPr>
          <w:p w14:paraId="38E0020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Cot racord 90 FE si FI PPR 20 - 1/2"</w:t>
            </w:r>
          </w:p>
        </w:tc>
        <w:tc>
          <w:tcPr>
            <w:tcW w:w="632" w:type="dxa"/>
            <w:tcBorders>
              <w:top w:val="nil"/>
              <w:left w:val="nil"/>
              <w:bottom w:val="single" w:sz="4" w:space="0" w:color="auto"/>
              <w:right w:val="single" w:sz="4" w:space="0" w:color="auto"/>
            </w:tcBorders>
            <w:shd w:val="clear" w:color="auto" w:fill="auto"/>
            <w:vAlign w:val="center"/>
            <w:hideMark/>
          </w:tcPr>
          <w:p w14:paraId="04BB4A1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0165C5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w:t>
            </w:r>
          </w:p>
        </w:tc>
        <w:tc>
          <w:tcPr>
            <w:tcW w:w="986" w:type="dxa"/>
            <w:tcBorders>
              <w:top w:val="nil"/>
              <w:left w:val="nil"/>
              <w:bottom w:val="single" w:sz="4" w:space="0" w:color="auto"/>
              <w:right w:val="single" w:sz="4" w:space="0" w:color="auto"/>
            </w:tcBorders>
            <w:shd w:val="clear" w:color="auto" w:fill="auto"/>
            <w:vAlign w:val="center"/>
            <w:hideMark/>
          </w:tcPr>
          <w:p w14:paraId="14E1B62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6,54</w:t>
            </w:r>
          </w:p>
        </w:tc>
        <w:tc>
          <w:tcPr>
            <w:tcW w:w="1096" w:type="dxa"/>
            <w:tcBorders>
              <w:top w:val="nil"/>
              <w:left w:val="nil"/>
              <w:bottom w:val="single" w:sz="4" w:space="0" w:color="auto"/>
              <w:right w:val="single" w:sz="4" w:space="0" w:color="auto"/>
            </w:tcBorders>
            <w:shd w:val="clear" w:color="auto" w:fill="auto"/>
            <w:vAlign w:val="center"/>
            <w:hideMark/>
          </w:tcPr>
          <w:p w14:paraId="321688C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32,7</w:t>
            </w:r>
          </w:p>
        </w:tc>
        <w:tc>
          <w:tcPr>
            <w:tcW w:w="1096" w:type="dxa"/>
            <w:tcBorders>
              <w:top w:val="nil"/>
              <w:left w:val="nil"/>
              <w:bottom w:val="single" w:sz="4" w:space="0" w:color="auto"/>
              <w:right w:val="single" w:sz="4" w:space="0" w:color="auto"/>
            </w:tcBorders>
            <w:shd w:val="clear" w:color="auto" w:fill="auto"/>
            <w:vAlign w:val="center"/>
            <w:hideMark/>
          </w:tcPr>
          <w:p w14:paraId="258A2F7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38,91</w:t>
            </w:r>
          </w:p>
        </w:tc>
        <w:tc>
          <w:tcPr>
            <w:tcW w:w="2044" w:type="dxa"/>
            <w:tcBorders>
              <w:top w:val="nil"/>
              <w:left w:val="nil"/>
              <w:bottom w:val="single" w:sz="4" w:space="0" w:color="auto"/>
              <w:right w:val="single" w:sz="8" w:space="0" w:color="auto"/>
            </w:tcBorders>
            <w:shd w:val="clear" w:color="auto" w:fill="auto"/>
            <w:vAlign w:val="center"/>
            <w:hideMark/>
          </w:tcPr>
          <w:p w14:paraId="414C5ED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29DE6FAA"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7324E37"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CBB7E2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73</w:t>
            </w:r>
          </w:p>
        </w:tc>
        <w:tc>
          <w:tcPr>
            <w:tcW w:w="1876" w:type="dxa"/>
            <w:tcBorders>
              <w:top w:val="nil"/>
              <w:left w:val="nil"/>
              <w:bottom w:val="single" w:sz="4" w:space="0" w:color="auto"/>
              <w:right w:val="single" w:sz="4" w:space="0" w:color="auto"/>
            </w:tcBorders>
            <w:shd w:val="clear" w:color="auto" w:fill="auto"/>
            <w:vAlign w:val="center"/>
            <w:hideMark/>
          </w:tcPr>
          <w:p w14:paraId="0FE2F55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Reductie Cu diverse combinatii</w:t>
            </w:r>
          </w:p>
        </w:tc>
        <w:tc>
          <w:tcPr>
            <w:tcW w:w="632" w:type="dxa"/>
            <w:tcBorders>
              <w:top w:val="nil"/>
              <w:left w:val="nil"/>
              <w:bottom w:val="single" w:sz="4" w:space="0" w:color="auto"/>
              <w:right w:val="single" w:sz="4" w:space="0" w:color="auto"/>
            </w:tcBorders>
            <w:shd w:val="clear" w:color="auto" w:fill="auto"/>
            <w:vAlign w:val="center"/>
            <w:hideMark/>
          </w:tcPr>
          <w:p w14:paraId="10EA97F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2D3DF2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w:t>
            </w:r>
          </w:p>
        </w:tc>
        <w:tc>
          <w:tcPr>
            <w:tcW w:w="986" w:type="dxa"/>
            <w:tcBorders>
              <w:top w:val="nil"/>
              <w:left w:val="nil"/>
              <w:bottom w:val="single" w:sz="4" w:space="0" w:color="auto"/>
              <w:right w:val="single" w:sz="4" w:space="0" w:color="auto"/>
            </w:tcBorders>
            <w:shd w:val="clear" w:color="auto" w:fill="auto"/>
            <w:vAlign w:val="center"/>
            <w:hideMark/>
          </w:tcPr>
          <w:p w14:paraId="6523C20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32,71</w:t>
            </w:r>
          </w:p>
        </w:tc>
        <w:tc>
          <w:tcPr>
            <w:tcW w:w="1096" w:type="dxa"/>
            <w:tcBorders>
              <w:top w:val="nil"/>
              <w:left w:val="nil"/>
              <w:bottom w:val="single" w:sz="4" w:space="0" w:color="auto"/>
              <w:right w:val="single" w:sz="4" w:space="0" w:color="auto"/>
            </w:tcBorders>
            <w:shd w:val="clear" w:color="auto" w:fill="auto"/>
            <w:vAlign w:val="center"/>
            <w:hideMark/>
          </w:tcPr>
          <w:p w14:paraId="27D6E2C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327,1</w:t>
            </w:r>
          </w:p>
        </w:tc>
        <w:tc>
          <w:tcPr>
            <w:tcW w:w="1096" w:type="dxa"/>
            <w:tcBorders>
              <w:top w:val="nil"/>
              <w:left w:val="nil"/>
              <w:bottom w:val="single" w:sz="4" w:space="0" w:color="auto"/>
              <w:right w:val="single" w:sz="4" w:space="0" w:color="auto"/>
            </w:tcBorders>
            <w:shd w:val="clear" w:color="auto" w:fill="auto"/>
            <w:vAlign w:val="center"/>
            <w:hideMark/>
          </w:tcPr>
          <w:p w14:paraId="79C7BA0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389,25</w:t>
            </w:r>
          </w:p>
        </w:tc>
        <w:tc>
          <w:tcPr>
            <w:tcW w:w="2044" w:type="dxa"/>
            <w:tcBorders>
              <w:top w:val="nil"/>
              <w:left w:val="nil"/>
              <w:bottom w:val="single" w:sz="4" w:space="0" w:color="auto"/>
              <w:right w:val="single" w:sz="8" w:space="0" w:color="auto"/>
            </w:tcBorders>
            <w:shd w:val="clear" w:color="auto" w:fill="auto"/>
            <w:vAlign w:val="center"/>
            <w:hideMark/>
          </w:tcPr>
          <w:p w14:paraId="7E38531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51D799C0"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16719DF"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FEF6A4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74</w:t>
            </w:r>
          </w:p>
        </w:tc>
        <w:tc>
          <w:tcPr>
            <w:tcW w:w="1876" w:type="dxa"/>
            <w:tcBorders>
              <w:top w:val="nil"/>
              <w:left w:val="nil"/>
              <w:bottom w:val="single" w:sz="4" w:space="0" w:color="auto"/>
              <w:right w:val="single" w:sz="4" w:space="0" w:color="auto"/>
            </w:tcBorders>
            <w:shd w:val="clear" w:color="auto" w:fill="auto"/>
            <w:vAlign w:val="center"/>
            <w:hideMark/>
          </w:tcPr>
          <w:p w14:paraId="5ECDC90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Aerisitor automat 1/2"</w:t>
            </w:r>
          </w:p>
        </w:tc>
        <w:tc>
          <w:tcPr>
            <w:tcW w:w="632" w:type="dxa"/>
            <w:tcBorders>
              <w:top w:val="nil"/>
              <w:left w:val="nil"/>
              <w:bottom w:val="single" w:sz="4" w:space="0" w:color="auto"/>
              <w:right w:val="single" w:sz="4" w:space="0" w:color="auto"/>
            </w:tcBorders>
            <w:shd w:val="clear" w:color="auto" w:fill="auto"/>
            <w:vAlign w:val="center"/>
            <w:hideMark/>
          </w:tcPr>
          <w:p w14:paraId="17A65FE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4B9B72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w:t>
            </w:r>
          </w:p>
        </w:tc>
        <w:tc>
          <w:tcPr>
            <w:tcW w:w="986" w:type="dxa"/>
            <w:tcBorders>
              <w:top w:val="nil"/>
              <w:left w:val="nil"/>
              <w:bottom w:val="single" w:sz="4" w:space="0" w:color="auto"/>
              <w:right w:val="single" w:sz="4" w:space="0" w:color="auto"/>
            </w:tcBorders>
            <w:shd w:val="clear" w:color="auto" w:fill="auto"/>
            <w:vAlign w:val="center"/>
            <w:hideMark/>
          </w:tcPr>
          <w:p w14:paraId="43B4EAC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59,81</w:t>
            </w:r>
          </w:p>
        </w:tc>
        <w:tc>
          <w:tcPr>
            <w:tcW w:w="1096" w:type="dxa"/>
            <w:tcBorders>
              <w:top w:val="nil"/>
              <w:left w:val="nil"/>
              <w:bottom w:val="single" w:sz="4" w:space="0" w:color="auto"/>
              <w:right w:val="single" w:sz="4" w:space="0" w:color="auto"/>
            </w:tcBorders>
            <w:shd w:val="clear" w:color="auto" w:fill="auto"/>
            <w:vAlign w:val="center"/>
            <w:hideMark/>
          </w:tcPr>
          <w:p w14:paraId="0EA08FD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299,05</w:t>
            </w:r>
          </w:p>
        </w:tc>
        <w:tc>
          <w:tcPr>
            <w:tcW w:w="1096" w:type="dxa"/>
            <w:tcBorders>
              <w:top w:val="nil"/>
              <w:left w:val="nil"/>
              <w:bottom w:val="single" w:sz="4" w:space="0" w:color="auto"/>
              <w:right w:val="single" w:sz="4" w:space="0" w:color="auto"/>
            </w:tcBorders>
            <w:shd w:val="clear" w:color="auto" w:fill="auto"/>
            <w:vAlign w:val="center"/>
            <w:hideMark/>
          </w:tcPr>
          <w:p w14:paraId="40BA1A7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355,87</w:t>
            </w:r>
          </w:p>
        </w:tc>
        <w:tc>
          <w:tcPr>
            <w:tcW w:w="2044" w:type="dxa"/>
            <w:tcBorders>
              <w:top w:val="nil"/>
              <w:left w:val="nil"/>
              <w:bottom w:val="single" w:sz="4" w:space="0" w:color="auto"/>
              <w:right w:val="single" w:sz="8" w:space="0" w:color="auto"/>
            </w:tcBorders>
            <w:shd w:val="clear" w:color="auto" w:fill="auto"/>
            <w:vAlign w:val="center"/>
            <w:hideMark/>
          </w:tcPr>
          <w:p w14:paraId="3E973E3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4B3BD4FF"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84B343E"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B5854A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75</w:t>
            </w:r>
          </w:p>
        </w:tc>
        <w:tc>
          <w:tcPr>
            <w:tcW w:w="1876" w:type="dxa"/>
            <w:tcBorders>
              <w:top w:val="nil"/>
              <w:left w:val="nil"/>
              <w:bottom w:val="single" w:sz="4" w:space="0" w:color="auto"/>
              <w:right w:val="single" w:sz="4" w:space="0" w:color="auto"/>
            </w:tcBorders>
            <w:shd w:val="clear" w:color="auto" w:fill="auto"/>
            <w:vAlign w:val="center"/>
            <w:hideMark/>
          </w:tcPr>
          <w:p w14:paraId="06B57AC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Mufa alama 1/2" - 1"</w:t>
            </w:r>
          </w:p>
        </w:tc>
        <w:tc>
          <w:tcPr>
            <w:tcW w:w="632" w:type="dxa"/>
            <w:tcBorders>
              <w:top w:val="nil"/>
              <w:left w:val="nil"/>
              <w:bottom w:val="single" w:sz="4" w:space="0" w:color="auto"/>
              <w:right w:val="single" w:sz="4" w:space="0" w:color="auto"/>
            </w:tcBorders>
            <w:shd w:val="clear" w:color="auto" w:fill="auto"/>
            <w:vAlign w:val="center"/>
            <w:hideMark/>
          </w:tcPr>
          <w:p w14:paraId="7B3480A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8388EB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w:t>
            </w:r>
          </w:p>
        </w:tc>
        <w:tc>
          <w:tcPr>
            <w:tcW w:w="986" w:type="dxa"/>
            <w:tcBorders>
              <w:top w:val="nil"/>
              <w:left w:val="nil"/>
              <w:bottom w:val="single" w:sz="4" w:space="0" w:color="auto"/>
              <w:right w:val="single" w:sz="4" w:space="0" w:color="auto"/>
            </w:tcBorders>
            <w:shd w:val="clear" w:color="auto" w:fill="auto"/>
            <w:vAlign w:val="center"/>
            <w:hideMark/>
          </w:tcPr>
          <w:p w14:paraId="1CC8BD1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15,89</w:t>
            </w:r>
          </w:p>
        </w:tc>
        <w:tc>
          <w:tcPr>
            <w:tcW w:w="1096" w:type="dxa"/>
            <w:tcBorders>
              <w:top w:val="nil"/>
              <w:left w:val="nil"/>
              <w:bottom w:val="single" w:sz="4" w:space="0" w:color="auto"/>
              <w:right w:val="single" w:sz="4" w:space="0" w:color="auto"/>
            </w:tcBorders>
            <w:shd w:val="clear" w:color="auto" w:fill="auto"/>
            <w:vAlign w:val="center"/>
            <w:hideMark/>
          </w:tcPr>
          <w:p w14:paraId="5C0B837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79,45</w:t>
            </w:r>
          </w:p>
        </w:tc>
        <w:tc>
          <w:tcPr>
            <w:tcW w:w="1096" w:type="dxa"/>
            <w:tcBorders>
              <w:top w:val="nil"/>
              <w:left w:val="nil"/>
              <w:bottom w:val="single" w:sz="4" w:space="0" w:color="auto"/>
              <w:right w:val="single" w:sz="4" w:space="0" w:color="auto"/>
            </w:tcBorders>
            <w:shd w:val="clear" w:color="auto" w:fill="auto"/>
            <w:vAlign w:val="center"/>
            <w:hideMark/>
          </w:tcPr>
          <w:p w14:paraId="40BFFB3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94,55</w:t>
            </w:r>
          </w:p>
        </w:tc>
        <w:tc>
          <w:tcPr>
            <w:tcW w:w="2044" w:type="dxa"/>
            <w:tcBorders>
              <w:top w:val="nil"/>
              <w:left w:val="nil"/>
              <w:bottom w:val="single" w:sz="4" w:space="0" w:color="auto"/>
              <w:right w:val="single" w:sz="8" w:space="0" w:color="auto"/>
            </w:tcBorders>
            <w:shd w:val="clear" w:color="auto" w:fill="auto"/>
            <w:vAlign w:val="center"/>
            <w:hideMark/>
          </w:tcPr>
          <w:p w14:paraId="2016798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194006A2"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3182D944"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81FFBA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76</w:t>
            </w:r>
          </w:p>
        </w:tc>
        <w:tc>
          <w:tcPr>
            <w:tcW w:w="1876" w:type="dxa"/>
            <w:tcBorders>
              <w:top w:val="nil"/>
              <w:left w:val="nil"/>
              <w:bottom w:val="single" w:sz="4" w:space="0" w:color="auto"/>
              <w:right w:val="single" w:sz="4" w:space="0" w:color="auto"/>
            </w:tcBorders>
            <w:shd w:val="clear" w:color="auto" w:fill="auto"/>
            <w:vAlign w:val="center"/>
            <w:hideMark/>
          </w:tcPr>
          <w:p w14:paraId="4E04FF7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Racorduri FE si FI PPR 20-1/2"</w:t>
            </w:r>
          </w:p>
        </w:tc>
        <w:tc>
          <w:tcPr>
            <w:tcW w:w="632" w:type="dxa"/>
            <w:tcBorders>
              <w:top w:val="nil"/>
              <w:left w:val="nil"/>
              <w:bottom w:val="single" w:sz="4" w:space="0" w:color="auto"/>
              <w:right w:val="single" w:sz="4" w:space="0" w:color="auto"/>
            </w:tcBorders>
            <w:shd w:val="clear" w:color="auto" w:fill="auto"/>
            <w:vAlign w:val="center"/>
            <w:hideMark/>
          </w:tcPr>
          <w:p w14:paraId="30C8757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54FCAF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w:t>
            </w:r>
          </w:p>
        </w:tc>
        <w:tc>
          <w:tcPr>
            <w:tcW w:w="986" w:type="dxa"/>
            <w:tcBorders>
              <w:top w:val="nil"/>
              <w:left w:val="nil"/>
              <w:bottom w:val="single" w:sz="4" w:space="0" w:color="auto"/>
              <w:right w:val="single" w:sz="4" w:space="0" w:color="auto"/>
            </w:tcBorders>
            <w:shd w:val="clear" w:color="auto" w:fill="auto"/>
            <w:vAlign w:val="center"/>
            <w:hideMark/>
          </w:tcPr>
          <w:p w14:paraId="312988E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7,01</w:t>
            </w:r>
          </w:p>
        </w:tc>
        <w:tc>
          <w:tcPr>
            <w:tcW w:w="1096" w:type="dxa"/>
            <w:tcBorders>
              <w:top w:val="nil"/>
              <w:left w:val="nil"/>
              <w:bottom w:val="single" w:sz="4" w:space="0" w:color="auto"/>
              <w:right w:val="single" w:sz="4" w:space="0" w:color="auto"/>
            </w:tcBorders>
            <w:shd w:val="clear" w:color="auto" w:fill="auto"/>
            <w:vAlign w:val="center"/>
            <w:hideMark/>
          </w:tcPr>
          <w:p w14:paraId="2175910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70,1</w:t>
            </w:r>
          </w:p>
        </w:tc>
        <w:tc>
          <w:tcPr>
            <w:tcW w:w="1096" w:type="dxa"/>
            <w:tcBorders>
              <w:top w:val="nil"/>
              <w:left w:val="nil"/>
              <w:bottom w:val="single" w:sz="4" w:space="0" w:color="auto"/>
              <w:right w:val="single" w:sz="4" w:space="0" w:color="auto"/>
            </w:tcBorders>
            <w:shd w:val="clear" w:color="auto" w:fill="auto"/>
            <w:vAlign w:val="center"/>
            <w:hideMark/>
          </w:tcPr>
          <w:p w14:paraId="3648CF1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83,42</w:t>
            </w:r>
          </w:p>
        </w:tc>
        <w:tc>
          <w:tcPr>
            <w:tcW w:w="2044" w:type="dxa"/>
            <w:tcBorders>
              <w:top w:val="nil"/>
              <w:left w:val="nil"/>
              <w:bottom w:val="single" w:sz="4" w:space="0" w:color="auto"/>
              <w:right w:val="single" w:sz="8" w:space="0" w:color="auto"/>
            </w:tcBorders>
            <w:shd w:val="clear" w:color="auto" w:fill="auto"/>
            <w:vAlign w:val="center"/>
            <w:hideMark/>
          </w:tcPr>
          <w:p w14:paraId="223CBB1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0EE2E549"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CEA262E"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3D5E4F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77</w:t>
            </w:r>
          </w:p>
        </w:tc>
        <w:tc>
          <w:tcPr>
            <w:tcW w:w="1876" w:type="dxa"/>
            <w:tcBorders>
              <w:top w:val="nil"/>
              <w:left w:val="nil"/>
              <w:bottom w:val="single" w:sz="4" w:space="0" w:color="auto"/>
              <w:right w:val="single" w:sz="4" w:space="0" w:color="auto"/>
            </w:tcBorders>
            <w:shd w:val="clear" w:color="auto" w:fill="auto"/>
            <w:vAlign w:val="center"/>
            <w:hideMark/>
          </w:tcPr>
          <w:p w14:paraId="3FBC9FD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Racord olandez PPR 20 - 1/2 FI si FE</w:t>
            </w:r>
          </w:p>
        </w:tc>
        <w:tc>
          <w:tcPr>
            <w:tcW w:w="632" w:type="dxa"/>
            <w:tcBorders>
              <w:top w:val="nil"/>
              <w:left w:val="nil"/>
              <w:bottom w:val="single" w:sz="4" w:space="0" w:color="auto"/>
              <w:right w:val="single" w:sz="4" w:space="0" w:color="auto"/>
            </w:tcBorders>
            <w:shd w:val="clear" w:color="auto" w:fill="auto"/>
            <w:vAlign w:val="center"/>
            <w:hideMark/>
          </w:tcPr>
          <w:p w14:paraId="424D782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106BFE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w:t>
            </w:r>
          </w:p>
        </w:tc>
        <w:tc>
          <w:tcPr>
            <w:tcW w:w="986" w:type="dxa"/>
            <w:tcBorders>
              <w:top w:val="nil"/>
              <w:left w:val="nil"/>
              <w:bottom w:val="single" w:sz="4" w:space="0" w:color="auto"/>
              <w:right w:val="single" w:sz="4" w:space="0" w:color="auto"/>
            </w:tcBorders>
            <w:shd w:val="clear" w:color="auto" w:fill="auto"/>
            <w:vAlign w:val="center"/>
            <w:hideMark/>
          </w:tcPr>
          <w:p w14:paraId="6AFD4EB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14,02</w:t>
            </w:r>
          </w:p>
        </w:tc>
        <w:tc>
          <w:tcPr>
            <w:tcW w:w="1096" w:type="dxa"/>
            <w:tcBorders>
              <w:top w:val="nil"/>
              <w:left w:val="nil"/>
              <w:bottom w:val="single" w:sz="4" w:space="0" w:color="auto"/>
              <w:right w:val="single" w:sz="4" w:space="0" w:color="auto"/>
            </w:tcBorders>
            <w:shd w:val="clear" w:color="auto" w:fill="auto"/>
            <w:vAlign w:val="center"/>
            <w:hideMark/>
          </w:tcPr>
          <w:p w14:paraId="12C2CDF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140,2</w:t>
            </w:r>
          </w:p>
        </w:tc>
        <w:tc>
          <w:tcPr>
            <w:tcW w:w="1096" w:type="dxa"/>
            <w:tcBorders>
              <w:top w:val="nil"/>
              <w:left w:val="nil"/>
              <w:bottom w:val="single" w:sz="4" w:space="0" w:color="auto"/>
              <w:right w:val="single" w:sz="4" w:space="0" w:color="auto"/>
            </w:tcBorders>
            <w:shd w:val="clear" w:color="auto" w:fill="auto"/>
            <w:vAlign w:val="center"/>
            <w:hideMark/>
          </w:tcPr>
          <w:p w14:paraId="5663D81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166,84</w:t>
            </w:r>
          </w:p>
        </w:tc>
        <w:tc>
          <w:tcPr>
            <w:tcW w:w="2044" w:type="dxa"/>
            <w:tcBorders>
              <w:top w:val="nil"/>
              <w:left w:val="nil"/>
              <w:bottom w:val="single" w:sz="4" w:space="0" w:color="auto"/>
              <w:right w:val="single" w:sz="8" w:space="0" w:color="auto"/>
            </w:tcBorders>
            <w:shd w:val="clear" w:color="auto" w:fill="auto"/>
            <w:vAlign w:val="center"/>
            <w:hideMark/>
          </w:tcPr>
          <w:p w14:paraId="4F65CB0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0F2A1812"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12644C26"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DC7A30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lastRenderedPageBreak/>
              <w:t>78</w:t>
            </w:r>
          </w:p>
        </w:tc>
        <w:tc>
          <w:tcPr>
            <w:tcW w:w="1876" w:type="dxa"/>
            <w:tcBorders>
              <w:top w:val="nil"/>
              <w:left w:val="nil"/>
              <w:bottom w:val="single" w:sz="4" w:space="0" w:color="auto"/>
              <w:right w:val="single" w:sz="4" w:space="0" w:color="auto"/>
            </w:tcBorders>
            <w:shd w:val="clear" w:color="auto" w:fill="auto"/>
            <w:vAlign w:val="center"/>
            <w:hideMark/>
          </w:tcPr>
          <w:p w14:paraId="0EC6281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Teava PPR compozite d=40 mm</w:t>
            </w:r>
          </w:p>
        </w:tc>
        <w:tc>
          <w:tcPr>
            <w:tcW w:w="632" w:type="dxa"/>
            <w:tcBorders>
              <w:top w:val="nil"/>
              <w:left w:val="nil"/>
              <w:bottom w:val="single" w:sz="4" w:space="0" w:color="auto"/>
              <w:right w:val="single" w:sz="4" w:space="0" w:color="auto"/>
            </w:tcBorders>
            <w:shd w:val="clear" w:color="auto" w:fill="auto"/>
            <w:vAlign w:val="center"/>
            <w:hideMark/>
          </w:tcPr>
          <w:p w14:paraId="62FD17C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ml</w:t>
            </w:r>
          </w:p>
        </w:tc>
        <w:tc>
          <w:tcPr>
            <w:tcW w:w="1035" w:type="dxa"/>
            <w:tcBorders>
              <w:top w:val="nil"/>
              <w:left w:val="nil"/>
              <w:bottom w:val="single" w:sz="4" w:space="0" w:color="auto"/>
              <w:right w:val="single" w:sz="4" w:space="0" w:color="auto"/>
            </w:tcBorders>
            <w:shd w:val="clear" w:color="auto" w:fill="auto"/>
            <w:vAlign w:val="center"/>
            <w:hideMark/>
          </w:tcPr>
          <w:p w14:paraId="22861F3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0E672B8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16,82</w:t>
            </w:r>
          </w:p>
        </w:tc>
        <w:tc>
          <w:tcPr>
            <w:tcW w:w="1096" w:type="dxa"/>
            <w:tcBorders>
              <w:top w:val="nil"/>
              <w:left w:val="nil"/>
              <w:bottom w:val="single" w:sz="4" w:space="0" w:color="auto"/>
              <w:right w:val="single" w:sz="4" w:space="0" w:color="auto"/>
            </w:tcBorders>
            <w:shd w:val="clear" w:color="auto" w:fill="auto"/>
            <w:vAlign w:val="center"/>
            <w:hideMark/>
          </w:tcPr>
          <w:p w14:paraId="26FD077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5414805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40,03</w:t>
            </w:r>
          </w:p>
        </w:tc>
        <w:tc>
          <w:tcPr>
            <w:tcW w:w="2044" w:type="dxa"/>
            <w:tcBorders>
              <w:top w:val="nil"/>
              <w:left w:val="nil"/>
              <w:bottom w:val="single" w:sz="4" w:space="0" w:color="auto"/>
              <w:right w:val="single" w:sz="8" w:space="0" w:color="auto"/>
            </w:tcBorders>
            <w:shd w:val="clear" w:color="auto" w:fill="auto"/>
            <w:vAlign w:val="center"/>
            <w:hideMark/>
          </w:tcPr>
          <w:p w14:paraId="318CDCE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04036C74"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207F30FF"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CCA158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79</w:t>
            </w:r>
          </w:p>
        </w:tc>
        <w:tc>
          <w:tcPr>
            <w:tcW w:w="1876" w:type="dxa"/>
            <w:tcBorders>
              <w:top w:val="nil"/>
              <w:left w:val="nil"/>
              <w:bottom w:val="single" w:sz="4" w:space="0" w:color="auto"/>
              <w:right w:val="single" w:sz="4" w:space="0" w:color="auto"/>
            </w:tcBorders>
            <w:shd w:val="clear" w:color="auto" w:fill="auto"/>
            <w:vAlign w:val="center"/>
            <w:hideMark/>
          </w:tcPr>
          <w:p w14:paraId="5FA815E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Teu PPR 90 grd d=40-63 mm</w:t>
            </w:r>
          </w:p>
        </w:tc>
        <w:tc>
          <w:tcPr>
            <w:tcW w:w="632" w:type="dxa"/>
            <w:tcBorders>
              <w:top w:val="nil"/>
              <w:left w:val="nil"/>
              <w:bottom w:val="single" w:sz="4" w:space="0" w:color="auto"/>
              <w:right w:val="single" w:sz="4" w:space="0" w:color="auto"/>
            </w:tcBorders>
            <w:shd w:val="clear" w:color="auto" w:fill="auto"/>
            <w:vAlign w:val="center"/>
            <w:hideMark/>
          </w:tcPr>
          <w:p w14:paraId="4E5D64E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FF418C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0266781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17,76</w:t>
            </w:r>
          </w:p>
        </w:tc>
        <w:tc>
          <w:tcPr>
            <w:tcW w:w="1096" w:type="dxa"/>
            <w:tcBorders>
              <w:top w:val="nil"/>
              <w:left w:val="nil"/>
              <w:bottom w:val="single" w:sz="4" w:space="0" w:color="auto"/>
              <w:right w:val="single" w:sz="4" w:space="0" w:color="auto"/>
            </w:tcBorders>
            <w:shd w:val="clear" w:color="auto" w:fill="auto"/>
            <w:vAlign w:val="center"/>
            <w:hideMark/>
          </w:tcPr>
          <w:p w14:paraId="301A957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17,76</w:t>
            </w:r>
          </w:p>
        </w:tc>
        <w:tc>
          <w:tcPr>
            <w:tcW w:w="1096" w:type="dxa"/>
            <w:tcBorders>
              <w:top w:val="nil"/>
              <w:left w:val="nil"/>
              <w:bottom w:val="single" w:sz="4" w:space="0" w:color="auto"/>
              <w:right w:val="single" w:sz="4" w:space="0" w:color="auto"/>
            </w:tcBorders>
            <w:shd w:val="clear" w:color="auto" w:fill="auto"/>
            <w:vAlign w:val="center"/>
            <w:hideMark/>
          </w:tcPr>
          <w:p w14:paraId="06E531D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21,13</w:t>
            </w:r>
          </w:p>
        </w:tc>
        <w:tc>
          <w:tcPr>
            <w:tcW w:w="2044" w:type="dxa"/>
            <w:tcBorders>
              <w:top w:val="nil"/>
              <w:left w:val="nil"/>
              <w:bottom w:val="single" w:sz="4" w:space="0" w:color="auto"/>
              <w:right w:val="single" w:sz="8" w:space="0" w:color="auto"/>
            </w:tcBorders>
            <w:shd w:val="clear" w:color="auto" w:fill="auto"/>
            <w:vAlign w:val="center"/>
            <w:hideMark/>
          </w:tcPr>
          <w:p w14:paraId="21B6627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6CEB789E"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D2F6863"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A877A2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80</w:t>
            </w:r>
          </w:p>
        </w:tc>
        <w:tc>
          <w:tcPr>
            <w:tcW w:w="1876" w:type="dxa"/>
            <w:tcBorders>
              <w:top w:val="nil"/>
              <w:left w:val="nil"/>
              <w:bottom w:val="single" w:sz="4" w:space="0" w:color="auto"/>
              <w:right w:val="single" w:sz="4" w:space="0" w:color="auto"/>
            </w:tcBorders>
            <w:shd w:val="clear" w:color="auto" w:fill="auto"/>
            <w:vAlign w:val="center"/>
            <w:hideMark/>
          </w:tcPr>
          <w:p w14:paraId="4A6724D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Racorduri FE si FI PPR 40-5/4"</w:t>
            </w:r>
          </w:p>
        </w:tc>
        <w:tc>
          <w:tcPr>
            <w:tcW w:w="632" w:type="dxa"/>
            <w:tcBorders>
              <w:top w:val="nil"/>
              <w:left w:val="nil"/>
              <w:bottom w:val="single" w:sz="4" w:space="0" w:color="auto"/>
              <w:right w:val="single" w:sz="4" w:space="0" w:color="auto"/>
            </w:tcBorders>
            <w:shd w:val="clear" w:color="auto" w:fill="auto"/>
            <w:vAlign w:val="center"/>
            <w:hideMark/>
          </w:tcPr>
          <w:p w14:paraId="71FDBFD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EB5BCF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0D1E9D4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42,06</w:t>
            </w:r>
          </w:p>
        </w:tc>
        <w:tc>
          <w:tcPr>
            <w:tcW w:w="1096" w:type="dxa"/>
            <w:tcBorders>
              <w:top w:val="nil"/>
              <w:left w:val="nil"/>
              <w:bottom w:val="single" w:sz="4" w:space="0" w:color="auto"/>
              <w:right w:val="single" w:sz="4" w:space="0" w:color="auto"/>
            </w:tcBorders>
            <w:shd w:val="clear" w:color="auto" w:fill="auto"/>
            <w:vAlign w:val="center"/>
            <w:hideMark/>
          </w:tcPr>
          <w:p w14:paraId="6A8589C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42,06</w:t>
            </w:r>
          </w:p>
        </w:tc>
        <w:tc>
          <w:tcPr>
            <w:tcW w:w="1096" w:type="dxa"/>
            <w:tcBorders>
              <w:top w:val="nil"/>
              <w:left w:val="nil"/>
              <w:bottom w:val="single" w:sz="4" w:space="0" w:color="auto"/>
              <w:right w:val="single" w:sz="4" w:space="0" w:color="auto"/>
            </w:tcBorders>
            <w:shd w:val="clear" w:color="auto" w:fill="auto"/>
            <w:vAlign w:val="center"/>
            <w:hideMark/>
          </w:tcPr>
          <w:p w14:paraId="2004A73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50,05</w:t>
            </w:r>
          </w:p>
        </w:tc>
        <w:tc>
          <w:tcPr>
            <w:tcW w:w="2044" w:type="dxa"/>
            <w:tcBorders>
              <w:top w:val="nil"/>
              <w:left w:val="nil"/>
              <w:bottom w:val="single" w:sz="4" w:space="0" w:color="auto"/>
              <w:right w:val="single" w:sz="8" w:space="0" w:color="auto"/>
            </w:tcBorders>
            <w:shd w:val="clear" w:color="auto" w:fill="auto"/>
            <w:vAlign w:val="center"/>
            <w:hideMark/>
          </w:tcPr>
          <w:p w14:paraId="6D8E9FD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13981A23"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8FCEA75"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EC4763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81</w:t>
            </w:r>
          </w:p>
        </w:tc>
        <w:tc>
          <w:tcPr>
            <w:tcW w:w="1876" w:type="dxa"/>
            <w:tcBorders>
              <w:top w:val="nil"/>
              <w:left w:val="nil"/>
              <w:bottom w:val="single" w:sz="4" w:space="0" w:color="auto"/>
              <w:right w:val="single" w:sz="4" w:space="0" w:color="auto"/>
            </w:tcBorders>
            <w:shd w:val="clear" w:color="auto" w:fill="auto"/>
            <w:vAlign w:val="center"/>
            <w:hideMark/>
          </w:tcPr>
          <w:p w14:paraId="41F88E3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Cot PPR 90 d=40-63 mm</w:t>
            </w:r>
          </w:p>
        </w:tc>
        <w:tc>
          <w:tcPr>
            <w:tcW w:w="632" w:type="dxa"/>
            <w:tcBorders>
              <w:top w:val="nil"/>
              <w:left w:val="nil"/>
              <w:bottom w:val="single" w:sz="4" w:space="0" w:color="auto"/>
              <w:right w:val="single" w:sz="4" w:space="0" w:color="auto"/>
            </w:tcBorders>
            <w:shd w:val="clear" w:color="auto" w:fill="auto"/>
            <w:vAlign w:val="center"/>
            <w:hideMark/>
          </w:tcPr>
          <w:p w14:paraId="777503E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F23EE5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6</w:t>
            </w:r>
          </w:p>
        </w:tc>
        <w:tc>
          <w:tcPr>
            <w:tcW w:w="986" w:type="dxa"/>
            <w:tcBorders>
              <w:top w:val="nil"/>
              <w:left w:val="nil"/>
              <w:bottom w:val="single" w:sz="4" w:space="0" w:color="auto"/>
              <w:right w:val="single" w:sz="4" w:space="0" w:color="auto"/>
            </w:tcBorders>
            <w:shd w:val="clear" w:color="auto" w:fill="auto"/>
            <w:vAlign w:val="center"/>
            <w:hideMark/>
          </w:tcPr>
          <w:p w14:paraId="007C553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17,76</w:t>
            </w:r>
          </w:p>
        </w:tc>
        <w:tc>
          <w:tcPr>
            <w:tcW w:w="1096" w:type="dxa"/>
            <w:tcBorders>
              <w:top w:val="nil"/>
              <w:left w:val="nil"/>
              <w:bottom w:val="single" w:sz="4" w:space="0" w:color="auto"/>
              <w:right w:val="single" w:sz="4" w:space="0" w:color="auto"/>
            </w:tcBorders>
            <w:shd w:val="clear" w:color="auto" w:fill="auto"/>
            <w:vAlign w:val="center"/>
            <w:hideMark/>
          </w:tcPr>
          <w:p w14:paraId="3CDD898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106,56</w:t>
            </w:r>
          </w:p>
        </w:tc>
        <w:tc>
          <w:tcPr>
            <w:tcW w:w="1096" w:type="dxa"/>
            <w:tcBorders>
              <w:top w:val="nil"/>
              <w:left w:val="nil"/>
              <w:bottom w:val="single" w:sz="4" w:space="0" w:color="auto"/>
              <w:right w:val="single" w:sz="4" w:space="0" w:color="auto"/>
            </w:tcBorders>
            <w:shd w:val="clear" w:color="auto" w:fill="auto"/>
            <w:vAlign w:val="center"/>
            <w:hideMark/>
          </w:tcPr>
          <w:p w14:paraId="19F2C20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126,81</w:t>
            </w:r>
          </w:p>
        </w:tc>
        <w:tc>
          <w:tcPr>
            <w:tcW w:w="2044" w:type="dxa"/>
            <w:tcBorders>
              <w:top w:val="nil"/>
              <w:left w:val="nil"/>
              <w:bottom w:val="single" w:sz="4" w:space="0" w:color="auto"/>
              <w:right w:val="single" w:sz="8" w:space="0" w:color="auto"/>
            </w:tcBorders>
            <w:shd w:val="clear" w:color="auto" w:fill="auto"/>
            <w:vAlign w:val="center"/>
            <w:hideMark/>
          </w:tcPr>
          <w:p w14:paraId="1109BF9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3E07B6CF"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AC9586A"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9BB5A6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82</w:t>
            </w:r>
          </w:p>
        </w:tc>
        <w:tc>
          <w:tcPr>
            <w:tcW w:w="1876" w:type="dxa"/>
            <w:tcBorders>
              <w:top w:val="nil"/>
              <w:left w:val="nil"/>
              <w:bottom w:val="single" w:sz="4" w:space="0" w:color="auto"/>
              <w:right w:val="single" w:sz="4" w:space="0" w:color="auto"/>
            </w:tcBorders>
            <w:shd w:val="clear" w:color="auto" w:fill="auto"/>
            <w:vAlign w:val="center"/>
            <w:hideMark/>
          </w:tcPr>
          <w:p w14:paraId="138706D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Niplu redus alama diverse combinatii</w:t>
            </w:r>
          </w:p>
        </w:tc>
        <w:tc>
          <w:tcPr>
            <w:tcW w:w="632" w:type="dxa"/>
            <w:tcBorders>
              <w:top w:val="nil"/>
              <w:left w:val="nil"/>
              <w:bottom w:val="single" w:sz="4" w:space="0" w:color="auto"/>
              <w:right w:val="single" w:sz="4" w:space="0" w:color="auto"/>
            </w:tcBorders>
            <w:shd w:val="clear" w:color="auto" w:fill="auto"/>
            <w:vAlign w:val="center"/>
            <w:hideMark/>
          </w:tcPr>
          <w:p w14:paraId="3E1E4A8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B1D465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w:t>
            </w:r>
          </w:p>
        </w:tc>
        <w:tc>
          <w:tcPr>
            <w:tcW w:w="986" w:type="dxa"/>
            <w:tcBorders>
              <w:top w:val="nil"/>
              <w:left w:val="nil"/>
              <w:bottom w:val="single" w:sz="4" w:space="0" w:color="auto"/>
              <w:right w:val="single" w:sz="4" w:space="0" w:color="auto"/>
            </w:tcBorders>
            <w:shd w:val="clear" w:color="auto" w:fill="auto"/>
            <w:vAlign w:val="center"/>
            <w:hideMark/>
          </w:tcPr>
          <w:p w14:paraId="1D20BE7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46,73</w:t>
            </w:r>
          </w:p>
        </w:tc>
        <w:tc>
          <w:tcPr>
            <w:tcW w:w="1096" w:type="dxa"/>
            <w:tcBorders>
              <w:top w:val="nil"/>
              <w:left w:val="nil"/>
              <w:bottom w:val="single" w:sz="4" w:space="0" w:color="auto"/>
              <w:right w:val="single" w:sz="4" w:space="0" w:color="auto"/>
            </w:tcBorders>
            <w:shd w:val="clear" w:color="auto" w:fill="auto"/>
            <w:vAlign w:val="center"/>
            <w:hideMark/>
          </w:tcPr>
          <w:p w14:paraId="0C37B7E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140,19</w:t>
            </w:r>
          </w:p>
        </w:tc>
        <w:tc>
          <w:tcPr>
            <w:tcW w:w="1096" w:type="dxa"/>
            <w:tcBorders>
              <w:top w:val="nil"/>
              <w:left w:val="nil"/>
              <w:bottom w:val="single" w:sz="4" w:space="0" w:color="auto"/>
              <w:right w:val="single" w:sz="4" w:space="0" w:color="auto"/>
            </w:tcBorders>
            <w:shd w:val="clear" w:color="auto" w:fill="auto"/>
            <w:vAlign w:val="center"/>
            <w:hideMark/>
          </w:tcPr>
          <w:p w14:paraId="5097804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166,83</w:t>
            </w:r>
          </w:p>
        </w:tc>
        <w:tc>
          <w:tcPr>
            <w:tcW w:w="2044" w:type="dxa"/>
            <w:tcBorders>
              <w:top w:val="nil"/>
              <w:left w:val="nil"/>
              <w:bottom w:val="single" w:sz="4" w:space="0" w:color="auto"/>
              <w:right w:val="single" w:sz="8" w:space="0" w:color="auto"/>
            </w:tcBorders>
            <w:shd w:val="clear" w:color="auto" w:fill="auto"/>
            <w:vAlign w:val="center"/>
            <w:hideMark/>
          </w:tcPr>
          <w:p w14:paraId="5F21B9D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2BE3BCA9"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5E75C691" w14:textId="77777777" w:rsidTr="00C26953">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951BD1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83</w:t>
            </w:r>
          </w:p>
        </w:tc>
        <w:tc>
          <w:tcPr>
            <w:tcW w:w="1876" w:type="dxa"/>
            <w:tcBorders>
              <w:top w:val="nil"/>
              <w:left w:val="nil"/>
              <w:bottom w:val="single" w:sz="4" w:space="0" w:color="auto"/>
              <w:right w:val="single" w:sz="4" w:space="0" w:color="auto"/>
            </w:tcBorders>
            <w:shd w:val="clear" w:color="auto" w:fill="auto"/>
            <w:vAlign w:val="center"/>
            <w:hideMark/>
          </w:tcPr>
          <w:p w14:paraId="4FD0DCD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Racord olandez PPR 40 - 5/4 FI si FE</w:t>
            </w:r>
          </w:p>
        </w:tc>
        <w:tc>
          <w:tcPr>
            <w:tcW w:w="632" w:type="dxa"/>
            <w:tcBorders>
              <w:top w:val="nil"/>
              <w:left w:val="nil"/>
              <w:bottom w:val="single" w:sz="4" w:space="0" w:color="auto"/>
              <w:right w:val="single" w:sz="4" w:space="0" w:color="auto"/>
            </w:tcBorders>
            <w:shd w:val="clear" w:color="auto" w:fill="auto"/>
            <w:vAlign w:val="center"/>
            <w:hideMark/>
          </w:tcPr>
          <w:p w14:paraId="1AB6410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CE9D0E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1101326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56,07</w:t>
            </w:r>
          </w:p>
        </w:tc>
        <w:tc>
          <w:tcPr>
            <w:tcW w:w="1096" w:type="dxa"/>
            <w:tcBorders>
              <w:top w:val="nil"/>
              <w:left w:val="nil"/>
              <w:bottom w:val="single" w:sz="4" w:space="0" w:color="auto"/>
              <w:right w:val="single" w:sz="4" w:space="0" w:color="auto"/>
            </w:tcBorders>
            <w:shd w:val="clear" w:color="auto" w:fill="auto"/>
            <w:vAlign w:val="center"/>
            <w:hideMark/>
          </w:tcPr>
          <w:p w14:paraId="75F82BA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56,07</w:t>
            </w:r>
          </w:p>
        </w:tc>
        <w:tc>
          <w:tcPr>
            <w:tcW w:w="1096" w:type="dxa"/>
            <w:tcBorders>
              <w:top w:val="nil"/>
              <w:left w:val="nil"/>
              <w:bottom w:val="single" w:sz="4" w:space="0" w:color="auto"/>
              <w:right w:val="single" w:sz="4" w:space="0" w:color="auto"/>
            </w:tcBorders>
            <w:shd w:val="clear" w:color="auto" w:fill="auto"/>
            <w:vAlign w:val="center"/>
            <w:hideMark/>
          </w:tcPr>
          <w:p w14:paraId="4CAF9E6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66,72</w:t>
            </w:r>
          </w:p>
        </w:tc>
        <w:tc>
          <w:tcPr>
            <w:tcW w:w="2044" w:type="dxa"/>
            <w:tcBorders>
              <w:top w:val="nil"/>
              <w:left w:val="nil"/>
              <w:bottom w:val="single" w:sz="4" w:space="0" w:color="auto"/>
              <w:right w:val="single" w:sz="8" w:space="0" w:color="auto"/>
            </w:tcBorders>
            <w:shd w:val="clear" w:color="auto" w:fill="auto"/>
            <w:vAlign w:val="center"/>
            <w:hideMark/>
          </w:tcPr>
          <w:p w14:paraId="085BBAB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4215EEC5"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6F22767D"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74FA20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84</w:t>
            </w:r>
          </w:p>
        </w:tc>
        <w:tc>
          <w:tcPr>
            <w:tcW w:w="1876" w:type="dxa"/>
            <w:tcBorders>
              <w:top w:val="nil"/>
              <w:left w:val="nil"/>
              <w:bottom w:val="single" w:sz="4" w:space="0" w:color="auto"/>
              <w:right w:val="single" w:sz="4" w:space="0" w:color="auto"/>
            </w:tcBorders>
            <w:shd w:val="clear" w:color="auto" w:fill="auto"/>
            <w:vAlign w:val="center"/>
            <w:hideMark/>
          </w:tcPr>
          <w:p w14:paraId="7508FD2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Teu alama 1 1/4" - 2"</w:t>
            </w:r>
          </w:p>
        </w:tc>
        <w:tc>
          <w:tcPr>
            <w:tcW w:w="632" w:type="dxa"/>
            <w:tcBorders>
              <w:top w:val="nil"/>
              <w:left w:val="nil"/>
              <w:bottom w:val="single" w:sz="4" w:space="0" w:color="auto"/>
              <w:right w:val="single" w:sz="4" w:space="0" w:color="auto"/>
            </w:tcBorders>
            <w:shd w:val="clear" w:color="auto" w:fill="auto"/>
            <w:vAlign w:val="center"/>
            <w:hideMark/>
          </w:tcPr>
          <w:p w14:paraId="74E59E7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7FDCDB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4EC8E6A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114,95</w:t>
            </w:r>
          </w:p>
        </w:tc>
        <w:tc>
          <w:tcPr>
            <w:tcW w:w="1096" w:type="dxa"/>
            <w:tcBorders>
              <w:top w:val="nil"/>
              <w:left w:val="nil"/>
              <w:bottom w:val="single" w:sz="4" w:space="0" w:color="auto"/>
              <w:right w:val="single" w:sz="4" w:space="0" w:color="auto"/>
            </w:tcBorders>
            <w:shd w:val="clear" w:color="auto" w:fill="auto"/>
            <w:vAlign w:val="center"/>
            <w:hideMark/>
          </w:tcPr>
          <w:p w14:paraId="0C44747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114,95</w:t>
            </w:r>
          </w:p>
        </w:tc>
        <w:tc>
          <w:tcPr>
            <w:tcW w:w="1096" w:type="dxa"/>
            <w:tcBorders>
              <w:top w:val="nil"/>
              <w:left w:val="nil"/>
              <w:bottom w:val="single" w:sz="4" w:space="0" w:color="auto"/>
              <w:right w:val="single" w:sz="4" w:space="0" w:color="auto"/>
            </w:tcBorders>
            <w:shd w:val="clear" w:color="auto" w:fill="auto"/>
            <w:vAlign w:val="center"/>
            <w:hideMark/>
          </w:tcPr>
          <w:p w14:paraId="3935127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136,79</w:t>
            </w:r>
          </w:p>
        </w:tc>
        <w:tc>
          <w:tcPr>
            <w:tcW w:w="2044" w:type="dxa"/>
            <w:tcBorders>
              <w:top w:val="nil"/>
              <w:left w:val="nil"/>
              <w:bottom w:val="single" w:sz="4" w:space="0" w:color="auto"/>
              <w:right w:val="single" w:sz="8" w:space="0" w:color="auto"/>
            </w:tcBorders>
            <w:shd w:val="clear" w:color="auto" w:fill="auto"/>
            <w:vAlign w:val="center"/>
            <w:hideMark/>
          </w:tcPr>
          <w:p w14:paraId="4411FDC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01427F83"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6C4B84FD"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828989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85</w:t>
            </w:r>
          </w:p>
        </w:tc>
        <w:tc>
          <w:tcPr>
            <w:tcW w:w="1876" w:type="dxa"/>
            <w:tcBorders>
              <w:top w:val="nil"/>
              <w:left w:val="nil"/>
              <w:bottom w:val="single" w:sz="4" w:space="0" w:color="auto"/>
              <w:right w:val="single" w:sz="4" w:space="0" w:color="auto"/>
            </w:tcBorders>
            <w:shd w:val="clear" w:color="auto" w:fill="auto"/>
            <w:vAlign w:val="center"/>
            <w:hideMark/>
          </w:tcPr>
          <w:p w14:paraId="6871BB2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Niplu alama 1 1/4" - 2"</w:t>
            </w:r>
          </w:p>
        </w:tc>
        <w:tc>
          <w:tcPr>
            <w:tcW w:w="632" w:type="dxa"/>
            <w:tcBorders>
              <w:top w:val="nil"/>
              <w:left w:val="nil"/>
              <w:bottom w:val="single" w:sz="4" w:space="0" w:color="auto"/>
              <w:right w:val="single" w:sz="4" w:space="0" w:color="auto"/>
            </w:tcBorders>
            <w:shd w:val="clear" w:color="auto" w:fill="auto"/>
            <w:vAlign w:val="center"/>
            <w:hideMark/>
          </w:tcPr>
          <w:p w14:paraId="6E24D3A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5D79DE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0BD0AB3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58,88</w:t>
            </w:r>
          </w:p>
        </w:tc>
        <w:tc>
          <w:tcPr>
            <w:tcW w:w="1096" w:type="dxa"/>
            <w:tcBorders>
              <w:top w:val="nil"/>
              <w:left w:val="nil"/>
              <w:bottom w:val="single" w:sz="4" w:space="0" w:color="auto"/>
              <w:right w:val="single" w:sz="4" w:space="0" w:color="auto"/>
            </w:tcBorders>
            <w:shd w:val="clear" w:color="auto" w:fill="auto"/>
            <w:vAlign w:val="center"/>
            <w:hideMark/>
          </w:tcPr>
          <w:p w14:paraId="5F4514B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117,76</w:t>
            </w:r>
          </w:p>
        </w:tc>
        <w:tc>
          <w:tcPr>
            <w:tcW w:w="1096" w:type="dxa"/>
            <w:tcBorders>
              <w:top w:val="nil"/>
              <w:left w:val="nil"/>
              <w:bottom w:val="single" w:sz="4" w:space="0" w:color="auto"/>
              <w:right w:val="single" w:sz="4" w:space="0" w:color="auto"/>
            </w:tcBorders>
            <w:shd w:val="clear" w:color="auto" w:fill="auto"/>
            <w:vAlign w:val="center"/>
            <w:hideMark/>
          </w:tcPr>
          <w:p w14:paraId="783902CD"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140,13</w:t>
            </w:r>
          </w:p>
        </w:tc>
        <w:tc>
          <w:tcPr>
            <w:tcW w:w="2044" w:type="dxa"/>
            <w:tcBorders>
              <w:top w:val="nil"/>
              <w:left w:val="nil"/>
              <w:bottom w:val="single" w:sz="4" w:space="0" w:color="auto"/>
              <w:right w:val="single" w:sz="8" w:space="0" w:color="auto"/>
            </w:tcBorders>
            <w:shd w:val="clear" w:color="auto" w:fill="auto"/>
            <w:vAlign w:val="center"/>
            <w:hideMark/>
          </w:tcPr>
          <w:p w14:paraId="3E2D6D8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6FCED197"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6A3038FE"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839D6E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86</w:t>
            </w:r>
          </w:p>
        </w:tc>
        <w:tc>
          <w:tcPr>
            <w:tcW w:w="1876" w:type="dxa"/>
            <w:tcBorders>
              <w:top w:val="nil"/>
              <w:left w:val="nil"/>
              <w:bottom w:val="single" w:sz="4" w:space="0" w:color="auto"/>
              <w:right w:val="single" w:sz="4" w:space="0" w:color="auto"/>
            </w:tcBorders>
            <w:shd w:val="clear" w:color="auto" w:fill="auto"/>
            <w:vAlign w:val="center"/>
            <w:hideMark/>
          </w:tcPr>
          <w:p w14:paraId="4DF6DCB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Olandez alama 1 1/4" FE si FI</w:t>
            </w:r>
          </w:p>
        </w:tc>
        <w:tc>
          <w:tcPr>
            <w:tcW w:w="632" w:type="dxa"/>
            <w:tcBorders>
              <w:top w:val="nil"/>
              <w:left w:val="nil"/>
              <w:bottom w:val="single" w:sz="4" w:space="0" w:color="auto"/>
              <w:right w:val="single" w:sz="4" w:space="0" w:color="auto"/>
            </w:tcBorders>
            <w:shd w:val="clear" w:color="auto" w:fill="auto"/>
            <w:vAlign w:val="center"/>
            <w:hideMark/>
          </w:tcPr>
          <w:p w14:paraId="127D850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464909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510BDC2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51,4</w:t>
            </w:r>
          </w:p>
        </w:tc>
        <w:tc>
          <w:tcPr>
            <w:tcW w:w="1096" w:type="dxa"/>
            <w:tcBorders>
              <w:top w:val="nil"/>
              <w:left w:val="nil"/>
              <w:bottom w:val="single" w:sz="4" w:space="0" w:color="auto"/>
              <w:right w:val="single" w:sz="4" w:space="0" w:color="auto"/>
            </w:tcBorders>
            <w:shd w:val="clear" w:color="auto" w:fill="auto"/>
            <w:vAlign w:val="center"/>
            <w:hideMark/>
          </w:tcPr>
          <w:p w14:paraId="4F09A23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51,4</w:t>
            </w:r>
          </w:p>
        </w:tc>
        <w:tc>
          <w:tcPr>
            <w:tcW w:w="1096" w:type="dxa"/>
            <w:tcBorders>
              <w:top w:val="nil"/>
              <w:left w:val="nil"/>
              <w:bottom w:val="single" w:sz="4" w:space="0" w:color="auto"/>
              <w:right w:val="single" w:sz="4" w:space="0" w:color="auto"/>
            </w:tcBorders>
            <w:shd w:val="clear" w:color="auto" w:fill="auto"/>
            <w:vAlign w:val="center"/>
            <w:hideMark/>
          </w:tcPr>
          <w:p w14:paraId="3FA07D2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61,17</w:t>
            </w:r>
          </w:p>
        </w:tc>
        <w:tc>
          <w:tcPr>
            <w:tcW w:w="2044" w:type="dxa"/>
            <w:tcBorders>
              <w:top w:val="nil"/>
              <w:left w:val="nil"/>
              <w:bottom w:val="single" w:sz="4" w:space="0" w:color="auto"/>
              <w:right w:val="single" w:sz="8" w:space="0" w:color="auto"/>
            </w:tcBorders>
            <w:shd w:val="clear" w:color="auto" w:fill="auto"/>
            <w:vAlign w:val="center"/>
            <w:hideMark/>
          </w:tcPr>
          <w:p w14:paraId="0AEE405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71266CFE"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352FDDC1"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70757B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87</w:t>
            </w:r>
          </w:p>
        </w:tc>
        <w:tc>
          <w:tcPr>
            <w:tcW w:w="1876" w:type="dxa"/>
            <w:tcBorders>
              <w:top w:val="nil"/>
              <w:left w:val="nil"/>
              <w:bottom w:val="single" w:sz="4" w:space="0" w:color="auto"/>
              <w:right w:val="single" w:sz="4" w:space="0" w:color="auto"/>
            </w:tcBorders>
            <w:shd w:val="clear" w:color="auto" w:fill="auto"/>
            <w:vAlign w:val="center"/>
            <w:hideMark/>
          </w:tcPr>
          <w:p w14:paraId="4FBBFEF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Mufa rapida 40-1 1/4" Fe-Fi pt metal</w:t>
            </w:r>
          </w:p>
        </w:tc>
        <w:tc>
          <w:tcPr>
            <w:tcW w:w="632" w:type="dxa"/>
            <w:tcBorders>
              <w:top w:val="nil"/>
              <w:left w:val="nil"/>
              <w:bottom w:val="single" w:sz="4" w:space="0" w:color="auto"/>
              <w:right w:val="single" w:sz="4" w:space="0" w:color="auto"/>
            </w:tcBorders>
            <w:shd w:val="clear" w:color="auto" w:fill="auto"/>
            <w:vAlign w:val="center"/>
            <w:hideMark/>
          </w:tcPr>
          <w:p w14:paraId="7A30FF2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4B9689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17ED3DA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140,19</w:t>
            </w:r>
          </w:p>
        </w:tc>
        <w:tc>
          <w:tcPr>
            <w:tcW w:w="1096" w:type="dxa"/>
            <w:tcBorders>
              <w:top w:val="nil"/>
              <w:left w:val="nil"/>
              <w:bottom w:val="single" w:sz="4" w:space="0" w:color="auto"/>
              <w:right w:val="single" w:sz="4" w:space="0" w:color="auto"/>
            </w:tcBorders>
            <w:shd w:val="clear" w:color="auto" w:fill="auto"/>
            <w:vAlign w:val="center"/>
            <w:hideMark/>
          </w:tcPr>
          <w:p w14:paraId="0362BAE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140,19</w:t>
            </w:r>
          </w:p>
        </w:tc>
        <w:tc>
          <w:tcPr>
            <w:tcW w:w="1096" w:type="dxa"/>
            <w:tcBorders>
              <w:top w:val="nil"/>
              <w:left w:val="nil"/>
              <w:bottom w:val="single" w:sz="4" w:space="0" w:color="auto"/>
              <w:right w:val="single" w:sz="4" w:space="0" w:color="auto"/>
            </w:tcBorders>
            <w:shd w:val="clear" w:color="auto" w:fill="auto"/>
            <w:vAlign w:val="center"/>
            <w:hideMark/>
          </w:tcPr>
          <w:p w14:paraId="7DA9398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166,83</w:t>
            </w:r>
          </w:p>
        </w:tc>
        <w:tc>
          <w:tcPr>
            <w:tcW w:w="2044" w:type="dxa"/>
            <w:tcBorders>
              <w:top w:val="nil"/>
              <w:left w:val="nil"/>
              <w:bottom w:val="single" w:sz="4" w:space="0" w:color="auto"/>
              <w:right w:val="single" w:sz="8" w:space="0" w:color="auto"/>
            </w:tcBorders>
            <w:shd w:val="clear" w:color="auto" w:fill="auto"/>
            <w:vAlign w:val="center"/>
            <w:hideMark/>
          </w:tcPr>
          <w:p w14:paraId="601216A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30FB5670"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622A9FB"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85B118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88</w:t>
            </w:r>
          </w:p>
        </w:tc>
        <w:tc>
          <w:tcPr>
            <w:tcW w:w="1876" w:type="dxa"/>
            <w:tcBorders>
              <w:top w:val="nil"/>
              <w:left w:val="nil"/>
              <w:bottom w:val="single" w:sz="4" w:space="0" w:color="auto"/>
              <w:right w:val="single" w:sz="4" w:space="0" w:color="auto"/>
            </w:tcBorders>
            <w:shd w:val="clear" w:color="auto" w:fill="auto"/>
            <w:vAlign w:val="center"/>
            <w:hideMark/>
          </w:tcPr>
          <w:p w14:paraId="28BB33E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Robinet apa I-I si I-E 1 1/4" - 2"</w:t>
            </w:r>
          </w:p>
        </w:tc>
        <w:tc>
          <w:tcPr>
            <w:tcW w:w="632" w:type="dxa"/>
            <w:tcBorders>
              <w:top w:val="nil"/>
              <w:left w:val="nil"/>
              <w:bottom w:val="single" w:sz="4" w:space="0" w:color="auto"/>
              <w:right w:val="single" w:sz="4" w:space="0" w:color="auto"/>
            </w:tcBorders>
            <w:shd w:val="clear" w:color="auto" w:fill="auto"/>
            <w:vAlign w:val="center"/>
            <w:hideMark/>
          </w:tcPr>
          <w:p w14:paraId="30C37EB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6E1CD4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w:t>
            </w:r>
          </w:p>
        </w:tc>
        <w:tc>
          <w:tcPr>
            <w:tcW w:w="986" w:type="dxa"/>
            <w:tcBorders>
              <w:top w:val="nil"/>
              <w:left w:val="nil"/>
              <w:bottom w:val="single" w:sz="4" w:space="0" w:color="auto"/>
              <w:right w:val="single" w:sz="4" w:space="0" w:color="auto"/>
            </w:tcBorders>
            <w:shd w:val="clear" w:color="auto" w:fill="auto"/>
            <w:vAlign w:val="center"/>
            <w:hideMark/>
          </w:tcPr>
          <w:p w14:paraId="2F8C4A73"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280,37</w:t>
            </w:r>
          </w:p>
        </w:tc>
        <w:tc>
          <w:tcPr>
            <w:tcW w:w="1096" w:type="dxa"/>
            <w:tcBorders>
              <w:top w:val="nil"/>
              <w:left w:val="nil"/>
              <w:bottom w:val="single" w:sz="4" w:space="0" w:color="auto"/>
              <w:right w:val="single" w:sz="4" w:space="0" w:color="auto"/>
            </w:tcBorders>
            <w:shd w:val="clear" w:color="auto" w:fill="auto"/>
            <w:vAlign w:val="center"/>
            <w:hideMark/>
          </w:tcPr>
          <w:p w14:paraId="3410DFB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560,74</w:t>
            </w:r>
          </w:p>
        </w:tc>
        <w:tc>
          <w:tcPr>
            <w:tcW w:w="1096" w:type="dxa"/>
            <w:tcBorders>
              <w:top w:val="nil"/>
              <w:left w:val="nil"/>
              <w:bottom w:val="single" w:sz="4" w:space="0" w:color="auto"/>
              <w:right w:val="single" w:sz="4" w:space="0" w:color="auto"/>
            </w:tcBorders>
            <w:shd w:val="clear" w:color="auto" w:fill="auto"/>
            <w:vAlign w:val="center"/>
            <w:hideMark/>
          </w:tcPr>
          <w:p w14:paraId="0663435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667,28</w:t>
            </w:r>
          </w:p>
        </w:tc>
        <w:tc>
          <w:tcPr>
            <w:tcW w:w="2044" w:type="dxa"/>
            <w:tcBorders>
              <w:top w:val="nil"/>
              <w:left w:val="nil"/>
              <w:bottom w:val="single" w:sz="4" w:space="0" w:color="auto"/>
              <w:right w:val="single" w:sz="8" w:space="0" w:color="auto"/>
            </w:tcBorders>
            <w:shd w:val="clear" w:color="auto" w:fill="auto"/>
            <w:vAlign w:val="center"/>
            <w:hideMark/>
          </w:tcPr>
          <w:p w14:paraId="291AAACF"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7F179100"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66CB27CA" w14:textId="77777777" w:rsidTr="00C26953">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ADFDB20"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89</w:t>
            </w:r>
          </w:p>
        </w:tc>
        <w:tc>
          <w:tcPr>
            <w:tcW w:w="1876" w:type="dxa"/>
            <w:tcBorders>
              <w:top w:val="nil"/>
              <w:left w:val="nil"/>
              <w:bottom w:val="single" w:sz="4" w:space="0" w:color="auto"/>
              <w:right w:val="single" w:sz="4" w:space="0" w:color="auto"/>
            </w:tcBorders>
            <w:shd w:val="clear" w:color="auto" w:fill="auto"/>
            <w:vAlign w:val="center"/>
            <w:hideMark/>
          </w:tcPr>
          <w:p w14:paraId="38E62567"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Snur etansare filete Loctite</w:t>
            </w:r>
          </w:p>
        </w:tc>
        <w:tc>
          <w:tcPr>
            <w:tcW w:w="632" w:type="dxa"/>
            <w:tcBorders>
              <w:top w:val="nil"/>
              <w:left w:val="nil"/>
              <w:bottom w:val="single" w:sz="4" w:space="0" w:color="auto"/>
              <w:right w:val="single" w:sz="4" w:space="0" w:color="auto"/>
            </w:tcBorders>
            <w:shd w:val="clear" w:color="auto" w:fill="auto"/>
            <w:vAlign w:val="center"/>
            <w:hideMark/>
          </w:tcPr>
          <w:p w14:paraId="7035C4E5"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9CF7548"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tcBorders>
              <w:top w:val="nil"/>
              <w:left w:val="nil"/>
              <w:bottom w:val="single" w:sz="4" w:space="0" w:color="auto"/>
              <w:right w:val="single" w:sz="4" w:space="0" w:color="auto"/>
            </w:tcBorders>
            <w:shd w:val="clear" w:color="auto" w:fill="auto"/>
            <w:vAlign w:val="center"/>
            <w:hideMark/>
          </w:tcPr>
          <w:p w14:paraId="06D3412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7177EBA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33,64</w:t>
            </w:r>
          </w:p>
        </w:tc>
        <w:tc>
          <w:tcPr>
            <w:tcW w:w="1096" w:type="dxa"/>
            <w:tcBorders>
              <w:top w:val="nil"/>
              <w:left w:val="nil"/>
              <w:bottom w:val="single" w:sz="4" w:space="0" w:color="auto"/>
              <w:right w:val="single" w:sz="4" w:space="0" w:color="auto"/>
            </w:tcBorders>
            <w:shd w:val="clear" w:color="auto" w:fill="auto"/>
            <w:vAlign w:val="center"/>
            <w:hideMark/>
          </w:tcPr>
          <w:p w14:paraId="209962FB"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eastAsia="ro-RO"/>
              </w:rPr>
              <w:t>40,03</w:t>
            </w:r>
          </w:p>
        </w:tc>
        <w:tc>
          <w:tcPr>
            <w:tcW w:w="2044" w:type="dxa"/>
            <w:tcBorders>
              <w:top w:val="nil"/>
              <w:left w:val="nil"/>
              <w:bottom w:val="single" w:sz="4" w:space="0" w:color="auto"/>
              <w:right w:val="single" w:sz="8" w:space="0" w:color="auto"/>
            </w:tcBorders>
            <w:shd w:val="clear" w:color="auto" w:fill="auto"/>
            <w:vAlign w:val="center"/>
            <w:hideMark/>
          </w:tcPr>
          <w:p w14:paraId="3776F8E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Olari, nr. 15</w:t>
            </w:r>
          </w:p>
        </w:tc>
        <w:tc>
          <w:tcPr>
            <w:tcW w:w="222" w:type="dxa"/>
            <w:vAlign w:val="center"/>
            <w:hideMark/>
          </w:tcPr>
          <w:p w14:paraId="6A374E7E"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46867E4C" w14:textId="77777777" w:rsidTr="00C26953">
        <w:trPr>
          <w:trHeight w:val="315"/>
        </w:trPr>
        <w:tc>
          <w:tcPr>
            <w:tcW w:w="5069"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1AC25F6E"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TOTAL SEDII</w:t>
            </w:r>
          </w:p>
        </w:tc>
        <w:tc>
          <w:tcPr>
            <w:tcW w:w="1096" w:type="dxa"/>
            <w:tcBorders>
              <w:top w:val="nil"/>
              <w:left w:val="nil"/>
              <w:bottom w:val="single" w:sz="8" w:space="0" w:color="auto"/>
              <w:right w:val="single" w:sz="4" w:space="0" w:color="auto"/>
            </w:tcBorders>
            <w:shd w:val="clear" w:color="auto" w:fill="auto"/>
            <w:vAlign w:val="center"/>
            <w:hideMark/>
          </w:tcPr>
          <w:p w14:paraId="2DD3B9C8"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7.841,98</w:t>
            </w:r>
          </w:p>
        </w:tc>
        <w:tc>
          <w:tcPr>
            <w:tcW w:w="1096" w:type="dxa"/>
            <w:tcBorders>
              <w:top w:val="nil"/>
              <w:left w:val="nil"/>
              <w:bottom w:val="single" w:sz="8" w:space="0" w:color="auto"/>
              <w:right w:val="single" w:sz="4" w:space="0" w:color="auto"/>
            </w:tcBorders>
            <w:shd w:val="clear" w:color="auto" w:fill="auto"/>
            <w:vAlign w:val="center"/>
            <w:hideMark/>
          </w:tcPr>
          <w:p w14:paraId="2E8AF7B0"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9.331,96</w:t>
            </w:r>
          </w:p>
        </w:tc>
        <w:tc>
          <w:tcPr>
            <w:tcW w:w="2044" w:type="dxa"/>
            <w:tcBorders>
              <w:top w:val="nil"/>
              <w:left w:val="nil"/>
              <w:bottom w:val="single" w:sz="8" w:space="0" w:color="auto"/>
              <w:right w:val="single" w:sz="8" w:space="0" w:color="auto"/>
            </w:tcBorders>
            <w:shd w:val="clear" w:color="auto" w:fill="auto"/>
            <w:vAlign w:val="center"/>
            <w:hideMark/>
          </w:tcPr>
          <w:p w14:paraId="244CE019"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 </w:t>
            </w:r>
          </w:p>
        </w:tc>
        <w:tc>
          <w:tcPr>
            <w:tcW w:w="222" w:type="dxa"/>
            <w:vAlign w:val="center"/>
            <w:hideMark/>
          </w:tcPr>
          <w:p w14:paraId="343DEBA9"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2D41184E" w14:textId="77777777" w:rsidTr="00C26953">
        <w:trPr>
          <w:trHeight w:val="300"/>
        </w:trPr>
        <w:tc>
          <w:tcPr>
            <w:tcW w:w="540" w:type="dxa"/>
            <w:vMerge w:val="restart"/>
            <w:tcBorders>
              <w:top w:val="nil"/>
              <w:left w:val="single" w:sz="8" w:space="0" w:color="auto"/>
              <w:bottom w:val="single" w:sz="4" w:space="0" w:color="auto"/>
              <w:right w:val="single" w:sz="4" w:space="0" w:color="auto"/>
            </w:tcBorders>
            <w:shd w:val="clear" w:color="auto" w:fill="auto"/>
            <w:vAlign w:val="center"/>
            <w:hideMark/>
          </w:tcPr>
          <w:p w14:paraId="30A80386"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90</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389C045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Termostat de ambient wireless programabil</w:t>
            </w:r>
          </w:p>
        </w:tc>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545E930E"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buc</w:t>
            </w: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14:paraId="4B3C750C"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w:t>
            </w:r>
          </w:p>
        </w:tc>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69633BF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887,85</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1EFFDD6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887,85</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58DC8EA1"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1.056,54</w:t>
            </w:r>
          </w:p>
        </w:tc>
        <w:tc>
          <w:tcPr>
            <w:tcW w:w="2044" w:type="dxa"/>
            <w:vMerge w:val="restart"/>
            <w:tcBorders>
              <w:top w:val="nil"/>
              <w:left w:val="single" w:sz="4" w:space="0" w:color="auto"/>
              <w:bottom w:val="single" w:sz="4" w:space="0" w:color="auto"/>
              <w:right w:val="single" w:sz="8" w:space="0" w:color="auto"/>
            </w:tcBorders>
            <w:shd w:val="clear" w:color="auto" w:fill="auto"/>
            <w:vAlign w:val="center"/>
            <w:hideMark/>
          </w:tcPr>
          <w:p w14:paraId="20589FC4"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Str. 13 Septembrie nr. 211</w:t>
            </w:r>
          </w:p>
        </w:tc>
        <w:tc>
          <w:tcPr>
            <w:tcW w:w="222" w:type="dxa"/>
            <w:vAlign w:val="center"/>
            <w:hideMark/>
          </w:tcPr>
          <w:p w14:paraId="02F5DD8D"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r w:rsidR="00706E67" w:rsidRPr="00706E67" w14:paraId="0A68C51F" w14:textId="77777777" w:rsidTr="00C26953">
        <w:trPr>
          <w:trHeight w:val="300"/>
        </w:trPr>
        <w:tc>
          <w:tcPr>
            <w:tcW w:w="540" w:type="dxa"/>
            <w:vMerge/>
            <w:tcBorders>
              <w:top w:val="nil"/>
              <w:left w:val="single" w:sz="8" w:space="0" w:color="auto"/>
              <w:bottom w:val="single" w:sz="4" w:space="0" w:color="auto"/>
              <w:right w:val="single" w:sz="4" w:space="0" w:color="auto"/>
            </w:tcBorders>
            <w:vAlign w:val="center"/>
            <w:hideMark/>
          </w:tcPr>
          <w:p w14:paraId="354E3704" w14:textId="77777777" w:rsidR="00706E67" w:rsidRPr="00706E67" w:rsidRDefault="00706E67" w:rsidP="00706E67">
            <w:pPr>
              <w:spacing w:after="0" w:line="240" w:lineRule="auto"/>
              <w:rPr>
                <w:rFonts w:ascii="Times New Roman" w:eastAsia="Times New Roman" w:hAnsi="Times New Roman" w:cs="Times New Roman"/>
                <w:color w:val="000000"/>
                <w:lang w:eastAsia="ro-RO"/>
              </w:rPr>
            </w:pPr>
          </w:p>
        </w:tc>
        <w:tc>
          <w:tcPr>
            <w:tcW w:w="1876" w:type="dxa"/>
            <w:vMerge/>
            <w:tcBorders>
              <w:top w:val="nil"/>
              <w:left w:val="single" w:sz="4" w:space="0" w:color="auto"/>
              <w:bottom w:val="single" w:sz="4" w:space="0" w:color="auto"/>
              <w:right w:val="single" w:sz="4" w:space="0" w:color="auto"/>
            </w:tcBorders>
            <w:vAlign w:val="center"/>
            <w:hideMark/>
          </w:tcPr>
          <w:p w14:paraId="14A1544C" w14:textId="77777777" w:rsidR="00706E67" w:rsidRPr="00706E67" w:rsidRDefault="00706E67" w:rsidP="00706E67">
            <w:pPr>
              <w:spacing w:after="0" w:line="240" w:lineRule="auto"/>
              <w:rPr>
                <w:rFonts w:ascii="Times New Roman" w:eastAsia="Times New Roman" w:hAnsi="Times New Roman" w:cs="Times New Roman"/>
                <w:color w:val="000000"/>
                <w:lang w:eastAsia="ro-RO"/>
              </w:rPr>
            </w:pPr>
          </w:p>
        </w:tc>
        <w:tc>
          <w:tcPr>
            <w:tcW w:w="632" w:type="dxa"/>
            <w:vMerge/>
            <w:tcBorders>
              <w:top w:val="nil"/>
              <w:left w:val="single" w:sz="4" w:space="0" w:color="auto"/>
              <w:bottom w:val="single" w:sz="4" w:space="0" w:color="auto"/>
              <w:right w:val="single" w:sz="4" w:space="0" w:color="auto"/>
            </w:tcBorders>
            <w:vAlign w:val="center"/>
            <w:hideMark/>
          </w:tcPr>
          <w:p w14:paraId="0C2B91CC" w14:textId="77777777" w:rsidR="00706E67" w:rsidRPr="00706E67" w:rsidRDefault="00706E67" w:rsidP="00706E67">
            <w:pPr>
              <w:spacing w:after="0" w:line="240" w:lineRule="auto"/>
              <w:rPr>
                <w:rFonts w:ascii="Times New Roman" w:eastAsia="Times New Roman" w:hAnsi="Times New Roman" w:cs="Times New Roman"/>
                <w:color w:val="000000"/>
                <w:lang w:eastAsia="ro-RO"/>
              </w:rPr>
            </w:pPr>
          </w:p>
        </w:tc>
        <w:tc>
          <w:tcPr>
            <w:tcW w:w="1035" w:type="dxa"/>
            <w:vMerge/>
            <w:tcBorders>
              <w:top w:val="nil"/>
              <w:left w:val="single" w:sz="4" w:space="0" w:color="auto"/>
              <w:bottom w:val="single" w:sz="4" w:space="0" w:color="auto"/>
              <w:right w:val="single" w:sz="4" w:space="0" w:color="auto"/>
            </w:tcBorders>
            <w:vAlign w:val="center"/>
            <w:hideMark/>
          </w:tcPr>
          <w:p w14:paraId="7E84FCB2" w14:textId="77777777" w:rsidR="00706E67" w:rsidRPr="00706E67" w:rsidRDefault="00706E67" w:rsidP="00706E67">
            <w:pPr>
              <w:spacing w:after="0" w:line="240" w:lineRule="auto"/>
              <w:rPr>
                <w:rFonts w:ascii="Times New Roman" w:eastAsia="Times New Roman" w:hAnsi="Times New Roman" w:cs="Times New Roman"/>
                <w:color w:val="000000"/>
                <w:lang w:eastAsia="ro-RO"/>
              </w:rPr>
            </w:pPr>
          </w:p>
        </w:tc>
        <w:tc>
          <w:tcPr>
            <w:tcW w:w="986" w:type="dxa"/>
            <w:vMerge/>
            <w:tcBorders>
              <w:top w:val="nil"/>
              <w:left w:val="single" w:sz="4" w:space="0" w:color="auto"/>
              <w:bottom w:val="single" w:sz="4" w:space="0" w:color="auto"/>
              <w:right w:val="single" w:sz="4" w:space="0" w:color="auto"/>
            </w:tcBorders>
            <w:vAlign w:val="center"/>
            <w:hideMark/>
          </w:tcPr>
          <w:p w14:paraId="4EDF44B4" w14:textId="77777777" w:rsidR="00706E67" w:rsidRPr="00706E67" w:rsidRDefault="00706E67" w:rsidP="00706E67">
            <w:pPr>
              <w:spacing w:after="0" w:line="240" w:lineRule="auto"/>
              <w:rPr>
                <w:rFonts w:ascii="Times New Roman" w:eastAsia="Times New Roman" w:hAnsi="Times New Roman" w:cs="Times New Roman"/>
                <w:color w:val="000000"/>
                <w:lang w:eastAsia="ro-RO"/>
              </w:rPr>
            </w:pPr>
          </w:p>
        </w:tc>
        <w:tc>
          <w:tcPr>
            <w:tcW w:w="1096" w:type="dxa"/>
            <w:vMerge/>
            <w:tcBorders>
              <w:top w:val="nil"/>
              <w:left w:val="single" w:sz="4" w:space="0" w:color="auto"/>
              <w:bottom w:val="single" w:sz="4" w:space="0" w:color="auto"/>
              <w:right w:val="single" w:sz="4" w:space="0" w:color="auto"/>
            </w:tcBorders>
            <w:vAlign w:val="center"/>
            <w:hideMark/>
          </w:tcPr>
          <w:p w14:paraId="665B99F6" w14:textId="77777777" w:rsidR="00706E67" w:rsidRPr="00706E67" w:rsidRDefault="00706E67" w:rsidP="00706E67">
            <w:pPr>
              <w:spacing w:after="0" w:line="240" w:lineRule="auto"/>
              <w:rPr>
                <w:rFonts w:ascii="Times New Roman" w:eastAsia="Times New Roman" w:hAnsi="Times New Roman" w:cs="Times New Roman"/>
                <w:color w:val="000000"/>
                <w:lang w:eastAsia="ro-RO"/>
              </w:rPr>
            </w:pPr>
          </w:p>
        </w:tc>
        <w:tc>
          <w:tcPr>
            <w:tcW w:w="1096" w:type="dxa"/>
            <w:vMerge/>
            <w:tcBorders>
              <w:top w:val="nil"/>
              <w:left w:val="single" w:sz="4" w:space="0" w:color="auto"/>
              <w:bottom w:val="single" w:sz="4" w:space="0" w:color="auto"/>
              <w:right w:val="single" w:sz="4" w:space="0" w:color="auto"/>
            </w:tcBorders>
            <w:vAlign w:val="center"/>
            <w:hideMark/>
          </w:tcPr>
          <w:p w14:paraId="632E53C6" w14:textId="77777777" w:rsidR="00706E67" w:rsidRPr="00706E67" w:rsidRDefault="00706E67" w:rsidP="00706E67">
            <w:pPr>
              <w:spacing w:after="0" w:line="240" w:lineRule="auto"/>
              <w:rPr>
                <w:rFonts w:ascii="Times New Roman" w:eastAsia="Times New Roman" w:hAnsi="Times New Roman" w:cs="Times New Roman"/>
                <w:color w:val="000000"/>
                <w:lang w:eastAsia="ro-RO"/>
              </w:rPr>
            </w:pPr>
          </w:p>
        </w:tc>
        <w:tc>
          <w:tcPr>
            <w:tcW w:w="2044" w:type="dxa"/>
            <w:vMerge/>
            <w:tcBorders>
              <w:top w:val="nil"/>
              <w:left w:val="single" w:sz="4" w:space="0" w:color="auto"/>
              <w:bottom w:val="single" w:sz="4" w:space="0" w:color="auto"/>
              <w:right w:val="single" w:sz="8" w:space="0" w:color="auto"/>
            </w:tcBorders>
            <w:vAlign w:val="center"/>
            <w:hideMark/>
          </w:tcPr>
          <w:p w14:paraId="0350B1DE" w14:textId="77777777" w:rsidR="00706E67" w:rsidRPr="00706E67" w:rsidRDefault="00706E67" w:rsidP="00706E67">
            <w:pPr>
              <w:spacing w:after="0" w:line="240" w:lineRule="auto"/>
              <w:rPr>
                <w:rFonts w:ascii="Times New Roman" w:eastAsia="Times New Roman" w:hAnsi="Times New Roman" w:cs="Times New Roman"/>
                <w:color w:val="000000"/>
                <w:lang w:eastAsia="ro-RO"/>
              </w:rPr>
            </w:pPr>
          </w:p>
        </w:tc>
        <w:tc>
          <w:tcPr>
            <w:tcW w:w="222" w:type="dxa"/>
            <w:tcBorders>
              <w:top w:val="nil"/>
              <w:left w:val="nil"/>
              <w:bottom w:val="nil"/>
              <w:right w:val="nil"/>
            </w:tcBorders>
            <w:shd w:val="clear" w:color="auto" w:fill="auto"/>
            <w:noWrap/>
            <w:vAlign w:val="bottom"/>
            <w:hideMark/>
          </w:tcPr>
          <w:p w14:paraId="49C44A72"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p>
        </w:tc>
      </w:tr>
      <w:tr w:rsidR="00706E67" w:rsidRPr="00706E67" w14:paraId="52F28B54" w14:textId="77777777" w:rsidTr="00C26953">
        <w:trPr>
          <w:trHeight w:val="315"/>
        </w:trPr>
        <w:tc>
          <w:tcPr>
            <w:tcW w:w="5069"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705EE83C"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TOTAL CIAPAD</w:t>
            </w:r>
          </w:p>
        </w:tc>
        <w:tc>
          <w:tcPr>
            <w:tcW w:w="1096" w:type="dxa"/>
            <w:tcBorders>
              <w:top w:val="nil"/>
              <w:left w:val="nil"/>
              <w:bottom w:val="single" w:sz="8" w:space="0" w:color="auto"/>
              <w:right w:val="single" w:sz="4" w:space="0" w:color="auto"/>
            </w:tcBorders>
            <w:shd w:val="clear" w:color="auto" w:fill="auto"/>
            <w:vAlign w:val="center"/>
            <w:hideMark/>
          </w:tcPr>
          <w:p w14:paraId="04004BEC"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887,85</w:t>
            </w:r>
          </w:p>
        </w:tc>
        <w:tc>
          <w:tcPr>
            <w:tcW w:w="1096" w:type="dxa"/>
            <w:tcBorders>
              <w:top w:val="nil"/>
              <w:left w:val="nil"/>
              <w:bottom w:val="single" w:sz="8" w:space="0" w:color="auto"/>
              <w:right w:val="single" w:sz="4" w:space="0" w:color="auto"/>
            </w:tcBorders>
            <w:shd w:val="clear" w:color="auto" w:fill="auto"/>
            <w:vAlign w:val="center"/>
            <w:hideMark/>
          </w:tcPr>
          <w:p w14:paraId="1A6D559C" w14:textId="77777777" w:rsidR="00706E67" w:rsidRPr="00706E67" w:rsidRDefault="00706E67" w:rsidP="00706E67">
            <w:pPr>
              <w:spacing w:after="0" w:line="240" w:lineRule="auto"/>
              <w:jc w:val="center"/>
              <w:rPr>
                <w:rFonts w:ascii="Times New Roman" w:eastAsia="Times New Roman" w:hAnsi="Times New Roman" w:cs="Times New Roman"/>
                <w:b/>
                <w:bCs/>
                <w:color w:val="000000"/>
                <w:lang w:eastAsia="ro-RO"/>
              </w:rPr>
            </w:pPr>
            <w:r w:rsidRPr="00706E67">
              <w:rPr>
                <w:rFonts w:ascii="Times New Roman" w:eastAsia="Times New Roman" w:hAnsi="Times New Roman" w:cs="Times New Roman"/>
                <w:b/>
                <w:bCs/>
                <w:color w:val="000000"/>
                <w:lang w:val="it-IT" w:eastAsia="ro-RO"/>
              </w:rPr>
              <w:t>1.056,54</w:t>
            </w:r>
          </w:p>
        </w:tc>
        <w:tc>
          <w:tcPr>
            <w:tcW w:w="2044" w:type="dxa"/>
            <w:tcBorders>
              <w:top w:val="nil"/>
              <w:left w:val="nil"/>
              <w:bottom w:val="single" w:sz="8" w:space="0" w:color="auto"/>
              <w:right w:val="single" w:sz="8" w:space="0" w:color="auto"/>
            </w:tcBorders>
            <w:shd w:val="clear" w:color="auto" w:fill="auto"/>
            <w:vAlign w:val="center"/>
            <w:hideMark/>
          </w:tcPr>
          <w:p w14:paraId="6F79EFFA" w14:textId="77777777" w:rsidR="00706E67" w:rsidRPr="00706E67" w:rsidRDefault="00706E67" w:rsidP="00706E67">
            <w:pPr>
              <w:spacing w:after="0" w:line="240" w:lineRule="auto"/>
              <w:jc w:val="center"/>
              <w:rPr>
                <w:rFonts w:ascii="Times New Roman" w:eastAsia="Times New Roman" w:hAnsi="Times New Roman" w:cs="Times New Roman"/>
                <w:color w:val="000000"/>
                <w:lang w:eastAsia="ro-RO"/>
              </w:rPr>
            </w:pPr>
            <w:r w:rsidRPr="00706E67">
              <w:rPr>
                <w:rFonts w:ascii="Times New Roman" w:eastAsia="Times New Roman" w:hAnsi="Times New Roman" w:cs="Times New Roman"/>
                <w:color w:val="000000"/>
                <w:lang w:val="it-IT" w:eastAsia="ro-RO"/>
              </w:rPr>
              <w:t> </w:t>
            </w:r>
          </w:p>
        </w:tc>
        <w:tc>
          <w:tcPr>
            <w:tcW w:w="222" w:type="dxa"/>
            <w:vAlign w:val="center"/>
            <w:hideMark/>
          </w:tcPr>
          <w:p w14:paraId="33F82D67" w14:textId="77777777" w:rsidR="00706E67" w:rsidRPr="00706E67" w:rsidRDefault="00706E67" w:rsidP="00706E67">
            <w:pPr>
              <w:spacing w:after="0" w:line="240" w:lineRule="auto"/>
              <w:rPr>
                <w:rFonts w:ascii="Times New Roman" w:eastAsia="Times New Roman" w:hAnsi="Times New Roman" w:cs="Times New Roman"/>
                <w:sz w:val="20"/>
                <w:szCs w:val="20"/>
                <w:lang w:eastAsia="ro-RO"/>
              </w:rPr>
            </w:pPr>
          </w:p>
        </w:tc>
      </w:tr>
    </w:tbl>
    <w:p w14:paraId="0B07EADD" w14:textId="2CD2C923" w:rsidR="00C26953" w:rsidRPr="00C26953" w:rsidRDefault="00C26953" w:rsidP="00C26953">
      <w:pPr>
        <w:spacing w:after="0" w:line="240" w:lineRule="auto"/>
        <w:ind w:left="-142" w:right="-68"/>
        <w:rPr>
          <w:rFonts w:ascii="Times New Roman" w:eastAsia="Times New Roman" w:hAnsi="Times New Roman" w:cs="Times New Roman"/>
          <w:b/>
        </w:rPr>
      </w:pPr>
      <w:r w:rsidRPr="00C26953">
        <w:rPr>
          <w:rFonts w:ascii="Times New Roman" w:eastAsia="Times New Roman" w:hAnsi="Times New Roman" w:cs="Times New Roman"/>
          <w:b/>
        </w:rPr>
        <w:t>Achizitor</w:t>
      </w:r>
      <w:r w:rsidRPr="00C26953">
        <w:rPr>
          <w:rFonts w:ascii="Times New Roman" w:eastAsia="Times New Roman" w:hAnsi="Times New Roman" w:cs="Times New Roman"/>
          <w:b/>
        </w:rPr>
        <w:tab/>
        <w:t xml:space="preserve"> </w:t>
      </w:r>
      <w:r w:rsidRPr="00C26953">
        <w:rPr>
          <w:rFonts w:ascii="Times New Roman" w:eastAsia="Times New Roman" w:hAnsi="Times New Roman" w:cs="Times New Roman"/>
          <w:b/>
        </w:rPr>
        <w:tab/>
        <w:t xml:space="preserve">   </w:t>
      </w:r>
      <w:r w:rsidRPr="00C26953">
        <w:rPr>
          <w:rFonts w:ascii="Times New Roman" w:eastAsia="Times New Roman" w:hAnsi="Times New Roman" w:cs="Times New Roman"/>
          <w:b/>
        </w:rPr>
        <w:tab/>
      </w:r>
      <w:r w:rsidRPr="00C26953">
        <w:rPr>
          <w:rFonts w:ascii="Times New Roman" w:eastAsia="Times New Roman" w:hAnsi="Times New Roman" w:cs="Times New Roman"/>
          <w:b/>
        </w:rPr>
        <w:tab/>
        <w:t xml:space="preserve">          </w:t>
      </w:r>
      <w:r w:rsidRPr="00C26953">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sidRPr="00C26953">
        <w:rPr>
          <w:rFonts w:ascii="Times New Roman" w:eastAsia="Times New Roman" w:hAnsi="Times New Roman" w:cs="Times New Roman"/>
          <w:b/>
        </w:rPr>
        <w:t>Prestator</w:t>
      </w:r>
    </w:p>
    <w:p w14:paraId="49C9C839" w14:textId="63864C28" w:rsidR="00C26953" w:rsidRPr="00C26953" w:rsidRDefault="00C26953" w:rsidP="00C26953">
      <w:pPr>
        <w:spacing w:after="0" w:line="240" w:lineRule="auto"/>
        <w:ind w:left="-142" w:right="-68"/>
        <w:rPr>
          <w:rFonts w:ascii="Times New Roman" w:eastAsia="Times New Roman" w:hAnsi="Times New Roman" w:cs="Times New Roman"/>
          <w:b/>
        </w:rPr>
      </w:pPr>
      <w:r w:rsidRPr="00C26953">
        <w:rPr>
          <w:rFonts w:ascii="Times New Roman" w:eastAsia="Times New Roman" w:hAnsi="Times New Roman" w:cs="Times New Roman"/>
          <w:b/>
        </w:rPr>
        <w:t>D.G.A.S.P.C. Sector  2</w:t>
      </w:r>
      <w:r w:rsidRPr="00C26953">
        <w:rPr>
          <w:rFonts w:ascii="Times New Roman" w:eastAsia="Times New Roman" w:hAnsi="Times New Roman" w:cs="Times New Roman"/>
          <w:b/>
        </w:rPr>
        <w:tab/>
      </w:r>
      <w:r w:rsidRPr="00C26953">
        <w:rPr>
          <w:rFonts w:ascii="Times New Roman" w:eastAsia="Times New Roman" w:hAnsi="Times New Roman" w:cs="Times New Roman"/>
          <w:b/>
        </w:rPr>
        <w:tab/>
      </w:r>
      <w:r w:rsidRPr="00C26953">
        <w:rPr>
          <w:rFonts w:ascii="Times New Roman" w:eastAsia="Times New Roman" w:hAnsi="Times New Roman" w:cs="Times New Roman"/>
          <w:b/>
        </w:rPr>
        <w:tab/>
        <w:t xml:space="preserve">   </w:t>
      </w:r>
      <w:r w:rsidRPr="00C26953">
        <w:rPr>
          <w:rFonts w:ascii="Times New Roman" w:eastAsia="Times New Roman" w:hAnsi="Times New Roman" w:cs="Times New Roman"/>
          <w:b/>
        </w:rPr>
        <w:tab/>
      </w:r>
      <w:r w:rsidRPr="00C26953">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sidRPr="00C26953">
        <w:rPr>
          <w:rFonts w:ascii="Times New Roman" w:eastAsia="Times New Roman" w:hAnsi="Times New Roman" w:cs="Times New Roman"/>
          <w:b/>
        </w:rPr>
        <w:t>SC CON-INSTAL ENGINEERING SRL</w:t>
      </w:r>
    </w:p>
    <w:p w14:paraId="7D2F204B" w14:textId="77777777" w:rsidR="00751BDA" w:rsidRDefault="00751BDA" w:rsidP="00BE3070">
      <w:pPr>
        <w:spacing w:after="0" w:line="240" w:lineRule="auto"/>
        <w:ind w:left="-142" w:right="-68"/>
        <w:rPr>
          <w:rFonts w:ascii="Times New Roman" w:eastAsia="Times New Roman" w:hAnsi="Times New Roman" w:cs="Times New Roman"/>
          <w:b/>
        </w:rPr>
      </w:pPr>
    </w:p>
    <w:p w14:paraId="580DFEBC" w14:textId="77777777" w:rsidR="009F1717" w:rsidRDefault="009F1717" w:rsidP="00BE3070">
      <w:pPr>
        <w:spacing w:after="0" w:line="240" w:lineRule="auto"/>
        <w:ind w:left="-142" w:right="-68"/>
        <w:rPr>
          <w:rFonts w:ascii="Times New Roman" w:eastAsia="Times New Roman" w:hAnsi="Times New Roman" w:cs="Times New Roman"/>
          <w:b/>
        </w:rPr>
      </w:pPr>
    </w:p>
    <w:p w14:paraId="0A739FFA" w14:textId="77777777" w:rsidR="009F1717" w:rsidRDefault="009F1717" w:rsidP="00BE3070">
      <w:pPr>
        <w:spacing w:after="0" w:line="240" w:lineRule="auto"/>
        <w:ind w:left="-142" w:right="-68"/>
        <w:rPr>
          <w:rFonts w:ascii="Times New Roman" w:eastAsia="Times New Roman" w:hAnsi="Times New Roman" w:cs="Times New Roman"/>
          <w:b/>
        </w:rPr>
      </w:pPr>
    </w:p>
    <w:p w14:paraId="1EDB23C0" w14:textId="77777777" w:rsidR="009F1717" w:rsidRDefault="009F1717" w:rsidP="00BE3070">
      <w:pPr>
        <w:spacing w:after="0" w:line="240" w:lineRule="auto"/>
        <w:ind w:left="-142" w:right="-68"/>
        <w:rPr>
          <w:rFonts w:ascii="Times New Roman" w:eastAsia="Times New Roman" w:hAnsi="Times New Roman" w:cs="Times New Roman"/>
          <w:b/>
        </w:rPr>
      </w:pPr>
    </w:p>
    <w:p w14:paraId="45B93C6D" w14:textId="77777777" w:rsidR="009F1717" w:rsidRDefault="009F1717" w:rsidP="00BE3070">
      <w:pPr>
        <w:spacing w:after="0" w:line="240" w:lineRule="auto"/>
        <w:ind w:left="-142" w:right="-68"/>
        <w:rPr>
          <w:rFonts w:ascii="Times New Roman" w:eastAsia="Times New Roman" w:hAnsi="Times New Roman" w:cs="Times New Roman"/>
          <w:b/>
        </w:rPr>
      </w:pPr>
    </w:p>
    <w:p w14:paraId="0CB011E6" w14:textId="77777777" w:rsidR="009F1717" w:rsidRDefault="009F1717" w:rsidP="00BE3070">
      <w:pPr>
        <w:spacing w:after="0" w:line="240" w:lineRule="auto"/>
        <w:ind w:left="-142" w:right="-68"/>
        <w:rPr>
          <w:rFonts w:ascii="Times New Roman" w:eastAsia="Times New Roman" w:hAnsi="Times New Roman" w:cs="Times New Roman"/>
          <w:b/>
        </w:rPr>
      </w:pPr>
    </w:p>
    <w:p w14:paraId="1DCFF768" w14:textId="77777777" w:rsidR="009F1717" w:rsidRDefault="009F1717" w:rsidP="00BE3070">
      <w:pPr>
        <w:spacing w:after="0" w:line="240" w:lineRule="auto"/>
        <w:ind w:left="-142" w:right="-68"/>
        <w:rPr>
          <w:rFonts w:ascii="Times New Roman" w:eastAsia="Times New Roman" w:hAnsi="Times New Roman" w:cs="Times New Roman"/>
          <w:b/>
        </w:rPr>
      </w:pPr>
    </w:p>
    <w:p w14:paraId="65D0BBDD" w14:textId="77777777" w:rsidR="009F1717" w:rsidRDefault="009F1717" w:rsidP="00BE3070">
      <w:pPr>
        <w:spacing w:after="0" w:line="240" w:lineRule="auto"/>
        <w:ind w:left="-142" w:right="-68"/>
        <w:rPr>
          <w:rFonts w:ascii="Times New Roman" w:eastAsia="Times New Roman" w:hAnsi="Times New Roman" w:cs="Times New Roman"/>
          <w:b/>
        </w:rPr>
      </w:pPr>
    </w:p>
    <w:p w14:paraId="630CC8AB" w14:textId="77777777" w:rsidR="009F1717" w:rsidRDefault="009F1717" w:rsidP="00BE3070">
      <w:pPr>
        <w:spacing w:after="0" w:line="240" w:lineRule="auto"/>
        <w:ind w:left="-142" w:right="-68"/>
        <w:rPr>
          <w:rFonts w:ascii="Times New Roman" w:eastAsia="Times New Roman" w:hAnsi="Times New Roman" w:cs="Times New Roman"/>
          <w:b/>
        </w:rPr>
      </w:pPr>
    </w:p>
    <w:p w14:paraId="1B9BE2FD" w14:textId="77777777" w:rsidR="009F1717" w:rsidRDefault="009F1717" w:rsidP="00BE3070">
      <w:pPr>
        <w:spacing w:after="0" w:line="240" w:lineRule="auto"/>
        <w:ind w:left="-142" w:right="-68"/>
        <w:rPr>
          <w:rFonts w:ascii="Times New Roman" w:eastAsia="Times New Roman" w:hAnsi="Times New Roman" w:cs="Times New Roman"/>
          <w:b/>
        </w:rPr>
      </w:pPr>
    </w:p>
    <w:p w14:paraId="63BD0399" w14:textId="77777777" w:rsidR="009F1717" w:rsidRDefault="009F1717" w:rsidP="00BE3070">
      <w:pPr>
        <w:spacing w:after="0" w:line="240" w:lineRule="auto"/>
        <w:ind w:left="-142" w:right="-68"/>
        <w:rPr>
          <w:rFonts w:ascii="Times New Roman" w:eastAsia="Times New Roman" w:hAnsi="Times New Roman" w:cs="Times New Roman"/>
          <w:b/>
        </w:rPr>
      </w:pPr>
    </w:p>
    <w:p w14:paraId="5F755932" w14:textId="77777777" w:rsidR="009F1717" w:rsidRDefault="009F1717" w:rsidP="00BE3070">
      <w:pPr>
        <w:spacing w:after="0" w:line="240" w:lineRule="auto"/>
        <w:ind w:left="-142" w:right="-68"/>
        <w:rPr>
          <w:rFonts w:ascii="Times New Roman" w:eastAsia="Times New Roman" w:hAnsi="Times New Roman" w:cs="Times New Roman"/>
          <w:b/>
        </w:rPr>
      </w:pPr>
    </w:p>
    <w:p w14:paraId="76CE2933" w14:textId="77777777" w:rsidR="009F1717" w:rsidRDefault="009F1717" w:rsidP="00BE3070">
      <w:pPr>
        <w:spacing w:after="0" w:line="240" w:lineRule="auto"/>
        <w:ind w:left="-142" w:right="-68"/>
        <w:rPr>
          <w:rFonts w:ascii="Times New Roman" w:eastAsia="Times New Roman" w:hAnsi="Times New Roman" w:cs="Times New Roman"/>
          <w:b/>
        </w:rPr>
      </w:pPr>
    </w:p>
    <w:p w14:paraId="1493E326" w14:textId="77777777" w:rsidR="009F1717" w:rsidRDefault="009F1717" w:rsidP="00BE3070">
      <w:pPr>
        <w:spacing w:after="0" w:line="240" w:lineRule="auto"/>
        <w:ind w:left="-142" w:right="-68"/>
        <w:rPr>
          <w:rFonts w:ascii="Times New Roman" w:eastAsia="Times New Roman" w:hAnsi="Times New Roman" w:cs="Times New Roman"/>
          <w:b/>
        </w:rPr>
      </w:pPr>
    </w:p>
    <w:p w14:paraId="6294C401" w14:textId="77777777" w:rsidR="009F1717" w:rsidRDefault="009F1717" w:rsidP="00BE3070">
      <w:pPr>
        <w:spacing w:after="0" w:line="240" w:lineRule="auto"/>
        <w:ind w:left="-142" w:right="-68"/>
        <w:rPr>
          <w:rFonts w:ascii="Times New Roman" w:eastAsia="Times New Roman" w:hAnsi="Times New Roman" w:cs="Times New Roman"/>
          <w:b/>
        </w:rPr>
      </w:pPr>
    </w:p>
    <w:p w14:paraId="55A5912C" w14:textId="77777777" w:rsidR="009F1717" w:rsidRDefault="009F1717" w:rsidP="00BE3070">
      <w:pPr>
        <w:spacing w:after="0" w:line="240" w:lineRule="auto"/>
        <w:ind w:left="-142" w:right="-68"/>
        <w:rPr>
          <w:rFonts w:ascii="Times New Roman" w:eastAsia="Times New Roman" w:hAnsi="Times New Roman" w:cs="Times New Roman"/>
          <w:b/>
        </w:rPr>
      </w:pPr>
    </w:p>
    <w:p w14:paraId="7EC8AB79" w14:textId="77777777" w:rsidR="00751BDA" w:rsidRDefault="00751BDA" w:rsidP="00BE3070">
      <w:pPr>
        <w:spacing w:after="0" w:line="240" w:lineRule="auto"/>
        <w:ind w:left="-142" w:right="-68"/>
        <w:rPr>
          <w:rFonts w:ascii="Times New Roman" w:eastAsia="Times New Roman" w:hAnsi="Times New Roman" w:cs="Times New Roman"/>
          <w:b/>
        </w:rPr>
      </w:pPr>
    </w:p>
    <w:p w14:paraId="18525D18" w14:textId="78DB4759" w:rsidR="00BE3070" w:rsidRPr="000D7F94" w:rsidRDefault="00BE3070" w:rsidP="00BE3070">
      <w:pPr>
        <w:spacing w:after="0" w:line="240" w:lineRule="auto"/>
        <w:ind w:left="-142" w:right="-68"/>
        <w:rPr>
          <w:rFonts w:ascii="Times New Roman" w:eastAsia="Times New Roman" w:hAnsi="Times New Roman" w:cs="Times New Roman"/>
          <w:b/>
        </w:rPr>
      </w:pPr>
      <w:r w:rsidRPr="000D7F94">
        <w:rPr>
          <w:rFonts w:ascii="Times New Roman" w:eastAsia="Times New Roman" w:hAnsi="Times New Roman" w:cs="Times New Roman"/>
          <w:b/>
        </w:rPr>
        <w:t>Anexa nr. 2 la contractul subsecvent nr.</w:t>
      </w:r>
      <w:r w:rsidR="009F1717">
        <w:rPr>
          <w:rFonts w:ascii="Times New Roman" w:eastAsia="Times New Roman" w:hAnsi="Times New Roman" w:cs="Times New Roman"/>
          <w:b/>
        </w:rPr>
        <w:t xml:space="preserve"> </w:t>
      </w:r>
      <w:r w:rsidR="009F1717">
        <w:rPr>
          <w:rFonts w:ascii="Times New Roman" w:eastAsia="Times New Roman" w:hAnsi="Times New Roman" w:cs="Times New Roman"/>
          <w:b/>
          <w:bCs/>
          <w:color w:val="000000"/>
          <w:sz w:val="24"/>
          <w:szCs w:val="24"/>
          <w:lang w:eastAsia="ro-RO"/>
        </w:rPr>
        <w:t>87/108145/02.04.2025</w:t>
      </w:r>
    </w:p>
    <w:p w14:paraId="2ACA236F" w14:textId="77777777" w:rsidR="00BE3070" w:rsidRPr="000D7F94" w:rsidRDefault="00BE3070" w:rsidP="00BE3070">
      <w:pPr>
        <w:overflowPunct w:val="0"/>
        <w:autoSpaceDE w:val="0"/>
        <w:autoSpaceDN w:val="0"/>
        <w:adjustRightInd w:val="0"/>
        <w:spacing w:after="0" w:line="360" w:lineRule="auto"/>
        <w:textAlignment w:val="baseline"/>
        <w:rPr>
          <w:rFonts w:ascii="Times New Roman" w:eastAsia="Times New Roman" w:hAnsi="Times New Roman" w:cs="Times New Roman"/>
          <w:b/>
        </w:rPr>
      </w:pPr>
    </w:p>
    <w:p w14:paraId="27BE1844" w14:textId="77777777" w:rsidR="00BE3070" w:rsidRPr="000D7F94" w:rsidRDefault="00BE3070" w:rsidP="00BE3070">
      <w:pPr>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0D7F94">
        <w:rPr>
          <w:rFonts w:ascii="Times New Roman" w:eastAsia="Times New Roman" w:hAnsi="Times New Roman" w:cs="Times New Roman"/>
          <w:b/>
        </w:rPr>
        <w:t>GRAFIC DE PRESTARE</w:t>
      </w:r>
    </w:p>
    <w:p w14:paraId="42B5B25C"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4F883C1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Nr.</w:t>
      </w:r>
      <w:r w:rsidRPr="000D7F94">
        <w:rPr>
          <w:rFonts w:ascii="Times New Roman" w:eastAsia="Times New Roman" w:hAnsi="Times New Roman" w:cs="Times New Roman"/>
        </w:rPr>
        <w:tab/>
        <w:t>Denumirea</w:t>
      </w:r>
      <w:r w:rsidRPr="000D7F94">
        <w:rPr>
          <w:rFonts w:ascii="Times New Roman" w:eastAsia="Times New Roman" w:hAnsi="Times New Roman" w:cs="Times New Roman"/>
        </w:rPr>
        <w:tab/>
        <w:t xml:space="preserve">                        Cantitatea </w:t>
      </w:r>
      <w:r w:rsidRPr="000D7F94">
        <w:rPr>
          <w:rFonts w:ascii="Times New Roman" w:eastAsia="Times New Roman" w:hAnsi="Times New Roman" w:cs="Times New Roman"/>
        </w:rPr>
        <w:tab/>
      </w:r>
      <w:r w:rsidRPr="000D7F94">
        <w:rPr>
          <w:rFonts w:ascii="Times New Roman" w:eastAsia="Times New Roman" w:hAnsi="Times New Roman" w:cs="Times New Roman"/>
        </w:rPr>
        <w:tab/>
        <w:t xml:space="preserve">    Perioada de zile necesară fiecărei prestări                                        </w:t>
      </w:r>
    </w:p>
    <w:p w14:paraId="387692A1" w14:textId="3FCD6D1D"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crt.</w:t>
      </w:r>
      <w:r w:rsidRPr="000D7F94">
        <w:rPr>
          <w:rFonts w:ascii="Times New Roman" w:eastAsia="Times New Roman" w:hAnsi="Times New Roman" w:cs="Times New Roman"/>
        </w:rPr>
        <w:tab/>
        <w:t>serviciului</w:t>
      </w:r>
      <w:r w:rsidRPr="000D7F94">
        <w:rPr>
          <w:rFonts w:ascii="Times New Roman" w:eastAsia="Times New Roman" w:hAnsi="Times New Roman" w:cs="Times New Roman"/>
        </w:rPr>
        <w:tab/>
        <w:t xml:space="preserve">                           (U.M.)</w:t>
      </w:r>
      <w:r w:rsidRPr="000D7F94">
        <w:rPr>
          <w:rFonts w:ascii="Times New Roman" w:eastAsia="Times New Roman" w:hAnsi="Times New Roman" w:cs="Times New Roman"/>
        </w:rPr>
        <w:tab/>
        <w:t xml:space="preserve">                       </w:t>
      </w:r>
      <w:r w:rsidR="00AA790A">
        <w:rPr>
          <w:rFonts w:ascii="Times New Roman" w:eastAsia="Times New Roman" w:hAnsi="Times New Roman" w:cs="Times New Roman"/>
        </w:rPr>
        <w:t xml:space="preserve">         </w:t>
      </w:r>
      <w:r w:rsidRPr="000D7F94">
        <w:rPr>
          <w:rFonts w:ascii="Times New Roman" w:eastAsia="Times New Roman" w:hAnsi="Times New Roman" w:cs="Times New Roman"/>
        </w:rPr>
        <w:t xml:space="preserve"> de la transmiterea comenzii </w:t>
      </w:r>
      <w:r w:rsidRPr="000D7F94">
        <w:rPr>
          <w:rFonts w:ascii="Times New Roman" w:eastAsia="Times New Roman" w:hAnsi="Times New Roman" w:cs="Times New Roman"/>
        </w:rPr>
        <w:tab/>
        <w:t xml:space="preserve">                        </w:t>
      </w:r>
    </w:p>
    <w:p w14:paraId="37E3F485"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28577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151083E9" w14:textId="77777777" w:rsidR="00C26953" w:rsidRPr="00C26953" w:rsidRDefault="00BE3070" w:rsidP="00C26953">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1</w:t>
      </w:r>
      <w:r w:rsidRPr="000D7F94">
        <w:rPr>
          <w:rFonts w:ascii="Times New Roman" w:eastAsia="Times New Roman" w:hAnsi="Times New Roman" w:cs="Times New Roman"/>
        </w:rPr>
        <w:t xml:space="preserve"> </w:t>
      </w:r>
      <w:r w:rsidR="00C26953" w:rsidRPr="00C26953">
        <w:rPr>
          <w:rFonts w:ascii="Times New Roman" w:eastAsia="Times New Roman" w:hAnsi="Times New Roman" w:cs="Times New Roman"/>
        </w:rPr>
        <w:t>Furnizare piese de schimb                                                                             3-7 zile lucrătoare</w:t>
      </w:r>
    </w:p>
    <w:p w14:paraId="07D270FF" w14:textId="77777777" w:rsidR="00BE3070" w:rsidRPr="000D7F94" w:rsidRDefault="00BE3070" w:rsidP="00BE3070">
      <w:pPr>
        <w:spacing w:after="0" w:line="240" w:lineRule="auto"/>
        <w:ind w:right="-360"/>
        <w:rPr>
          <w:rFonts w:ascii="Times New Roman" w:eastAsia="Times New Roman" w:hAnsi="Times New Roman" w:cs="Times New Roman"/>
          <w:i/>
        </w:rPr>
      </w:pPr>
    </w:p>
    <w:p w14:paraId="2F45A9B3" w14:textId="752192E3" w:rsidR="00BE3070" w:rsidRPr="000D7F94" w:rsidRDefault="00BE3070" w:rsidP="00BE3070">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00AA790A">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1E8C014F" w14:textId="25CCC0C7" w:rsidR="00BE3070" w:rsidRPr="000D7F94" w:rsidRDefault="00BE3070" w:rsidP="00BE3070">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55DE295F" w14:textId="0F4D0FDB" w:rsidR="00C26953" w:rsidRDefault="00C26953" w:rsidP="00C26953">
      <w:pPr>
        <w:spacing w:after="0" w:line="240" w:lineRule="auto"/>
        <w:ind w:left="-142" w:right="-68"/>
        <w:rPr>
          <w:rFonts w:ascii="Times New Roman" w:eastAsia="Times New Roman" w:hAnsi="Times New Roman" w:cs="Times New Roman"/>
          <w:bCs/>
        </w:rPr>
      </w:pPr>
    </w:p>
    <w:p w14:paraId="5476481D" w14:textId="77777777" w:rsidR="009F1717" w:rsidRDefault="009F1717" w:rsidP="00C26953">
      <w:pPr>
        <w:spacing w:after="0" w:line="240" w:lineRule="auto"/>
        <w:ind w:left="-142" w:right="-68"/>
        <w:rPr>
          <w:rFonts w:ascii="Times New Roman" w:eastAsia="Times New Roman" w:hAnsi="Times New Roman" w:cs="Times New Roman"/>
          <w:bCs/>
        </w:rPr>
      </w:pPr>
    </w:p>
    <w:p w14:paraId="5B7093AA" w14:textId="77777777" w:rsidR="009F1717" w:rsidRDefault="009F1717" w:rsidP="00C26953">
      <w:pPr>
        <w:spacing w:after="0" w:line="240" w:lineRule="auto"/>
        <w:ind w:left="-142" w:right="-68"/>
        <w:rPr>
          <w:rFonts w:ascii="Times New Roman" w:eastAsia="Times New Roman" w:hAnsi="Times New Roman" w:cs="Times New Roman"/>
          <w:bCs/>
        </w:rPr>
      </w:pPr>
    </w:p>
    <w:p w14:paraId="3F0CBD14" w14:textId="77777777" w:rsidR="009F1717" w:rsidRDefault="009F1717" w:rsidP="00C26953">
      <w:pPr>
        <w:spacing w:after="0" w:line="240" w:lineRule="auto"/>
        <w:ind w:left="-142" w:right="-68"/>
        <w:rPr>
          <w:rFonts w:ascii="Times New Roman" w:eastAsia="Times New Roman" w:hAnsi="Times New Roman" w:cs="Times New Roman"/>
          <w:bCs/>
        </w:rPr>
      </w:pPr>
    </w:p>
    <w:p w14:paraId="36E54839" w14:textId="77777777" w:rsidR="009F1717" w:rsidRDefault="009F1717" w:rsidP="00C26953">
      <w:pPr>
        <w:spacing w:after="0" w:line="240" w:lineRule="auto"/>
        <w:ind w:left="-142" w:right="-68"/>
        <w:rPr>
          <w:rFonts w:ascii="Times New Roman" w:eastAsia="Times New Roman" w:hAnsi="Times New Roman" w:cs="Times New Roman"/>
          <w:bCs/>
        </w:rPr>
      </w:pPr>
    </w:p>
    <w:p w14:paraId="32F8D60E" w14:textId="77777777" w:rsidR="009F1717" w:rsidRDefault="009F1717" w:rsidP="00C26953">
      <w:pPr>
        <w:spacing w:after="0" w:line="240" w:lineRule="auto"/>
        <w:ind w:left="-142" w:right="-68"/>
        <w:rPr>
          <w:rFonts w:ascii="Times New Roman" w:eastAsia="Times New Roman" w:hAnsi="Times New Roman" w:cs="Times New Roman"/>
          <w:bCs/>
        </w:rPr>
      </w:pPr>
    </w:p>
    <w:p w14:paraId="0BC312F7" w14:textId="77777777" w:rsidR="009F1717" w:rsidRDefault="009F1717" w:rsidP="00C26953">
      <w:pPr>
        <w:spacing w:after="0" w:line="240" w:lineRule="auto"/>
        <w:ind w:left="-142" w:right="-68"/>
        <w:rPr>
          <w:rFonts w:ascii="Times New Roman" w:eastAsia="Times New Roman" w:hAnsi="Times New Roman" w:cs="Times New Roman"/>
          <w:bCs/>
        </w:rPr>
      </w:pPr>
    </w:p>
    <w:p w14:paraId="0B70E38D" w14:textId="77777777" w:rsidR="009F1717" w:rsidRDefault="009F1717" w:rsidP="00C26953">
      <w:pPr>
        <w:spacing w:after="0" w:line="240" w:lineRule="auto"/>
        <w:ind w:left="-142" w:right="-68"/>
        <w:rPr>
          <w:rFonts w:ascii="Times New Roman" w:eastAsia="Times New Roman" w:hAnsi="Times New Roman" w:cs="Times New Roman"/>
          <w:bCs/>
        </w:rPr>
      </w:pPr>
    </w:p>
    <w:p w14:paraId="2C1D23F6" w14:textId="77777777" w:rsidR="009F1717" w:rsidRDefault="009F1717" w:rsidP="00C26953">
      <w:pPr>
        <w:spacing w:after="0" w:line="240" w:lineRule="auto"/>
        <w:ind w:left="-142" w:right="-68"/>
        <w:rPr>
          <w:rFonts w:ascii="Times New Roman" w:eastAsia="Times New Roman" w:hAnsi="Times New Roman" w:cs="Times New Roman"/>
          <w:bCs/>
        </w:rPr>
      </w:pPr>
    </w:p>
    <w:p w14:paraId="1B70EDB1" w14:textId="77777777" w:rsidR="009F1717" w:rsidRDefault="009F1717" w:rsidP="00C26953">
      <w:pPr>
        <w:spacing w:after="0" w:line="240" w:lineRule="auto"/>
        <w:ind w:left="-142" w:right="-68"/>
        <w:rPr>
          <w:rFonts w:ascii="Times New Roman" w:eastAsia="Times New Roman" w:hAnsi="Times New Roman" w:cs="Times New Roman"/>
          <w:bCs/>
        </w:rPr>
      </w:pPr>
    </w:p>
    <w:p w14:paraId="0D3AB7A7" w14:textId="77777777" w:rsidR="009F1717" w:rsidRDefault="009F1717" w:rsidP="00C26953">
      <w:pPr>
        <w:spacing w:after="0" w:line="240" w:lineRule="auto"/>
        <w:ind w:left="-142" w:right="-68"/>
        <w:rPr>
          <w:rFonts w:ascii="Times New Roman" w:eastAsia="Times New Roman" w:hAnsi="Times New Roman" w:cs="Times New Roman"/>
          <w:bCs/>
        </w:rPr>
      </w:pPr>
    </w:p>
    <w:p w14:paraId="55D9E6A6" w14:textId="77777777" w:rsidR="009F1717" w:rsidRDefault="009F1717" w:rsidP="00C26953">
      <w:pPr>
        <w:spacing w:after="0" w:line="240" w:lineRule="auto"/>
        <w:ind w:left="-142" w:right="-68"/>
        <w:rPr>
          <w:rFonts w:ascii="Times New Roman" w:eastAsia="Times New Roman" w:hAnsi="Times New Roman" w:cs="Times New Roman"/>
          <w:bCs/>
        </w:rPr>
      </w:pPr>
    </w:p>
    <w:p w14:paraId="72B97FF0" w14:textId="77777777" w:rsidR="009F1717" w:rsidRDefault="009F1717" w:rsidP="00C26953">
      <w:pPr>
        <w:spacing w:after="0" w:line="240" w:lineRule="auto"/>
        <w:ind w:left="-142" w:right="-68"/>
        <w:rPr>
          <w:rFonts w:ascii="Times New Roman" w:eastAsia="Times New Roman" w:hAnsi="Times New Roman" w:cs="Times New Roman"/>
          <w:bCs/>
        </w:rPr>
      </w:pPr>
    </w:p>
    <w:p w14:paraId="06311483" w14:textId="77777777" w:rsidR="009F1717" w:rsidRDefault="009F1717" w:rsidP="00C26953">
      <w:pPr>
        <w:spacing w:after="0" w:line="240" w:lineRule="auto"/>
        <w:ind w:left="-142" w:right="-68"/>
        <w:rPr>
          <w:rFonts w:ascii="Times New Roman" w:eastAsia="Times New Roman" w:hAnsi="Times New Roman" w:cs="Times New Roman"/>
          <w:bCs/>
        </w:rPr>
      </w:pPr>
    </w:p>
    <w:p w14:paraId="478AC968" w14:textId="77777777" w:rsidR="009F1717" w:rsidRDefault="009F1717" w:rsidP="00C26953">
      <w:pPr>
        <w:spacing w:after="0" w:line="240" w:lineRule="auto"/>
        <w:ind w:left="-142" w:right="-68"/>
        <w:rPr>
          <w:rFonts w:ascii="Times New Roman" w:eastAsia="Times New Roman" w:hAnsi="Times New Roman" w:cs="Times New Roman"/>
          <w:bCs/>
        </w:rPr>
      </w:pPr>
    </w:p>
    <w:p w14:paraId="47275FBC" w14:textId="77777777" w:rsidR="009F1717" w:rsidRDefault="009F1717" w:rsidP="00C26953">
      <w:pPr>
        <w:spacing w:after="0" w:line="240" w:lineRule="auto"/>
        <w:ind w:left="-142" w:right="-68"/>
        <w:rPr>
          <w:rFonts w:ascii="Times New Roman" w:eastAsia="Times New Roman" w:hAnsi="Times New Roman" w:cs="Times New Roman"/>
          <w:bCs/>
        </w:rPr>
      </w:pPr>
    </w:p>
    <w:p w14:paraId="5F8539E9" w14:textId="77777777" w:rsidR="009F1717" w:rsidRDefault="009F1717" w:rsidP="00C26953">
      <w:pPr>
        <w:spacing w:after="0" w:line="240" w:lineRule="auto"/>
        <w:ind w:left="-142" w:right="-68"/>
        <w:rPr>
          <w:rFonts w:ascii="Times New Roman" w:eastAsia="Times New Roman" w:hAnsi="Times New Roman" w:cs="Times New Roman"/>
          <w:bCs/>
        </w:rPr>
      </w:pPr>
    </w:p>
    <w:p w14:paraId="788D4A2F" w14:textId="77777777" w:rsidR="009F1717" w:rsidRDefault="009F1717" w:rsidP="00C26953">
      <w:pPr>
        <w:spacing w:after="0" w:line="240" w:lineRule="auto"/>
        <w:ind w:left="-142" w:right="-68"/>
        <w:rPr>
          <w:rFonts w:ascii="Times New Roman" w:eastAsia="Times New Roman" w:hAnsi="Times New Roman" w:cs="Times New Roman"/>
          <w:bCs/>
        </w:rPr>
      </w:pPr>
    </w:p>
    <w:p w14:paraId="16AF78AF" w14:textId="77777777" w:rsidR="009F1717" w:rsidRPr="00C26953" w:rsidRDefault="009F1717" w:rsidP="00C26953">
      <w:pPr>
        <w:spacing w:after="0" w:line="240" w:lineRule="auto"/>
        <w:ind w:left="-142" w:right="-68"/>
        <w:rPr>
          <w:rFonts w:ascii="Times New Roman" w:eastAsia="Times New Roman" w:hAnsi="Times New Roman" w:cs="Times New Roman"/>
          <w:bCs/>
        </w:rPr>
      </w:pPr>
    </w:p>
    <w:p w14:paraId="108BE363" w14:textId="79E8D3E1" w:rsidR="00DC5821"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38BD378" w14:textId="77777777" w:rsidR="00C26953" w:rsidRDefault="00C2695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4CCF60D" w14:textId="77777777" w:rsidR="00C26953" w:rsidRDefault="00C2695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7746D16" w14:textId="77777777" w:rsidR="00C26953" w:rsidRDefault="00C2695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87EB6A3" w14:textId="77777777" w:rsidR="00C26953" w:rsidRDefault="00C2695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021713A" w14:textId="77777777" w:rsidR="00C26953" w:rsidRDefault="00C2695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D252337" w14:textId="77777777" w:rsidR="00C26953" w:rsidRDefault="00C2695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C81687F" w14:textId="77777777" w:rsidR="00C26953" w:rsidRDefault="00C2695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502A851" w14:textId="77777777" w:rsidR="00C26953" w:rsidRDefault="00C2695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9D06598" w14:textId="77777777" w:rsidR="00C26953" w:rsidRDefault="00C2695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ADD5DB5" w14:textId="77777777" w:rsidR="00C26953" w:rsidRDefault="00C2695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0DF49D7" w14:textId="77777777" w:rsidR="00C26953" w:rsidRDefault="00C2695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73DB6C3" w14:textId="77777777" w:rsidR="00C26953" w:rsidRDefault="00C2695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41549CF" w14:textId="6FBD79C4"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2F53FE0" w14:textId="25A04EF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202245D" w14:textId="073E089C"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D0523" w14:textId="471AFFF5"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A37BD" w14:textId="5B99306A"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EE33BEF" w14:textId="7777777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BB9DCB3" w14:textId="7777777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71C3627" w14:textId="77777777" w:rsidR="00CD5F2E" w:rsidRDefault="00CD5F2E"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FC2EF49" w14:textId="77777777" w:rsidR="00CD5F2E" w:rsidRDefault="00CD5F2E"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97D3E97" w14:textId="77777777" w:rsidR="00CD5F2E" w:rsidRDefault="00CD5F2E" w:rsidP="00DC5821">
      <w:pPr>
        <w:overflowPunct w:val="0"/>
        <w:autoSpaceDE w:val="0"/>
        <w:autoSpaceDN w:val="0"/>
        <w:adjustRightInd w:val="0"/>
        <w:spacing w:after="0" w:line="240" w:lineRule="auto"/>
        <w:jc w:val="both"/>
        <w:rPr>
          <w:rFonts w:ascii="Times New Roman" w:eastAsia="Times New Roman" w:hAnsi="Times New Roman" w:cs="Times New Roman"/>
        </w:rPr>
      </w:pPr>
    </w:p>
    <w:tbl>
      <w:tblPr>
        <w:tblW w:w="10632" w:type="dxa"/>
        <w:tblLook w:val="04A0" w:firstRow="1" w:lastRow="0" w:firstColumn="1" w:lastColumn="0" w:noHBand="0" w:noVBand="1"/>
      </w:tblPr>
      <w:tblGrid>
        <w:gridCol w:w="960"/>
        <w:gridCol w:w="2800"/>
        <w:gridCol w:w="2300"/>
        <w:gridCol w:w="1028"/>
        <w:gridCol w:w="992"/>
        <w:gridCol w:w="1134"/>
        <w:gridCol w:w="1418"/>
      </w:tblGrid>
      <w:tr w:rsidR="00CD5F2E" w:rsidRPr="00BB696E" w14:paraId="5A6B04E4" w14:textId="77777777" w:rsidTr="003071BD">
        <w:trPr>
          <w:trHeight w:val="300"/>
        </w:trPr>
        <w:tc>
          <w:tcPr>
            <w:tcW w:w="10632" w:type="dxa"/>
            <w:gridSpan w:val="7"/>
            <w:tcBorders>
              <w:top w:val="nil"/>
              <w:left w:val="nil"/>
              <w:bottom w:val="nil"/>
              <w:right w:val="nil"/>
            </w:tcBorders>
            <w:shd w:val="clear" w:color="auto" w:fill="auto"/>
            <w:noWrap/>
            <w:vAlign w:val="center"/>
            <w:hideMark/>
          </w:tcPr>
          <w:p w14:paraId="357B68AA" w14:textId="01939E83" w:rsidR="00CD5F2E" w:rsidRPr="00BB696E" w:rsidRDefault="00CD5F2E" w:rsidP="003071BD">
            <w:pPr>
              <w:spacing w:after="0" w:line="240" w:lineRule="auto"/>
              <w:rPr>
                <w:rFonts w:ascii="Times New Roman" w:eastAsia="Times New Roman" w:hAnsi="Times New Roman" w:cs="Times New Roman"/>
                <w:b/>
                <w:bCs/>
                <w:color w:val="000000"/>
                <w:lang w:eastAsia="ro-RO"/>
              </w:rPr>
            </w:pPr>
            <w:bookmarkStart w:id="6" w:name="_Hlk182483580"/>
            <w:r w:rsidRPr="00BB696E">
              <w:rPr>
                <w:rFonts w:ascii="Times New Roman" w:eastAsia="Times New Roman" w:hAnsi="Times New Roman" w:cs="Times New Roman"/>
                <w:b/>
                <w:bCs/>
                <w:color w:val="000000"/>
                <w:lang w:eastAsia="ro-RO"/>
              </w:rPr>
              <w:t>Anexa  nr. 3  la contractul</w:t>
            </w:r>
            <w:r w:rsidRPr="00BB696E">
              <w:rPr>
                <w:rFonts w:ascii="Times New Roman" w:eastAsia="Times New Roman" w:hAnsi="Times New Roman" w:cs="Times New Roman"/>
                <w:color w:val="000000"/>
                <w:lang w:eastAsia="ro-RO"/>
              </w:rPr>
              <w:t xml:space="preserve"> </w:t>
            </w:r>
            <w:r w:rsidRPr="00BB696E">
              <w:rPr>
                <w:rFonts w:ascii="Times New Roman" w:eastAsia="Times New Roman" w:hAnsi="Times New Roman" w:cs="Times New Roman"/>
                <w:b/>
                <w:bCs/>
                <w:color w:val="000000"/>
                <w:lang w:eastAsia="ro-RO"/>
              </w:rPr>
              <w:t xml:space="preserve">subsecvent nr. </w:t>
            </w:r>
            <w:bookmarkEnd w:id="6"/>
            <w:r w:rsidR="009F1717">
              <w:rPr>
                <w:rFonts w:ascii="Times New Roman" w:eastAsia="Times New Roman" w:hAnsi="Times New Roman" w:cs="Times New Roman"/>
                <w:b/>
                <w:bCs/>
                <w:color w:val="000000"/>
                <w:sz w:val="24"/>
                <w:szCs w:val="24"/>
                <w:lang w:eastAsia="ro-RO"/>
              </w:rPr>
              <w:t>87/108145/02.04.2025</w:t>
            </w:r>
          </w:p>
        </w:tc>
      </w:tr>
      <w:tr w:rsidR="00CD5F2E" w:rsidRPr="00BB696E" w14:paraId="761CD821" w14:textId="77777777" w:rsidTr="003071BD">
        <w:trPr>
          <w:trHeight w:val="300"/>
        </w:trPr>
        <w:tc>
          <w:tcPr>
            <w:tcW w:w="10632" w:type="dxa"/>
            <w:gridSpan w:val="7"/>
            <w:tcBorders>
              <w:top w:val="nil"/>
              <w:left w:val="nil"/>
              <w:bottom w:val="nil"/>
              <w:right w:val="nil"/>
            </w:tcBorders>
            <w:shd w:val="clear" w:color="auto" w:fill="auto"/>
            <w:noWrap/>
            <w:vAlign w:val="center"/>
            <w:hideMark/>
          </w:tcPr>
          <w:p w14:paraId="1E35AE4D" w14:textId="77777777" w:rsidR="00124969" w:rsidRPr="00124969" w:rsidRDefault="00124969" w:rsidP="00124969">
            <w:pPr>
              <w:suppressAutoHyphens/>
              <w:autoSpaceDN w:val="0"/>
              <w:spacing w:after="0" w:line="240" w:lineRule="auto"/>
              <w:textAlignment w:val="baseline"/>
              <w:rPr>
                <w:rFonts w:ascii="Times New Roman" w:eastAsia="Calibri" w:hAnsi="Times New Roman" w:cs="Times New Roman"/>
                <w:sz w:val="24"/>
                <w:szCs w:val="24"/>
              </w:rPr>
            </w:pPr>
            <w:r w:rsidRPr="00124969">
              <w:rPr>
                <w:rFonts w:ascii="Times New Roman" w:eastAsia="Times New Roman" w:hAnsi="Times New Roman" w:cs="Times New Roman"/>
                <w:color w:val="000000"/>
                <w:sz w:val="24"/>
                <w:szCs w:val="24"/>
                <w:lang w:eastAsia="ro-RO"/>
              </w:rPr>
              <w:t>Adresa de locații pentru furnizare piese de schimb</w:t>
            </w:r>
          </w:p>
          <w:p w14:paraId="0C6C8B94" w14:textId="77777777" w:rsidR="00124969" w:rsidRDefault="00124969" w:rsidP="00124969">
            <w:pPr>
              <w:suppressAutoHyphens/>
              <w:autoSpaceDN w:val="0"/>
              <w:spacing w:after="0" w:line="240" w:lineRule="auto"/>
              <w:textAlignment w:val="baseline"/>
              <w:rPr>
                <w:rFonts w:ascii="Times New Roman" w:eastAsia="Calibri" w:hAnsi="Times New Roman" w:cs="Times New Roman"/>
                <w:sz w:val="24"/>
                <w:szCs w:val="24"/>
              </w:rPr>
            </w:pPr>
          </w:p>
          <w:p w14:paraId="00F9CF23" w14:textId="77777777" w:rsidR="00124969" w:rsidRPr="00124969" w:rsidRDefault="00124969" w:rsidP="00124969">
            <w:pPr>
              <w:suppressAutoHyphens/>
              <w:autoSpaceDN w:val="0"/>
              <w:spacing w:after="0" w:line="240" w:lineRule="auto"/>
              <w:textAlignment w:val="baseline"/>
              <w:rPr>
                <w:rFonts w:ascii="Times New Roman" w:eastAsia="Calibri" w:hAnsi="Times New Roman" w:cs="Times New Roman"/>
                <w:sz w:val="24"/>
                <w:szCs w:val="24"/>
              </w:rPr>
            </w:pPr>
          </w:p>
          <w:tbl>
            <w:tblPr>
              <w:tblW w:w="9582" w:type="dxa"/>
              <w:tblCellMar>
                <w:top w:w="15" w:type="dxa"/>
              </w:tblCellMar>
              <w:tblLook w:val="04A0" w:firstRow="1" w:lastRow="0" w:firstColumn="1" w:lastColumn="0" w:noHBand="0" w:noVBand="1"/>
            </w:tblPr>
            <w:tblGrid>
              <w:gridCol w:w="540"/>
              <w:gridCol w:w="3075"/>
              <w:gridCol w:w="632"/>
              <w:gridCol w:w="1035"/>
              <w:gridCol w:w="2363"/>
              <w:gridCol w:w="1701"/>
              <w:gridCol w:w="236"/>
            </w:tblGrid>
            <w:tr w:rsidR="00124969" w:rsidRPr="00124969" w14:paraId="66D58B3F" w14:textId="77777777" w:rsidTr="00B90B51">
              <w:trPr>
                <w:gridAfter w:val="1"/>
                <w:wAfter w:w="236" w:type="dxa"/>
                <w:trHeight w:val="450"/>
              </w:trPr>
              <w:tc>
                <w:tcPr>
                  <w:tcW w:w="5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B336ACF"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r w:rsidRPr="00124969">
                    <w:rPr>
                      <w:rFonts w:ascii="Times New Roman" w:eastAsia="Times New Roman" w:hAnsi="Times New Roman" w:cs="Times New Roman"/>
                      <w:b/>
                      <w:bCs/>
                      <w:color w:val="000000"/>
                      <w:lang w:eastAsia="ro-RO"/>
                    </w:rPr>
                    <w:t>Nr. crt.</w:t>
                  </w:r>
                </w:p>
              </w:tc>
              <w:tc>
                <w:tcPr>
                  <w:tcW w:w="313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E9549F6"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r w:rsidRPr="00124969">
                    <w:rPr>
                      <w:rFonts w:ascii="Times New Roman" w:eastAsia="Times New Roman" w:hAnsi="Times New Roman" w:cs="Times New Roman"/>
                      <w:b/>
                      <w:bCs/>
                      <w:color w:val="000000"/>
                      <w:lang w:eastAsia="ro-RO"/>
                    </w:rPr>
                    <w:t>Denumire piesa</w:t>
                  </w:r>
                </w:p>
              </w:tc>
              <w:tc>
                <w:tcPr>
                  <w:tcW w:w="53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0433624"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r w:rsidRPr="00124969">
                    <w:rPr>
                      <w:rFonts w:ascii="Times New Roman" w:eastAsia="Times New Roman" w:hAnsi="Times New Roman" w:cs="Times New Roman"/>
                      <w:b/>
                      <w:bCs/>
                      <w:color w:val="000000"/>
                      <w:lang w:eastAsia="ro-RO"/>
                    </w:rPr>
                    <w:t>u.m.</w:t>
                  </w:r>
                </w:p>
              </w:tc>
              <w:tc>
                <w:tcPr>
                  <w:tcW w:w="103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D80B967"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r w:rsidRPr="00124969">
                    <w:rPr>
                      <w:rFonts w:ascii="Times New Roman" w:eastAsia="Times New Roman" w:hAnsi="Times New Roman" w:cs="Times New Roman"/>
                      <w:b/>
                      <w:bCs/>
                      <w:color w:val="000000"/>
                      <w:lang w:eastAsia="ro-RO"/>
                    </w:rPr>
                    <w:t>cantitate</w:t>
                  </w:r>
                </w:p>
              </w:tc>
              <w:tc>
                <w:tcPr>
                  <w:tcW w:w="239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E557258"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proofErr w:type="spellStart"/>
                  <w:r w:rsidRPr="00124969">
                    <w:rPr>
                      <w:rFonts w:ascii="Times New Roman" w:eastAsia="Times New Roman" w:hAnsi="Times New Roman" w:cs="Times New Roman"/>
                      <w:b/>
                      <w:bCs/>
                      <w:color w:val="000000"/>
                      <w:lang w:eastAsia="ro-RO"/>
                    </w:rPr>
                    <w:t>Locatie</w:t>
                  </w:r>
                  <w:proofErr w:type="spellEnd"/>
                </w:p>
              </w:tc>
              <w:tc>
                <w:tcPr>
                  <w:tcW w:w="170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6F107E98"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r w:rsidRPr="00124969">
                    <w:rPr>
                      <w:rFonts w:ascii="Times New Roman" w:eastAsia="Times New Roman" w:hAnsi="Times New Roman" w:cs="Times New Roman"/>
                      <w:b/>
                      <w:bCs/>
                      <w:color w:val="000000"/>
                      <w:lang w:eastAsia="ro-RO"/>
                    </w:rPr>
                    <w:t>Buget</w:t>
                  </w:r>
                </w:p>
              </w:tc>
            </w:tr>
            <w:tr w:rsidR="00124969" w:rsidRPr="00124969" w14:paraId="5BD1270E" w14:textId="77777777" w:rsidTr="00B90B51">
              <w:trPr>
                <w:trHeight w:val="225"/>
              </w:trPr>
              <w:tc>
                <w:tcPr>
                  <w:tcW w:w="540" w:type="dxa"/>
                  <w:vMerge/>
                  <w:tcBorders>
                    <w:top w:val="single" w:sz="8" w:space="0" w:color="auto"/>
                    <w:left w:val="single" w:sz="8" w:space="0" w:color="auto"/>
                    <w:bottom w:val="single" w:sz="4" w:space="0" w:color="auto"/>
                    <w:right w:val="single" w:sz="4" w:space="0" w:color="auto"/>
                  </w:tcBorders>
                  <w:vAlign w:val="center"/>
                  <w:hideMark/>
                </w:tcPr>
                <w:p w14:paraId="294BDDCF"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3136" w:type="dxa"/>
                  <w:vMerge/>
                  <w:tcBorders>
                    <w:top w:val="single" w:sz="8" w:space="0" w:color="auto"/>
                    <w:left w:val="single" w:sz="4" w:space="0" w:color="auto"/>
                    <w:bottom w:val="single" w:sz="4" w:space="0" w:color="auto"/>
                    <w:right w:val="single" w:sz="4" w:space="0" w:color="auto"/>
                  </w:tcBorders>
                  <w:vAlign w:val="center"/>
                  <w:hideMark/>
                </w:tcPr>
                <w:p w14:paraId="5E891395"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539" w:type="dxa"/>
                  <w:vMerge/>
                  <w:tcBorders>
                    <w:top w:val="single" w:sz="8" w:space="0" w:color="auto"/>
                    <w:left w:val="single" w:sz="4" w:space="0" w:color="auto"/>
                    <w:bottom w:val="single" w:sz="4" w:space="0" w:color="auto"/>
                    <w:right w:val="single" w:sz="4" w:space="0" w:color="auto"/>
                  </w:tcBorders>
                  <w:vAlign w:val="center"/>
                  <w:hideMark/>
                </w:tcPr>
                <w:p w14:paraId="4BC11C9C"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1035" w:type="dxa"/>
                  <w:vMerge/>
                  <w:tcBorders>
                    <w:top w:val="single" w:sz="8" w:space="0" w:color="auto"/>
                    <w:left w:val="single" w:sz="4" w:space="0" w:color="auto"/>
                    <w:bottom w:val="single" w:sz="4" w:space="0" w:color="auto"/>
                    <w:right w:val="single" w:sz="4" w:space="0" w:color="auto"/>
                  </w:tcBorders>
                  <w:vAlign w:val="center"/>
                  <w:hideMark/>
                </w:tcPr>
                <w:p w14:paraId="4A737293"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95" w:type="dxa"/>
                  <w:vMerge/>
                  <w:tcBorders>
                    <w:top w:val="single" w:sz="8" w:space="0" w:color="auto"/>
                    <w:left w:val="single" w:sz="4" w:space="0" w:color="auto"/>
                    <w:bottom w:val="single" w:sz="4" w:space="0" w:color="auto"/>
                    <w:right w:val="single" w:sz="4" w:space="0" w:color="auto"/>
                  </w:tcBorders>
                  <w:vAlign w:val="center"/>
                  <w:hideMark/>
                </w:tcPr>
                <w:p w14:paraId="49FF4C71"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62245920"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tcBorders>
                    <w:top w:val="nil"/>
                    <w:left w:val="nil"/>
                    <w:bottom w:val="nil"/>
                    <w:right w:val="nil"/>
                  </w:tcBorders>
                  <w:shd w:val="clear" w:color="auto" w:fill="auto"/>
                  <w:noWrap/>
                  <w:vAlign w:val="bottom"/>
                  <w:hideMark/>
                </w:tcPr>
                <w:p w14:paraId="277C04CE"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p>
              </w:tc>
            </w:tr>
            <w:tr w:rsidR="00124969" w:rsidRPr="00124969" w14:paraId="51A69C73" w14:textId="77777777" w:rsidTr="00B90B51">
              <w:trPr>
                <w:trHeight w:val="276"/>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1D4243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3136" w:type="dxa"/>
                  <w:tcBorders>
                    <w:top w:val="nil"/>
                    <w:left w:val="nil"/>
                    <w:bottom w:val="single" w:sz="4" w:space="0" w:color="auto"/>
                    <w:right w:val="single" w:sz="4" w:space="0" w:color="auto"/>
                  </w:tcBorders>
                  <w:shd w:val="clear" w:color="auto" w:fill="auto"/>
                  <w:vAlign w:val="center"/>
                  <w:hideMark/>
                </w:tcPr>
                <w:p w14:paraId="2AEF122D" w14:textId="77777777" w:rsid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Vas de expansiune 24L/6 bar</w:t>
                  </w:r>
                </w:p>
                <w:p w14:paraId="17AAB45B" w14:textId="77777777" w:rsidR="00392618" w:rsidRDefault="00392618" w:rsidP="00124969">
                  <w:pPr>
                    <w:spacing w:after="0" w:line="240" w:lineRule="auto"/>
                    <w:jc w:val="center"/>
                    <w:rPr>
                      <w:rFonts w:ascii="Times New Roman" w:eastAsia="Times New Roman" w:hAnsi="Times New Roman" w:cs="Times New Roman"/>
                      <w:color w:val="000000"/>
                      <w:lang w:eastAsia="ro-RO"/>
                    </w:rPr>
                  </w:pPr>
                </w:p>
                <w:p w14:paraId="427E53E8" w14:textId="77777777" w:rsidR="00F03059" w:rsidRPr="00124969" w:rsidRDefault="00F03059" w:rsidP="00124969">
                  <w:pPr>
                    <w:spacing w:after="0" w:line="240" w:lineRule="auto"/>
                    <w:jc w:val="center"/>
                    <w:rPr>
                      <w:rFonts w:ascii="Times New Roman" w:eastAsia="Times New Roman" w:hAnsi="Times New Roman" w:cs="Times New Roman"/>
                      <w:color w:val="000000"/>
                      <w:lang w:eastAsia="ro-RO"/>
                    </w:rPr>
                  </w:pPr>
                </w:p>
              </w:tc>
              <w:tc>
                <w:tcPr>
                  <w:tcW w:w="539" w:type="dxa"/>
                  <w:tcBorders>
                    <w:top w:val="nil"/>
                    <w:left w:val="nil"/>
                    <w:bottom w:val="single" w:sz="4" w:space="0" w:color="auto"/>
                    <w:right w:val="single" w:sz="4" w:space="0" w:color="auto"/>
                  </w:tcBorders>
                  <w:shd w:val="clear" w:color="auto" w:fill="auto"/>
                  <w:vAlign w:val="center"/>
                  <w:hideMark/>
                </w:tcPr>
                <w:p w14:paraId="0365C3C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214614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12E43B7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Ripiceni, nr. 6A</w:t>
                  </w:r>
                </w:p>
              </w:tc>
              <w:tc>
                <w:tcPr>
                  <w:tcW w:w="1701"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58CAA623"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r w:rsidRPr="00124969">
                    <w:rPr>
                      <w:rFonts w:ascii="Times New Roman" w:eastAsia="Times New Roman" w:hAnsi="Times New Roman" w:cs="Times New Roman"/>
                      <w:b/>
                      <w:bCs/>
                      <w:color w:val="000000"/>
                      <w:lang w:eastAsia="ro-RO"/>
                    </w:rPr>
                    <w:t>CENTRE</w:t>
                  </w:r>
                </w:p>
              </w:tc>
              <w:tc>
                <w:tcPr>
                  <w:tcW w:w="236" w:type="dxa"/>
                  <w:vAlign w:val="center"/>
                  <w:hideMark/>
                </w:tcPr>
                <w:p w14:paraId="71547F5A"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40B49DAA" w14:textId="77777777" w:rsidTr="00B90B51">
              <w:trPr>
                <w:trHeight w:val="253"/>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FCCD23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3136" w:type="dxa"/>
                  <w:tcBorders>
                    <w:top w:val="nil"/>
                    <w:left w:val="nil"/>
                    <w:bottom w:val="single" w:sz="4" w:space="0" w:color="auto"/>
                    <w:right w:val="single" w:sz="4" w:space="0" w:color="auto"/>
                  </w:tcBorders>
                  <w:shd w:val="clear" w:color="auto" w:fill="auto"/>
                  <w:vAlign w:val="center"/>
                  <w:hideMark/>
                </w:tcPr>
                <w:p w14:paraId="7CE9C6CE" w14:textId="77777777" w:rsid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Snur</w:t>
                  </w:r>
                  <w:proofErr w:type="spellEnd"/>
                  <w:r w:rsidRPr="00124969">
                    <w:rPr>
                      <w:rFonts w:ascii="Times New Roman" w:eastAsia="Times New Roman" w:hAnsi="Times New Roman" w:cs="Times New Roman"/>
                      <w:color w:val="000000"/>
                      <w:lang w:eastAsia="ro-RO"/>
                    </w:rPr>
                    <w:t xml:space="preserve"> </w:t>
                  </w:r>
                  <w:proofErr w:type="spellStart"/>
                  <w:r w:rsidRPr="00124969">
                    <w:rPr>
                      <w:rFonts w:ascii="Times New Roman" w:eastAsia="Times New Roman" w:hAnsi="Times New Roman" w:cs="Times New Roman"/>
                      <w:color w:val="000000"/>
                      <w:lang w:eastAsia="ro-RO"/>
                    </w:rPr>
                    <w:t>etansare</w:t>
                  </w:r>
                  <w:proofErr w:type="spellEnd"/>
                  <w:r w:rsidRPr="00124969">
                    <w:rPr>
                      <w:rFonts w:ascii="Times New Roman" w:eastAsia="Times New Roman" w:hAnsi="Times New Roman" w:cs="Times New Roman"/>
                      <w:color w:val="000000"/>
                      <w:lang w:eastAsia="ro-RO"/>
                    </w:rPr>
                    <w:t xml:space="preserve"> filete </w:t>
                  </w:r>
                  <w:proofErr w:type="spellStart"/>
                  <w:r w:rsidRPr="00124969">
                    <w:rPr>
                      <w:rFonts w:ascii="Times New Roman" w:eastAsia="Times New Roman" w:hAnsi="Times New Roman" w:cs="Times New Roman"/>
                      <w:color w:val="000000"/>
                      <w:lang w:eastAsia="ro-RO"/>
                    </w:rPr>
                    <w:t>Loctite</w:t>
                  </w:r>
                  <w:proofErr w:type="spellEnd"/>
                </w:p>
                <w:p w14:paraId="48AED9E9" w14:textId="77777777" w:rsidR="00392618" w:rsidRDefault="00392618" w:rsidP="00124969">
                  <w:pPr>
                    <w:spacing w:after="0" w:line="240" w:lineRule="auto"/>
                    <w:jc w:val="center"/>
                    <w:rPr>
                      <w:rFonts w:ascii="Times New Roman" w:eastAsia="Times New Roman" w:hAnsi="Times New Roman" w:cs="Times New Roman"/>
                      <w:color w:val="000000"/>
                      <w:lang w:eastAsia="ro-RO"/>
                    </w:rPr>
                  </w:pPr>
                </w:p>
                <w:p w14:paraId="6FAABF5B" w14:textId="77777777" w:rsidR="00F03059" w:rsidRPr="00124969" w:rsidRDefault="00F03059" w:rsidP="00124969">
                  <w:pPr>
                    <w:spacing w:after="0" w:line="240" w:lineRule="auto"/>
                    <w:jc w:val="center"/>
                    <w:rPr>
                      <w:rFonts w:ascii="Times New Roman" w:eastAsia="Times New Roman" w:hAnsi="Times New Roman" w:cs="Times New Roman"/>
                      <w:color w:val="000000"/>
                      <w:lang w:eastAsia="ro-RO"/>
                    </w:rPr>
                  </w:pPr>
                </w:p>
              </w:tc>
              <w:tc>
                <w:tcPr>
                  <w:tcW w:w="539" w:type="dxa"/>
                  <w:tcBorders>
                    <w:top w:val="nil"/>
                    <w:left w:val="nil"/>
                    <w:bottom w:val="single" w:sz="4" w:space="0" w:color="auto"/>
                    <w:right w:val="single" w:sz="4" w:space="0" w:color="auto"/>
                  </w:tcBorders>
                  <w:shd w:val="clear" w:color="auto" w:fill="auto"/>
                  <w:vAlign w:val="center"/>
                  <w:hideMark/>
                </w:tcPr>
                <w:p w14:paraId="047C0BA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5D800C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6AA2967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Ghe. </w:t>
                  </w:r>
                  <w:proofErr w:type="spellStart"/>
                  <w:r w:rsidRPr="00124969">
                    <w:rPr>
                      <w:rFonts w:ascii="Times New Roman" w:eastAsia="Times New Roman" w:hAnsi="Times New Roman" w:cs="Times New Roman"/>
                      <w:color w:val="000000"/>
                      <w:lang w:eastAsia="ro-RO"/>
                    </w:rPr>
                    <w:t>Serban</w:t>
                  </w:r>
                  <w:proofErr w:type="spellEnd"/>
                  <w:r w:rsidRPr="00124969">
                    <w:rPr>
                      <w:rFonts w:ascii="Times New Roman" w:eastAsia="Times New Roman" w:hAnsi="Times New Roman" w:cs="Times New Roman"/>
                      <w:color w:val="000000"/>
                      <w:lang w:eastAsia="ro-RO"/>
                    </w:rPr>
                    <w:t>, nr. 7A</w:t>
                  </w:r>
                </w:p>
              </w:tc>
              <w:tc>
                <w:tcPr>
                  <w:tcW w:w="1701" w:type="dxa"/>
                  <w:vMerge/>
                  <w:tcBorders>
                    <w:top w:val="nil"/>
                    <w:left w:val="single" w:sz="4" w:space="0" w:color="auto"/>
                    <w:bottom w:val="single" w:sz="4" w:space="0" w:color="auto"/>
                    <w:right w:val="single" w:sz="8" w:space="0" w:color="auto"/>
                  </w:tcBorders>
                  <w:vAlign w:val="center"/>
                  <w:hideMark/>
                </w:tcPr>
                <w:p w14:paraId="7A73AB65"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283432B"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058C27DB" w14:textId="77777777" w:rsidTr="00B90B51">
              <w:trPr>
                <w:trHeight w:val="554"/>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C1162D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w:t>
                  </w:r>
                </w:p>
              </w:tc>
              <w:tc>
                <w:tcPr>
                  <w:tcW w:w="3136" w:type="dxa"/>
                  <w:tcBorders>
                    <w:top w:val="nil"/>
                    <w:left w:val="nil"/>
                    <w:bottom w:val="single" w:sz="4" w:space="0" w:color="auto"/>
                    <w:right w:val="single" w:sz="4" w:space="0" w:color="auto"/>
                  </w:tcBorders>
                  <w:shd w:val="clear" w:color="auto" w:fill="auto"/>
                  <w:vAlign w:val="center"/>
                  <w:hideMark/>
                </w:tcPr>
                <w:p w14:paraId="7208C08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Teava</w:t>
                  </w:r>
                  <w:proofErr w:type="spellEnd"/>
                  <w:r w:rsidRPr="00124969">
                    <w:rPr>
                      <w:rFonts w:ascii="Times New Roman" w:eastAsia="Times New Roman" w:hAnsi="Times New Roman" w:cs="Times New Roman"/>
                      <w:color w:val="000000"/>
                      <w:lang w:eastAsia="ro-RO"/>
                    </w:rPr>
                    <w:t xml:space="preserve"> PPR compozite d=40 mm</w:t>
                  </w:r>
                </w:p>
              </w:tc>
              <w:tc>
                <w:tcPr>
                  <w:tcW w:w="539" w:type="dxa"/>
                  <w:tcBorders>
                    <w:top w:val="nil"/>
                    <w:left w:val="nil"/>
                    <w:bottom w:val="single" w:sz="4" w:space="0" w:color="auto"/>
                    <w:right w:val="single" w:sz="4" w:space="0" w:color="auto"/>
                  </w:tcBorders>
                  <w:shd w:val="clear" w:color="auto" w:fill="auto"/>
                  <w:vAlign w:val="center"/>
                  <w:hideMark/>
                </w:tcPr>
                <w:p w14:paraId="54CE8B0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ml</w:t>
                  </w:r>
                </w:p>
              </w:tc>
              <w:tc>
                <w:tcPr>
                  <w:tcW w:w="1035" w:type="dxa"/>
                  <w:tcBorders>
                    <w:top w:val="nil"/>
                    <w:left w:val="nil"/>
                    <w:bottom w:val="single" w:sz="4" w:space="0" w:color="auto"/>
                    <w:right w:val="single" w:sz="4" w:space="0" w:color="auto"/>
                  </w:tcBorders>
                  <w:shd w:val="clear" w:color="auto" w:fill="auto"/>
                  <w:vAlign w:val="center"/>
                  <w:hideMark/>
                </w:tcPr>
                <w:p w14:paraId="12B7735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8</w:t>
                  </w:r>
                </w:p>
              </w:tc>
              <w:tc>
                <w:tcPr>
                  <w:tcW w:w="2395" w:type="dxa"/>
                  <w:tcBorders>
                    <w:top w:val="nil"/>
                    <w:left w:val="nil"/>
                    <w:bottom w:val="single" w:sz="4" w:space="0" w:color="auto"/>
                    <w:right w:val="single" w:sz="4" w:space="0" w:color="auto"/>
                  </w:tcBorders>
                  <w:shd w:val="clear" w:color="auto" w:fill="auto"/>
                  <w:vAlign w:val="center"/>
                  <w:hideMark/>
                </w:tcPr>
                <w:p w14:paraId="22D1940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Ghe. </w:t>
                  </w:r>
                  <w:proofErr w:type="spellStart"/>
                  <w:r w:rsidRPr="00124969">
                    <w:rPr>
                      <w:rFonts w:ascii="Times New Roman" w:eastAsia="Times New Roman" w:hAnsi="Times New Roman" w:cs="Times New Roman"/>
                      <w:color w:val="000000"/>
                      <w:lang w:eastAsia="ro-RO"/>
                    </w:rPr>
                    <w:t>Serban</w:t>
                  </w:r>
                  <w:proofErr w:type="spellEnd"/>
                  <w:r w:rsidRPr="00124969">
                    <w:rPr>
                      <w:rFonts w:ascii="Times New Roman" w:eastAsia="Times New Roman" w:hAnsi="Times New Roman" w:cs="Times New Roman"/>
                      <w:color w:val="000000"/>
                      <w:lang w:eastAsia="ro-RO"/>
                    </w:rPr>
                    <w:t>, nr. 7A</w:t>
                  </w:r>
                </w:p>
              </w:tc>
              <w:tc>
                <w:tcPr>
                  <w:tcW w:w="1701" w:type="dxa"/>
                  <w:vMerge/>
                  <w:tcBorders>
                    <w:top w:val="nil"/>
                    <w:left w:val="single" w:sz="4" w:space="0" w:color="auto"/>
                    <w:bottom w:val="single" w:sz="4" w:space="0" w:color="auto"/>
                    <w:right w:val="single" w:sz="8" w:space="0" w:color="auto"/>
                  </w:tcBorders>
                  <w:vAlign w:val="center"/>
                  <w:hideMark/>
                </w:tcPr>
                <w:p w14:paraId="5D2775FA"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DE5D794"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A8184F1" w14:textId="77777777" w:rsidTr="00B90B51">
              <w:trPr>
                <w:trHeight w:val="264"/>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CE19CE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w:t>
                  </w:r>
                </w:p>
              </w:tc>
              <w:tc>
                <w:tcPr>
                  <w:tcW w:w="3136" w:type="dxa"/>
                  <w:tcBorders>
                    <w:top w:val="nil"/>
                    <w:left w:val="nil"/>
                    <w:bottom w:val="single" w:sz="4" w:space="0" w:color="auto"/>
                    <w:right w:val="single" w:sz="4" w:space="0" w:color="auto"/>
                  </w:tcBorders>
                  <w:shd w:val="clear" w:color="auto" w:fill="auto"/>
                  <w:vAlign w:val="center"/>
                  <w:hideMark/>
                </w:tcPr>
                <w:p w14:paraId="6214E77A" w14:textId="77777777" w:rsid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Cot PPR 90 d=40-63 mm</w:t>
                  </w:r>
                </w:p>
                <w:p w14:paraId="202BE5F0" w14:textId="77777777" w:rsidR="00392618" w:rsidRDefault="00392618" w:rsidP="00124969">
                  <w:pPr>
                    <w:spacing w:after="0" w:line="240" w:lineRule="auto"/>
                    <w:jc w:val="center"/>
                    <w:rPr>
                      <w:rFonts w:ascii="Times New Roman" w:eastAsia="Times New Roman" w:hAnsi="Times New Roman" w:cs="Times New Roman"/>
                      <w:color w:val="000000"/>
                      <w:lang w:eastAsia="ro-RO"/>
                    </w:rPr>
                  </w:pPr>
                </w:p>
                <w:p w14:paraId="264E1BEC" w14:textId="77777777" w:rsidR="00F03059" w:rsidRPr="00124969" w:rsidRDefault="00F03059" w:rsidP="00124969">
                  <w:pPr>
                    <w:spacing w:after="0" w:line="240" w:lineRule="auto"/>
                    <w:jc w:val="center"/>
                    <w:rPr>
                      <w:rFonts w:ascii="Times New Roman" w:eastAsia="Times New Roman" w:hAnsi="Times New Roman" w:cs="Times New Roman"/>
                      <w:color w:val="000000"/>
                      <w:lang w:eastAsia="ro-RO"/>
                    </w:rPr>
                  </w:pPr>
                </w:p>
              </w:tc>
              <w:tc>
                <w:tcPr>
                  <w:tcW w:w="539" w:type="dxa"/>
                  <w:tcBorders>
                    <w:top w:val="nil"/>
                    <w:left w:val="nil"/>
                    <w:bottom w:val="single" w:sz="4" w:space="0" w:color="auto"/>
                    <w:right w:val="single" w:sz="4" w:space="0" w:color="auto"/>
                  </w:tcBorders>
                  <w:shd w:val="clear" w:color="auto" w:fill="auto"/>
                  <w:vAlign w:val="center"/>
                  <w:hideMark/>
                </w:tcPr>
                <w:p w14:paraId="1D91EEE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286AFF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10</w:t>
                  </w:r>
                </w:p>
              </w:tc>
              <w:tc>
                <w:tcPr>
                  <w:tcW w:w="2395" w:type="dxa"/>
                  <w:tcBorders>
                    <w:top w:val="nil"/>
                    <w:left w:val="nil"/>
                    <w:bottom w:val="single" w:sz="4" w:space="0" w:color="auto"/>
                    <w:right w:val="single" w:sz="4" w:space="0" w:color="auto"/>
                  </w:tcBorders>
                  <w:shd w:val="clear" w:color="auto" w:fill="auto"/>
                  <w:vAlign w:val="center"/>
                  <w:hideMark/>
                </w:tcPr>
                <w:p w14:paraId="041887D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Ghe. </w:t>
                  </w:r>
                  <w:proofErr w:type="spellStart"/>
                  <w:r w:rsidRPr="00124969">
                    <w:rPr>
                      <w:rFonts w:ascii="Times New Roman" w:eastAsia="Times New Roman" w:hAnsi="Times New Roman" w:cs="Times New Roman"/>
                      <w:color w:val="000000"/>
                      <w:lang w:eastAsia="ro-RO"/>
                    </w:rPr>
                    <w:t>Serban</w:t>
                  </w:r>
                  <w:proofErr w:type="spellEnd"/>
                  <w:r w:rsidRPr="00124969">
                    <w:rPr>
                      <w:rFonts w:ascii="Times New Roman" w:eastAsia="Times New Roman" w:hAnsi="Times New Roman" w:cs="Times New Roman"/>
                      <w:color w:val="000000"/>
                      <w:lang w:eastAsia="ro-RO"/>
                    </w:rPr>
                    <w:t>, nr. 7A</w:t>
                  </w:r>
                </w:p>
              </w:tc>
              <w:tc>
                <w:tcPr>
                  <w:tcW w:w="1701" w:type="dxa"/>
                  <w:vMerge/>
                  <w:tcBorders>
                    <w:top w:val="nil"/>
                    <w:left w:val="single" w:sz="4" w:space="0" w:color="auto"/>
                    <w:bottom w:val="single" w:sz="4" w:space="0" w:color="auto"/>
                    <w:right w:val="single" w:sz="8" w:space="0" w:color="auto"/>
                  </w:tcBorders>
                  <w:vAlign w:val="center"/>
                  <w:hideMark/>
                </w:tcPr>
                <w:p w14:paraId="3C203466"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3A87101A"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4CFA5F0D" w14:textId="77777777" w:rsidTr="00B90B51">
              <w:trPr>
                <w:trHeight w:val="28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5D6070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w:t>
                  </w:r>
                </w:p>
              </w:tc>
              <w:tc>
                <w:tcPr>
                  <w:tcW w:w="3136" w:type="dxa"/>
                  <w:tcBorders>
                    <w:top w:val="nil"/>
                    <w:left w:val="nil"/>
                    <w:bottom w:val="single" w:sz="4" w:space="0" w:color="auto"/>
                    <w:right w:val="single" w:sz="4" w:space="0" w:color="auto"/>
                  </w:tcBorders>
                  <w:shd w:val="clear" w:color="auto" w:fill="auto"/>
                  <w:vAlign w:val="center"/>
                  <w:hideMark/>
                </w:tcPr>
                <w:p w14:paraId="6373153D" w14:textId="77777777" w:rsid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Teu PPR 90 </w:t>
                  </w:r>
                  <w:proofErr w:type="spellStart"/>
                  <w:r w:rsidRPr="00124969">
                    <w:rPr>
                      <w:rFonts w:ascii="Times New Roman" w:eastAsia="Times New Roman" w:hAnsi="Times New Roman" w:cs="Times New Roman"/>
                      <w:color w:val="000000"/>
                      <w:lang w:eastAsia="ro-RO"/>
                    </w:rPr>
                    <w:t>grd</w:t>
                  </w:r>
                  <w:proofErr w:type="spellEnd"/>
                  <w:r w:rsidRPr="00124969">
                    <w:rPr>
                      <w:rFonts w:ascii="Times New Roman" w:eastAsia="Times New Roman" w:hAnsi="Times New Roman" w:cs="Times New Roman"/>
                      <w:color w:val="000000"/>
                      <w:lang w:eastAsia="ro-RO"/>
                    </w:rPr>
                    <w:t xml:space="preserve"> d=40-63 mm</w:t>
                  </w:r>
                </w:p>
                <w:p w14:paraId="3D553AE0" w14:textId="77777777" w:rsidR="00392618" w:rsidRDefault="00392618" w:rsidP="00124969">
                  <w:pPr>
                    <w:spacing w:after="0" w:line="240" w:lineRule="auto"/>
                    <w:jc w:val="center"/>
                    <w:rPr>
                      <w:rFonts w:ascii="Times New Roman" w:eastAsia="Times New Roman" w:hAnsi="Times New Roman" w:cs="Times New Roman"/>
                      <w:color w:val="000000"/>
                      <w:lang w:eastAsia="ro-RO"/>
                    </w:rPr>
                  </w:pPr>
                </w:p>
                <w:p w14:paraId="7ED8DD46" w14:textId="77777777" w:rsidR="00F03059" w:rsidRPr="00124969" w:rsidRDefault="00F03059" w:rsidP="00124969">
                  <w:pPr>
                    <w:spacing w:after="0" w:line="240" w:lineRule="auto"/>
                    <w:jc w:val="center"/>
                    <w:rPr>
                      <w:rFonts w:ascii="Times New Roman" w:eastAsia="Times New Roman" w:hAnsi="Times New Roman" w:cs="Times New Roman"/>
                      <w:color w:val="000000"/>
                      <w:lang w:eastAsia="ro-RO"/>
                    </w:rPr>
                  </w:pPr>
                </w:p>
              </w:tc>
              <w:tc>
                <w:tcPr>
                  <w:tcW w:w="539" w:type="dxa"/>
                  <w:tcBorders>
                    <w:top w:val="nil"/>
                    <w:left w:val="nil"/>
                    <w:bottom w:val="single" w:sz="4" w:space="0" w:color="auto"/>
                    <w:right w:val="single" w:sz="4" w:space="0" w:color="auto"/>
                  </w:tcBorders>
                  <w:shd w:val="clear" w:color="auto" w:fill="auto"/>
                  <w:vAlign w:val="center"/>
                  <w:hideMark/>
                </w:tcPr>
                <w:p w14:paraId="60ADD40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7AC8F8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020AE63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Ghe. </w:t>
                  </w:r>
                  <w:proofErr w:type="spellStart"/>
                  <w:r w:rsidRPr="00124969">
                    <w:rPr>
                      <w:rFonts w:ascii="Times New Roman" w:eastAsia="Times New Roman" w:hAnsi="Times New Roman" w:cs="Times New Roman"/>
                      <w:color w:val="000000"/>
                      <w:lang w:eastAsia="ro-RO"/>
                    </w:rPr>
                    <w:t>Serban</w:t>
                  </w:r>
                  <w:proofErr w:type="spellEnd"/>
                  <w:r w:rsidRPr="00124969">
                    <w:rPr>
                      <w:rFonts w:ascii="Times New Roman" w:eastAsia="Times New Roman" w:hAnsi="Times New Roman" w:cs="Times New Roman"/>
                      <w:color w:val="000000"/>
                      <w:lang w:eastAsia="ro-RO"/>
                    </w:rPr>
                    <w:t>, nr. 7A</w:t>
                  </w:r>
                </w:p>
              </w:tc>
              <w:tc>
                <w:tcPr>
                  <w:tcW w:w="1701" w:type="dxa"/>
                  <w:vMerge/>
                  <w:tcBorders>
                    <w:top w:val="nil"/>
                    <w:left w:val="single" w:sz="4" w:space="0" w:color="auto"/>
                    <w:bottom w:val="single" w:sz="4" w:space="0" w:color="auto"/>
                    <w:right w:val="single" w:sz="8" w:space="0" w:color="auto"/>
                  </w:tcBorders>
                  <w:vAlign w:val="center"/>
                  <w:hideMark/>
                </w:tcPr>
                <w:p w14:paraId="772F94D6"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76DDE69"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D86E438" w14:textId="77777777" w:rsidTr="00B90B51">
              <w:trPr>
                <w:trHeight w:val="3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C1D47C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w:t>
                  </w:r>
                </w:p>
              </w:tc>
              <w:tc>
                <w:tcPr>
                  <w:tcW w:w="3136" w:type="dxa"/>
                  <w:tcBorders>
                    <w:top w:val="nil"/>
                    <w:left w:val="nil"/>
                    <w:bottom w:val="single" w:sz="4" w:space="0" w:color="auto"/>
                    <w:right w:val="single" w:sz="4" w:space="0" w:color="auto"/>
                  </w:tcBorders>
                  <w:shd w:val="clear" w:color="auto" w:fill="auto"/>
                  <w:vAlign w:val="center"/>
                  <w:hideMark/>
                </w:tcPr>
                <w:p w14:paraId="6FB6D0D9" w14:textId="77777777" w:rsid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Racorduri FE si FI PPR 40-5/4</w:t>
                  </w:r>
                  <w:r w:rsidR="00751BDA">
                    <w:rPr>
                      <w:rFonts w:ascii="Times New Roman" w:eastAsia="Times New Roman" w:hAnsi="Times New Roman" w:cs="Times New Roman"/>
                      <w:color w:val="000000"/>
                      <w:lang w:eastAsia="ro-RO"/>
                    </w:rPr>
                    <w:t>”</w:t>
                  </w:r>
                </w:p>
                <w:p w14:paraId="3748C765" w14:textId="77777777" w:rsidR="00392618" w:rsidRDefault="00392618" w:rsidP="00124969">
                  <w:pPr>
                    <w:spacing w:after="0" w:line="240" w:lineRule="auto"/>
                    <w:jc w:val="center"/>
                    <w:rPr>
                      <w:rFonts w:ascii="Times New Roman" w:eastAsia="Times New Roman" w:hAnsi="Times New Roman" w:cs="Times New Roman"/>
                      <w:color w:val="000000"/>
                      <w:lang w:eastAsia="ro-RO"/>
                    </w:rPr>
                  </w:pPr>
                </w:p>
                <w:p w14:paraId="4A57266F" w14:textId="702888A9" w:rsidR="00F03059" w:rsidRPr="00124969" w:rsidRDefault="00F03059" w:rsidP="00124969">
                  <w:pPr>
                    <w:spacing w:after="0" w:line="240" w:lineRule="auto"/>
                    <w:jc w:val="center"/>
                    <w:rPr>
                      <w:rFonts w:ascii="Times New Roman" w:eastAsia="Times New Roman" w:hAnsi="Times New Roman" w:cs="Times New Roman"/>
                      <w:color w:val="000000"/>
                      <w:lang w:eastAsia="ro-RO"/>
                    </w:rPr>
                  </w:pPr>
                </w:p>
              </w:tc>
              <w:tc>
                <w:tcPr>
                  <w:tcW w:w="539" w:type="dxa"/>
                  <w:tcBorders>
                    <w:top w:val="nil"/>
                    <w:left w:val="nil"/>
                    <w:bottom w:val="single" w:sz="4" w:space="0" w:color="auto"/>
                    <w:right w:val="single" w:sz="4" w:space="0" w:color="auto"/>
                  </w:tcBorders>
                  <w:shd w:val="clear" w:color="auto" w:fill="auto"/>
                  <w:vAlign w:val="center"/>
                  <w:hideMark/>
                </w:tcPr>
                <w:p w14:paraId="0C6A505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597B45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07EDB4E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Ghe. </w:t>
                  </w:r>
                  <w:proofErr w:type="spellStart"/>
                  <w:r w:rsidRPr="00124969">
                    <w:rPr>
                      <w:rFonts w:ascii="Times New Roman" w:eastAsia="Times New Roman" w:hAnsi="Times New Roman" w:cs="Times New Roman"/>
                      <w:color w:val="000000"/>
                      <w:lang w:eastAsia="ro-RO"/>
                    </w:rPr>
                    <w:t>Serban</w:t>
                  </w:r>
                  <w:proofErr w:type="spellEnd"/>
                  <w:r w:rsidRPr="00124969">
                    <w:rPr>
                      <w:rFonts w:ascii="Times New Roman" w:eastAsia="Times New Roman" w:hAnsi="Times New Roman" w:cs="Times New Roman"/>
                      <w:color w:val="000000"/>
                      <w:lang w:eastAsia="ro-RO"/>
                    </w:rPr>
                    <w:t>, nr. 7A</w:t>
                  </w:r>
                </w:p>
              </w:tc>
              <w:tc>
                <w:tcPr>
                  <w:tcW w:w="1701" w:type="dxa"/>
                  <w:vMerge/>
                  <w:tcBorders>
                    <w:top w:val="nil"/>
                    <w:left w:val="single" w:sz="4" w:space="0" w:color="auto"/>
                    <w:bottom w:val="single" w:sz="4" w:space="0" w:color="auto"/>
                    <w:right w:val="single" w:sz="8" w:space="0" w:color="auto"/>
                  </w:tcBorders>
                  <w:vAlign w:val="center"/>
                  <w:hideMark/>
                </w:tcPr>
                <w:p w14:paraId="45412F0C"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0B6BD3E"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A647602" w14:textId="77777777" w:rsidTr="00B90B51">
              <w:trPr>
                <w:trHeight w:val="404"/>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AEDF30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7</w:t>
                  </w:r>
                </w:p>
              </w:tc>
              <w:tc>
                <w:tcPr>
                  <w:tcW w:w="3136" w:type="dxa"/>
                  <w:tcBorders>
                    <w:top w:val="nil"/>
                    <w:left w:val="nil"/>
                    <w:bottom w:val="single" w:sz="4" w:space="0" w:color="auto"/>
                    <w:right w:val="single" w:sz="4" w:space="0" w:color="auto"/>
                  </w:tcBorders>
                  <w:shd w:val="clear" w:color="auto" w:fill="auto"/>
                  <w:vAlign w:val="center"/>
                  <w:hideMark/>
                </w:tcPr>
                <w:p w14:paraId="05909C8D" w14:textId="1B54FD13"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Racord olandez PPR 40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5/4 FI si FE</w:t>
                  </w:r>
                </w:p>
              </w:tc>
              <w:tc>
                <w:tcPr>
                  <w:tcW w:w="539" w:type="dxa"/>
                  <w:tcBorders>
                    <w:top w:val="nil"/>
                    <w:left w:val="nil"/>
                    <w:bottom w:val="single" w:sz="4" w:space="0" w:color="auto"/>
                    <w:right w:val="single" w:sz="4" w:space="0" w:color="auto"/>
                  </w:tcBorders>
                  <w:shd w:val="clear" w:color="auto" w:fill="auto"/>
                  <w:vAlign w:val="center"/>
                  <w:hideMark/>
                </w:tcPr>
                <w:p w14:paraId="17D2744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FC2FA2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w:t>
                  </w:r>
                </w:p>
              </w:tc>
              <w:tc>
                <w:tcPr>
                  <w:tcW w:w="2395" w:type="dxa"/>
                  <w:tcBorders>
                    <w:top w:val="nil"/>
                    <w:left w:val="nil"/>
                    <w:bottom w:val="single" w:sz="4" w:space="0" w:color="auto"/>
                    <w:right w:val="single" w:sz="4" w:space="0" w:color="auto"/>
                  </w:tcBorders>
                  <w:shd w:val="clear" w:color="auto" w:fill="auto"/>
                  <w:vAlign w:val="center"/>
                  <w:hideMark/>
                </w:tcPr>
                <w:p w14:paraId="7604169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Ghe. </w:t>
                  </w:r>
                  <w:proofErr w:type="spellStart"/>
                  <w:r w:rsidRPr="00124969">
                    <w:rPr>
                      <w:rFonts w:ascii="Times New Roman" w:eastAsia="Times New Roman" w:hAnsi="Times New Roman" w:cs="Times New Roman"/>
                      <w:color w:val="000000"/>
                      <w:lang w:eastAsia="ro-RO"/>
                    </w:rPr>
                    <w:t>Serban</w:t>
                  </w:r>
                  <w:proofErr w:type="spellEnd"/>
                  <w:r w:rsidRPr="00124969">
                    <w:rPr>
                      <w:rFonts w:ascii="Times New Roman" w:eastAsia="Times New Roman" w:hAnsi="Times New Roman" w:cs="Times New Roman"/>
                      <w:color w:val="000000"/>
                      <w:lang w:eastAsia="ro-RO"/>
                    </w:rPr>
                    <w:t>, nr. 7A</w:t>
                  </w:r>
                </w:p>
              </w:tc>
              <w:tc>
                <w:tcPr>
                  <w:tcW w:w="1701" w:type="dxa"/>
                  <w:vMerge/>
                  <w:tcBorders>
                    <w:top w:val="nil"/>
                    <w:left w:val="single" w:sz="4" w:space="0" w:color="auto"/>
                    <w:bottom w:val="single" w:sz="4" w:space="0" w:color="auto"/>
                    <w:right w:val="single" w:sz="8" w:space="0" w:color="auto"/>
                  </w:tcBorders>
                  <w:vAlign w:val="center"/>
                  <w:hideMark/>
                </w:tcPr>
                <w:p w14:paraId="15E29584"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308E9E87"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0C7F041B" w14:textId="77777777" w:rsidTr="00124969">
              <w:trPr>
                <w:trHeight w:val="519"/>
              </w:trPr>
              <w:tc>
                <w:tcPr>
                  <w:tcW w:w="540" w:type="dxa"/>
                  <w:tcBorders>
                    <w:top w:val="nil"/>
                    <w:left w:val="single" w:sz="8" w:space="0" w:color="auto"/>
                    <w:bottom w:val="nil"/>
                    <w:right w:val="single" w:sz="4" w:space="0" w:color="auto"/>
                  </w:tcBorders>
                  <w:shd w:val="clear" w:color="auto" w:fill="auto"/>
                  <w:vAlign w:val="center"/>
                  <w:hideMark/>
                </w:tcPr>
                <w:p w14:paraId="2B102A2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8</w:t>
                  </w:r>
                </w:p>
              </w:tc>
              <w:tc>
                <w:tcPr>
                  <w:tcW w:w="3136" w:type="dxa"/>
                  <w:tcBorders>
                    <w:top w:val="nil"/>
                    <w:left w:val="nil"/>
                    <w:bottom w:val="nil"/>
                    <w:right w:val="single" w:sz="4" w:space="0" w:color="auto"/>
                  </w:tcBorders>
                  <w:shd w:val="clear" w:color="000000" w:fill="FFFFFF"/>
                  <w:vAlign w:val="center"/>
                  <w:hideMark/>
                </w:tcPr>
                <w:p w14:paraId="262EFF6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Kit </w:t>
                  </w:r>
                  <w:proofErr w:type="spellStart"/>
                  <w:r w:rsidRPr="00124969">
                    <w:rPr>
                      <w:rFonts w:ascii="Times New Roman" w:eastAsia="Times New Roman" w:hAnsi="Times New Roman" w:cs="Times New Roman"/>
                      <w:color w:val="000000"/>
                      <w:lang w:eastAsia="ro-RO"/>
                    </w:rPr>
                    <w:t>reparatie</w:t>
                  </w:r>
                  <w:proofErr w:type="spellEnd"/>
                  <w:r w:rsidRPr="00124969">
                    <w:rPr>
                      <w:rFonts w:ascii="Times New Roman" w:eastAsia="Times New Roman" w:hAnsi="Times New Roman" w:cs="Times New Roman"/>
                      <w:color w:val="000000"/>
                      <w:lang w:eastAsia="ro-RO"/>
                    </w:rPr>
                    <w:t xml:space="preserve"> Centrale murale 32-70kW</w:t>
                  </w:r>
                </w:p>
              </w:tc>
              <w:tc>
                <w:tcPr>
                  <w:tcW w:w="539" w:type="dxa"/>
                  <w:tcBorders>
                    <w:top w:val="nil"/>
                    <w:left w:val="nil"/>
                    <w:bottom w:val="nil"/>
                    <w:right w:val="single" w:sz="4" w:space="0" w:color="auto"/>
                  </w:tcBorders>
                  <w:shd w:val="clear" w:color="auto" w:fill="auto"/>
                  <w:vAlign w:val="center"/>
                  <w:hideMark/>
                </w:tcPr>
                <w:p w14:paraId="7409D4D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nil"/>
                    <w:right w:val="single" w:sz="4" w:space="0" w:color="auto"/>
                  </w:tcBorders>
                  <w:shd w:val="clear" w:color="auto" w:fill="auto"/>
                  <w:vAlign w:val="center"/>
                  <w:hideMark/>
                </w:tcPr>
                <w:p w14:paraId="3836E03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nil"/>
                    <w:right w:val="single" w:sz="4" w:space="0" w:color="auto"/>
                  </w:tcBorders>
                  <w:shd w:val="clear" w:color="auto" w:fill="auto"/>
                  <w:vAlign w:val="center"/>
                  <w:hideMark/>
                </w:tcPr>
                <w:p w14:paraId="2C44B37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Rascoala</w:t>
                  </w:r>
                  <w:proofErr w:type="spellEnd"/>
                  <w:r w:rsidRPr="00124969">
                    <w:rPr>
                      <w:rFonts w:ascii="Times New Roman" w:eastAsia="Times New Roman" w:hAnsi="Times New Roman" w:cs="Times New Roman"/>
                      <w:color w:val="000000"/>
                      <w:lang w:eastAsia="ro-RO"/>
                    </w:rPr>
                    <w:t xml:space="preserve"> 1907, nr. 11, bl. 16, sc. 1, et. 4, ap. 17</w:t>
                  </w:r>
                </w:p>
              </w:tc>
              <w:tc>
                <w:tcPr>
                  <w:tcW w:w="1701" w:type="dxa"/>
                  <w:vMerge/>
                  <w:tcBorders>
                    <w:top w:val="nil"/>
                    <w:left w:val="single" w:sz="4" w:space="0" w:color="auto"/>
                    <w:bottom w:val="single" w:sz="4" w:space="0" w:color="auto"/>
                    <w:right w:val="single" w:sz="8" w:space="0" w:color="auto"/>
                  </w:tcBorders>
                  <w:vAlign w:val="center"/>
                  <w:hideMark/>
                </w:tcPr>
                <w:p w14:paraId="62A59E04"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06ABEBBA"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7C703849" w14:textId="77777777" w:rsidTr="00B90B51">
              <w:trPr>
                <w:trHeight w:val="600"/>
              </w:trPr>
              <w:tc>
                <w:tcPr>
                  <w:tcW w:w="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CD48D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9</w:t>
                  </w:r>
                </w:p>
              </w:tc>
              <w:tc>
                <w:tcPr>
                  <w:tcW w:w="3136" w:type="dxa"/>
                  <w:tcBorders>
                    <w:top w:val="single" w:sz="8" w:space="0" w:color="auto"/>
                    <w:left w:val="nil"/>
                    <w:bottom w:val="single" w:sz="4" w:space="0" w:color="auto"/>
                    <w:right w:val="single" w:sz="4" w:space="0" w:color="auto"/>
                  </w:tcBorders>
                  <w:shd w:val="clear" w:color="auto" w:fill="auto"/>
                  <w:vAlign w:val="center"/>
                  <w:hideMark/>
                </w:tcPr>
                <w:p w14:paraId="017123F3" w14:textId="47B886E1"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Garnituri racord olandez 3/8</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4</w:t>
                  </w:r>
                  <w:r w:rsidR="00751BDA">
                    <w:rPr>
                      <w:rFonts w:ascii="Times New Roman" w:eastAsia="Times New Roman" w:hAnsi="Times New Roman" w:cs="Times New Roman"/>
                      <w:color w:val="000000"/>
                      <w:lang w:eastAsia="ro-RO"/>
                    </w:rPr>
                    <w:t>”</w:t>
                  </w:r>
                </w:p>
              </w:tc>
              <w:tc>
                <w:tcPr>
                  <w:tcW w:w="539" w:type="dxa"/>
                  <w:tcBorders>
                    <w:top w:val="single" w:sz="8" w:space="0" w:color="auto"/>
                    <w:left w:val="nil"/>
                    <w:bottom w:val="single" w:sz="4" w:space="0" w:color="auto"/>
                    <w:right w:val="single" w:sz="4" w:space="0" w:color="auto"/>
                  </w:tcBorders>
                  <w:shd w:val="clear" w:color="auto" w:fill="auto"/>
                  <w:vAlign w:val="center"/>
                  <w:hideMark/>
                </w:tcPr>
                <w:p w14:paraId="6C7CD6D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single" w:sz="8" w:space="0" w:color="auto"/>
                    <w:left w:val="nil"/>
                    <w:bottom w:val="single" w:sz="4" w:space="0" w:color="auto"/>
                    <w:right w:val="single" w:sz="4" w:space="0" w:color="auto"/>
                  </w:tcBorders>
                  <w:shd w:val="clear" w:color="auto" w:fill="auto"/>
                  <w:vAlign w:val="center"/>
                  <w:hideMark/>
                </w:tcPr>
                <w:p w14:paraId="0C4B3E2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single" w:sz="8" w:space="0" w:color="auto"/>
                    <w:left w:val="nil"/>
                    <w:bottom w:val="single" w:sz="4" w:space="0" w:color="auto"/>
                    <w:right w:val="single" w:sz="4" w:space="0" w:color="auto"/>
                  </w:tcBorders>
                  <w:shd w:val="clear" w:color="auto" w:fill="auto"/>
                  <w:vAlign w:val="center"/>
                  <w:hideMark/>
                </w:tcPr>
                <w:p w14:paraId="3D9CB5E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Balotului, nr. 42</w:t>
                  </w:r>
                </w:p>
              </w:tc>
              <w:tc>
                <w:tcPr>
                  <w:tcW w:w="1701"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FFA9D22"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r w:rsidRPr="00124969">
                    <w:rPr>
                      <w:rFonts w:ascii="Times New Roman" w:eastAsia="Times New Roman" w:hAnsi="Times New Roman" w:cs="Times New Roman"/>
                      <w:b/>
                      <w:bCs/>
                      <w:color w:val="000000"/>
                      <w:lang w:eastAsia="ro-RO"/>
                    </w:rPr>
                    <w:t>CARPADN</w:t>
                  </w:r>
                </w:p>
              </w:tc>
              <w:tc>
                <w:tcPr>
                  <w:tcW w:w="236" w:type="dxa"/>
                  <w:vAlign w:val="center"/>
                  <w:hideMark/>
                </w:tcPr>
                <w:p w14:paraId="0C6AE8C3"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18E6039B" w14:textId="77777777" w:rsidTr="00B90B51">
              <w:trPr>
                <w:trHeight w:val="179"/>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82C323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10</w:t>
                  </w:r>
                </w:p>
              </w:tc>
              <w:tc>
                <w:tcPr>
                  <w:tcW w:w="3136" w:type="dxa"/>
                  <w:tcBorders>
                    <w:top w:val="nil"/>
                    <w:left w:val="nil"/>
                    <w:bottom w:val="single" w:sz="4" w:space="0" w:color="auto"/>
                    <w:right w:val="single" w:sz="4" w:space="0" w:color="auto"/>
                  </w:tcBorders>
                  <w:shd w:val="clear" w:color="auto" w:fill="auto"/>
                  <w:vAlign w:val="center"/>
                  <w:hideMark/>
                </w:tcPr>
                <w:p w14:paraId="529059C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Snur</w:t>
                  </w:r>
                  <w:proofErr w:type="spellEnd"/>
                  <w:r w:rsidRPr="00124969">
                    <w:rPr>
                      <w:rFonts w:ascii="Times New Roman" w:eastAsia="Times New Roman" w:hAnsi="Times New Roman" w:cs="Times New Roman"/>
                      <w:color w:val="000000"/>
                      <w:lang w:eastAsia="ro-RO"/>
                    </w:rPr>
                    <w:t xml:space="preserve"> </w:t>
                  </w:r>
                  <w:proofErr w:type="spellStart"/>
                  <w:r w:rsidRPr="00124969">
                    <w:rPr>
                      <w:rFonts w:ascii="Times New Roman" w:eastAsia="Times New Roman" w:hAnsi="Times New Roman" w:cs="Times New Roman"/>
                      <w:color w:val="000000"/>
                      <w:lang w:eastAsia="ro-RO"/>
                    </w:rPr>
                    <w:t>etansare</w:t>
                  </w:r>
                  <w:proofErr w:type="spellEnd"/>
                  <w:r w:rsidRPr="00124969">
                    <w:rPr>
                      <w:rFonts w:ascii="Times New Roman" w:eastAsia="Times New Roman" w:hAnsi="Times New Roman" w:cs="Times New Roman"/>
                      <w:color w:val="000000"/>
                      <w:lang w:eastAsia="ro-RO"/>
                    </w:rPr>
                    <w:t xml:space="preserve"> filete </w:t>
                  </w:r>
                  <w:proofErr w:type="spellStart"/>
                  <w:r w:rsidRPr="00124969">
                    <w:rPr>
                      <w:rFonts w:ascii="Times New Roman" w:eastAsia="Times New Roman" w:hAnsi="Times New Roman" w:cs="Times New Roman"/>
                      <w:color w:val="000000"/>
                      <w:lang w:eastAsia="ro-RO"/>
                    </w:rPr>
                    <w:t>Loctite</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06D003E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5317C2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0674742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Balotului, nr. 42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3C97E3FD"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2A123E1F"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FC9F5D2" w14:textId="77777777" w:rsidTr="00B90B51">
              <w:trPr>
                <w:trHeight w:val="3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B250AB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11</w:t>
                  </w:r>
                </w:p>
              </w:tc>
              <w:tc>
                <w:tcPr>
                  <w:tcW w:w="3136" w:type="dxa"/>
                  <w:tcBorders>
                    <w:top w:val="nil"/>
                    <w:left w:val="nil"/>
                    <w:bottom w:val="single" w:sz="4" w:space="0" w:color="auto"/>
                    <w:right w:val="single" w:sz="4" w:space="0" w:color="auto"/>
                  </w:tcBorders>
                  <w:shd w:val="clear" w:color="auto" w:fill="auto"/>
                  <w:vAlign w:val="center"/>
                  <w:hideMark/>
                </w:tcPr>
                <w:p w14:paraId="67187A7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Pompa de </w:t>
                  </w:r>
                  <w:proofErr w:type="spellStart"/>
                  <w:r w:rsidRPr="00124969">
                    <w:rPr>
                      <w:rFonts w:ascii="Times New Roman" w:eastAsia="Times New Roman" w:hAnsi="Times New Roman" w:cs="Times New Roman"/>
                      <w:color w:val="000000"/>
                      <w:lang w:eastAsia="ro-RO"/>
                    </w:rPr>
                    <w:t>basa</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311F610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BDB1B8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3FBC8BF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Balotului, nr. 42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3F51A4B2"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3A281C14"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4160E20" w14:textId="77777777" w:rsidTr="00B90B51">
              <w:trPr>
                <w:trHeight w:val="259"/>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1E848D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12</w:t>
                  </w:r>
                </w:p>
              </w:tc>
              <w:tc>
                <w:tcPr>
                  <w:tcW w:w="3136" w:type="dxa"/>
                  <w:tcBorders>
                    <w:top w:val="nil"/>
                    <w:left w:val="nil"/>
                    <w:bottom w:val="single" w:sz="4" w:space="0" w:color="auto"/>
                    <w:right w:val="single" w:sz="4" w:space="0" w:color="auto"/>
                  </w:tcBorders>
                  <w:shd w:val="clear" w:color="auto" w:fill="auto"/>
                  <w:vAlign w:val="center"/>
                  <w:hideMark/>
                </w:tcPr>
                <w:p w14:paraId="77401C60" w14:textId="67017DDA"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Teava</w:t>
                  </w:r>
                  <w:proofErr w:type="spellEnd"/>
                  <w:r w:rsidRPr="00124969">
                    <w:rPr>
                      <w:rFonts w:ascii="Times New Roman" w:eastAsia="Times New Roman" w:hAnsi="Times New Roman" w:cs="Times New Roman"/>
                      <w:color w:val="000000"/>
                      <w:lang w:eastAsia="ro-RO"/>
                    </w:rPr>
                    <w:t xml:space="preserve"> Cu d=28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42 mm</w:t>
                  </w:r>
                </w:p>
              </w:tc>
              <w:tc>
                <w:tcPr>
                  <w:tcW w:w="539" w:type="dxa"/>
                  <w:tcBorders>
                    <w:top w:val="nil"/>
                    <w:left w:val="nil"/>
                    <w:bottom w:val="single" w:sz="4" w:space="0" w:color="auto"/>
                    <w:right w:val="single" w:sz="4" w:space="0" w:color="auto"/>
                  </w:tcBorders>
                  <w:shd w:val="clear" w:color="auto" w:fill="auto"/>
                  <w:vAlign w:val="center"/>
                  <w:hideMark/>
                </w:tcPr>
                <w:p w14:paraId="718D83D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ml</w:t>
                  </w:r>
                </w:p>
              </w:tc>
              <w:tc>
                <w:tcPr>
                  <w:tcW w:w="1035" w:type="dxa"/>
                  <w:tcBorders>
                    <w:top w:val="nil"/>
                    <w:left w:val="nil"/>
                    <w:bottom w:val="single" w:sz="4" w:space="0" w:color="auto"/>
                    <w:right w:val="single" w:sz="4" w:space="0" w:color="auto"/>
                  </w:tcBorders>
                  <w:shd w:val="clear" w:color="auto" w:fill="auto"/>
                  <w:vAlign w:val="center"/>
                  <w:hideMark/>
                </w:tcPr>
                <w:p w14:paraId="5D07976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07487BE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Balotului, nr. 42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02C6F257"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254BB2C6"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7A75B7C" w14:textId="77777777" w:rsidTr="00B90B51">
              <w:trPr>
                <w:trHeight w:val="26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D28DB4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13</w:t>
                  </w:r>
                </w:p>
              </w:tc>
              <w:tc>
                <w:tcPr>
                  <w:tcW w:w="3136" w:type="dxa"/>
                  <w:tcBorders>
                    <w:top w:val="nil"/>
                    <w:left w:val="nil"/>
                    <w:bottom w:val="single" w:sz="4" w:space="0" w:color="auto"/>
                    <w:right w:val="single" w:sz="4" w:space="0" w:color="auto"/>
                  </w:tcBorders>
                  <w:shd w:val="clear" w:color="auto" w:fill="auto"/>
                  <w:vAlign w:val="center"/>
                  <w:hideMark/>
                </w:tcPr>
                <w:p w14:paraId="63723EF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Mufa Cu d= 28-42 mm</w:t>
                  </w:r>
                </w:p>
              </w:tc>
              <w:tc>
                <w:tcPr>
                  <w:tcW w:w="539" w:type="dxa"/>
                  <w:tcBorders>
                    <w:top w:val="nil"/>
                    <w:left w:val="nil"/>
                    <w:bottom w:val="single" w:sz="4" w:space="0" w:color="auto"/>
                    <w:right w:val="single" w:sz="4" w:space="0" w:color="auto"/>
                  </w:tcBorders>
                  <w:shd w:val="clear" w:color="auto" w:fill="auto"/>
                  <w:vAlign w:val="center"/>
                  <w:hideMark/>
                </w:tcPr>
                <w:p w14:paraId="30E563D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B34031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4567C7A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Balotului, nr. 42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3963F969"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B640883"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16FED5E8" w14:textId="77777777" w:rsidTr="00B90B51">
              <w:trPr>
                <w:trHeight w:val="97"/>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A6D925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14</w:t>
                  </w:r>
                </w:p>
              </w:tc>
              <w:tc>
                <w:tcPr>
                  <w:tcW w:w="3136" w:type="dxa"/>
                  <w:tcBorders>
                    <w:top w:val="nil"/>
                    <w:left w:val="nil"/>
                    <w:bottom w:val="single" w:sz="4" w:space="0" w:color="auto"/>
                    <w:right w:val="single" w:sz="4" w:space="0" w:color="auto"/>
                  </w:tcBorders>
                  <w:shd w:val="clear" w:color="auto" w:fill="auto"/>
                  <w:vAlign w:val="center"/>
                  <w:hideMark/>
                </w:tcPr>
                <w:p w14:paraId="6893FBD4" w14:textId="7D2AAE80"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Teu Cu d=15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28 mm</w:t>
                  </w:r>
                </w:p>
              </w:tc>
              <w:tc>
                <w:tcPr>
                  <w:tcW w:w="539" w:type="dxa"/>
                  <w:tcBorders>
                    <w:top w:val="nil"/>
                    <w:left w:val="nil"/>
                    <w:bottom w:val="single" w:sz="4" w:space="0" w:color="auto"/>
                    <w:right w:val="single" w:sz="4" w:space="0" w:color="auto"/>
                  </w:tcBorders>
                  <w:shd w:val="clear" w:color="auto" w:fill="auto"/>
                  <w:vAlign w:val="center"/>
                  <w:hideMark/>
                </w:tcPr>
                <w:p w14:paraId="1030E74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F24906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78C415C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Balotului, nr. 42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15838D9E"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2DCADA7"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49CAE68" w14:textId="77777777" w:rsidTr="00B90B51">
              <w:trPr>
                <w:trHeight w:val="209"/>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960F10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15</w:t>
                  </w:r>
                </w:p>
              </w:tc>
              <w:tc>
                <w:tcPr>
                  <w:tcW w:w="3136" w:type="dxa"/>
                  <w:tcBorders>
                    <w:top w:val="nil"/>
                    <w:left w:val="nil"/>
                    <w:bottom w:val="single" w:sz="4" w:space="0" w:color="auto"/>
                    <w:right w:val="single" w:sz="4" w:space="0" w:color="auto"/>
                  </w:tcBorders>
                  <w:shd w:val="clear" w:color="auto" w:fill="auto"/>
                  <w:vAlign w:val="center"/>
                  <w:hideMark/>
                </w:tcPr>
                <w:p w14:paraId="270BB24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Reductie</w:t>
                  </w:r>
                  <w:proofErr w:type="spellEnd"/>
                  <w:r w:rsidRPr="00124969">
                    <w:rPr>
                      <w:rFonts w:ascii="Times New Roman" w:eastAsia="Times New Roman" w:hAnsi="Times New Roman" w:cs="Times New Roman"/>
                      <w:color w:val="000000"/>
                      <w:lang w:eastAsia="ro-RO"/>
                    </w:rPr>
                    <w:t xml:space="preserve"> Cu diverse </w:t>
                  </w:r>
                  <w:proofErr w:type="spellStart"/>
                  <w:r w:rsidRPr="00124969">
                    <w:rPr>
                      <w:rFonts w:ascii="Times New Roman" w:eastAsia="Times New Roman" w:hAnsi="Times New Roman" w:cs="Times New Roman"/>
                      <w:color w:val="000000"/>
                      <w:lang w:eastAsia="ro-RO"/>
                    </w:rPr>
                    <w:t>combinatii</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06C1FBC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AE4891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0C6BE6A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Balotului, nr. 42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227BC64C"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0173053D"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C3BA9E6" w14:textId="77777777" w:rsidTr="00B90B51">
              <w:trPr>
                <w:trHeight w:val="357"/>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9DB9CE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16</w:t>
                  </w:r>
                </w:p>
              </w:tc>
              <w:tc>
                <w:tcPr>
                  <w:tcW w:w="3136" w:type="dxa"/>
                  <w:tcBorders>
                    <w:top w:val="nil"/>
                    <w:left w:val="nil"/>
                    <w:bottom w:val="single" w:sz="4" w:space="0" w:color="auto"/>
                    <w:right w:val="single" w:sz="4" w:space="0" w:color="auto"/>
                  </w:tcBorders>
                  <w:shd w:val="clear" w:color="auto" w:fill="auto"/>
                  <w:vAlign w:val="center"/>
                  <w:hideMark/>
                </w:tcPr>
                <w:p w14:paraId="792030E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Butelii pentru diverse </w:t>
                  </w:r>
                  <w:proofErr w:type="spellStart"/>
                  <w:r w:rsidRPr="00124969">
                    <w:rPr>
                      <w:rFonts w:ascii="Times New Roman" w:eastAsia="Times New Roman" w:hAnsi="Times New Roman" w:cs="Times New Roman"/>
                      <w:color w:val="000000"/>
                      <w:lang w:eastAsia="ro-RO"/>
                    </w:rPr>
                    <w:t>arzatoare</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63023A9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78E466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583013A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Balotului, nr. 42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476E7131"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2F92CE1"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17A2AB02" w14:textId="77777777" w:rsidTr="00B90B51">
              <w:trPr>
                <w:trHeight w:val="139"/>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7F1C7A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17</w:t>
                  </w:r>
                </w:p>
              </w:tc>
              <w:tc>
                <w:tcPr>
                  <w:tcW w:w="3136" w:type="dxa"/>
                  <w:tcBorders>
                    <w:top w:val="nil"/>
                    <w:left w:val="nil"/>
                    <w:bottom w:val="single" w:sz="4" w:space="0" w:color="auto"/>
                    <w:right w:val="single" w:sz="4" w:space="0" w:color="auto"/>
                  </w:tcBorders>
                  <w:shd w:val="clear" w:color="auto" w:fill="auto"/>
                  <w:vAlign w:val="center"/>
                  <w:hideMark/>
                </w:tcPr>
                <w:p w14:paraId="1184349F" w14:textId="582F18EE"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Cot 90 Cu d=15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22mm</w:t>
                  </w:r>
                </w:p>
              </w:tc>
              <w:tc>
                <w:tcPr>
                  <w:tcW w:w="539" w:type="dxa"/>
                  <w:tcBorders>
                    <w:top w:val="nil"/>
                    <w:left w:val="nil"/>
                    <w:bottom w:val="single" w:sz="4" w:space="0" w:color="auto"/>
                    <w:right w:val="single" w:sz="4" w:space="0" w:color="auto"/>
                  </w:tcBorders>
                  <w:shd w:val="clear" w:color="auto" w:fill="auto"/>
                  <w:vAlign w:val="center"/>
                  <w:hideMark/>
                </w:tcPr>
                <w:p w14:paraId="17E3760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C33C23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38AE590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Balotului, nr. 42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139A18FE"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19BD8BA3"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4631636" w14:textId="77777777" w:rsidTr="00B90B51">
              <w:trPr>
                <w:trHeight w:val="284"/>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687277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18</w:t>
                  </w:r>
                </w:p>
              </w:tc>
              <w:tc>
                <w:tcPr>
                  <w:tcW w:w="3136" w:type="dxa"/>
                  <w:tcBorders>
                    <w:top w:val="nil"/>
                    <w:left w:val="nil"/>
                    <w:bottom w:val="single" w:sz="4" w:space="0" w:color="auto"/>
                    <w:right w:val="single" w:sz="4" w:space="0" w:color="auto"/>
                  </w:tcBorders>
                  <w:shd w:val="clear" w:color="auto" w:fill="auto"/>
                  <w:vAlign w:val="center"/>
                  <w:hideMark/>
                </w:tcPr>
                <w:p w14:paraId="1A011157" w14:textId="191646BE"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Mufa Cu d=15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22 mm</w:t>
                  </w:r>
                </w:p>
              </w:tc>
              <w:tc>
                <w:tcPr>
                  <w:tcW w:w="539" w:type="dxa"/>
                  <w:tcBorders>
                    <w:top w:val="nil"/>
                    <w:left w:val="nil"/>
                    <w:bottom w:val="single" w:sz="4" w:space="0" w:color="auto"/>
                    <w:right w:val="single" w:sz="4" w:space="0" w:color="auto"/>
                  </w:tcBorders>
                  <w:shd w:val="clear" w:color="auto" w:fill="auto"/>
                  <w:vAlign w:val="center"/>
                  <w:hideMark/>
                </w:tcPr>
                <w:p w14:paraId="3602F0A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9D7EDE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5BCF3EB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Balotului, nr. 42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38A6C7DB"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14DE550"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09CE61A4"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858020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19</w:t>
                  </w:r>
                </w:p>
              </w:tc>
              <w:tc>
                <w:tcPr>
                  <w:tcW w:w="3136" w:type="dxa"/>
                  <w:tcBorders>
                    <w:top w:val="nil"/>
                    <w:left w:val="nil"/>
                    <w:bottom w:val="single" w:sz="4" w:space="0" w:color="auto"/>
                    <w:right w:val="single" w:sz="4" w:space="0" w:color="auto"/>
                  </w:tcBorders>
                  <w:shd w:val="clear" w:color="auto" w:fill="auto"/>
                  <w:vAlign w:val="center"/>
                  <w:hideMark/>
                </w:tcPr>
                <w:p w14:paraId="63530D1A" w14:textId="7D1A50E8"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Robinet apa I-I si I-E 3/8</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1</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042A85C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E5AC2E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w:t>
                  </w:r>
                </w:p>
              </w:tc>
              <w:tc>
                <w:tcPr>
                  <w:tcW w:w="2395" w:type="dxa"/>
                  <w:tcBorders>
                    <w:top w:val="nil"/>
                    <w:left w:val="nil"/>
                    <w:bottom w:val="single" w:sz="4" w:space="0" w:color="auto"/>
                    <w:right w:val="single" w:sz="4" w:space="0" w:color="auto"/>
                  </w:tcBorders>
                  <w:shd w:val="clear" w:color="auto" w:fill="auto"/>
                  <w:vAlign w:val="center"/>
                  <w:hideMark/>
                </w:tcPr>
                <w:p w14:paraId="2AF4578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Ciocarliei</w:t>
                  </w:r>
                  <w:proofErr w:type="spellEnd"/>
                  <w:r w:rsidRPr="00124969">
                    <w:rPr>
                      <w:rFonts w:ascii="Times New Roman" w:eastAsia="Times New Roman" w:hAnsi="Times New Roman" w:cs="Times New Roman"/>
                      <w:color w:val="000000"/>
                      <w:lang w:eastAsia="ro-RO"/>
                    </w:rPr>
                    <w:t xml:space="preserve"> nr.14, bl. D9,sc1,ap.2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7ACE0198"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C202F96"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F4E9073"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D84836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20</w:t>
                  </w:r>
                </w:p>
              </w:tc>
              <w:tc>
                <w:tcPr>
                  <w:tcW w:w="3136" w:type="dxa"/>
                  <w:tcBorders>
                    <w:top w:val="nil"/>
                    <w:left w:val="nil"/>
                    <w:bottom w:val="single" w:sz="4" w:space="0" w:color="auto"/>
                    <w:right w:val="single" w:sz="4" w:space="0" w:color="auto"/>
                  </w:tcBorders>
                  <w:shd w:val="clear" w:color="auto" w:fill="auto"/>
                  <w:vAlign w:val="center"/>
                  <w:hideMark/>
                </w:tcPr>
                <w:p w14:paraId="6FB0FFEB" w14:textId="06E5BB56"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Niplu alama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1</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7456D8D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2C9EE0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w:t>
                  </w:r>
                </w:p>
              </w:tc>
              <w:tc>
                <w:tcPr>
                  <w:tcW w:w="2395" w:type="dxa"/>
                  <w:tcBorders>
                    <w:top w:val="nil"/>
                    <w:left w:val="nil"/>
                    <w:bottom w:val="single" w:sz="4" w:space="0" w:color="auto"/>
                    <w:right w:val="single" w:sz="4" w:space="0" w:color="auto"/>
                  </w:tcBorders>
                  <w:shd w:val="clear" w:color="auto" w:fill="auto"/>
                  <w:vAlign w:val="center"/>
                  <w:hideMark/>
                </w:tcPr>
                <w:p w14:paraId="57BE2DE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Ciocarliei</w:t>
                  </w:r>
                  <w:proofErr w:type="spellEnd"/>
                  <w:r w:rsidRPr="00124969">
                    <w:rPr>
                      <w:rFonts w:ascii="Times New Roman" w:eastAsia="Times New Roman" w:hAnsi="Times New Roman" w:cs="Times New Roman"/>
                      <w:color w:val="000000"/>
                      <w:lang w:eastAsia="ro-RO"/>
                    </w:rPr>
                    <w:t xml:space="preserve"> nr.14, bl. D9, sc1,ap.2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35F303AE"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6E0F61D"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72073656" w14:textId="77777777" w:rsidTr="00B90B51">
              <w:trPr>
                <w:trHeight w:val="464"/>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408646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21</w:t>
                  </w:r>
                </w:p>
              </w:tc>
              <w:tc>
                <w:tcPr>
                  <w:tcW w:w="3136" w:type="dxa"/>
                  <w:tcBorders>
                    <w:top w:val="nil"/>
                    <w:left w:val="nil"/>
                    <w:bottom w:val="single" w:sz="4" w:space="0" w:color="auto"/>
                    <w:right w:val="single" w:sz="4" w:space="0" w:color="auto"/>
                  </w:tcBorders>
                  <w:shd w:val="clear" w:color="auto" w:fill="auto"/>
                  <w:vAlign w:val="center"/>
                  <w:hideMark/>
                </w:tcPr>
                <w:p w14:paraId="1101322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Teava</w:t>
                  </w:r>
                  <w:proofErr w:type="spellEnd"/>
                  <w:r w:rsidRPr="00124969">
                    <w:rPr>
                      <w:rFonts w:ascii="Times New Roman" w:eastAsia="Times New Roman" w:hAnsi="Times New Roman" w:cs="Times New Roman"/>
                      <w:color w:val="000000"/>
                      <w:lang w:eastAsia="ro-RO"/>
                    </w:rPr>
                    <w:t xml:space="preserve"> PPR compozite d=20 mm</w:t>
                  </w:r>
                </w:p>
              </w:tc>
              <w:tc>
                <w:tcPr>
                  <w:tcW w:w="539" w:type="dxa"/>
                  <w:tcBorders>
                    <w:top w:val="nil"/>
                    <w:left w:val="nil"/>
                    <w:bottom w:val="single" w:sz="4" w:space="0" w:color="auto"/>
                    <w:right w:val="single" w:sz="4" w:space="0" w:color="auto"/>
                  </w:tcBorders>
                  <w:shd w:val="clear" w:color="auto" w:fill="auto"/>
                  <w:vAlign w:val="center"/>
                  <w:hideMark/>
                </w:tcPr>
                <w:p w14:paraId="75ED5DA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ml</w:t>
                  </w:r>
                </w:p>
              </w:tc>
              <w:tc>
                <w:tcPr>
                  <w:tcW w:w="1035" w:type="dxa"/>
                  <w:tcBorders>
                    <w:top w:val="nil"/>
                    <w:left w:val="nil"/>
                    <w:bottom w:val="single" w:sz="4" w:space="0" w:color="auto"/>
                    <w:right w:val="single" w:sz="4" w:space="0" w:color="auto"/>
                  </w:tcBorders>
                  <w:shd w:val="clear" w:color="auto" w:fill="auto"/>
                  <w:vAlign w:val="center"/>
                  <w:hideMark/>
                </w:tcPr>
                <w:p w14:paraId="2E2FA47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16</w:t>
                  </w:r>
                </w:p>
              </w:tc>
              <w:tc>
                <w:tcPr>
                  <w:tcW w:w="2395" w:type="dxa"/>
                  <w:tcBorders>
                    <w:top w:val="nil"/>
                    <w:left w:val="nil"/>
                    <w:bottom w:val="single" w:sz="4" w:space="0" w:color="auto"/>
                    <w:right w:val="single" w:sz="4" w:space="0" w:color="auto"/>
                  </w:tcBorders>
                  <w:shd w:val="clear" w:color="auto" w:fill="auto"/>
                  <w:vAlign w:val="center"/>
                  <w:hideMark/>
                </w:tcPr>
                <w:p w14:paraId="74C460C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Ciocarliei</w:t>
                  </w:r>
                  <w:proofErr w:type="spellEnd"/>
                  <w:r w:rsidRPr="00124969">
                    <w:rPr>
                      <w:rFonts w:ascii="Times New Roman" w:eastAsia="Times New Roman" w:hAnsi="Times New Roman" w:cs="Times New Roman"/>
                      <w:color w:val="000000"/>
                      <w:lang w:eastAsia="ro-RO"/>
                    </w:rPr>
                    <w:t xml:space="preserve"> nr.14, bl. D9, sc1,ap.2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2CC1E1C7"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24FF525B"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B48C9E8"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9BC73C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22</w:t>
                  </w:r>
                </w:p>
              </w:tc>
              <w:tc>
                <w:tcPr>
                  <w:tcW w:w="3136" w:type="dxa"/>
                  <w:tcBorders>
                    <w:top w:val="nil"/>
                    <w:left w:val="nil"/>
                    <w:bottom w:val="single" w:sz="4" w:space="0" w:color="auto"/>
                    <w:right w:val="single" w:sz="4" w:space="0" w:color="auto"/>
                  </w:tcBorders>
                  <w:shd w:val="clear" w:color="auto" w:fill="auto"/>
                  <w:vAlign w:val="center"/>
                  <w:hideMark/>
                </w:tcPr>
                <w:p w14:paraId="6DB39BB2" w14:textId="49495F79"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Racorduri FE si FI PPR 20-1/2</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1E68F12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AF837D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w:t>
                  </w:r>
                </w:p>
              </w:tc>
              <w:tc>
                <w:tcPr>
                  <w:tcW w:w="2395" w:type="dxa"/>
                  <w:tcBorders>
                    <w:top w:val="nil"/>
                    <w:left w:val="nil"/>
                    <w:bottom w:val="single" w:sz="4" w:space="0" w:color="auto"/>
                    <w:right w:val="single" w:sz="4" w:space="0" w:color="auto"/>
                  </w:tcBorders>
                  <w:shd w:val="clear" w:color="auto" w:fill="auto"/>
                  <w:vAlign w:val="center"/>
                  <w:hideMark/>
                </w:tcPr>
                <w:p w14:paraId="5F820DD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Ciocarliei</w:t>
                  </w:r>
                  <w:proofErr w:type="spellEnd"/>
                  <w:r w:rsidRPr="00124969">
                    <w:rPr>
                      <w:rFonts w:ascii="Times New Roman" w:eastAsia="Times New Roman" w:hAnsi="Times New Roman" w:cs="Times New Roman"/>
                      <w:color w:val="000000"/>
                      <w:lang w:eastAsia="ro-RO"/>
                    </w:rPr>
                    <w:t xml:space="preserve"> nr.14, bl. D9, sc1,ap.2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1B58C9F1"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3847F32D"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4A7D5FD3"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276AAD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23</w:t>
                  </w:r>
                </w:p>
              </w:tc>
              <w:tc>
                <w:tcPr>
                  <w:tcW w:w="3136" w:type="dxa"/>
                  <w:tcBorders>
                    <w:top w:val="nil"/>
                    <w:left w:val="nil"/>
                    <w:bottom w:val="single" w:sz="4" w:space="0" w:color="auto"/>
                    <w:right w:val="single" w:sz="4" w:space="0" w:color="auto"/>
                  </w:tcBorders>
                  <w:shd w:val="clear" w:color="auto" w:fill="auto"/>
                  <w:vAlign w:val="center"/>
                  <w:hideMark/>
                </w:tcPr>
                <w:p w14:paraId="4D84C09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Teu PPR 90 </w:t>
                  </w:r>
                  <w:proofErr w:type="spellStart"/>
                  <w:r w:rsidRPr="00124969">
                    <w:rPr>
                      <w:rFonts w:ascii="Times New Roman" w:eastAsia="Times New Roman" w:hAnsi="Times New Roman" w:cs="Times New Roman"/>
                      <w:color w:val="000000"/>
                      <w:lang w:eastAsia="ro-RO"/>
                    </w:rPr>
                    <w:t>grd</w:t>
                  </w:r>
                  <w:proofErr w:type="spellEnd"/>
                  <w:r w:rsidRPr="00124969">
                    <w:rPr>
                      <w:rFonts w:ascii="Times New Roman" w:eastAsia="Times New Roman" w:hAnsi="Times New Roman" w:cs="Times New Roman"/>
                      <w:color w:val="000000"/>
                      <w:lang w:eastAsia="ro-RO"/>
                    </w:rPr>
                    <w:t xml:space="preserve"> d=20-32 mm</w:t>
                  </w:r>
                </w:p>
              </w:tc>
              <w:tc>
                <w:tcPr>
                  <w:tcW w:w="539" w:type="dxa"/>
                  <w:tcBorders>
                    <w:top w:val="nil"/>
                    <w:left w:val="nil"/>
                    <w:bottom w:val="single" w:sz="4" w:space="0" w:color="auto"/>
                    <w:right w:val="single" w:sz="4" w:space="0" w:color="auto"/>
                  </w:tcBorders>
                  <w:shd w:val="clear" w:color="auto" w:fill="auto"/>
                  <w:vAlign w:val="center"/>
                  <w:hideMark/>
                </w:tcPr>
                <w:p w14:paraId="78DE1E0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C32C7F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432E04E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Ciocarliei</w:t>
                  </w:r>
                  <w:proofErr w:type="spellEnd"/>
                  <w:r w:rsidRPr="00124969">
                    <w:rPr>
                      <w:rFonts w:ascii="Times New Roman" w:eastAsia="Times New Roman" w:hAnsi="Times New Roman" w:cs="Times New Roman"/>
                      <w:color w:val="000000"/>
                      <w:lang w:eastAsia="ro-RO"/>
                    </w:rPr>
                    <w:t xml:space="preserve"> nr.14, bl. D9, sc1,ap.2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577EF858"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3D0A2D6C"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10E1BAB1"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6D2087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24</w:t>
                  </w:r>
                </w:p>
              </w:tc>
              <w:tc>
                <w:tcPr>
                  <w:tcW w:w="3136" w:type="dxa"/>
                  <w:tcBorders>
                    <w:top w:val="nil"/>
                    <w:left w:val="nil"/>
                    <w:bottom w:val="single" w:sz="4" w:space="0" w:color="auto"/>
                    <w:right w:val="single" w:sz="4" w:space="0" w:color="auto"/>
                  </w:tcBorders>
                  <w:shd w:val="clear" w:color="auto" w:fill="auto"/>
                  <w:vAlign w:val="center"/>
                  <w:hideMark/>
                </w:tcPr>
                <w:p w14:paraId="029B2C13" w14:textId="6817EA6B"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Cot racord 90 FE si FI PPR 20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½”</w:t>
                  </w:r>
                </w:p>
              </w:tc>
              <w:tc>
                <w:tcPr>
                  <w:tcW w:w="539" w:type="dxa"/>
                  <w:tcBorders>
                    <w:top w:val="nil"/>
                    <w:left w:val="nil"/>
                    <w:bottom w:val="single" w:sz="4" w:space="0" w:color="auto"/>
                    <w:right w:val="single" w:sz="4" w:space="0" w:color="auto"/>
                  </w:tcBorders>
                  <w:shd w:val="clear" w:color="auto" w:fill="auto"/>
                  <w:vAlign w:val="center"/>
                  <w:hideMark/>
                </w:tcPr>
                <w:p w14:paraId="15F697E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02DC82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6763F46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Ciocarliei</w:t>
                  </w:r>
                  <w:proofErr w:type="spellEnd"/>
                  <w:r w:rsidRPr="00124969">
                    <w:rPr>
                      <w:rFonts w:ascii="Times New Roman" w:eastAsia="Times New Roman" w:hAnsi="Times New Roman" w:cs="Times New Roman"/>
                      <w:color w:val="000000"/>
                      <w:lang w:eastAsia="ro-RO"/>
                    </w:rPr>
                    <w:t xml:space="preserve"> nr.14, bl. D9, sc1,ap.2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00A3FFC5"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2E97CEB5"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44C4DE68"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EC3DB7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lastRenderedPageBreak/>
                    <w:t>25</w:t>
                  </w:r>
                </w:p>
              </w:tc>
              <w:tc>
                <w:tcPr>
                  <w:tcW w:w="3136" w:type="dxa"/>
                  <w:tcBorders>
                    <w:top w:val="nil"/>
                    <w:left w:val="nil"/>
                    <w:bottom w:val="single" w:sz="4" w:space="0" w:color="auto"/>
                    <w:right w:val="single" w:sz="4" w:space="0" w:color="auto"/>
                  </w:tcBorders>
                  <w:shd w:val="clear" w:color="auto" w:fill="auto"/>
                  <w:vAlign w:val="center"/>
                  <w:hideMark/>
                </w:tcPr>
                <w:p w14:paraId="7AC797D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Cot PPR 90 d=20-32 mm</w:t>
                  </w:r>
                </w:p>
              </w:tc>
              <w:tc>
                <w:tcPr>
                  <w:tcW w:w="539" w:type="dxa"/>
                  <w:tcBorders>
                    <w:top w:val="nil"/>
                    <w:left w:val="nil"/>
                    <w:bottom w:val="single" w:sz="4" w:space="0" w:color="auto"/>
                    <w:right w:val="single" w:sz="4" w:space="0" w:color="auto"/>
                  </w:tcBorders>
                  <w:shd w:val="clear" w:color="auto" w:fill="auto"/>
                  <w:vAlign w:val="center"/>
                  <w:hideMark/>
                </w:tcPr>
                <w:p w14:paraId="561A1F2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32AE12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20</w:t>
                  </w:r>
                </w:p>
              </w:tc>
              <w:tc>
                <w:tcPr>
                  <w:tcW w:w="2395" w:type="dxa"/>
                  <w:tcBorders>
                    <w:top w:val="nil"/>
                    <w:left w:val="nil"/>
                    <w:bottom w:val="single" w:sz="4" w:space="0" w:color="auto"/>
                    <w:right w:val="single" w:sz="4" w:space="0" w:color="auto"/>
                  </w:tcBorders>
                  <w:shd w:val="clear" w:color="auto" w:fill="auto"/>
                  <w:vAlign w:val="center"/>
                  <w:hideMark/>
                </w:tcPr>
                <w:p w14:paraId="5F0D87C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Ciocarliei</w:t>
                  </w:r>
                  <w:proofErr w:type="spellEnd"/>
                  <w:r w:rsidRPr="00124969">
                    <w:rPr>
                      <w:rFonts w:ascii="Times New Roman" w:eastAsia="Times New Roman" w:hAnsi="Times New Roman" w:cs="Times New Roman"/>
                      <w:color w:val="000000"/>
                      <w:lang w:eastAsia="ro-RO"/>
                    </w:rPr>
                    <w:t xml:space="preserve"> nr.14, bl. D9, sc1,ap.2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251E2CD1"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11AA13C3"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788AB039" w14:textId="77777777" w:rsidTr="00B90B51">
              <w:trPr>
                <w:trHeight w:val="556"/>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F9508F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26</w:t>
                  </w:r>
                </w:p>
              </w:tc>
              <w:tc>
                <w:tcPr>
                  <w:tcW w:w="3136" w:type="dxa"/>
                  <w:tcBorders>
                    <w:top w:val="nil"/>
                    <w:left w:val="nil"/>
                    <w:bottom w:val="single" w:sz="4" w:space="0" w:color="auto"/>
                    <w:right w:val="single" w:sz="4" w:space="0" w:color="auto"/>
                  </w:tcBorders>
                  <w:shd w:val="clear" w:color="auto" w:fill="auto"/>
                  <w:vAlign w:val="center"/>
                  <w:hideMark/>
                </w:tcPr>
                <w:p w14:paraId="23857C4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Diblu cu </w:t>
                  </w:r>
                  <w:proofErr w:type="spellStart"/>
                  <w:r w:rsidRPr="00124969">
                    <w:rPr>
                      <w:rFonts w:ascii="Times New Roman" w:eastAsia="Times New Roman" w:hAnsi="Times New Roman" w:cs="Times New Roman"/>
                      <w:color w:val="000000"/>
                      <w:lang w:eastAsia="ro-RO"/>
                    </w:rPr>
                    <w:t>holsurub</w:t>
                  </w:r>
                  <w:proofErr w:type="spellEnd"/>
                  <w:r w:rsidRPr="00124969">
                    <w:rPr>
                      <w:rFonts w:ascii="Times New Roman" w:eastAsia="Times New Roman" w:hAnsi="Times New Roman" w:cs="Times New Roman"/>
                      <w:color w:val="000000"/>
                      <w:lang w:eastAsia="ro-RO"/>
                    </w:rPr>
                    <w:t xml:space="preserve"> de 6, 8, 10 (set de 10)</w:t>
                  </w:r>
                </w:p>
              </w:tc>
              <w:tc>
                <w:tcPr>
                  <w:tcW w:w="539" w:type="dxa"/>
                  <w:tcBorders>
                    <w:top w:val="nil"/>
                    <w:left w:val="nil"/>
                    <w:bottom w:val="single" w:sz="4" w:space="0" w:color="auto"/>
                    <w:right w:val="single" w:sz="4" w:space="0" w:color="auto"/>
                  </w:tcBorders>
                  <w:shd w:val="clear" w:color="auto" w:fill="auto"/>
                  <w:vAlign w:val="center"/>
                  <w:hideMark/>
                </w:tcPr>
                <w:p w14:paraId="52FE023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set</w:t>
                  </w:r>
                </w:p>
              </w:tc>
              <w:tc>
                <w:tcPr>
                  <w:tcW w:w="1035" w:type="dxa"/>
                  <w:tcBorders>
                    <w:top w:val="nil"/>
                    <w:left w:val="nil"/>
                    <w:bottom w:val="single" w:sz="4" w:space="0" w:color="auto"/>
                    <w:right w:val="single" w:sz="4" w:space="0" w:color="auto"/>
                  </w:tcBorders>
                  <w:shd w:val="clear" w:color="auto" w:fill="auto"/>
                  <w:vAlign w:val="center"/>
                  <w:hideMark/>
                </w:tcPr>
                <w:p w14:paraId="75A6ED6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1FEFC12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Ciocarliei</w:t>
                  </w:r>
                  <w:proofErr w:type="spellEnd"/>
                  <w:r w:rsidRPr="00124969">
                    <w:rPr>
                      <w:rFonts w:ascii="Times New Roman" w:eastAsia="Times New Roman" w:hAnsi="Times New Roman" w:cs="Times New Roman"/>
                      <w:color w:val="000000"/>
                      <w:lang w:eastAsia="ro-RO"/>
                    </w:rPr>
                    <w:t xml:space="preserve"> nr.14, bl. D9, sc1,ap.2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4BD1922A"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1E13A69"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C8BC1D0"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B9771F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27</w:t>
                  </w:r>
                </w:p>
              </w:tc>
              <w:tc>
                <w:tcPr>
                  <w:tcW w:w="3136" w:type="dxa"/>
                  <w:tcBorders>
                    <w:top w:val="nil"/>
                    <w:left w:val="nil"/>
                    <w:bottom w:val="single" w:sz="4" w:space="0" w:color="auto"/>
                    <w:right w:val="single" w:sz="4" w:space="0" w:color="auto"/>
                  </w:tcBorders>
                  <w:shd w:val="clear" w:color="auto" w:fill="auto"/>
                  <w:vAlign w:val="center"/>
                  <w:hideMark/>
                </w:tcPr>
                <w:p w14:paraId="7BFCFDB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Snur</w:t>
                  </w:r>
                  <w:proofErr w:type="spellEnd"/>
                  <w:r w:rsidRPr="00124969">
                    <w:rPr>
                      <w:rFonts w:ascii="Times New Roman" w:eastAsia="Times New Roman" w:hAnsi="Times New Roman" w:cs="Times New Roman"/>
                      <w:color w:val="000000"/>
                      <w:lang w:eastAsia="ro-RO"/>
                    </w:rPr>
                    <w:t xml:space="preserve"> </w:t>
                  </w:r>
                  <w:proofErr w:type="spellStart"/>
                  <w:r w:rsidRPr="00124969">
                    <w:rPr>
                      <w:rFonts w:ascii="Times New Roman" w:eastAsia="Times New Roman" w:hAnsi="Times New Roman" w:cs="Times New Roman"/>
                      <w:color w:val="000000"/>
                      <w:lang w:eastAsia="ro-RO"/>
                    </w:rPr>
                    <w:t>etansare</w:t>
                  </w:r>
                  <w:proofErr w:type="spellEnd"/>
                  <w:r w:rsidRPr="00124969">
                    <w:rPr>
                      <w:rFonts w:ascii="Times New Roman" w:eastAsia="Times New Roman" w:hAnsi="Times New Roman" w:cs="Times New Roman"/>
                      <w:color w:val="000000"/>
                      <w:lang w:eastAsia="ro-RO"/>
                    </w:rPr>
                    <w:t xml:space="preserve"> filete </w:t>
                  </w:r>
                  <w:proofErr w:type="spellStart"/>
                  <w:r w:rsidRPr="00124969">
                    <w:rPr>
                      <w:rFonts w:ascii="Times New Roman" w:eastAsia="Times New Roman" w:hAnsi="Times New Roman" w:cs="Times New Roman"/>
                      <w:color w:val="000000"/>
                      <w:lang w:eastAsia="ro-RO"/>
                    </w:rPr>
                    <w:t>Loctite</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339DD9E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9BD41F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7C9892C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Ciocarliei</w:t>
                  </w:r>
                  <w:proofErr w:type="spellEnd"/>
                  <w:r w:rsidRPr="00124969">
                    <w:rPr>
                      <w:rFonts w:ascii="Times New Roman" w:eastAsia="Times New Roman" w:hAnsi="Times New Roman" w:cs="Times New Roman"/>
                      <w:color w:val="000000"/>
                      <w:lang w:eastAsia="ro-RO"/>
                    </w:rPr>
                    <w:t xml:space="preserve"> nr.14, bl. D9, sc1,ap.2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04437AF1"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2BD02E44"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083BB52C"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89743F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28</w:t>
                  </w:r>
                </w:p>
              </w:tc>
              <w:tc>
                <w:tcPr>
                  <w:tcW w:w="3136" w:type="dxa"/>
                  <w:tcBorders>
                    <w:top w:val="nil"/>
                    <w:left w:val="nil"/>
                    <w:bottom w:val="single" w:sz="4" w:space="0" w:color="auto"/>
                    <w:right w:val="single" w:sz="4" w:space="0" w:color="auto"/>
                  </w:tcBorders>
                  <w:shd w:val="clear" w:color="auto" w:fill="auto"/>
                  <w:vAlign w:val="center"/>
                  <w:hideMark/>
                </w:tcPr>
                <w:p w14:paraId="6E176139" w14:textId="16DAB164"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Brida metalica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-1 </w:t>
                  </w:r>
                  <w:r w:rsidR="00751BDA">
                    <w:rPr>
                      <w:rFonts w:ascii="Times New Roman" w:eastAsia="Times New Roman" w:hAnsi="Times New Roman" w:cs="Times New Roman"/>
                      <w:color w:val="000000"/>
                      <w:lang w:eastAsia="ro-RO"/>
                    </w:rPr>
                    <w:t>½”</w:t>
                  </w:r>
                </w:p>
              </w:tc>
              <w:tc>
                <w:tcPr>
                  <w:tcW w:w="539" w:type="dxa"/>
                  <w:tcBorders>
                    <w:top w:val="nil"/>
                    <w:left w:val="nil"/>
                    <w:bottom w:val="single" w:sz="4" w:space="0" w:color="auto"/>
                    <w:right w:val="single" w:sz="4" w:space="0" w:color="auto"/>
                  </w:tcBorders>
                  <w:shd w:val="clear" w:color="auto" w:fill="auto"/>
                  <w:vAlign w:val="center"/>
                  <w:hideMark/>
                </w:tcPr>
                <w:p w14:paraId="11F9C9A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6B9247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20</w:t>
                  </w:r>
                </w:p>
              </w:tc>
              <w:tc>
                <w:tcPr>
                  <w:tcW w:w="2395" w:type="dxa"/>
                  <w:tcBorders>
                    <w:top w:val="nil"/>
                    <w:left w:val="nil"/>
                    <w:bottom w:val="single" w:sz="4" w:space="0" w:color="auto"/>
                    <w:right w:val="single" w:sz="4" w:space="0" w:color="auto"/>
                  </w:tcBorders>
                  <w:shd w:val="clear" w:color="auto" w:fill="auto"/>
                  <w:vAlign w:val="center"/>
                  <w:hideMark/>
                </w:tcPr>
                <w:p w14:paraId="77B9CB0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Ciocarliei</w:t>
                  </w:r>
                  <w:proofErr w:type="spellEnd"/>
                  <w:r w:rsidRPr="00124969">
                    <w:rPr>
                      <w:rFonts w:ascii="Times New Roman" w:eastAsia="Times New Roman" w:hAnsi="Times New Roman" w:cs="Times New Roman"/>
                      <w:color w:val="000000"/>
                      <w:lang w:eastAsia="ro-RO"/>
                    </w:rPr>
                    <w:t xml:space="preserve"> nr.14, bl. D9, sc1,ap.2</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2DAF3399"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355B3CE4"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FE0A73F" w14:textId="77777777" w:rsidTr="00B90B51">
              <w:trPr>
                <w:trHeight w:val="304"/>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5A2114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29</w:t>
                  </w:r>
                </w:p>
              </w:tc>
              <w:tc>
                <w:tcPr>
                  <w:tcW w:w="3136" w:type="dxa"/>
                  <w:tcBorders>
                    <w:top w:val="nil"/>
                    <w:left w:val="nil"/>
                    <w:bottom w:val="single" w:sz="4" w:space="0" w:color="auto"/>
                    <w:right w:val="single" w:sz="4" w:space="0" w:color="auto"/>
                  </w:tcBorders>
                  <w:shd w:val="clear" w:color="auto" w:fill="auto"/>
                  <w:vAlign w:val="center"/>
                  <w:hideMark/>
                </w:tcPr>
                <w:p w14:paraId="657CD44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Electrod ionizare</w:t>
                  </w:r>
                </w:p>
              </w:tc>
              <w:tc>
                <w:tcPr>
                  <w:tcW w:w="539" w:type="dxa"/>
                  <w:tcBorders>
                    <w:top w:val="nil"/>
                    <w:left w:val="nil"/>
                    <w:bottom w:val="single" w:sz="4" w:space="0" w:color="auto"/>
                    <w:right w:val="single" w:sz="4" w:space="0" w:color="auto"/>
                  </w:tcBorders>
                  <w:shd w:val="clear" w:color="auto" w:fill="auto"/>
                  <w:vAlign w:val="center"/>
                  <w:hideMark/>
                </w:tcPr>
                <w:p w14:paraId="00E7ECA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C6F769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3B26A06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Gheorghe </w:t>
                  </w:r>
                  <w:proofErr w:type="spellStart"/>
                  <w:r w:rsidRPr="00124969">
                    <w:rPr>
                      <w:rFonts w:ascii="Times New Roman" w:eastAsia="Times New Roman" w:hAnsi="Times New Roman" w:cs="Times New Roman"/>
                      <w:color w:val="000000"/>
                      <w:lang w:eastAsia="ro-RO"/>
                    </w:rPr>
                    <w:t>Serban</w:t>
                  </w:r>
                  <w:proofErr w:type="spellEnd"/>
                  <w:r w:rsidRPr="00124969">
                    <w:rPr>
                      <w:rFonts w:ascii="Times New Roman" w:eastAsia="Times New Roman" w:hAnsi="Times New Roman" w:cs="Times New Roman"/>
                      <w:color w:val="000000"/>
                      <w:lang w:eastAsia="ro-RO"/>
                    </w:rPr>
                    <w:t>, nr. 7</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53E58C21"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283DA49B"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F9845F5" w14:textId="77777777" w:rsidTr="00B90B51">
              <w:trPr>
                <w:trHeight w:val="229"/>
              </w:trPr>
              <w:tc>
                <w:tcPr>
                  <w:tcW w:w="540" w:type="dxa"/>
                  <w:tcBorders>
                    <w:top w:val="nil"/>
                    <w:left w:val="single" w:sz="8" w:space="0" w:color="auto"/>
                    <w:bottom w:val="nil"/>
                    <w:right w:val="single" w:sz="4" w:space="0" w:color="auto"/>
                  </w:tcBorders>
                  <w:shd w:val="clear" w:color="auto" w:fill="auto"/>
                  <w:vAlign w:val="center"/>
                  <w:hideMark/>
                </w:tcPr>
                <w:p w14:paraId="487D0D0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30</w:t>
                  </w:r>
                </w:p>
              </w:tc>
              <w:tc>
                <w:tcPr>
                  <w:tcW w:w="3136" w:type="dxa"/>
                  <w:tcBorders>
                    <w:top w:val="nil"/>
                    <w:left w:val="nil"/>
                    <w:bottom w:val="nil"/>
                    <w:right w:val="single" w:sz="4" w:space="0" w:color="auto"/>
                  </w:tcBorders>
                  <w:shd w:val="clear" w:color="auto" w:fill="auto"/>
                  <w:vAlign w:val="center"/>
                  <w:hideMark/>
                </w:tcPr>
                <w:p w14:paraId="0069AA0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Mufa PPR d=40-63 mm</w:t>
                  </w:r>
                </w:p>
              </w:tc>
              <w:tc>
                <w:tcPr>
                  <w:tcW w:w="539" w:type="dxa"/>
                  <w:tcBorders>
                    <w:top w:val="nil"/>
                    <w:left w:val="nil"/>
                    <w:bottom w:val="nil"/>
                    <w:right w:val="single" w:sz="4" w:space="0" w:color="auto"/>
                  </w:tcBorders>
                  <w:shd w:val="clear" w:color="auto" w:fill="auto"/>
                  <w:vAlign w:val="center"/>
                  <w:hideMark/>
                </w:tcPr>
                <w:p w14:paraId="70AC71E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nil"/>
                    <w:right w:val="single" w:sz="4" w:space="0" w:color="auto"/>
                  </w:tcBorders>
                  <w:shd w:val="clear" w:color="auto" w:fill="auto"/>
                  <w:vAlign w:val="center"/>
                  <w:hideMark/>
                </w:tcPr>
                <w:p w14:paraId="229AC74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nil"/>
                    <w:right w:val="single" w:sz="4" w:space="0" w:color="auto"/>
                  </w:tcBorders>
                  <w:shd w:val="clear" w:color="auto" w:fill="auto"/>
                  <w:vAlign w:val="center"/>
                  <w:hideMark/>
                </w:tcPr>
                <w:p w14:paraId="26DC73C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Gheorghe </w:t>
                  </w:r>
                  <w:proofErr w:type="spellStart"/>
                  <w:r w:rsidRPr="00124969">
                    <w:rPr>
                      <w:rFonts w:ascii="Times New Roman" w:eastAsia="Times New Roman" w:hAnsi="Times New Roman" w:cs="Times New Roman"/>
                      <w:color w:val="000000"/>
                      <w:lang w:eastAsia="ro-RO"/>
                    </w:rPr>
                    <w:t>Serban</w:t>
                  </w:r>
                  <w:proofErr w:type="spellEnd"/>
                  <w:r w:rsidRPr="00124969">
                    <w:rPr>
                      <w:rFonts w:ascii="Times New Roman" w:eastAsia="Times New Roman" w:hAnsi="Times New Roman" w:cs="Times New Roman"/>
                      <w:color w:val="000000"/>
                      <w:lang w:eastAsia="ro-RO"/>
                    </w:rPr>
                    <w:t>, nr. 7</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72521924"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529B6C58"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D650284" w14:textId="77777777" w:rsidTr="00B90B51">
              <w:trPr>
                <w:trHeight w:val="578"/>
              </w:trPr>
              <w:tc>
                <w:tcPr>
                  <w:tcW w:w="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C0A79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31</w:t>
                  </w:r>
                </w:p>
              </w:tc>
              <w:tc>
                <w:tcPr>
                  <w:tcW w:w="3136" w:type="dxa"/>
                  <w:tcBorders>
                    <w:top w:val="single" w:sz="8" w:space="0" w:color="auto"/>
                    <w:left w:val="nil"/>
                    <w:bottom w:val="single" w:sz="4" w:space="0" w:color="auto"/>
                    <w:right w:val="single" w:sz="4" w:space="0" w:color="auto"/>
                  </w:tcBorders>
                  <w:shd w:val="clear" w:color="auto" w:fill="auto"/>
                  <w:vAlign w:val="center"/>
                  <w:hideMark/>
                </w:tcPr>
                <w:p w14:paraId="1CEB032F" w14:textId="15672705"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Pompa </w:t>
                  </w:r>
                  <w:proofErr w:type="spellStart"/>
                  <w:r w:rsidRPr="00124969">
                    <w:rPr>
                      <w:rFonts w:ascii="Times New Roman" w:eastAsia="Times New Roman" w:hAnsi="Times New Roman" w:cs="Times New Roman"/>
                      <w:color w:val="000000"/>
                      <w:lang w:eastAsia="ro-RO"/>
                    </w:rPr>
                    <w:t>recirculatie</w:t>
                  </w:r>
                  <w:proofErr w:type="spellEnd"/>
                  <w:r w:rsidRPr="00124969">
                    <w:rPr>
                      <w:rFonts w:ascii="Times New Roman" w:eastAsia="Times New Roman" w:hAnsi="Times New Roman" w:cs="Times New Roman"/>
                      <w:color w:val="000000"/>
                      <w:lang w:eastAsia="ro-RO"/>
                    </w:rPr>
                    <w:t xml:space="preserve"> tip DAB/ </w:t>
                  </w:r>
                  <w:proofErr w:type="spellStart"/>
                  <w:r w:rsidRPr="00124969">
                    <w:rPr>
                      <w:rFonts w:ascii="Times New Roman" w:eastAsia="Times New Roman" w:hAnsi="Times New Roman" w:cs="Times New Roman"/>
                      <w:color w:val="000000"/>
                      <w:lang w:eastAsia="ro-RO"/>
                    </w:rPr>
                    <w:t>Grundfos</w:t>
                  </w:r>
                  <w:proofErr w:type="spellEnd"/>
                  <w:r w:rsidRPr="00124969">
                    <w:rPr>
                      <w:rFonts w:ascii="Times New Roman" w:eastAsia="Times New Roman" w:hAnsi="Times New Roman" w:cs="Times New Roman"/>
                      <w:color w:val="000000"/>
                      <w:lang w:eastAsia="ro-RO"/>
                    </w:rPr>
                    <w:t xml:space="preserve">/ </w:t>
                  </w:r>
                  <w:proofErr w:type="spellStart"/>
                  <w:r w:rsidRPr="00124969">
                    <w:rPr>
                      <w:rFonts w:ascii="Times New Roman" w:eastAsia="Times New Roman" w:hAnsi="Times New Roman" w:cs="Times New Roman"/>
                      <w:color w:val="000000"/>
                      <w:lang w:eastAsia="ro-RO"/>
                    </w:rPr>
                    <w:t>Wilo</w:t>
                  </w:r>
                  <w:proofErr w:type="spellEnd"/>
                  <w:r w:rsidRPr="00124969">
                    <w:rPr>
                      <w:rFonts w:ascii="Times New Roman" w:eastAsia="Times New Roman" w:hAnsi="Times New Roman" w:cs="Times New Roman"/>
                      <w:color w:val="000000"/>
                      <w:lang w:eastAsia="ro-RO"/>
                    </w:rPr>
                    <w:t xml:space="preserve"> 1 </w:t>
                  </w:r>
                  <w:r w:rsidR="00751BDA">
                    <w:rPr>
                      <w:rFonts w:ascii="Times New Roman" w:eastAsia="Times New Roman" w:hAnsi="Times New Roman" w:cs="Times New Roman"/>
                      <w:color w:val="000000"/>
                      <w:lang w:eastAsia="ro-RO"/>
                    </w:rPr>
                    <w:t>¼”</w:t>
                  </w:r>
                </w:p>
              </w:tc>
              <w:tc>
                <w:tcPr>
                  <w:tcW w:w="539" w:type="dxa"/>
                  <w:tcBorders>
                    <w:top w:val="single" w:sz="8" w:space="0" w:color="auto"/>
                    <w:left w:val="nil"/>
                    <w:bottom w:val="single" w:sz="4" w:space="0" w:color="auto"/>
                    <w:right w:val="single" w:sz="4" w:space="0" w:color="auto"/>
                  </w:tcBorders>
                  <w:shd w:val="clear" w:color="auto" w:fill="auto"/>
                  <w:vAlign w:val="center"/>
                  <w:hideMark/>
                </w:tcPr>
                <w:p w14:paraId="7EE5F11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single" w:sz="8" w:space="0" w:color="auto"/>
                    <w:left w:val="nil"/>
                    <w:bottom w:val="single" w:sz="4" w:space="0" w:color="auto"/>
                    <w:right w:val="single" w:sz="4" w:space="0" w:color="auto"/>
                  </w:tcBorders>
                  <w:shd w:val="clear" w:color="auto" w:fill="auto"/>
                  <w:vAlign w:val="center"/>
                  <w:hideMark/>
                </w:tcPr>
                <w:p w14:paraId="5660244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single" w:sz="8" w:space="0" w:color="auto"/>
                    <w:left w:val="nil"/>
                    <w:bottom w:val="single" w:sz="4" w:space="0" w:color="auto"/>
                    <w:right w:val="single" w:sz="4" w:space="0" w:color="auto"/>
                  </w:tcBorders>
                  <w:shd w:val="clear" w:color="auto" w:fill="auto"/>
                  <w:vAlign w:val="center"/>
                  <w:hideMark/>
                </w:tcPr>
                <w:p w14:paraId="415D897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Sf. Ecaterina, nr. 7</w:t>
                  </w:r>
                </w:p>
              </w:tc>
              <w:tc>
                <w:tcPr>
                  <w:tcW w:w="1701"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C7099B7"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r w:rsidRPr="00124969">
                    <w:rPr>
                      <w:rFonts w:ascii="Times New Roman" w:eastAsia="Times New Roman" w:hAnsi="Times New Roman" w:cs="Times New Roman"/>
                      <w:b/>
                      <w:bCs/>
                      <w:color w:val="000000"/>
                      <w:lang w:eastAsia="ro-RO"/>
                    </w:rPr>
                    <w:t>SPERANȚA</w:t>
                  </w:r>
                </w:p>
              </w:tc>
              <w:tc>
                <w:tcPr>
                  <w:tcW w:w="236" w:type="dxa"/>
                  <w:vAlign w:val="center"/>
                  <w:hideMark/>
                </w:tcPr>
                <w:p w14:paraId="46C5CD62"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B5D73C8" w14:textId="77777777" w:rsidTr="00B90B51">
              <w:trPr>
                <w:trHeight w:val="35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71E5A9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32</w:t>
                  </w:r>
                </w:p>
              </w:tc>
              <w:tc>
                <w:tcPr>
                  <w:tcW w:w="3136" w:type="dxa"/>
                  <w:tcBorders>
                    <w:top w:val="nil"/>
                    <w:left w:val="nil"/>
                    <w:bottom w:val="single" w:sz="4" w:space="0" w:color="auto"/>
                    <w:right w:val="single" w:sz="4" w:space="0" w:color="auto"/>
                  </w:tcBorders>
                  <w:shd w:val="clear" w:color="auto" w:fill="auto"/>
                  <w:vAlign w:val="center"/>
                  <w:hideMark/>
                </w:tcPr>
                <w:p w14:paraId="02864E7E" w14:textId="17186CE5"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Robinet apa I-I si I-E 3/8</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1</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757DE00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9079B5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w:t>
                  </w:r>
                </w:p>
              </w:tc>
              <w:tc>
                <w:tcPr>
                  <w:tcW w:w="2395" w:type="dxa"/>
                  <w:tcBorders>
                    <w:top w:val="nil"/>
                    <w:left w:val="nil"/>
                    <w:bottom w:val="single" w:sz="4" w:space="0" w:color="auto"/>
                    <w:right w:val="single" w:sz="4" w:space="0" w:color="auto"/>
                  </w:tcBorders>
                  <w:shd w:val="clear" w:color="auto" w:fill="auto"/>
                  <w:vAlign w:val="center"/>
                  <w:hideMark/>
                </w:tcPr>
                <w:p w14:paraId="33DE8D9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Sf. Ecaterina, nr. 7</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7BEB2DAD"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084432CC"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FF99A38" w14:textId="77777777" w:rsidTr="00B90B51">
              <w:trPr>
                <w:trHeight w:val="572"/>
              </w:trPr>
              <w:tc>
                <w:tcPr>
                  <w:tcW w:w="540" w:type="dxa"/>
                  <w:tcBorders>
                    <w:top w:val="nil"/>
                    <w:left w:val="single" w:sz="8" w:space="0" w:color="auto"/>
                    <w:bottom w:val="nil"/>
                    <w:right w:val="single" w:sz="4" w:space="0" w:color="auto"/>
                  </w:tcBorders>
                  <w:shd w:val="clear" w:color="auto" w:fill="auto"/>
                  <w:vAlign w:val="center"/>
                  <w:hideMark/>
                </w:tcPr>
                <w:p w14:paraId="0B2F97E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33</w:t>
                  </w:r>
                </w:p>
              </w:tc>
              <w:tc>
                <w:tcPr>
                  <w:tcW w:w="3136" w:type="dxa"/>
                  <w:tcBorders>
                    <w:top w:val="nil"/>
                    <w:left w:val="nil"/>
                    <w:bottom w:val="nil"/>
                    <w:right w:val="single" w:sz="4" w:space="0" w:color="auto"/>
                  </w:tcBorders>
                  <w:shd w:val="clear" w:color="auto" w:fill="auto"/>
                  <w:vAlign w:val="center"/>
                  <w:hideMark/>
                </w:tcPr>
                <w:p w14:paraId="3BE4118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Vas expansiune centrala termica plat 10-12L</w:t>
                  </w:r>
                </w:p>
              </w:tc>
              <w:tc>
                <w:tcPr>
                  <w:tcW w:w="539" w:type="dxa"/>
                  <w:tcBorders>
                    <w:top w:val="nil"/>
                    <w:left w:val="nil"/>
                    <w:bottom w:val="nil"/>
                    <w:right w:val="single" w:sz="4" w:space="0" w:color="auto"/>
                  </w:tcBorders>
                  <w:shd w:val="clear" w:color="auto" w:fill="auto"/>
                  <w:vAlign w:val="center"/>
                  <w:hideMark/>
                </w:tcPr>
                <w:p w14:paraId="378124E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nil"/>
                    <w:right w:val="single" w:sz="4" w:space="0" w:color="auto"/>
                  </w:tcBorders>
                  <w:shd w:val="clear" w:color="auto" w:fill="auto"/>
                  <w:vAlign w:val="center"/>
                  <w:hideMark/>
                </w:tcPr>
                <w:p w14:paraId="7070DED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nil"/>
                    <w:right w:val="single" w:sz="4" w:space="0" w:color="auto"/>
                  </w:tcBorders>
                  <w:shd w:val="clear" w:color="auto" w:fill="auto"/>
                  <w:vAlign w:val="center"/>
                  <w:hideMark/>
                </w:tcPr>
                <w:p w14:paraId="35210DA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Sf. Ecaterina, nr. 7</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5014D6B1"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A7D3225"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1C69DD71" w14:textId="77777777" w:rsidTr="00B90B51">
              <w:trPr>
                <w:trHeight w:val="330"/>
              </w:trPr>
              <w:tc>
                <w:tcPr>
                  <w:tcW w:w="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59E3BF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34</w:t>
                  </w:r>
                </w:p>
              </w:tc>
              <w:tc>
                <w:tcPr>
                  <w:tcW w:w="3136" w:type="dxa"/>
                  <w:tcBorders>
                    <w:top w:val="single" w:sz="8" w:space="0" w:color="auto"/>
                    <w:left w:val="nil"/>
                    <w:bottom w:val="single" w:sz="4" w:space="0" w:color="auto"/>
                    <w:right w:val="single" w:sz="4" w:space="0" w:color="auto"/>
                  </w:tcBorders>
                  <w:shd w:val="clear" w:color="auto" w:fill="auto"/>
                  <w:vAlign w:val="center"/>
                  <w:hideMark/>
                </w:tcPr>
                <w:p w14:paraId="026E987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Vas expansiune centrala termica plat 10-12L</w:t>
                  </w:r>
                </w:p>
              </w:tc>
              <w:tc>
                <w:tcPr>
                  <w:tcW w:w="539" w:type="dxa"/>
                  <w:tcBorders>
                    <w:top w:val="single" w:sz="8" w:space="0" w:color="auto"/>
                    <w:left w:val="nil"/>
                    <w:bottom w:val="single" w:sz="4" w:space="0" w:color="auto"/>
                    <w:right w:val="single" w:sz="4" w:space="0" w:color="auto"/>
                  </w:tcBorders>
                  <w:shd w:val="clear" w:color="auto" w:fill="auto"/>
                  <w:vAlign w:val="center"/>
                  <w:hideMark/>
                </w:tcPr>
                <w:p w14:paraId="67DB059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single" w:sz="8" w:space="0" w:color="auto"/>
                    <w:left w:val="nil"/>
                    <w:bottom w:val="single" w:sz="4" w:space="0" w:color="auto"/>
                    <w:right w:val="single" w:sz="4" w:space="0" w:color="auto"/>
                  </w:tcBorders>
                  <w:shd w:val="clear" w:color="auto" w:fill="auto"/>
                  <w:vAlign w:val="center"/>
                  <w:hideMark/>
                </w:tcPr>
                <w:p w14:paraId="5873145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single" w:sz="8" w:space="0" w:color="auto"/>
                    <w:left w:val="nil"/>
                    <w:bottom w:val="single" w:sz="4" w:space="0" w:color="auto"/>
                    <w:right w:val="single" w:sz="4" w:space="0" w:color="auto"/>
                  </w:tcBorders>
                  <w:shd w:val="clear" w:color="auto" w:fill="auto"/>
                  <w:vAlign w:val="center"/>
                  <w:hideMark/>
                </w:tcPr>
                <w:p w14:paraId="51E0BA0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 1B</w:t>
                  </w:r>
                </w:p>
              </w:tc>
              <w:tc>
                <w:tcPr>
                  <w:tcW w:w="1701"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54C9520"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r w:rsidRPr="00124969">
                    <w:rPr>
                      <w:rFonts w:ascii="Times New Roman" w:eastAsia="Times New Roman" w:hAnsi="Times New Roman" w:cs="Times New Roman"/>
                      <w:b/>
                      <w:bCs/>
                      <w:color w:val="000000"/>
                      <w:lang w:eastAsia="ro-RO"/>
                    </w:rPr>
                    <w:t>CSCDN</w:t>
                  </w:r>
                </w:p>
              </w:tc>
              <w:tc>
                <w:tcPr>
                  <w:tcW w:w="236" w:type="dxa"/>
                  <w:vAlign w:val="center"/>
                  <w:hideMark/>
                </w:tcPr>
                <w:p w14:paraId="5601C185"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B852D67"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460EE8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35</w:t>
                  </w:r>
                </w:p>
              </w:tc>
              <w:tc>
                <w:tcPr>
                  <w:tcW w:w="3136" w:type="dxa"/>
                  <w:tcBorders>
                    <w:top w:val="nil"/>
                    <w:left w:val="nil"/>
                    <w:bottom w:val="single" w:sz="4" w:space="0" w:color="auto"/>
                    <w:right w:val="single" w:sz="4" w:space="0" w:color="auto"/>
                  </w:tcBorders>
                  <w:shd w:val="clear" w:color="auto" w:fill="auto"/>
                  <w:vAlign w:val="center"/>
                  <w:hideMark/>
                </w:tcPr>
                <w:p w14:paraId="35AB668B" w14:textId="6F4E1315"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Garnituri racord olandez 3/8</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4</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0B89B08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C44D55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37B98FA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Str.Reinvierii</w:t>
                  </w:r>
                  <w:proofErr w:type="spellEnd"/>
                  <w:r w:rsidRPr="00124969">
                    <w:rPr>
                      <w:rFonts w:ascii="Times New Roman" w:eastAsia="Times New Roman" w:hAnsi="Times New Roman" w:cs="Times New Roman"/>
                      <w:color w:val="000000"/>
                      <w:lang w:eastAsia="ro-RO"/>
                    </w:rPr>
                    <w:t xml:space="preserve"> nr. 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64C9993E"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2508BE9C"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F924220" w14:textId="77777777" w:rsidTr="00B90B51">
              <w:trPr>
                <w:trHeight w:val="446"/>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F2BB43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36</w:t>
                  </w:r>
                </w:p>
              </w:tc>
              <w:tc>
                <w:tcPr>
                  <w:tcW w:w="3136" w:type="dxa"/>
                  <w:tcBorders>
                    <w:top w:val="nil"/>
                    <w:left w:val="nil"/>
                    <w:bottom w:val="single" w:sz="4" w:space="0" w:color="auto"/>
                    <w:right w:val="single" w:sz="4" w:space="0" w:color="auto"/>
                  </w:tcBorders>
                  <w:shd w:val="clear" w:color="auto" w:fill="auto"/>
                  <w:vAlign w:val="center"/>
                  <w:hideMark/>
                </w:tcPr>
                <w:p w14:paraId="6AAE709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Teava</w:t>
                  </w:r>
                  <w:proofErr w:type="spellEnd"/>
                  <w:r w:rsidRPr="00124969">
                    <w:rPr>
                      <w:rFonts w:ascii="Times New Roman" w:eastAsia="Times New Roman" w:hAnsi="Times New Roman" w:cs="Times New Roman"/>
                      <w:color w:val="000000"/>
                      <w:lang w:eastAsia="ro-RO"/>
                    </w:rPr>
                    <w:t xml:space="preserve"> PPR compozite d=20 mm</w:t>
                  </w:r>
                </w:p>
              </w:tc>
              <w:tc>
                <w:tcPr>
                  <w:tcW w:w="539" w:type="dxa"/>
                  <w:tcBorders>
                    <w:top w:val="nil"/>
                    <w:left w:val="nil"/>
                    <w:bottom w:val="single" w:sz="4" w:space="0" w:color="auto"/>
                    <w:right w:val="single" w:sz="4" w:space="0" w:color="auto"/>
                  </w:tcBorders>
                  <w:shd w:val="clear" w:color="auto" w:fill="auto"/>
                  <w:vAlign w:val="center"/>
                  <w:hideMark/>
                </w:tcPr>
                <w:p w14:paraId="4122F27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ml</w:t>
                  </w:r>
                </w:p>
              </w:tc>
              <w:tc>
                <w:tcPr>
                  <w:tcW w:w="1035" w:type="dxa"/>
                  <w:tcBorders>
                    <w:top w:val="nil"/>
                    <w:left w:val="nil"/>
                    <w:bottom w:val="single" w:sz="4" w:space="0" w:color="auto"/>
                    <w:right w:val="single" w:sz="4" w:space="0" w:color="auto"/>
                  </w:tcBorders>
                  <w:shd w:val="clear" w:color="auto" w:fill="auto"/>
                  <w:vAlign w:val="center"/>
                  <w:hideMark/>
                </w:tcPr>
                <w:p w14:paraId="74BC278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w:t>
                  </w:r>
                </w:p>
              </w:tc>
              <w:tc>
                <w:tcPr>
                  <w:tcW w:w="2395" w:type="dxa"/>
                  <w:tcBorders>
                    <w:top w:val="nil"/>
                    <w:left w:val="nil"/>
                    <w:bottom w:val="single" w:sz="4" w:space="0" w:color="auto"/>
                    <w:right w:val="single" w:sz="4" w:space="0" w:color="auto"/>
                  </w:tcBorders>
                  <w:shd w:val="clear" w:color="auto" w:fill="auto"/>
                  <w:vAlign w:val="center"/>
                  <w:hideMark/>
                </w:tcPr>
                <w:p w14:paraId="71463D2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 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2EA45DBA"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2AC85B4"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893F5C3" w14:textId="77777777" w:rsidTr="00B90B51">
              <w:trPr>
                <w:trHeight w:val="50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8FFA9A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37</w:t>
                  </w:r>
                </w:p>
              </w:tc>
              <w:tc>
                <w:tcPr>
                  <w:tcW w:w="3136" w:type="dxa"/>
                  <w:tcBorders>
                    <w:top w:val="nil"/>
                    <w:left w:val="nil"/>
                    <w:bottom w:val="single" w:sz="4" w:space="0" w:color="auto"/>
                    <w:right w:val="single" w:sz="4" w:space="0" w:color="auto"/>
                  </w:tcBorders>
                  <w:shd w:val="clear" w:color="auto" w:fill="auto"/>
                  <w:vAlign w:val="center"/>
                  <w:hideMark/>
                </w:tcPr>
                <w:p w14:paraId="531C585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Teava</w:t>
                  </w:r>
                  <w:proofErr w:type="spellEnd"/>
                  <w:r w:rsidRPr="00124969">
                    <w:rPr>
                      <w:rFonts w:ascii="Times New Roman" w:eastAsia="Times New Roman" w:hAnsi="Times New Roman" w:cs="Times New Roman"/>
                      <w:color w:val="000000"/>
                      <w:lang w:eastAsia="ro-RO"/>
                    </w:rPr>
                    <w:t xml:space="preserve"> PPR compozite d=25 mm</w:t>
                  </w:r>
                </w:p>
              </w:tc>
              <w:tc>
                <w:tcPr>
                  <w:tcW w:w="539" w:type="dxa"/>
                  <w:tcBorders>
                    <w:top w:val="nil"/>
                    <w:left w:val="nil"/>
                    <w:bottom w:val="single" w:sz="4" w:space="0" w:color="auto"/>
                    <w:right w:val="single" w:sz="4" w:space="0" w:color="auto"/>
                  </w:tcBorders>
                  <w:shd w:val="clear" w:color="auto" w:fill="auto"/>
                  <w:vAlign w:val="center"/>
                  <w:hideMark/>
                </w:tcPr>
                <w:p w14:paraId="0174DD7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ml</w:t>
                  </w:r>
                </w:p>
              </w:tc>
              <w:tc>
                <w:tcPr>
                  <w:tcW w:w="1035" w:type="dxa"/>
                  <w:tcBorders>
                    <w:top w:val="nil"/>
                    <w:left w:val="nil"/>
                    <w:bottom w:val="single" w:sz="4" w:space="0" w:color="auto"/>
                    <w:right w:val="single" w:sz="4" w:space="0" w:color="auto"/>
                  </w:tcBorders>
                  <w:shd w:val="clear" w:color="auto" w:fill="auto"/>
                  <w:vAlign w:val="center"/>
                  <w:hideMark/>
                </w:tcPr>
                <w:p w14:paraId="7B5FEC7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w:t>
                  </w:r>
                </w:p>
              </w:tc>
              <w:tc>
                <w:tcPr>
                  <w:tcW w:w="2395" w:type="dxa"/>
                  <w:tcBorders>
                    <w:top w:val="nil"/>
                    <w:left w:val="nil"/>
                    <w:bottom w:val="single" w:sz="4" w:space="0" w:color="auto"/>
                    <w:right w:val="single" w:sz="4" w:space="0" w:color="auto"/>
                  </w:tcBorders>
                  <w:shd w:val="clear" w:color="auto" w:fill="auto"/>
                  <w:vAlign w:val="center"/>
                  <w:hideMark/>
                </w:tcPr>
                <w:p w14:paraId="2A00CA0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7B53910F"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FF0EBD4"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CCFF4A4" w14:textId="77777777" w:rsidTr="00B90B51">
              <w:trPr>
                <w:trHeight w:val="43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F481A3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38</w:t>
                  </w:r>
                </w:p>
              </w:tc>
              <w:tc>
                <w:tcPr>
                  <w:tcW w:w="3136" w:type="dxa"/>
                  <w:tcBorders>
                    <w:top w:val="nil"/>
                    <w:left w:val="nil"/>
                    <w:bottom w:val="single" w:sz="4" w:space="0" w:color="auto"/>
                    <w:right w:val="single" w:sz="4" w:space="0" w:color="auto"/>
                  </w:tcBorders>
                  <w:shd w:val="clear" w:color="auto" w:fill="auto"/>
                  <w:vAlign w:val="center"/>
                  <w:hideMark/>
                </w:tcPr>
                <w:p w14:paraId="5C21E0A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Diblu cu </w:t>
                  </w:r>
                  <w:proofErr w:type="spellStart"/>
                  <w:r w:rsidRPr="00124969">
                    <w:rPr>
                      <w:rFonts w:ascii="Times New Roman" w:eastAsia="Times New Roman" w:hAnsi="Times New Roman" w:cs="Times New Roman"/>
                      <w:color w:val="000000"/>
                      <w:lang w:eastAsia="ro-RO"/>
                    </w:rPr>
                    <w:t>holsurub</w:t>
                  </w:r>
                  <w:proofErr w:type="spellEnd"/>
                  <w:r w:rsidRPr="00124969">
                    <w:rPr>
                      <w:rFonts w:ascii="Times New Roman" w:eastAsia="Times New Roman" w:hAnsi="Times New Roman" w:cs="Times New Roman"/>
                      <w:color w:val="000000"/>
                      <w:lang w:eastAsia="ro-RO"/>
                    </w:rPr>
                    <w:t xml:space="preserve"> de 6, 8, 10 (set de 10)</w:t>
                  </w:r>
                </w:p>
              </w:tc>
              <w:tc>
                <w:tcPr>
                  <w:tcW w:w="539" w:type="dxa"/>
                  <w:tcBorders>
                    <w:top w:val="nil"/>
                    <w:left w:val="nil"/>
                    <w:bottom w:val="single" w:sz="4" w:space="0" w:color="auto"/>
                    <w:right w:val="single" w:sz="4" w:space="0" w:color="auto"/>
                  </w:tcBorders>
                  <w:shd w:val="clear" w:color="auto" w:fill="auto"/>
                  <w:vAlign w:val="center"/>
                  <w:hideMark/>
                </w:tcPr>
                <w:p w14:paraId="1AB372F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set</w:t>
                  </w:r>
                </w:p>
              </w:tc>
              <w:tc>
                <w:tcPr>
                  <w:tcW w:w="1035" w:type="dxa"/>
                  <w:tcBorders>
                    <w:top w:val="nil"/>
                    <w:left w:val="nil"/>
                    <w:bottom w:val="single" w:sz="4" w:space="0" w:color="auto"/>
                    <w:right w:val="single" w:sz="4" w:space="0" w:color="auto"/>
                  </w:tcBorders>
                  <w:shd w:val="clear" w:color="auto" w:fill="auto"/>
                  <w:vAlign w:val="center"/>
                  <w:hideMark/>
                </w:tcPr>
                <w:p w14:paraId="714ECFA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w:t>
                  </w:r>
                </w:p>
              </w:tc>
              <w:tc>
                <w:tcPr>
                  <w:tcW w:w="2395" w:type="dxa"/>
                  <w:tcBorders>
                    <w:top w:val="nil"/>
                    <w:left w:val="nil"/>
                    <w:bottom w:val="single" w:sz="4" w:space="0" w:color="auto"/>
                    <w:right w:val="single" w:sz="4" w:space="0" w:color="auto"/>
                  </w:tcBorders>
                  <w:shd w:val="clear" w:color="auto" w:fill="auto"/>
                  <w:vAlign w:val="center"/>
                  <w:hideMark/>
                </w:tcPr>
                <w:p w14:paraId="778092D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1A8EB21A"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6F53617D"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093F6920" w14:textId="77777777" w:rsidTr="00B90B51">
              <w:trPr>
                <w:trHeight w:val="486"/>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0E917B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39</w:t>
                  </w:r>
                </w:p>
              </w:tc>
              <w:tc>
                <w:tcPr>
                  <w:tcW w:w="3136" w:type="dxa"/>
                  <w:tcBorders>
                    <w:top w:val="nil"/>
                    <w:left w:val="nil"/>
                    <w:bottom w:val="single" w:sz="4" w:space="0" w:color="auto"/>
                    <w:right w:val="single" w:sz="4" w:space="0" w:color="auto"/>
                  </w:tcBorders>
                  <w:shd w:val="clear" w:color="auto" w:fill="auto"/>
                  <w:vAlign w:val="center"/>
                  <w:hideMark/>
                </w:tcPr>
                <w:p w14:paraId="093F7CC2" w14:textId="0918CD82"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Racord olandez PPR 40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5/4 FI si FE</w:t>
                  </w:r>
                </w:p>
              </w:tc>
              <w:tc>
                <w:tcPr>
                  <w:tcW w:w="539" w:type="dxa"/>
                  <w:tcBorders>
                    <w:top w:val="nil"/>
                    <w:left w:val="nil"/>
                    <w:bottom w:val="single" w:sz="4" w:space="0" w:color="auto"/>
                    <w:right w:val="single" w:sz="4" w:space="0" w:color="auto"/>
                  </w:tcBorders>
                  <w:shd w:val="clear" w:color="auto" w:fill="auto"/>
                  <w:vAlign w:val="center"/>
                  <w:hideMark/>
                </w:tcPr>
                <w:p w14:paraId="63A1D79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2D7F11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4149CB7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470E62BA"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0DEE47A6"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11BBAF0C" w14:textId="77777777" w:rsidTr="00B90B51">
              <w:trPr>
                <w:trHeight w:val="24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0B09E7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40</w:t>
                  </w:r>
                </w:p>
              </w:tc>
              <w:tc>
                <w:tcPr>
                  <w:tcW w:w="3136" w:type="dxa"/>
                  <w:tcBorders>
                    <w:top w:val="nil"/>
                    <w:left w:val="nil"/>
                    <w:bottom w:val="single" w:sz="4" w:space="0" w:color="auto"/>
                    <w:right w:val="single" w:sz="4" w:space="0" w:color="auto"/>
                  </w:tcBorders>
                  <w:shd w:val="clear" w:color="auto" w:fill="auto"/>
                  <w:vAlign w:val="center"/>
                  <w:hideMark/>
                </w:tcPr>
                <w:p w14:paraId="72BCB4D0" w14:textId="6677E89F"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Racord olandez PPR 25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¾</w:t>
                  </w:r>
                  <w:r w:rsidRPr="00124969">
                    <w:rPr>
                      <w:rFonts w:ascii="Times New Roman" w:eastAsia="Times New Roman" w:hAnsi="Times New Roman" w:cs="Times New Roman"/>
                      <w:color w:val="000000"/>
                      <w:lang w:eastAsia="ro-RO"/>
                    </w:rPr>
                    <w:t xml:space="preserve"> FI si FE</w:t>
                  </w:r>
                </w:p>
              </w:tc>
              <w:tc>
                <w:tcPr>
                  <w:tcW w:w="539" w:type="dxa"/>
                  <w:tcBorders>
                    <w:top w:val="nil"/>
                    <w:left w:val="nil"/>
                    <w:bottom w:val="single" w:sz="4" w:space="0" w:color="auto"/>
                    <w:right w:val="single" w:sz="4" w:space="0" w:color="auto"/>
                  </w:tcBorders>
                  <w:shd w:val="clear" w:color="auto" w:fill="auto"/>
                  <w:vAlign w:val="center"/>
                  <w:hideMark/>
                </w:tcPr>
                <w:p w14:paraId="4C71917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BE7410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31B764F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63AA32DF"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136E839C"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71AF897" w14:textId="77777777" w:rsidTr="00B90B51">
              <w:trPr>
                <w:trHeight w:val="17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8371BC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41</w:t>
                  </w:r>
                </w:p>
              </w:tc>
              <w:tc>
                <w:tcPr>
                  <w:tcW w:w="3136" w:type="dxa"/>
                  <w:tcBorders>
                    <w:top w:val="nil"/>
                    <w:left w:val="nil"/>
                    <w:bottom w:val="single" w:sz="4" w:space="0" w:color="auto"/>
                    <w:right w:val="single" w:sz="4" w:space="0" w:color="auto"/>
                  </w:tcBorders>
                  <w:shd w:val="clear" w:color="auto" w:fill="auto"/>
                  <w:vAlign w:val="center"/>
                  <w:hideMark/>
                </w:tcPr>
                <w:p w14:paraId="25307E07" w14:textId="7E1E6942"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Racorduri FE si FI PPR 25-3/4</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505F8DE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CD311E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4862E65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152AA724"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205AD145"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0454C03" w14:textId="77777777" w:rsidTr="00B90B51">
              <w:trPr>
                <w:trHeight w:val="239"/>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0BF9F5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42</w:t>
                  </w:r>
                </w:p>
              </w:tc>
              <w:tc>
                <w:tcPr>
                  <w:tcW w:w="3136" w:type="dxa"/>
                  <w:tcBorders>
                    <w:top w:val="nil"/>
                    <w:left w:val="nil"/>
                    <w:bottom w:val="single" w:sz="4" w:space="0" w:color="auto"/>
                    <w:right w:val="single" w:sz="4" w:space="0" w:color="auto"/>
                  </w:tcBorders>
                  <w:shd w:val="clear" w:color="auto" w:fill="auto"/>
                  <w:vAlign w:val="center"/>
                  <w:hideMark/>
                </w:tcPr>
                <w:p w14:paraId="1251527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Reductii</w:t>
                  </w:r>
                  <w:proofErr w:type="spellEnd"/>
                  <w:r w:rsidRPr="00124969">
                    <w:rPr>
                      <w:rFonts w:ascii="Times New Roman" w:eastAsia="Times New Roman" w:hAnsi="Times New Roman" w:cs="Times New Roman"/>
                      <w:color w:val="000000"/>
                      <w:lang w:eastAsia="ro-RO"/>
                    </w:rPr>
                    <w:t xml:space="preserve"> PPR combinate 40-63</w:t>
                  </w:r>
                </w:p>
              </w:tc>
              <w:tc>
                <w:tcPr>
                  <w:tcW w:w="539" w:type="dxa"/>
                  <w:tcBorders>
                    <w:top w:val="nil"/>
                    <w:left w:val="nil"/>
                    <w:bottom w:val="single" w:sz="4" w:space="0" w:color="auto"/>
                    <w:right w:val="single" w:sz="4" w:space="0" w:color="auto"/>
                  </w:tcBorders>
                  <w:shd w:val="clear" w:color="auto" w:fill="auto"/>
                  <w:vAlign w:val="center"/>
                  <w:hideMark/>
                </w:tcPr>
                <w:p w14:paraId="54D60C2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29D1B5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502EDD6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30EFA6FC"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4E5D5BB"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4893E39F" w14:textId="77777777" w:rsidTr="00B90B51">
              <w:trPr>
                <w:trHeight w:val="319"/>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D81EA4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43</w:t>
                  </w:r>
                </w:p>
              </w:tc>
              <w:tc>
                <w:tcPr>
                  <w:tcW w:w="3136" w:type="dxa"/>
                  <w:tcBorders>
                    <w:top w:val="nil"/>
                    <w:left w:val="nil"/>
                    <w:bottom w:val="single" w:sz="4" w:space="0" w:color="auto"/>
                    <w:right w:val="single" w:sz="4" w:space="0" w:color="auto"/>
                  </w:tcBorders>
                  <w:shd w:val="clear" w:color="auto" w:fill="auto"/>
                  <w:vAlign w:val="center"/>
                  <w:hideMark/>
                </w:tcPr>
                <w:p w14:paraId="2C0581CE" w14:textId="265A75A3"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Racorduri FE si FI PPR 20-1/2</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6A5197C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7385BE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w:t>
                  </w:r>
                </w:p>
              </w:tc>
              <w:tc>
                <w:tcPr>
                  <w:tcW w:w="2395" w:type="dxa"/>
                  <w:tcBorders>
                    <w:top w:val="nil"/>
                    <w:left w:val="nil"/>
                    <w:bottom w:val="single" w:sz="4" w:space="0" w:color="auto"/>
                    <w:right w:val="single" w:sz="4" w:space="0" w:color="auto"/>
                  </w:tcBorders>
                  <w:shd w:val="clear" w:color="auto" w:fill="auto"/>
                  <w:vAlign w:val="center"/>
                  <w:hideMark/>
                </w:tcPr>
                <w:p w14:paraId="282A5FA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7CA415A7"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3DDFAA45"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7B523B8" w14:textId="77777777" w:rsidTr="00B90B51">
              <w:trPr>
                <w:trHeight w:val="257"/>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C901A5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44</w:t>
                  </w:r>
                </w:p>
              </w:tc>
              <w:tc>
                <w:tcPr>
                  <w:tcW w:w="3136" w:type="dxa"/>
                  <w:tcBorders>
                    <w:top w:val="nil"/>
                    <w:left w:val="nil"/>
                    <w:bottom w:val="single" w:sz="4" w:space="0" w:color="auto"/>
                    <w:right w:val="single" w:sz="4" w:space="0" w:color="auto"/>
                  </w:tcBorders>
                  <w:shd w:val="clear" w:color="auto" w:fill="auto"/>
                  <w:vAlign w:val="center"/>
                  <w:hideMark/>
                </w:tcPr>
                <w:p w14:paraId="6F4F2B5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Teu PPR 90 </w:t>
                  </w:r>
                  <w:proofErr w:type="spellStart"/>
                  <w:r w:rsidRPr="00124969">
                    <w:rPr>
                      <w:rFonts w:ascii="Times New Roman" w:eastAsia="Times New Roman" w:hAnsi="Times New Roman" w:cs="Times New Roman"/>
                      <w:color w:val="000000"/>
                      <w:lang w:eastAsia="ro-RO"/>
                    </w:rPr>
                    <w:t>grd</w:t>
                  </w:r>
                  <w:proofErr w:type="spellEnd"/>
                  <w:r w:rsidRPr="00124969">
                    <w:rPr>
                      <w:rFonts w:ascii="Times New Roman" w:eastAsia="Times New Roman" w:hAnsi="Times New Roman" w:cs="Times New Roman"/>
                      <w:color w:val="000000"/>
                      <w:lang w:eastAsia="ro-RO"/>
                    </w:rPr>
                    <w:t xml:space="preserve"> d=20-32 mm</w:t>
                  </w:r>
                </w:p>
              </w:tc>
              <w:tc>
                <w:tcPr>
                  <w:tcW w:w="539" w:type="dxa"/>
                  <w:tcBorders>
                    <w:top w:val="nil"/>
                    <w:left w:val="nil"/>
                    <w:bottom w:val="single" w:sz="4" w:space="0" w:color="auto"/>
                    <w:right w:val="single" w:sz="4" w:space="0" w:color="auto"/>
                  </w:tcBorders>
                  <w:shd w:val="clear" w:color="auto" w:fill="auto"/>
                  <w:vAlign w:val="center"/>
                  <w:hideMark/>
                </w:tcPr>
                <w:p w14:paraId="4B3E50D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0B036C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73322EA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6733DB7C"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B780DC5"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0858201" w14:textId="77777777" w:rsidTr="00B90B51">
              <w:trPr>
                <w:trHeight w:val="181"/>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B282BE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45</w:t>
                  </w:r>
                </w:p>
              </w:tc>
              <w:tc>
                <w:tcPr>
                  <w:tcW w:w="3136" w:type="dxa"/>
                  <w:tcBorders>
                    <w:top w:val="nil"/>
                    <w:left w:val="nil"/>
                    <w:bottom w:val="single" w:sz="4" w:space="0" w:color="auto"/>
                    <w:right w:val="single" w:sz="4" w:space="0" w:color="auto"/>
                  </w:tcBorders>
                  <w:shd w:val="clear" w:color="auto" w:fill="auto"/>
                  <w:vAlign w:val="center"/>
                  <w:hideMark/>
                </w:tcPr>
                <w:p w14:paraId="2F29F40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Cot PPR 90 d=20-32 mm</w:t>
                  </w:r>
                </w:p>
              </w:tc>
              <w:tc>
                <w:tcPr>
                  <w:tcW w:w="539" w:type="dxa"/>
                  <w:tcBorders>
                    <w:top w:val="nil"/>
                    <w:left w:val="nil"/>
                    <w:bottom w:val="single" w:sz="4" w:space="0" w:color="auto"/>
                    <w:right w:val="single" w:sz="4" w:space="0" w:color="auto"/>
                  </w:tcBorders>
                  <w:shd w:val="clear" w:color="auto" w:fill="auto"/>
                  <w:vAlign w:val="center"/>
                  <w:hideMark/>
                </w:tcPr>
                <w:p w14:paraId="7783443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1DE1C5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16</w:t>
                  </w:r>
                </w:p>
              </w:tc>
              <w:tc>
                <w:tcPr>
                  <w:tcW w:w="2395" w:type="dxa"/>
                  <w:tcBorders>
                    <w:top w:val="nil"/>
                    <w:left w:val="nil"/>
                    <w:bottom w:val="single" w:sz="4" w:space="0" w:color="auto"/>
                    <w:right w:val="single" w:sz="4" w:space="0" w:color="auto"/>
                  </w:tcBorders>
                  <w:shd w:val="clear" w:color="auto" w:fill="auto"/>
                  <w:vAlign w:val="center"/>
                  <w:hideMark/>
                </w:tcPr>
                <w:p w14:paraId="40F1644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07A20179"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6D1F301C"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7471916" w14:textId="77777777" w:rsidTr="00B90B51">
              <w:trPr>
                <w:trHeight w:val="2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CD9467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46</w:t>
                  </w:r>
                </w:p>
              </w:tc>
              <w:tc>
                <w:tcPr>
                  <w:tcW w:w="3136" w:type="dxa"/>
                  <w:tcBorders>
                    <w:top w:val="nil"/>
                    <w:left w:val="nil"/>
                    <w:bottom w:val="single" w:sz="4" w:space="0" w:color="auto"/>
                    <w:right w:val="single" w:sz="4" w:space="0" w:color="auto"/>
                  </w:tcBorders>
                  <w:shd w:val="clear" w:color="auto" w:fill="auto"/>
                  <w:vAlign w:val="center"/>
                  <w:hideMark/>
                </w:tcPr>
                <w:p w14:paraId="3672195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Snur</w:t>
                  </w:r>
                  <w:proofErr w:type="spellEnd"/>
                  <w:r w:rsidRPr="00124969">
                    <w:rPr>
                      <w:rFonts w:ascii="Times New Roman" w:eastAsia="Times New Roman" w:hAnsi="Times New Roman" w:cs="Times New Roman"/>
                      <w:color w:val="000000"/>
                      <w:lang w:eastAsia="ro-RO"/>
                    </w:rPr>
                    <w:t xml:space="preserve"> </w:t>
                  </w:r>
                  <w:proofErr w:type="spellStart"/>
                  <w:r w:rsidRPr="00124969">
                    <w:rPr>
                      <w:rFonts w:ascii="Times New Roman" w:eastAsia="Times New Roman" w:hAnsi="Times New Roman" w:cs="Times New Roman"/>
                      <w:color w:val="000000"/>
                      <w:lang w:eastAsia="ro-RO"/>
                    </w:rPr>
                    <w:t>etansare</w:t>
                  </w:r>
                  <w:proofErr w:type="spellEnd"/>
                  <w:r w:rsidRPr="00124969">
                    <w:rPr>
                      <w:rFonts w:ascii="Times New Roman" w:eastAsia="Times New Roman" w:hAnsi="Times New Roman" w:cs="Times New Roman"/>
                      <w:color w:val="000000"/>
                      <w:lang w:eastAsia="ro-RO"/>
                    </w:rPr>
                    <w:t xml:space="preserve"> filete </w:t>
                  </w:r>
                  <w:proofErr w:type="spellStart"/>
                  <w:r w:rsidRPr="00124969">
                    <w:rPr>
                      <w:rFonts w:ascii="Times New Roman" w:eastAsia="Times New Roman" w:hAnsi="Times New Roman" w:cs="Times New Roman"/>
                      <w:color w:val="000000"/>
                      <w:lang w:eastAsia="ro-RO"/>
                    </w:rPr>
                    <w:t>Loctite</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524379E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1A91F9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502E8B7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24A88436"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6FE4CADB"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4B29F6F5" w14:textId="77777777" w:rsidTr="00B90B51">
              <w:trPr>
                <w:trHeight w:val="6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D9A3FA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47</w:t>
                  </w:r>
                </w:p>
              </w:tc>
              <w:tc>
                <w:tcPr>
                  <w:tcW w:w="3136" w:type="dxa"/>
                  <w:tcBorders>
                    <w:top w:val="nil"/>
                    <w:left w:val="nil"/>
                    <w:bottom w:val="single" w:sz="4" w:space="0" w:color="auto"/>
                    <w:right w:val="single" w:sz="4" w:space="0" w:color="auto"/>
                  </w:tcBorders>
                  <w:shd w:val="clear" w:color="auto" w:fill="auto"/>
                  <w:vAlign w:val="center"/>
                  <w:hideMark/>
                </w:tcPr>
                <w:p w14:paraId="6187C6C6" w14:textId="5C83FB1A"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Racorduri extensibile inox-gaz </w:t>
                  </w:r>
                  <w:r w:rsidR="00751BDA">
                    <w:rPr>
                      <w:rFonts w:ascii="Times New Roman" w:eastAsia="Times New Roman" w:hAnsi="Times New Roman" w:cs="Times New Roman"/>
                      <w:color w:val="000000"/>
                      <w:lang w:eastAsia="ro-RO"/>
                    </w:rPr>
                    <w:t>¾”</w:t>
                  </w:r>
                  <w:r w:rsidRPr="00124969">
                    <w:rPr>
                      <w:rFonts w:ascii="Times New Roman" w:eastAsia="Times New Roman" w:hAnsi="Times New Roman" w:cs="Times New Roman"/>
                      <w:color w:val="000000"/>
                      <w:lang w:eastAsia="ro-RO"/>
                    </w:rPr>
                    <w:t>-3/4</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50-100cm</w:t>
                  </w:r>
                </w:p>
              </w:tc>
              <w:tc>
                <w:tcPr>
                  <w:tcW w:w="539" w:type="dxa"/>
                  <w:tcBorders>
                    <w:top w:val="nil"/>
                    <w:left w:val="nil"/>
                    <w:bottom w:val="single" w:sz="4" w:space="0" w:color="auto"/>
                    <w:right w:val="single" w:sz="4" w:space="0" w:color="auto"/>
                  </w:tcBorders>
                  <w:shd w:val="clear" w:color="auto" w:fill="auto"/>
                  <w:vAlign w:val="center"/>
                  <w:hideMark/>
                </w:tcPr>
                <w:p w14:paraId="30E1781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4C9D6B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5E3FE13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53AF9235"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1188E0EF"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7024D482" w14:textId="77777777" w:rsidTr="00B90B51">
              <w:trPr>
                <w:trHeight w:val="3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3F3EF7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48</w:t>
                  </w:r>
                </w:p>
              </w:tc>
              <w:tc>
                <w:tcPr>
                  <w:tcW w:w="3136" w:type="dxa"/>
                  <w:tcBorders>
                    <w:top w:val="nil"/>
                    <w:left w:val="nil"/>
                    <w:bottom w:val="single" w:sz="4" w:space="0" w:color="auto"/>
                    <w:right w:val="single" w:sz="4" w:space="0" w:color="auto"/>
                  </w:tcBorders>
                  <w:shd w:val="clear" w:color="auto" w:fill="auto"/>
                  <w:vAlign w:val="center"/>
                  <w:hideMark/>
                </w:tcPr>
                <w:p w14:paraId="6035A51B" w14:textId="4B1E586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Teu alama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1</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050BDB9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2F4277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5B99EFF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3B98CA3A"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6F92DC93"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1531FAF7" w14:textId="77777777" w:rsidTr="00B90B51">
              <w:trPr>
                <w:trHeight w:val="3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FF968A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49</w:t>
                  </w:r>
                </w:p>
              </w:tc>
              <w:tc>
                <w:tcPr>
                  <w:tcW w:w="3136" w:type="dxa"/>
                  <w:tcBorders>
                    <w:top w:val="nil"/>
                    <w:left w:val="nil"/>
                    <w:bottom w:val="single" w:sz="4" w:space="0" w:color="auto"/>
                    <w:right w:val="single" w:sz="4" w:space="0" w:color="auto"/>
                  </w:tcBorders>
                  <w:shd w:val="clear" w:color="auto" w:fill="auto"/>
                  <w:vAlign w:val="center"/>
                  <w:hideMark/>
                </w:tcPr>
                <w:p w14:paraId="2E309806" w14:textId="06771671"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Cot negru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1</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1944F15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4EBD50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w:t>
                  </w:r>
                </w:p>
              </w:tc>
              <w:tc>
                <w:tcPr>
                  <w:tcW w:w="2395" w:type="dxa"/>
                  <w:tcBorders>
                    <w:top w:val="nil"/>
                    <w:left w:val="nil"/>
                    <w:bottom w:val="single" w:sz="4" w:space="0" w:color="auto"/>
                    <w:right w:val="single" w:sz="4" w:space="0" w:color="auto"/>
                  </w:tcBorders>
                  <w:shd w:val="clear" w:color="auto" w:fill="auto"/>
                  <w:vAlign w:val="center"/>
                  <w:hideMark/>
                </w:tcPr>
                <w:p w14:paraId="6657298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38E119A7"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2EA1EDF1"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49867E0" w14:textId="77777777" w:rsidTr="00B90B51">
              <w:trPr>
                <w:trHeight w:val="3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97582F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50</w:t>
                  </w:r>
                </w:p>
              </w:tc>
              <w:tc>
                <w:tcPr>
                  <w:tcW w:w="3136" w:type="dxa"/>
                  <w:tcBorders>
                    <w:top w:val="nil"/>
                    <w:left w:val="nil"/>
                    <w:bottom w:val="single" w:sz="4" w:space="0" w:color="auto"/>
                    <w:right w:val="single" w:sz="4" w:space="0" w:color="auto"/>
                  </w:tcBorders>
                  <w:shd w:val="clear" w:color="auto" w:fill="auto"/>
                  <w:vAlign w:val="center"/>
                  <w:hideMark/>
                </w:tcPr>
                <w:p w14:paraId="6C2EF2A8" w14:textId="4951729D"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Niplu negru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 -1</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6020138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99B50F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667D921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7A5A099D"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6B2FD201"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09E54B5D" w14:textId="77777777" w:rsidTr="00B90B51">
              <w:trPr>
                <w:trHeight w:val="9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5D5CB6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51</w:t>
                  </w:r>
                </w:p>
              </w:tc>
              <w:tc>
                <w:tcPr>
                  <w:tcW w:w="3136" w:type="dxa"/>
                  <w:tcBorders>
                    <w:top w:val="nil"/>
                    <w:left w:val="nil"/>
                    <w:bottom w:val="single" w:sz="4" w:space="0" w:color="auto"/>
                    <w:right w:val="single" w:sz="4" w:space="0" w:color="auto"/>
                  </w:tcBorders>
                  <w:shd w:val="clear" w:color="auto" w:fill="auto"/>
                  <w:vAlign w:val="center"/>
                  <w:hideMark/>
                </w:tcPr>
                <w:p w14:paraId="75E9E04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Manometru 0-60 bar</w:t>
                  </w:r>
                </w:p>
              </w:tc>
              <w:tc>
                <w:tcPr>
                  <w:tcW w:w="539" w:type="dxa"/>
                  <w:tcBorders>
                    <w:top w:val="nil"/>
                    <w:left w:val="nil"/>
                    <w:bottom w:val="single" w:sz="4" w:space="0" w:color="auto"/>
                    <w:right w:val="single" w:sz="4" w:space="0" w:color="auto"/>
                  </w:tcBorders>
                  <w:shd w:val="clear" w:color="auto" w:fill="auto"/>
                  <w:vAlign w:val="center"/>
                  <w:hideMark/>
                </w:tcPr>
                <w:p w14:paraId="284DC8C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B1D458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3D020D5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12C6714A"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61F4DD93"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54F66FF" w14:textId="77777777" w:rsidTr="00B90B51">
              <w:trPr>
                <w:trHeight w:val="59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C88E50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52</w:t>
                  </w:r>
                </w:p>
              </w:tc>
              <w:tc>
                <w:tcPr>
                  <w:tcW w:w="3136" w:type="dxa"/>
                  <w:tcBorders>
                    <w:top w:val="nil"/>
                    <w:left w:val="nil"/>
                    <w:bottom w:val="single" w:sz="4" w:space="0" w:color="auto"/>
                    <w:right w:val="single" w:sz="4" w:space="0" w:color="auto"/>
                  </w:tcBorders>
                  <w:shd w:val="clear" w:color="auto" w:fill="auto"/>
                  <w:vAlign w:val="center"/>
                  <w:hideMark/>
                </w:tcPr>
                <w:p w14:paraId="6AC75139" w14:textId="7A2E376C"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Cot racord 90 FE si FI PPR 20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½”</w:t>
                  </w:r>
                </w:p>
              </w:tc>
              <w:tc>
                <w:tcPr>
                  <w:tcW w:w="539" w:type="dxa"/>
                  <w:tcBorders>
                    <w:top w:val="nil"/>
                    <w:left w:val="nil"/>
                    <w:bottom w:val="single" w:sz="4" w:space="0" w:color="auto"/>
                    <w:right w:val="single" w:sz="4" w:space="0" w:color="auto"/>
                  </w:tcBorders>
                  <w:shd w:val="clear" w:color="auto" w:fill="auto"/>
                  <w:vAlign w:val="center"/>
                  <w:hideMark/>
                </w:tcPr>
                <w:p w14:paraId="7B83F86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0DE969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w:t>
                  </w:r>
                </w:p>
              </w:tc>
              <w:tc>
                <w:tcPr>
                  <w:tcW w:w="2395" w:type="dxa"/>
                  <w:tcBorders>
                    <w:top w:val="nil"/>
                    <w:left w:val="nil"/>
                    <w:bottom w:val="single" w:sz="4" w:space="0" w:color="auto"/>
                    <w:right w:val="single" w:sz="4" w:space="0" w:color="auto"/>
                  </w:tcBorders>
                  <w:shd w:val="clear" w:color="auto" w:fill="auto"/>
                  <w:vAlign w:val="center"/>
                  <w:hideMark/>
                </w:tcPr>
                <w:p w14:paraId="4642DCD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0E20003A"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CB560CC"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C7F5D02" w14:textId="77777777" w:rsidTr="00B90B51">
              <w:trPr>
                <w:trHeight w:val="338"/>
              </w:trPr>
              <w:tc>
                <w:tcPr>
                  <w:tcW w:w="540" w:type="dxa"/>
                  <w:tcBorders>
                    <w:top w:val="nil"/>
                    <w:left w:val="single" w:sz="8" w:space="0" w:color="auto"/>
                    <w:bottom w:val="nil"/>
                    <w:right w:val="single" w:sz="4" w:space="0" w:color="auto"/>
                  </w:tcBorders>
                  <w:shd w:val="clear" w:color="auto" w:fill="auto"/>
                  <w:vAlign w:val="center"/>
                  <w:hideMark/>
                </w:tcPr>
                <w:p w14:paraId="622F2C4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53</w:t>
                  </w:r>
                </w:p>
              </w:tc>
              <w:tc>
                <w:tcPr>
                  <w:tcW w:w="3136" w:type="dxa"/>
                  <w:tcBorders>
                    <w:top w:val="nil"/>
                    <w:left w:val="nil"/>
                    <w:bottom w:val="nil"/>
                    <w:right w:val="single" w:sz="4" w:space="0" w:color="auto"/>
                  </w:tcBorders>
                  <w:shd w:val="clear" w:color="auto" w:fill="auto"/>
                  <w:vAlign w:val="center"/>
                  <w:hideMark/>
                </w:tcPr>
                <w:p w14:paraId="46C1E83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Mufa PPR d=20-32 mm</w:t>
                  </w:r>
                </w:p>
              </w:tc>
              <w:tc>
                <w:tcPr>
                  <w:tcW w:w="539" w:type="dxa"/>
                  <w:tcBorders>
                    <w:top w:val="nil"/>
                    <w:left w:val="nil"/>
                    <w:bottom w:val="nil"/>
                    <w:right w:val="single" w:sz="4" w:space="0" w:color="auto"/>
                  </w:tcBorders>
                  <w:shd w:val="clear" w:color="auto" w:fill="auto"/>
                  <w:vAlign w:val="center"/>
                  <w:hideMark/>
                </w:tcPr>
                <w:p w14:paraId="17F5A88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nil"/>
                    <w:right w:val="single" w:sz="4" w:space="0" w:color="auto"/>
                  </w:tcBorders>
                  <w:shd w:val="clear" w:color="auto" w:fill="auto"/>
                  <w:vAlign w:val="center"/>
                  <w:hideMark/>
                </w:tcPr>
                <w:p w14:paraId="464FC94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w:t>
                  </w:r>
                </w:p>
              </w:tc>
              <w:tc>
                <w:tcPr>
                  <w:tcW w:w="2395" w:type="dxa"/>
                  <w:tcBorders>
                    <w:top w:val="nil"/>
                    <w:left w:val="nil"/>
                    <w:bottom w:val="nil"/>
                    <w:right w:val="single" w:sz="4" w:space="0" w:color="auto"/>
                  </w:tcBorders>
                  <w:shd w:val="clear" w:color="auto" w:fill="auto"/>
                  <w:vAlign w:val="center"/>
                  <w:hideMark/>
                </w:tcPr>
                <w:p w14:paraId="7DEA123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w:t>
                  </w:r>
                  <w:proofErr w:type="spellStart"/>
                  <w:r w:rsidRPr="00124969">
                    <w:rPr>
                      <w:rFonts w:ascii="Times New Roman" w:eastAsia="Times New Roman" w:hAnsi="Times New Roman" w:cs="Times New Roman"/>
                      <w:color w:val="000000"/>
                      <w:lang w:eastAsia="ro-RO"/>
                    </w:rPr>
                    <w:t>Reinvierii</w:t>
                  </w:r>
                  <w:proofErr w:type="spellEnd"/>
                  <w:r w:rsidRPr="00124969">
                    <w:rPr>
                      <w:rFonts w:ascii="Times New Roman" w:eastAsia="Times New Roman" w:hAnsi="Times New Roman" w:cs="Times New Roman"/>
                      <w:color w:val="000000"/>
                      <w:lang w:eastAsia="ro-RO"/>
                    </w:rPr>
                    <w:t xml:space="preserve"> nr.1B</w:t>
                  </w:r>
                </w:p>
              </w:tc>
              <w:tc>
                <w:tcPr>
                  <w:tcW w:w="1701" w:type="dxa"/>
                  <w:vMerge/>
                  <w:tcBorders>
                    <w:top w:val="single" w:sz="8" w:space="0" w:color="auto"/>
                    <w:left w:val="single" w:sz="4" w:space="0" w:color="auto"/>
                    <w:bottom w:val="single" w:sz="4" w:space="0" w:color="auto"/>
                    <w:right w:val="single" w:sz="8" w:space="0" w:color="auto"/>
                  </w:tcBorders>
                  <w:vAlign w:val="center"/>
                  <w:hideMark/>
                </w:tcPr>
                <w:p w14:paraId="17C8DABD"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0F7C3EBC"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169CFAE" w14:textId="77777777" w:rsidTr="00B90B51">
              <w:trPr>
                <w:trHeight w:val="588"/>
              </w:trPr>
              <w:tc>
                <w:tcPr>
                  <w:tcW w:w="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D1FDDB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lastRenderedPageBreak/>
                    <w:t>54</w:t>
                  </w:r>
                </w:p>
              </w:tc>
              <w:tc>
                <w:tcPr>
                  <w:tcW w:w="3136" w:type="dxa"/>
                  <w:tcBorders>
                    <w:top w:val="single" w:sz="8" w:space="0" w:color="auto"/>
                    <w:left w:val="nil"/>
                    <w:bottom w:val="single" w:sz="4" w:space="0" w:color="auto"/>
                    <w:right w:val="single" w:sz="4" w:space="0" w:color="auto"/>
                  </w:tcBorders>
                  <w:shd w:val="clear" w:color="000000" w:fill="FFFFFF"/>
                  <w:vAlign w:val="center"/>
                  <w:hideMark/>
                </w:tcPr>
                <w:p w14:paraId="3A8A3E2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Kit </w:t>
                  </w:r>
                  <w:proofErr w:type="spellStart"/>
                  <w:r w:rsidRPr="00124969">
                    <w:rPr>
                      <w:rFonts w:ascii="Times New Roman" w:eastAsia="Times New Roman" w:hAnsi="Times New Roman" w:cs="Times New Roman"/>
                      <w:color w:val="000000"/>
                      <w:lang w:eastAsia="ro-RO"/>
                    </w:rPr>
                    <w:t>reparatie</w:t>
                  </w:r>
                  <w:proofErr w:type="spellEnd"/>
                  <w:r w:rsidRPr="00124969">
                    <w:rPr>
                      <w:rFonts w:ascii="Times New Roman" w:eastAsia="Times New Roman" w:hAnsi="Times New Roman" w:cs="Times New Roman"/>
                      <w:color w:val="000000"/>
                      <w:lang w:eastAsia="ro-RO"/>
                    </w:rPr>
                    <w:t xml:space="preserve"> Centrale murale 32-70kW</w:t>
                  </w:r>
                </w:p>
              </w:tc>
              <w:tc>
                <w:tcPr>
                  <w:tcW w:w="539" w:type="dxa"/>
                  <w:tcBorders>
                    <w:top w:val="single" w:sz="8" w:space="0" w:color="auto"/>
                    <w:left w:val="nil"/>
                    <w:bottom w:val="single" w:sz="4" w:space="0" w:color="auto"/>
                    <w:right w:val="single" w:sz="4" w:space="0" w:color="auto"/>
                  </w:tcBorders>
                  <w:shd w:val="clear" w:color="auto" w:fill="auto"/>
                  <w:vAlign w:val="center"/>
                  <w:hideMark/>
                </w:tcPr>
                <w:p w14:paraId="647E40B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single" w:sz="8" w:space="0" w:color="auto"/>
                    <w:left w:val="nil"/>
                    <w:bottom w:val="single" w:sz="4" w:space="0" w:color="auto"/>
                    <w:right w:val="single" w:sz="4" w:space="0" w:color="auto"/>
                  </w:tcBorders>
                  <w:shd w:val="clear" w:color="auto" w:fill="auto"/>
                  <w:vAlign w:val="center"/>
                  <w:hideMark/>
                </w:tcPr>
                <w:p w14:paraId="5A86A12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single" w:sz="8" w:space="0" w:color="auto"/>
                    <w:left w:val="nil"/>
                    <w:bottom w:val="single" w:sz="4" w:space="0" w:color="auto"/>
                    <w:right w:val="single" w:sz="4" w:space="0" w:color="auto"/>
                  </w:tcBorders>
                  <w:shd w:val="clear" w:color="auto" w:fill="auto"/>
                  <w:vAlign w:val="center"/>
                  <w:hideMark/>
                </w:tcPr>
                <w:p w14:paraId="79E2014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6E570682"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r w:rsidRPr="00124969">
                    <w:rPr>
                      <w:rFonts w:ascii="Times New Roman" w:eastAsia="Times New Roman" w:hAnsi="Times New Roman" w:cs="Times New Roman"/>
                      <w:b/>
                      <w:bCs/>
                      <w:color w:val="000000"/>
                      <w:lang w:eastAsia="ro-RO"/>
                    </w:rPr>
                    <w:t>SEDII</w:t>
                  </w:r>
                </w:p>
              </w:tc>
              <w:tc>
                <w:tcPr>
                  <w:tcW w:w="236" w:type="dxa"/>
                  <w:vAlign w:val="center"/>
                  <w:hideMark/>
                </w:tcPr>
                <w:p w14:paraId="1BA198A6"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F9AE75C"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351029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55</w:t>
                  </w:r>
                </w:p>
              </w:tc>
              <w:tc>
                <w:tcPr>
                  <w:tcW w:w="3136" w:type="dxa"/>
                  <w:tcBorders>
                    <w:top w:val="nil"/>
                    <w:left w:val="nil"/>
                    <w:bottom w:val="single" w:sz="4" w:space="0" w:color="auto"/>
                    <w:right w:val="single" w:sz="4" w:space="0" w:color="auto"/>
                  </w:tcBorders>
                  <w:shd w:val="clear" w:color="auto" w:fill="auto"/>
                  <w:vAlign w:val="center"/>
                  <w:hideMark/>
                </w:tcPr>
                <w:p w14:paraId="05DDB739" w14:textId="5A192254"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Garnituri racord olandez 3/8</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4</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25CAC12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E5FC40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6AF07E2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Dimitrie </w:t>
                  </w:r>
                  <w:proofErr w:type="spellStart"/>
                  <w:r w:rsidRPr="00124969">
                    <w:rPr>
                      <w:rFonts w:ascii="Times New Roman" w:eastAsia="Times New Roman" w:hAnsi="Times New Roman" w:cs="Times New Roman"/>
                      <w:color w:val="000000"/>
                      <w:lang w:eastAsia="ro-RO"/>
                    </w:rPr>
                    <w:t>Racovita</w:t>
                  </w:r>
                  <w:proofErr w:type="spellEnd"/>
                  <w:r w:rsidRPr="00124969">
                    <w:rPr>
                      <w:rFonts w:ascii="Times New Roman" w:eastAsia="Times New Roman" w:hAnsi="Times New Roman" w:cs="Times New Roman"/>
                      <w:color w:val="000000"/>
                      <w:lang w:eastAsia="ro-RO"/>
                    </w:rPr>
                    <w:t>, nr. 22</w:t>
                  </w:r>
                </w:p>
              </w:tc>
              <w:tc>
                <w:tcPr>
                  <w:tcW w:w="1701" w:type="dxa"/>
                  <w:vMerge/>
                  <w:tcBorders>
                    <w:top w:val="single" w:sz="8" w:space="0" w:color="auto"/>
                    <w:left w:val="single" w:sz="4" w:space="0" w:color="auto"/>
                    <w:bottom w:val="nil"/>
                    <w:right w:val="single" w:sz="8" w:space="0" w:color="auto"/>
                  </w:tcBorders>
                  <w:vAlign w:val="center"/>
                  <w:hideMark/>
                </w:tcPr>
                <w:p w14:paraId="2725C717"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6F537420"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5BD2399" w14:textId="77777777" w:rsidTr="00B90B51">
              <w:trPr>
                <w:trHeight w:val="157"/>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4AA987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56</w:t>
                  </w:r>
                </w:p>
              </w:tc>
              <w:tc>
                <w:tcPr>
                  <w:tcW w:w="3136" w:type="dxa"/>
                  <w:tcBorders>
                    <w:top w:val="nil"/>
                    <w:left w:val="nil"/>
                    <w:bottom w:val="single" w:sz="4" w:space="0" w:color="auto"/>
                    <w:right w:val="single" w:sz="4" w:space="0" w:color="auto"/>
                  </w:tcBorders>
                  <w:shd w:val="clear" w:color="auto" w:fill="auto"/>
                  <w:vAlign w:val="center"/>
                  <w:hideMark/>
                </w:tcPr>
                <w:p w14:paraId="3FA7608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Snur</w:t>
                  </w:r>
                  <w:proofErr w:type="spellEnd"/>
                  <w:r w:rsidRPr="00124969">
                    <w:rPr>
                      <w:rFonts w:ascii="Times New Roman" w:eastAsia="Times New Roman" w:hAnsi="Times New Roman" w:cs="Times New Roman"/>
                      <w:color w:val="000000"/>
                      <w:lang w:eastAsia="ro-RO"/>
                    </w:rPr>
                    <w:t xml:space="preserve"> </w:t>
                  </w:r>
                  <w:proofErr w:type="spellStart"/>
                  <w:r w:rsidRPr="00124969">
                    <w:rPr>
                      <w:rFonts w:ascii="Times New Roman" w:eastAsia="Times New Roman" w:hAnsi="Times New Roman" w:cs="Times New Roman"/>
                      <w:color w:val="000000"/>
                      <w:lang w:eastAsia="ro-RO"/>
                    </w:rPr>
                    <w:t>etansare</w:t>
                  </w:r>
                  <w:proofErr w:type="spellEnd"/>
                  <w:r w:rsidRPr="00124969">
                    <w:rPr>
                      <w:rFonts w:ascii="Times New Roman" w:eastAsia="Times New Roman" w:hAnsi="Times New Roman" w:cs="Times New Roman"/>
                      <w:color w:val="000000"/>
                      <w:lang w:eastAsia="ro-RO"/>
                    </w:rPr>
                    <w:t xml:space="preserve"> filete </w:t>
                  </w:r>
                  <w:proofErr w:type="spellStart"/>
                  <w:r w:rsidRPr="00124969">
                    <w:rPr>
                      <w:rFonts w:ascii="Times New Roman" w:eastAsia="Times New Roman" w:hAnsi="Times New Roman" w:cs="Times New Roman"/>
                      <w:color w:val="000000"/>
                      <w:lang w:eastAsia="ro-RO"/>
                    </w:rPr>
                    <w:t>Loctite</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132DD77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0B0606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696E22C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Str. Dimitrie </w:t>
                  </w:r>
                  <w:proofErr w:type="spellStart"/>
                  <w:r w:rsidRPr="00124969">
                    <w:rPr>
                      <w:rFonts w:ascii="Times New Roman" w:eastAsia="Times New Roman" w:hAnsi="Times New Roman" w:cs="Times New Roman"/>
                      <w:color w:val="000000"/>
                      <w:lang w:eastAsia="ro-RO"/>
                    </w:rPr>
                    <w:t>Racovita</w:t>
                  </w:r>
                  <w:proofErr w:type="spellEnd"/>
                  <w:r w:rsidRPr="00124969">
                    <w:rPr>
                      <w:rFonts w:ascii="Times New Roman" w:eastAsia="Times New Roman" w:hAnsi="Times New Roman" w:cs="Times New Roman"/>
                      <w:color w:val="000000"/>
                      <w:lang w:eastAsia="ro-RO"/>
                    </w:rPr>
                    <w:t>, nr. 22</w:t>
                  </w:r>
                </w:p>
              </w:tc>
              <w:tc>
                <w:tcPr>
                  <w:tcW w:w="1701" w:type="dxa"/>
                  <w:vMerge/>
                  <w:tcBorders>
                    <w:top w:val="single" w:sz="8" w:space="0" w:color="auto"/>
                    <w:left w:val="single" w:sz="4" w:space="0" w:color="auto"/>
                    <w:bottom w:val="nil"/>
                    <w:right w:val="single" w:sz="8" w:space="0" w:color="auto"/>
                  </w:tcBorders>
                  <w:vAlign w:val="center"/>
                  <w:hideMark/>
                </w:tcPr>
                <w:p w14:paraId="41393FAD"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C4CB4B3"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4A16F95E" w14:textId="77777777" w:rsidTr="00B90B51">
              <w:trPr>
                <w:trHeight w:val="378"/>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40B85F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57</w:t>
                  </w:r>
                </w:p>
              </w:tc>
              <w:tc>
                <w:tcPr>
                  <w:tcW w:w="3136" w:type="dxa"/>
                  <w:tcBorders>
                    <w:top w:val="nil"/>
                    <w:left w:val="nil"/>
                    <w:bottom w:val="single" w:sz="4" w:space="0" w:color="auto"/>
                    <w:right w:val="single" w:sz="4" w:space="0" w:color="auto"/>
                  </w:tcBorders>
                  <w:shd w:val="clear" w:color="auto" w:fill="auto"/>
                  <w:vAlign w:val="center"/>
                  <w:hideMark/>
                </w:tcPr>
                <w:p w14:paraId="392019D8" w14:textId="35D3AA38"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Robinet alama sfera I-I si I-E </w:t>
                  </w:r>
                  <w:r w:rsidR="00751BDA">
                    <w:rPr>
                      <w:rFonts w:ascii="Times New Roman" w:eastAsia="Times New Roman" w:hAnsi="Times New Roman" w:cs="Times New Roman"/>
                      <w:color w:val="000000"/>
                      <w:lang w:eastAsia="ro-RO"/>
                    </w:rPr>
                    <w:t>¾”</w:t>
                  </w:r>
                </w:p>
              </w:tc>
              <w:tc>
                <w:tcPr>
                  <w:tcW w:w="539" w:type="dxa"/>
                  <w:tcBorders>
                    <w:top w:val="nil"/>
                    <w:left w:val="nil"/>
                    <w:bottom w:val="single" w:sz="4" w:space="0" w:color="auto"/>
                    <w:right w:val="single" w:sz="4" w:space="0" w:color="auto"/>
                  </w:tcBorders>
                  <w:shd w:val="clear" w:color="auto" w:fill="auto"/>
                  <w:vAlign w:val="center"/>
                  <w:hideMark/>
                </w:tcPr>
                <w:p w14:paraId="1F8C52A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54AB83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7E88F12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C. </w:t>
                  </w:r>
                  <w:proofErr w:type="spellStart"/>
                  <w:r w:rsidRPr="00124969">
                    <w:rPr>
                      <w:rFonts w:ascii="Times New Roman" w:eastAsia="Times New Roman" w:hAnsi="Times New Roman" w:cs="Times New Roman"/>
                      <w:color w:val="000000"/>
                      <w:lang w:eastAsia="ro-RO"/>
                    </w:rPr>
                    <w:t>Mosilor</w:t>
                  </w:r>
                  <w:proofErr w:type="spellEnd"/>
                  <w:r w:rsidRPr="00124969">
                    <w:rPr>
                      <w:rFonts w:ascii="Times New Roman" w:eastAsia="Times New Roman" w:hAnsi="Times New Roman" w:cs="Times New Roman"/>
                      <w:color w:val="000000"/>
                      <w:lang w:eastAsia="ro-RO"/>
                    </w:rPr>
                    <w:t>, nr. 132</w:t>
                  </w:r>
                </w:p>
              </w:tc>
              <w:tc>
                <w:tcPr>
                  <w:tcW w:w="1701" w:type="dxa"/>
                  <w:vMerge/>
                  <w:tcBorders>
                    <w:top w:val="single" w:sz="8" w:space="0" w:color="auto"/>
                    <w:left w:val="single" w:sz="4" w:space="0" w:color="auto"/>
                    <w:bottom w:val="nil"/>
                    <w:right w:val="single" w:sz="8" w:space="0" w:color="auto"/>
                  </w:tcBorders>
                  <w:vAlign w:val="center"/>
                  <w:hideMark/>
                </w:tcPr>
                <w:p w14:paraId="6697B48A"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64F5F077"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78B7CA3A" w14:textId="77777777" w:rsidTr="00B90B51">
              <w:trPr>
                <w:trHeight w:val="161"/>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E6979D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58</w:t>
                  </w:r>
                </w:p>
              </w:tc>
              <w:tc>
                <w:tcPr>
                  <w:tcW w:w="3136" w:type="dxa"/>
                  <w:tcBorders>
                    <w:top w:val="nil"/>
                    <w:left w:val="nil"/>
                    <w:bottom w:val="single" w:sz="4" w:space="0" w:color="auto"/>
                    <w:right w:val="single" w:sz="4" w:space="0" w:color="auto"/>
                  </w:tcBorders>
                  <w:shd w:val="clear" w:color="auto" w:fill="auto"/>
                  <w:vAlign w:val="center"/>
                  <w:hideMark/>
                </w:tcPr>
                <w:p w14:paraId="5F732BA1" w14:textId="79394728"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Niplu alama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1</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605D9E1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287F4E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34CB6CD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C. </w:t>
                  </w:r>
                  <w:proofErr w:type="spellStart"/>
                  <w:r w:rsidRPr="00124969">
                    <w:rPr>
                      <w:rFonts w:ascii="Times New Roman" w:eastAsia="Times New Roman" w:hAnsi="Times New Roman" w:cs="Times New Roman"/>
                      <w:color w:val="000000"/>
                      <w:lang w:eastAsia="ro-RO"/>
                    </w:rPr>
                    <w:t>Mosilor</w:t>
                  </w:r>
                  <w:proofErr w:type="spellEnd"/>
                  <w:r w:rsidRPr="00124969">
                    <w:rPr>
                      <w:rFonts w:ascii="Times New Roman" w:eastAsia="Times New Roman" w:hAnsi="Times New Roman" w:cs="Times New Roman"/>
                      <w:color w:val="000000"/>
                      <w:lang w:eastAsia="ro-RO"/>
                    </w:rPr>
                    <w:t>, nr. 132</w:t>
                  </w:r>
                </w:p>
              </w:tc>
              <w:tc>
                <w:tcPr>
                  <w:tcW w:w="1701" w:type="dxa"/>
                  <w:vMerge/>
                  <w:tcBorders>
                    <w:top w:val="single" w:sz="8" w:space="0" w:color="auto"/>
                    <w:left w:val="single" w:sz="4" w:space="0" w:color="auto"/>
                    <w:bottom w:val="nil"/>
                    <w:right w:val="single" w:sz="8" w:space="0" w:color="auto"/>
                  </w:tcBorders>
                  <w:vAlign w:val="center"/>
                  <w:hideMark/>
                </w:tcPr>
                <w:p w14:paraId="7B1AE738"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522536E5"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42FECF88" w14:textId="77777777" w:rsidTr="00B90B51">
              <w:trPr>
                <w:trHeight w:val="226"/>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DD6078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59</w:t>
                  </w:r>
                </w:p>
              </w:tc>
              <w:tc>
                <w:tcPr>
                  <w:tcW w:w="3136" w:type="dxa"/>
                  <w:tcBorders>
                    <w:top w:val="nil"/>
                    <w:left w:val="nil"/>
                    <w:bottom w:val="single" w:sz="4" w:space="0" w:color="auto"/>
                    <w:right w:val="single" w:sz="4" w:space="0" w:color="auto"/>
                  </w:tcBorders>
                  <w:shd w:val="clear" w:color="auto" w:fill="auto"/>
                  <w:vAlign w:val="center"/>
                  <w:hideMark/>
                </w:tcPr>
                <w:p w14:paraId="56EAEA8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Snur</w:t>
                  </w:r>
                  <w:proofErr w:type="spellEnd"/>
                  <w:r w:rsidRPr="00124969">
                    <w:rPr>
                      <w:rFonts w:ascii="Times New Roman" w:eastAsia="Times New Roman" w:hAnsi="Times New Roman" w:cs="Times New Roman"/>
                      <w:color w:val="000000"/>
                      <w:lang w:eastAsia="ro-RO"/>
                    </w:rPr>
                    <w:t xml:space="preserve"> </w:t>
                  </w:r>
                  <w:proofErr w:type="spellStart"/>
                  <w:r w:rsidRPr="00124969">
                    <w:rPr>
                      <w:rFonts w:ascii="Times New Roman" w:eastAsia="Times New Roman" w:hAnsi="Times New Roman" w:cs="Times New Roman"/>
                      <w:color w:val="000000"/>
                      <w:lang w:eastAsia="ro-RO"/>
                    </w:rPr>
                    <w:t>etansare</w:t>
                  </w:r>
                  <w:proofErr w:type="spellEnd"/>
                  <w:r w:rsidRPr="00124969">
                    <w:rPr>
                      <w:rFonts w:ascii="Times New Roman" w:eastAsia="Times New Roman" w:hAnsi="Times New Roman" w:cs="Times New Roman"/>
                      <w:color w:val="000000"/>
                      <w:lang w:eastAsia="ro-RO"/>
                    </w:rPr>
                    <w:t xml:space="preserve"> filete </w:t>
                  </w:r>
                  <w:proofErr w:type="spellStart"/>
                  <w:r w:rsidRPr="00124969">
                    <w:rPr>
                      <w:rFonts w:ascii="Times New Roman" w:eastAsia="Times New Roman" w:hAnsi="Times New Roman" w:cs="Times New Roman"/>
                      <w:color w:val="000000"/>
                      <w:lang w:eastAsia="ro-RO"/>
                    </w:rPr>
                    <w:t>Loctite</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0D352BB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BDBEFE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4F8FC05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C. </w:t>
                  </w:r>
                  <w:proofErr w:type="spellStart"/>
                  <w:r w:rsidRPr="00124969">
                    <w:rPr>
                      <w:rFonts w:ascii="Times New Roman" w:eastAsia="Times New Roman" w:hAnsi="Times New Roman" w:cs="Times New Roman"/>
                      <w:color w:val="000000"/>
                      <w:lang w:eastAsia="ro-RO"/>
                    </w:rPr>
                    <w:t>Mosilor</w:t>
                  </w:r>
                  <w:proofErr w:type="spellEnd"/>
                  <w:r w:rsidRPr="00124969">
                    <w:rPr>
                      <w:rFonts w:ascii="Times New Roman" w:eastAsia="Times New Roman" w:hAnsi="Times New Roman" w:cs="Times New Roman"/>
                      <w:color w:val="000000"/>
                      <w:lang w:eastAsia="ro-RO"/>
                    </w:rPr>
                    <w:t>, nr. 132</w:t>
                  </w:r>
                </w:p>
              </w:tc>
              <w:tc>
                <w:tcPr>
                  <w:tcW w:w="1701" w:type="dxa"/>
                  <w:vMerge/>
                  <w:tcBorders>
                    <w:top w:val="single" w:sz="8" w:space="0" w:color="auto"/>
                    <w:left w:val="single" w:sz="4" w:space="0" w:color="auto"/>
                    <w:bottom w:val="nil"/>
                    <w:right w:val="single" w:sz="8" w:space="0" w:color="auto"/>
                  </w:tcBorders>
                  <w:vAlign w:val="center"/>
                  <w:hideMark/>
                </w:tcPr>
                <w:p w14:paraId="58D1DB3C"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05D477A6"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1DEC8A30" w14:textId="77777777" w:rsidTr="00B90B51">
              <w:trPr>
                <w:trHeight w:val="164"/>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46C5F0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60</w:t>
                  </w:r>
                </w:p>
              </w:tc>
              <w:tc>
                <w:tcPr>
                  <w:tcW w:w="3136" w:type="dxa"/>
                  <w:tcBorders>
                    <w:top w:val="nil"/>
                    <w:left w:val="nil"/>
                    <w:bottom w:val="single" w:sz="4" w:space="0" w:color="auto"/>
                    <w:right w:val="single" w:sz="4" w:space="0" w:color="auto"/>
                  </w:tcBorders>
                  <w:shd w:val="clear" w:color="auto" w:fill="auto"/>
                  <w:vAlign w:val="center"/>
                  <w:hideMark/>
                </w:tcPr>
                <w:p w14:paraId="0C86B2D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Reductie</w:t>
                  </w:r>
                  <w:proofErr w:type="spellEnd"/>
                  <w:r w:rsidRPr="00124969">
                    <w:rPr>
                      <w:rFonts w:ascii="Times New Roman" w:eastAsia="Times New Roman" w:hAnsi="Times New Roman" w:cs="Times New Roman"/>
                      <w:color w:val="000000"/>
                      <w:lang w:eastAsia="ro-RO"/>
                    </w:rPr>
                    <w:t xml:space="preserve"> Cu diverse </w:t>
                  </w:r>
                  <w:proofErr w:type="spellStart"/>
                  <w:r w:rsidRPr="00124969">
                    <w:rPr>
                      <w:rFonts w:ascii="Times New Roman" w:eastAsia="Times New Roman" w:hAnsi="Times New Roman" w:cs="Times New Roman"/>
                      <w:color w:val="000000"/>
                      <w:lang w:eastAsia="ro-RO"/>
                    </w:rPr>
                    <w:t>combinatii</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2686A78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6D601A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2B0AE13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C. </w:t>
                  </w:r>
                  <w:proofErr w:type="spellStart"/>
                  <w:r w:rsidRPr="00124969">
                    <w:rPr>
                      <w:rFonts w:ascii="Times New Roman" w:eastAsia="Times New Roman" w:hAnsi="Times New Roman" w:cs="Times New Roman"/>
                      <w:color w:val="000000"/>
                      <w:lang w:eastAsia="ro-RO"/>
                    </w:rPr>
                    <w:t>Mosilor</w:t>
                  </w:r>
                  <w:proofErr w:type="spellEnd"/>
                  <w:r w:rsidRPr="00124969">
                    <w:rPr>
                      <w:rFonts w:ascii="Times New Roman" w:eastAsia="Times New Roman" w:hAnsi="Times New Roman" w:cs="Times New Roman"/>
                      <w:color w:val="000000"/>
                      <w:lang w:eastAsia="ro-RO"/>
                    </w:rPr>
                    <w:t>, nr. 132</w:t>
                  </w:r>
                </w:p>
              </w:tc>
              <w:tc>
                <w:tcPr>
                  <w:tcW w:w="1701" w:type="dxa"/>
                  <w:vMerge/>
                  <w:tcBorders>
                    <w:top w:val="single" w:sz="8" w:space="0" w:color="auto"/>
                    <w:left w:val="single" w:sz="4" w:space="0" w:color="auto"/>
                    <w:bottom w:val="nil"/>
                    <w:right w:val="single" w:sz="8" w:space="0" w:color="auto"/>
                  </w:tcBorders>
                  <w:vAlign w:val="center"/>
                  <w:hideMark/>
                </w:tcPr>
                <w:p w14:paraId="5B6F3B52"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55439D0B"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13713A1D" w14:textId="77777777" w:rsidTr="00B90B51">
              <w:trPr>
                <w:trHeight w:val="24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67E091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61</w:t>
                  </w:r>
                </w:p>
              </w:tc>
              <w:tc>
                <w:tcPr>
                  <w:tcW w:w="3136" w:type="dxa"/>
                  <w:tcBorders>
                    <w:top w:val="nil"/>
                    <w:left w:val="nil"/>
                    <w:bottom w:val="single" w:sz="4" w:space="0" w:color="auto"/>
                    <w:right w:val="single" w:sz="4" w:space="0" w:color="auto"/>
                  </w:tcBorders>
                  <w:shd w:val="clear" w:color="auto" w:fill="auto"/>
                  <w:vAlign w:val="center"/>
                  <w:hideMark/>
                </w:tcPr>
                <w:p w14:paraId="7C2F6CE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Vas de expansiune 24L/6 bar</w:t>
                  </w:r>
                </w:p>
              </w:tc>
              <w:tc>
                <w:tcPr>
                  <w:tcW w:w="539" w:type="dxa"/>
                  <w:tcBorders>
                    <w:top w:val="nil"/>
                    <w:left w:val="nil"/>
                    <w:bottom w:val="single" w:sz="4" w:space="0" w:color="auto"/>
                    <w:right w:val="single" w:sz="4" w:space="0" w:color="auto"/>
                  </w:tcBorders>
                  <w:shd w:val="clear" w:color="auto" w:fill="auto"/>
                  <w:vAlign w:val="center"/>
                  <w:hideMark/>
                </w:tcPr>
                <w:p w14:paraId="4272BB6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68D443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347E3F2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C. </w:t>
                  </w:r>
                  <w:proofErr w:type="spellStart"/>
                  <w:r w:rsidRPr="00124969">
                    <w:rPr>
                      <w:rFonts w:ascii="Times New Roman" w:eastAsia="Times New Roman" w:hAnsi="Times New Roman" w:cs="Times New Roman"/>
                      <w:color w:val="000000"/>
                      <w:lang w:eastAsia="ro-RO"/>
                    </w:rPr>
                    <w:t>Mosilor</w:t>
                  </w:r>
                  <w:proofErr w:type="spellEnd"/>
                  <w:r w:rsidRPr="00124969">
                    <w:rPr>
                      <w:rFonts w:ascii="Times New Roman" w:eastAsia="Times New Roman" w:hAnsi="Times New Roman" w:cs="Times New Roman"/>
                      <w:color w:val="000000"/>
                      <w:lang w:eastAsia="ro-RO"/>
                    </w:rPr>
                    <w:t>, nr. 132</w:t>
                  </w:r>
                </w:p>
              </w:tc>
              <w:tc>
                <w:tcPr>
                  <w:tcW w:w="1701" w:type="dxa"/>
                  <w:vMerge/>
                  <w:tcBorders>
                    <w:top w:val="single" w:sz="8" w:space="0" w:color="auto"/>
                    <w:left w:val="single" w:sz="4" w:space="0" w:color="auto"/>
                    <w:bottom w:val="nil"/>
                    <w:right w:val="single" w:sz="8" w:space="0" w:color="auto"/>
                  </w:tcBorders>
                  <w:vAlign w:val="center"/>
                  <w:hideMark/>
                </w:tcPr>
                <w:p w14:paraId="6A4A9BB4"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B4439FB"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4857F2FD" w14:textId="77777777" w:rsidTr="00B90B51">
              <w:trPr>
                <w:trHeight w:val="3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9CF1B8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62</w:t>
                  </w:r>
                </w:p>
              </w:tc>
              <w:tc>
                <w:tcPr>
                  <w:tcW w:w="3136" w:type="dxa"/>
                  <w:tcBorders>
                    <w:top w:val="nil"/>
                    <w:left w:val="nil"/>
                    <w:bottom w:val="single" w:sz="4" w:space="0" w:color="auto"/>
                    <w:right w:val="single" w:sz="4" w:space="0" w:color="auto"/>
                  </w:tcBorders>
                  <w:shd w:val="clear" w:color="auto" w:fill="auto"/>
                  <w:vAlign w:val="center"/>
                  <w:hideMark/>
                </w:tcPr>
                <w:p w14:paraId="19604F08" w14:textId="4C8AA7A1"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Cot alama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1</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1EC4ADE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A50B2D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10</w:t>
                  </w:r>
                </w:p>
              </w:tc>
              <w:tc>
                <w:tcPr>
                  <w:tcW w:w="2395" w:type="dxa"/>
                  <w:tcBorders>
                    <w:top w:val="nil"/>
                    <w:left w:val="nil"/>
                    <w:bottom w:val="single" w:sz="4" w:space="0" w:color="auto"/>
                    <w:right w:val="single" w:sz="4" w:space="0" w:color="auto"/>
                  </w:tcBorders>
                  <w:shd w:val="clear" w:color="auto" w:fill="auto"/>
                  <w:vAlign w:val="center"/>
                  <w:hideMark/>
                </w:tcPr>
                <w:p w14:paraId="04E9AAD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134CA226"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DF558AD"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49A86CEB" w14:textId="77777777" w:rsidTr="00124969">
              <w:trPr>
                <w:trHeight w:val="497"/>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1119D6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63</w:t>
                  </w:r>
                </w:p>
              </w:tc>
              <w:tc>
                <w:tcPr>
                  <w:tcW w:w="3136" w:type="dxa"/>
                  <w:tcBorders>
                    <w:top w:val="nil"/>
                    <w:left w:val="nil"/>
                    <w:bottom w:val="single" w:sz="4" w:space="0" w:color="auto"/>
                    <w:right w:val="single" w:sz="4" w:space="0" w:color="auto"/>
                  </w:tcBorders>
                  <w:shd w:val="clear" w:color="auto" w:fill="auto"/>
                  <w:vAlign w:val="center"/>
                  <w:hideMark/>
                </w:tcPr>
                <w:p w14:paraId="4BD0CC9D" w14:textId="0724F2A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Mufa rapida 25-3/4</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Fe-Fi </w:t>
                  </w:r>
                  <w:proofErr w:type="spellStart"/>
                  <w:r w:rsidRPr="00124969">
                    <w:rPr>
                      <w:rFonts w:ascii="Times New Roman" w:eastAsia="Times New Roman" w:hAnsi="Times New Roman" w:cs="Times New Roman"/>
                      <w:color w:val="000000"/>
                      <w:lang w:eastAsia="ro-RO"/>
                    </w:rPr>
                    <w:t>pt</w:t>
                  </w:r>
                  <w:proofErr w:type="spellEnd"/>
                  <w:r w:rsidRPr="00124969">
                    <w:rPr>
                      <w:rFonts w:ascii="Times New Roman" w:eastAsia="Times New Roman" w:hAnsi="Times New Roman" w:cs="Times New Roman"/>
                      <w:color w:val="000000"/>
                      <w:lang w:eastAsia="ro-RO"/>
                    </w:rPr>
                    <w:t xml:space="preserve"> metal</w:t>
                  </w:r>
                </w:p>
              </w:tc>
              <w:tc>
                <w:tcPr>
                  <w:tcW w:w="539" w:type="dxa"/>
                  <w:tcBorders>
                    <w:top w:val="nil"/>
                    <w:left w:val="nil"/>
                    <w:bottom w:val="single" w:sz="4" w:space="0" w:color="auto"/>
                    <w:right w:val="single" w:sz="4" w:space="0" w:color="auto"/>
                  </w:tcBorders>
                  <w:shd w:val="clear" w:color="auto" w:fill="auto"/>
                  <w:vAlign w:val="center"/>
                  <w:hideMark/>
                </w:tcPr>
                <w:p w14:paraId="24468C7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187542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8</w:t>
                  </w:r>
                </w:p>
              </w:tc>
              <w:tc>
                <w:tcPr>
                  <w:tcW w:w="2395" w:type="dxa"/>
                  <w:tcBorders>
                    <w:top w:val="nil"/>
                    <w:left w:val="nil"/>
                    <w:bottom w:val="single" w:sz="4" w:space="0" w:color="auto"/>
                    <w:right w:val="single" w:sz="4" w:space="0" w:color="auto"/>
                  </w:tcBorders>
                  <w:shd w:val="clear" w:color="auto" w:fill="auto"/>
                  <w:vAlign w:val="center"/>
                  <w:hideMark/>
                </w:tcPr>
                <w:p w14:paraId="7FB4020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37BDD627"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08CD5E54"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9E4B575" w14:textId="77777777" w:rsidTr="00B90B51">
              <w:trPr>
                <w:trHeight w:val="196"/>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D675A3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64</w:t>
                  </w:r>
                </w:p>
              </w:tc>
              <w:tc>
                <w:tcPr>
                  <w:tcW w:w="3136" w:type="dxa"/>
                  <w:tcBorders>
                    <w:top w:val="nil"/>
                    <w:left w:val="nil"/>
                    <w:bottom w:val="single" w:sz="4" w:space="0" w:color="auto"/>
                    <w:right w:val="single" w:sz="4" w:space="0" w:color="auto"/>
                  </w:tcBorders>
                  <w:shd w:val="clear" w:color="auto" w:fill="auto"/>
                  <w:vAlign w:val="center"/>
                  <w:hideMark/>
                </w:tcPr>
                <w:p w14:paraId="60FE0BC9" w14:textId="2E056CAE"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Robinet apa I-I si I-E 3/8</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1</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0D17034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6E470F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4</w:t>
                  </w:r>
                </w:p>
              </w:tc>
              <w:tc>
                <w:tcPr>
                  <w:tcW w:w="2395" w:type="dxa"/>
                  <w:tcBorders>
                    <w:top w:val="nil"/>
                    <w:left w:val="nil"/>
                    <w:bottom w:val="single" w:sz="4" w:space="0" w:color="auto"/>
                    <w:right w:val="single" w:sz="4" w:space="0" w:color="auto"/>
                  </w:tcBorders>
                  <w:shd w:val="clear" w:color="auto" w:fill="auto"/>
                  <w:vAlign w:val="center"/>
                  <w:hideMark/>
                </w:tcPr>
                <w:p w14:paraId="44CD73F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18E791B8"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06CE0D66"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BF6C929" w14:textId="77777777" w:rsidTr="00B90B51">
              <w:trPr>
                <w:trHeight w:val="3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612143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65</w:t>
                  </w:r>
                </w:p>
              </w:tc>
              <w:tc>
                <w:tcPr>
                  <w:tcW w:w="3136" w:type="dxa"/>
                  <w:tcBorders>
                    <w:top w:val="nil"/>
                    <w:left w:val="nil"/>
                    <w:bottom w:val="single" w:sz="4" w:space="0" w:color="auto"/>
                    <w:right w:val="single" w:sz="4" w:space="0" w:color="auto"/>
                  </w:tcBorders>
                  <w:shd w:val="clear" w:color="auto" w:fill="auto"/>
                  <w:vAlign w:val="center"/>
                  <w:hideMark/>
                </w:tcPr>
                <w:p w14:paraId="3E9E12C4" w14:textId="2714FD81"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Cot alama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1</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5142B70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775635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w:t>
                  </w:r>
                </w:p>
              </w:tc>
              <w:tc>
                <w:tcPr>
                  <w:tcW w:w="2395" w:type="dxa"/>
                  <w:tcBorders>
                    <w:top w:val="nil"/>
                    <w:left w:val="nil"/>
                    <w:bottom w:val="single" w:sz="4" w:space="0" w:color="auto"/>
                    <w:right w:val="single" w:sz="4" w:space="0" w:color="auto"/>
                  </w:tcBorders>
                  <w:shd w:val="clear" w:color="auto" w:fill="auto"/>
                  <w:vAlign w:val="center"/>
                  <w:hideMark/>
                </w:tcPr>
                <w:p w14:paraId="3D71A10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4B3A825F"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1EA85CA4"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6D0D5F5"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58FEB9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66</w:t>
                  </w:r>
                </w:p>
              </w:tc>
              <w:tc>
                <w:tcPr>
                  <w:tcW w:w="3136" w:type="dxa"/>
                  <w:tcBorders>
                    <w:top w:val="nil"/>
                    <w:left w:val="nil"/>
                    <w:bottom w:val="single" w:sz="4" w:space="0" w:color="auto"/>
                    <w:right w:val="single" w:sz="4" w:space="0" w:color="auto"/>
                  </w:tcBorders>
                  <w:shd w:val="clear" w:color="auto" w:fill="auto"/>
                  <w:vAlign w:val="center"/>
                  <w:hideMark/>
                </w:tcPr>
                <w:p w14:paraId="7D4E7E9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Niplu redus alama diverse </w:t>
                  </w:r>
                  <w:proofErr w:type="spellStart"/>
                  <w:r w:rsidRPr="00124969">
                    <w:rPr>
                      <w:rFonts w:ascii="Times New Roman" w:eastAsia="Times New Roman" w:hAnsi="Times New Roman" w:cs="Times New Roman"/>
                      <w:color w:val="000000"/>
                      <w:lang w:eastAsia="ro-RO"/>
                    </w:rPr>
                    <w:t>combinatii</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475C16B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2DF4D0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15</w:t>
                  </w:r>
                </w:p>
              </w:tc>
              <w:tc>
                <w:tcPr>
                  <w:tcW w:w="2395" w:type="dxa"/>
                  <w:tcBorders>
                    <w:top w:val="nil"/>
                    <w:left w:val="nil"/>
                    <w:bottom w:val="single" w:sz="4" w:space="0" w:color="auto"/>
                    <w:right w:val="single" w:sz="4" w:space="0" w:color="auto"/>
                  </w:tcBorders>
                  <w:shd w:val="clear" w:color="auto" w:fill="auto"/>
                  <w:vAlign w:val="center"/>
                  <w:hideMark/>
                </w:tcPr>
                <w:p w14:paraId="3B9BFA3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69DBBC11"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2DCAC413"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62D6F7B" w14:textId="77777777" w:rsidTr="00B90B51">
              <w:trPr>
                <w:trHeight w:val="148"/>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4ACF5A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67</w:t>
                  </w:r>
                </w:p>
              </w:tc>
              <w:tc>
                <w:tcPr>
                  <w:tcW w:w="3136" w:type="dxa"/>
                  <w:tcBorders>
                    <w:top w:val="nil"/>
                    <w:left w:val="nil"/>
                    <w:bottom w:val="single" w:sz="4" w:space="0" w:color="auto"/>
                    <w:right w:val="single" w:sz="4" w:space="0" w:color="auto"/>
                  </w:tcBorders>
                  <w:shd w:val="clear" w:color="auto" w:fill="auto"/>
                  <w:vAlign w:val="center"/>
                  <w:hideMark/>
                </w:tcPr>
                <w:p w14:paraId="1A59568C" w14:textId="5436E03C"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Niplu alama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1</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7059FFE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7BAAF2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12</w:t>
                  </w:r>
                </w:p>
              </w:tc>
              <w:tc>
                <w:tcPr>
                  <w:tcW w:w="2395" w:type="dxa"/>
                  <w:tcBorders>
                    <w:top w:val="nil"/>
                    <w:left w:val="nil"/>
                    <w:bottom w:val="single" w:sz="4" w:space="0" w:color="auto"/>
                    <w:right w:val="single" w:sz="4" w:space="0" w:color="auto"/>
                  </w:tcBorders>
                  <w:shd w:val="clear" w:color="auto" w:fill="auto"/>
                  <w:vAlign w:val="center"/>
                  <w:hideMark/>
                </w:tcPr>
                <w:p w14:paraId="5FDE8FE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7844AE12"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DD6D81B"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85DC1DE" w14:textId="77777777" w:rsidTr="00B90B51">
              <w:trPr>
                <w:trHeight w:val="228"/>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81A9C4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68</w:t>
                  </w:r>
                </w:p>
              </w:tc>
              <w:tc>
                <w:tcPr>
                  <w:tcW w:w="3136" w:type="dxa"/>
                  <w:tcBorders>
                    <w:top w:val="nil"/>
                    <w:left w:val="nil"/>
                    <w:bottom w:val="single" w:sz="4" w:space="0" w:color="auto"/>
                    <w:right w:val="single" w:sz="4" w:space="0" w:color="auto"/>
                  </w:tcBorders>
                  <w:shd w:val="clear" w:color="auto" w:fill="auto"/>
                  <w:vAlign w:val="center"/>
                  <w:hideMark/>
                </w:tcPr>
                <w:p w14:paraId="7FE9F40E" w14:textId="0FCE3876"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Robinet tur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 calorifer</w:t>
                  </w:r>
                </w:p>
              </w:tc>
              <w:tc>
                <w:tcPr>
                  <w:tcW w:w="539" w:type="dxa"/>
                  <w:tcBorders>
                    <w:top w:val="nil"/>
                    <w:left w:val="nil"/>
                    <w:bottom w:val="single" w:sz="4" w:space="0" w:color="auto"/>
                    <w:right w:val="single" w:sz="4" w:space="0" w:color="auto"/>
                  </w:tcBorders>
                  <w:shd w:val="clear" w:color="auto" w:fill="auto"/>
                  <w:vAlign w:val="center"/>
                  <w:hideMark/>
                </w:tcPr>
                <w:p w14:paraId="4D44B9F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0A0175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22</w:t>
                  </w:r>
                </w:p>
              </w:tc>
              <w:tc>
                <w:tcPr>
                  <w:tcW w:w="2395" w:type="dxa"/>
                  <w:tcBorders>
                    <w:top w:val="nil"/>
                    <w:left w:val="nil"/>
                    <w:bottom w:val="single" w:sz="4" w:space="0" w:color="auto"/>
                    <w:right w:val="single" w:sz="4" w:space="0" w:color="auto"/>
                  </w:tcBorders>
                  <w:shd w:val="clear" w:color="auto" w:fill="auto"/>
                  <w:vAlign w:val="center"/>
                  <w:hideMark/>
                </w:tcPr>
                <w:p w14:paraId="78AB7AA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658D5F03"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B82EA27"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96867AB" w14:textId="77777777" w:rsidTr="00B90B51">
              <w:trPr>
                <w:trHeight w:val="15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FE34A7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69</w:t>
                  </w:r>
                </w:p>
              </w:tc>
              <w:tc>
                <w:tcPr>
                  <w:tcW w:w="3136" w:type="dxa"/>
                  <w:tcBorders>
                    <w:top w:val="nil"/>
                    <w:left w:val="nil"/>
                    <w:bottom w:val="single" w:sz="4" w:space="0" w:color="auto"/>
                    <w:right w:val="single" w:sz="4" w:space="0" w:color="auto"/>
                  </w:tcBorders>
                  <w:shd w:val="clear" w:color="auto" w:fill="auto"/>
                  <w:vAlign w:val="center"/>
                  <w:hideMark/>
                </w:tcPr>
                <w:p w14:paraId="7DACE237" w14:textId="069ED4D1"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Robinet retur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 calorifer</w:t>
                  </w:r>
                </w:p>
              </w:tc>
              <w:tc>
                <w:tcPr>
                  <w:tcW w:w="539" w:type="dxa"/>
                  <w:tcBorders>
                    <w:top w:val="nil"/>
                    <w:left w:val="nil"/>
                    <w:bottom w:val="single" w:sz="4" w:space="0" w:color="auto"/>
                    <w:right w:val="single" w:sz="4" w:space="0" w:color="auto"/>
                  </w:tcBorders>
                  <w:shd w:val="clear" w:color="auto" w:fill="auto"/>
                  <w:vAlign w:val="center"/>
                  <w:hideMark/>
                </w:tcPr>
                <w:p w14:paraId="6C6F454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3C2756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22</w:t>
                  </w:r>
                </w:p>
              </w:tc>
              <w:tc>
                <w:tcPr>
                  <w:tcW w:w="2395" w:type="dxa"/>
                  <w:tcBorders>
                    <w:top w:val="nil"/>
                    <w:left w:val="nil"/>
                    <w:bottom w:val="single" w:sz="4" w:space="0" w:color="auto"/>
                    <w:right w:val="single" w:sz="4" w:space="0" w:color="auto"/>
                  </w:tcBorders>
                  <w:shd w:val="clear" w:color="auto" w:fill="auto"/>
                  <w:vAlign w:val="center"/>
                  <w:hideMark/>
                </w:tcPr>
                <w:p w14:paraId="561F204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03260330"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6454EF2C"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4E12CB6" w14:textId="77777777" w:rsidTr="00B90B51">
              <w:trPr>
                <w:trHeight w:val="233"/>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5DDF3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70</w:t>
                  </w:r>
                </w:p>
              </w:tc>
              <w:tc>
                <w:tcPr>
                  <w:tcW w:w="3136" w:type="dxa"/>
                  <w:tcBorders>
                    <w:top w:val="nil"/>
                    <w:left w:val="nil"/>
                    <w:bottom w:val="single" w:sz="4" w:space="0" w:color="auto"/>
                    <w:right w:val="single" w:sz="4" w:space="0" w:color="auto"/>
                  </w:tcBorders>
                  <w:shd w:val="clear" w:color="auto" w:fill="auto"/>
                  <w:vAlign w:val="center"/>
                  <w:hideMark/>
                </w:tcPr>
                <w:p w14:paraId="1D482D0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Snur</w:t>
                  </w:r>
                  <w:proofErr w:type="spellEnd"/>
                  <w:r w:rsidRPr="00124969">
                    <w:rPr>
                      <w:rFonts w:ascii="Times New Roman" w:eastAsia="Times New Roman" w:hAnsi="Times New Roman" w:cs="Times New Roman"/>
                      <w:color w:val="000000"/>
                      <w:lang w:eastAsia="ro-RO"/>
                    </w:rPr>
                    <w:t xml:space="preserve"> </w:t>
                  </w:r>
                  <w:proofErr w:type="spellStart"/>
                  <w:r w:rsidRPr="00124969">
                    <w:rPr>
                      <w:rFonts w:ascii="Times New Roman" w:eastAsia="Times New Roman" w:hAnsi="Times New Roman" w:cs="Times New Roman"/>
                      <w:color w:val="000000"/>
                      <w:lang w:eastAsia="ro-RO"/>
                    </w:rPr>
                    <w:t>etansare</w:t>
                  </w:r>
                  <w:proofErr w:type="spellEnd"/>
                  <w:r w:rsidRPr="00124969">
                    <w:rPr>
                      <w:rFonts w:ascii="Times New Roman" w:eastAsia="Times New Roman" w:hAnsi="Times New Roman" w:cs="Times New Roman"/>
                      <w:color w:val="000000"/>
                      <w:lang w:eastAsia="ro-RO"/>
                    </w:rPr>
                    <w:t xml:space="preserve"> filete </w:t>
                  </w:r>
                  <w:proofErr w:type="spellStart"/>
                  <w:r w:rsidRPr="00124969">
                    <w:rPr>
                      <w:rFonts w:ascii="Times New Roman" w:eastAsia="Times New Roman" w:hAnsi="Times New Roman" w:cs="Times New Roman"/>
                      <w:color w:val="000000"/>
                      <w:lang w:eastAsia="ro-RO"/>
                    </w:rPr>
                    <w:t>Loctite</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74F3167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2CB0C4C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w:t>
                  </w:r>
                </w:p>
              </w:tc>
              <w:tc>
                <w:tcPr>
                  <w:tcW w:w="2395" w:type="dxa"/>
                  <w:tcBorders>
                    <w:top w:val="nil"/>
                    <w:left w:val="nil"/>
                    <w:bottom w:val="single" w:sz="4" w:space="0" w:color="auto"/>
                    <w:right w:val="single" w:sz="4" w:space="0" w:color="auto"/>
                  </w:tcBorders>
                  <w:shd w:val="clear" w:color="auto" w:fill="auto"/>
                  <w:vAlign w:val="center"/>
                  <w:hideMark/>
                </w:tcPr>
                <w:p w14:paraId="147A6E3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37E254D3"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00DCE245"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0B2E516" w14:textId="77777777" w:rsidTr="00B90B51">
              <w:trPr>
                <w:trHeight w:val="157"/>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D7D0C1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71</w:t>
                  </w:r>
                </w:p>
              </w:tc>
              <w:tc>
                <w:tcPr>
                  <w:tcW w:w="3136" w:type="dxa"/>
                  <w:tcBorders>
                    <w:top w:val="nil"/>
                    <w:left w:val="nil"/>
                    <w:bottom w:val="single" w:sz="4" w:space="0" w:color="auto"/>
                    <w:right w:val="single" w:sz="4" w:space="0" w:color="auto"/>
                  </w:tcBorders>
                  <w:shd w:val="clear" w:color="auto" w:fill="auto"/>
                  <w:vAlign w:val="center"/>
                  <w:hideMark/>
                </w:tcPr>
                <w:p w14:paraId="0144FE9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Cot PPR 90 d=20-32 mm</w:t>
                  </w:r>
                </w:p>
              </w:tc>
              <w:tc>
                <w:tcPr>
                  <w:tcW w:w="539" w:type="dxa"/>
                  <w:tcBorders>
                    <w:top w:val="nil"/>
                    <w:left w:val="nil"/>
                    <w:bottom w:val="single" w:sz="4" w:space="0" w:color="auto"/>
                    <w:right w:val="single" w:sz="4" w:space="0" w:color="auto"/>
                  </w:tcBorders>
                  <w:shd w:val="clear" w:color="auto" w:fill="auto"/>
                  <w:vAlign w:val="center"/>
                  <w:hideMark/>
                </w:tcPr>
                <w:p w14:paraId="4EE7EC8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269D2A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10</w:t>
                  </w:r>
                </w:p>
              </w:tc>
              <w:tc>
                <w:tcPr>
                  <w:tcW w:w="2395" w:type="dxa"/>
                  <w:tcBorders>
                    <w:top w:val="nil"/>
                    <w:left w:val="nil"/>
                    <w:bottom w:val="single" w:sz="4" w:space="0" w:color="auto"/>
                    <w:right w:val="single" w:sz="4" w:space="0" w:color="auto"/>
                  </w:tcBorders>
                  <w:shd w:val="clear" w:color="auto" w:fill="auto"/>
                  <w:vAlign w:val="center"/>
                  <w:hideMark/>
                </w:tcPr>
                <w:p w14:paraId="20C4482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251021E9"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6F1AE26"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97C3E70"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A0B4B7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72</w:t>
                  </w:r>
                </w:p>
              </w:tc>
              <w:tc>
                <w:tcPr>
                  <w:tcW w:w="3136" w:type="dxa"/>
                  <w:tcBorders>
                    <w:top w:val="nil"/>
                    <w:left w:val="nil"/>
                    <w:bottom w:val="single" w:sz="4" w:space="0" w:color="auto"/>
                    <w:right w:val="single" w:sz="4" w:space="0" w:color="auto"/>
                  </w:tcBorders>
                  <w:shd w:val="clear" w:color="auto" w:fill="auto"/>
                  <w:vAlign w:val="center"/>
                  <w:hideMark/>
                </w:tcPr>
                <w:p w14:paraId="7E5A0EB4" w14:textId="5DE03C09"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Cot racord 90 FE si FI PPR 20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½”</w:t>
                  </w:r>
                </w:p>
              </w:tc>
              <w:tc>
                <w:tcPr>
                  <w:tcW w:w="539" w:type="dxa"/>
                  <w:tcBorders>
                    <w:top w:val="nil"/>
                    <w:left w:val="nil"/>
                    <w:bottom w:val="single" w:sz="4" w:space="0" w:color="auto"/>
                    <w:right w:val="single" w:sz="4" w:space="0" w:color="auto"/>
                  </w:tcBorders>
                  <w:shd w:val="clear" w:color="auto" w:fill="auto"/>
                  <w:vAlign w:val="center"/>
                  <w:hideMark/>
                </w:tcPr>
                <w:p w14:paraId="5FF31BB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C7BB70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w:t>
                  </w:r>
                </w:p>
              </w:tc>
              <w:tc>
                <w:tcPr>
                  <w:tcW w:w="2395" w:type="dxa"/>
                  <w:tcBorders>
                    <w:top w:val="nil"/>
                    <w:left w:val="nil"/>
                    <w:bottom w:val="single" w:sz="4" w:space="0" w:color="auto"/>
                    <w:right w:val="single" w:sz="4" w:space="0" w:color="auto"/>
                  </w:tcBorders>
                  <w:shd w:val="clear" w:color="auto" w:fill="auto"/>
                  <w:vAlign w:val="center"/>
                  <w:hideMark/>
                </w:tcPr>
                <w:p w14:paraId="0128E56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18F4744F"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51ECBC5"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F43BD28" w14:textId="77777777" w:rsidTr="00B90B51">
              <w:trPr>
                <w:trHeight w:val="30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E74264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73</w:t>
                  </w:r>
                </w:p>
              </w:tc>
              <w:tc>
                <w:tcPr>
                  <w:tcW w:w="3136" w:type="dxa"/>
                  <w:tcBorders>
                    <w:top w:val="nil"/>
                    <w:left w:val="nil"/>
                    <w:bottom w:val="single" w:sz="4" w:space="0" w:color="auto"/>
                    <w:right w:val="single" w:sz="4" w:space="0" w:color="auto"/>
                  </w:tcBorders>
                  <w:shd w:val="clear" w:color="auto" w:fill="auto"/>
                  <w:vAlign w:val="center"/>
                  <w:hideMark/>
                </w:tcPr>
                <w:p w14:paraId="78ED589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Reductie</w:t>
                  </w:r>
                  <w:proofErr w:type="spellEnd"/>
                  <w:r w:rsidRPr="00124969">
                    <w:rPr>
                      <w:rFonts w:ascii="Times New Roman" w:eastAsia="Times New Roman" w:hAnsi="Times New Roman" w:cs="Times New Roman"/>
                      <w:color w:val="000000"/>
                      <w:lang w:eastAsia="ro-RO"/>
                    </w:rPr>
                    <w:t xml:space="preserve"> cu diverse </w:t>
                  </w:r>
                  <w:proofErr w:type="spellStart"/>
                  <w:r w:rsidRPr="00124969">
                    <w:rPr>
                      <w:rFonts w:ascii="Times New Roman" w:eastAsia="Times New Roman" w:hAnsi="Times New Roman" w:cs="Times New Roman"/>
                      <w:color w:val="000000"/>
                      <w:lang w:eastAsia="ro-RO"/>
                    </w:rPr>
                    <w:t>combinatii</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446CA12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66F183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10</w:t>
                  </w:r>
                </w:p>
              </w:tc>
              <w:tc>
                <w:tcPr>
                  <w:tcW w:w="2395" w:type="dxa"/>
                  <w:tcBorders>
                    <w:top w:val="nil"/>
                    <w:left w:val="nil"/>
                    <w:bottom w:val="single" w:sz="4" w:space="0" w:color="auto"/>
                    <w:right w:val="single" w:sz="4" w:space="0" w:color="auto"/>
                  </w:tcBorders>
                  <w:shd w:val="clear" w:color="auto" w:fill="auto"/>
                  <w:vAlign w:val="center"/>
                  <w:hideMark/>
                </w:tcPr>
                <w:p w14:paraId="3F0158B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31B530AF"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0F197900"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0C083591" w14:textId="77777777" w:rsidTr="00B90B51">
              <w:trPr>
                <w:trHeight w:val="304"/>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4BC7E4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74</w:t>
                  </w:r>
                </w:p>
              </w:tc>
              <w:tc>
                <w:tcPr>
                  <w:tcW w:w="3136" w:type="dxa"/>
                  <w:tcBorders>
                    <w:top w:val="nil"/>
                    <w:left w:val="nil"/>
                    <w:bottom w:val="single" w:sz="4" w:space="0" w:color="auto"/>
                    <w:right w:val="single" w:sz="4" w:space="0" w:color="auto"/>
                  </w:tcBorders>
                  <w:shd w:val="clear" w:color="auto" w:fill="auto"/>
                  <w:vAlign w:val="center"/>
                  <w:hideMark/>
                </w:tcPr>
                <w:p w14:paraId="0E46107D" w14:textId="26F7E3F1"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Aerisitor automat </w:t>
                  </w:r>
                  <w:r w:rsidR="00751BDA">
                    <w:rPr>
                      <w:rFonts w:ascii="Times New Roman" w:eastAsia="Times New Roman" w:hAnsi="Times New Roman" w:cs="Times New Roman"/>
                      <w:color w:val="000000"/>
                      <w:lang w:eastAsia="ro-RO"/>
                    </w:rPr>
                    <w:t>½”</w:t>
                  </w:r>
                </w:p>
              </w:tc>
              <w:tc>
                <w:tcPr>
                  <w:tcW w:w="539" w:type="dxa"/>
                  <w:tcBorders>
                    <w:top w:val="nil"/>
                    <w:left w:val="nil"/>
                    <w:bottom w:val="single" w:sz="4" w:space="0" w:color="auto"/>
                    <w:right w:val="single" w:sz="4" w:space="0" w:color="auto"/>
                  </w:tcBorders>
                  <w:shd w:val="clear" w:color="auto" w:fill="auto"/>
                  <w:vAlign w:val="center"/>
                  <w:hideMark/>
                </w:tcPr>
                <w:p w14:paraId="30F34DF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0102222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w:t>
                  </w:r>
                </w:p>
              </w:tc>
              <w:tc>
                <w:tcPr>
                  <w:tcW w:w="2395" w:type="dxa"/>
                  <w:tcBorders>
                    <w:top w:val="nil"/>
                    <w:left w:val="nil"/>
                    <w:bottom w:val="single" w:sz="4" w:space="0" w:color="auto"/>
                    <w:right w:val="single" w:sz="4" w:space="0" w:color="auto"/>
                  </w:tcBorders>
                  <w:shd w:val="clear" w:color="auto" w:fill="auto"/>
                  <w:vAlign w:val="center"/>
                  <w:hideMark/>
                </w:tcPr>
                <w:p w14:paraId="49E4A82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6412C6CA"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3F611FA8"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2C51E75" w14:textId="77777777" w:rsidTr="00B90B51">
              <w:trPr>
                <w:trHeight w:val="24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1FBC4B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75</w:t>
                  </w:r>
                </w:p>
              </w:tc>
              <w:tc>
                <w:tcPr>
                  <w:tcW w:w="3136" w:type="dxa"/>
                  <w:tcBorders>
                    <w:top w:val="nil"/>
                    <w:left w:val="nil"/>
                    <w:bottom w:val="single" w:sz="4" w:space="0" w:color="auto"/>
                    <w:right w:val="single" w:sz="4" w:space="0" w:color="auto"/>
                  </w:tcBorders>
                  <w:shd w:val="clear" w:color="auto" w:fill="auto"/>
                  <w:vAlign w:val="center"/>
                  <w:hideMark/>
                </w:tcPr>
                <w:p w14:paraId="22B71799" w14:textId="332753E9"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Mufa alama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1</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6510FE0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7ED59C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5</w:t>
                  </w:r>
                </w:p>
              </w:tc>
              <w:tc>
                <w:tcPr>
                  <w:tcW w:w="2395" w:type="dxa"/>
                  <w:tcBorders>
                    <w:top w:val="nil"/>
                    <w:left w:val="nil"/>
                    <w:bottom w:val="single" w:sz="4" w:space="0" w:color="auto"/>
                    <w:right w:val="single" w:sz="4" w:space="0" w:color="auto"/>
                  </w:tcBorders>
                  <w:shd w:val="clear" w:color="auto" w:fill="auto"/>
                  <w:vAlign w:val="center"/>
                  <w:hideMark/>
                </w:tcPr>
                <w:p w14:paraId="479948C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5E8B052A"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1651FF8A"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1E4D228" w14:textId="77777777" w:rsidTr="00B90B51">
              <w:trPr>
                <w:trHeight w:val="32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F2E59B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76</w:t>
                  </w:r>
                </w:p>
              </w:tc>
              <w:tc>
                <w:tcPr>
                  <w:tcW w:w="3136" w:type="dxa"/>
                  <w:tcBorders>
                    <w:top w:val="nil"/>
                    <w:left w:val="nil"/>
                    <w:bottom w:val="single" w:sz="4" w:space="0" w:color="auto"/>
                    <w:right w:val="single" w:sz="4" w:space="0" w:color="auto"/>
                  </w:tcBorders>
                  <w:shd w:val="clear" w:color="auto" w:fill="auto"/>
                  <w:vAlign w:val="center"/>
                  <w:hideMark/>
                </w:tcPr>
                <w:p w14:paraId="70350BA2" w14:textId="3203825B"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Racorduri FE si FI PPR 20-1/2</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3E0C489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84A146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10</w:t>
                  </w:r>
                </w:p>
              </w:tc>
              <w:tc>
                <w:tcPr>
                  <w:tcW w:w="2395" w:type="dxa"/>
                  <w:tcBorders>
                    <w:top w:val="nil"/>
                    <w:left w:val="nil"/>
                    <w:bottom w:val="single" w:sz="4" w:space="0" w:color="auto"/>
                    <w:right w:val="single" w:sz="4" w:space="0" w:color="auto"/>
                  </w:tcBorders>
                  <w:shd w:val="clear" w:color="auto" w:fill="auto"/>
                  <w:vAlign w:val="center"/>
                  <w:hideMark/>
                </w:tcPr>
                <w:p w14:paraId="4CFED40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67189AA8"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35F20CE1"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45E333D" w14:textId="77777777" w:rsidTr="00B90B51">
              <w:trPr>
                <w:trHeight w:val="531"/>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25F07C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77</w:t>
                  </w:r>
                </w:p>
              </w:tc>
              <w:tc>
                <w:tcPr>
                  <w:tcW w:w="3136" w:type="dxa"/>
                  <w:tcBorders>
                    <w:top w:val="nil"/>
                    <w:left w:val="nil"/>
                    <w:bottom w:val="single" w:sz="4" w:space="0" w:color="auto"/>
                    <w:right w:val="single" w:sz="4" w:space="0" w:color="auto"/>
                  </w:tcBorders>
                  <w:shd w:val="clear" w:color="auto" w:fill="auto"/>
                  <w:vAlign w:val="center"/>
                  <w:hideMark/>
                </w:tcPr>
                <w:p w14:paraId="72B9F617" w14:textId="10D1D25F"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Racord olandez PPR 20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½</w:t>
                  </w:r>
                  <w:r w:rsidRPr="00124969">
                    <w:rPr>
                      <w:rFonts w:ascii="Times New Roman" w:eastAsia="Times New Roman" w:hAnsi="Times New Roman" w:cs="Times New Roman"/>
                      <w:color w:val="000000"/>
                      <w:lang w:eastAsia="ro-RO"/>
                    </w:rPr>
                    <w:t xml:space="preserve"> FI si FE</w:t>
                  </w:r>
                </w:p>
              </w:tc>
              <w:tc>
                <w:tcPr>
                  <w:tcW w:w="539" w:type="dxa"/>
                  <w:tcBorders>
                    <w:top w:val="nil"/>
                    <w:left w:val="nil"/>
                    <w:bottom w:val="single" w:sz="4" w:space="0" w:color="auto"/>
                    <w:right w:val="single" w:sz="4" w:space="0" w:color="auto"/>
                  </w:tcBorders>
                  <w:shd w:val="clear" w:color="auto" w:fill="auto"/>
                  <w:vAlign w:val="center"/>
                  <w:hideMark/>
                </w:tcPr>
                <w:p w14:paraId="6322D54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A5CE7A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10</w:t>
                  </w:r>
                </w:p>
              </w:tc>
              <w:tc>
                <w:tcPr>
                  <w:tcW w:w="2395" w:type="dxa"/>
                  <w:tcBorders>
                    <w:top w:val="nil"/>
                    <w:left w:val="nil"/>
                    <w:bottom w:val="single" w:sz="4" w:space="0" w:color="auto"/>
                    <w:right w:val="single" w:sz="4" w:space="0" w:color="auto"/>
                  </w:tcBorders>
                  <w:shd w:val="clear" w:color="auto" w:fill="auto"/>
                  <w:vAlign w:val="center"/>
                  <w:hideMark/>
                </w:tcPr>
                <w:p w14:paraId="692EAF0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3EFC96F3"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B37BD18"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79A6528A" w14:textId="77777777" w:rsidTr="00B90B51">
              <w:trPr>
                <w:trHeight w:val="30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CE065D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78</w:t>
                  </w:r>
                </w:p>
              </w:tc>
              <w:tc>
                <w:tcPr>
                  <w:tcW w:w="3136" w:type="dxa"/>
                  <w:tcBorders>
                    <w:top w:val="nil"/>
                    <w:left w:val="nil"/>
                    <w:bottom w:val="single" w:sz="4" w:space="0" w:color="auto"/>
                    <w:right w:val="single" w:sz="4" w:space="0" w:color="auto"/>
                  </w:tcBorders>
                  <w:shd w:val="clear" w:color="auto" w:fill="auto"/>
                  <w:vAlign w:val="center"/>
                  <w:hideMark/>
                </w:tcPr>
                <w:p w14:paraId="57AF587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Teava</w:t>
                  </w:r>
                  <w:proofErr w:type="spellEnd"/>
                  <w:r w:rsidRPr="00124969">
                    <w:rPr>
                      <w:rFonts w:ascii="Times New Roman" w:eastAsia="Times New Roman" w:hAnsi="Times New Roman" w:cs="Times New Roman"/>
                      <w:color w:val="000000"/>
                      <w:lang w:eastAsia="ro-RO"/>
                    </w:rPr>
                    <w:t xml:space="preserve"> PPR compozite d=40 mm</w:t>
                  </w:r>
                </w:p>
              </w:tc>
              <w:tc>
                <w:tcPr>
                  <w:tcW w:w="539" w:type="dxa"/>
                  <w:tcBorders>
                    <w:top w:val="nil"/>
                    <w:left w:val="nil"/>
                    <w:bottom w:val="single" w:sz="4" w:space="0" w:color="auto"/>
                    <w:right w:val="single" w:sz="4" w:space="0" w:color="auto"/>
                  </w:tcBorders>
                  <w:shd w:val="clear" w:color="auto" w:fill="auto"/>
                  <w:vAlign w:val="center"/>
                  <w:hideMark/>
                </w:tcPr>
                <w:p w14:paraId="7CE1E75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ml</w:t>
                  </w:r>
                </w:p>
              </w:tc>
              <w:tc>
                <w:tcPr>
                  <w:tcW w:w="1035" w:type="dxa"/>
                  <w:tcBorders>
                    <w:top w:val="nil"/>
                    <w:left w:val="nil"/>
                    <w:bottom w:val="single" w:sz="4" w:space="0" w:color="auto"/>
                    <w:right w:val="single" w:sz="4" w:space="0" w:color="auto"/>
                  </w:tcBorders>
                  <w:shd w:val="clear" w:color="auto" w:fill="auto"/>
                  <w:vAlign w:val="center"/>
                  <w:hideMark/>
                </w:tcPr>
                <w:p w14:paraId="0175804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13C5EA3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2AB65CEE"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3117D07E"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1390CF8" w14:textId="77777777" w:rsidTr="00B90B51">
              <w:trPr>
                <w:trHeight w:val="231"/>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CB97BB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79</w:t>
                  </w:r>
                </w:p>
              </w:tc>
              <w:tc>
                <w:tcPr>
                  <w:tcW w:w="3136" w:type="dxa"/>
                  <w:tcBorders>
                    <w:top w:val="nil"/>
                    <w:left w:val="nil"/>
                    <w:bottom w:val="single" w:sz="4" w:space="0" w:color="auto"/>
                    <w:right w:val="single" w:sz="4" w:space="0" w:color="auto"/>
                  </w:tcBorders>
                  <w:shd w:val="clear" w:color="auto" w:fill="auto"/>
                  <w:vAlign w:val="center"/>
                  <w:hideMark/>
                </w:tcPr>
                <w:p w14:paraId="72CD172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Teu PPR 90 </w:t>
                  </w:r>
                  <w:proofErr w:type="spellStart"/>
                  <w:r w:rsidRPr="00124969">
                    <w:rPr>
                      <w:rFonts w:ascii="Times New Roman" w:eastAsia="Times New Roman" w:hAnsi="Times New Roman" w:cs="Times New Roman"/>
                      <w:color w:val="000000"/>
                      <w:lang w:eastAsia="ro-RO"/>
                    </w:rPr>
                    <w:t>grd</w:t>
                  </w:r>
                  <w:proofErr w:type="spellEnd"/>
                  <w:r w:rsidRPr="00124969">
                    <w:rPr>
                      <w:rFonts w:ascii="Times New Roman" w:eastAsia="Times New Roman" w:hAnsi="Times New Roman" w:cs="Times New Roman"/>
                      <w:color w:val="000000"/>
                      <w:lang w:eastAsia="ro-RO"/>
                    </w:rPr>
                    <w:t xml:space="preserve"> d=40-63 mm</w:t>
                  </w:r>
                </w:p>
              </w:tc>
              <w:tc>
                <w:tcPr>
                  <w:tcW w:w="539" w:type="dxa"/>
                  <w:tcBorders>
                    <w:top w:val="nil"/>
                    <w:left w:val="nil"/>
                    <w:bottom w:val="single" w:sz="4" w:space="0" w:color="auto"/>
                    <w:right w:val="single" w:sz="4" w:space="0" w:color="auto"/>
                  </w:tcBorders>
                  <w:shd w:val="clear" w:color="auto" w:fill="auto"/>
                  <w:vAlign w:val="center"/>
                  <w:hideMark/>
                </w:tcPr>
                <w:p w14:paraId="40FDA84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E2E854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39BC304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03946604"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6F1A5B9A"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A7DE817" w14:textId="77777777" w:rsidTr="00B90B51">
              <w:trPr>
                <w:trHeight w:val="296"/>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4B360D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80</w:t>
                  </w:r>
                </w:p>
              </w:tc>
              <w:tc>
                <w:tcPr>
                  <w:tcW w:w="3136" w:type="dxa"/>
                  <w:tcBorders>
                    <w:top w:val="nil"/>
                    <w:left w:val="nil"/>
                    <w:bottom w:val="single" w:sz="4" w:space="0" w:color="auto"/>
                    <w:right w:val="single" w:sz="4" w:space="0" w:color="auto"/>
                  </w:tcBorders>
                  <w:shd w:val="clear" w:color="auto" w:fill="auto"/>
                  <w:vAlign w:val="center"/>
                  <w:hideMark/>
                </w:tcPr>
                <w:p w14:paraId="5096A3F2" w14:textId="40D85294"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Racorduri FE si FI PPR 40-5/4</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3E1C493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5E3195B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2F48E24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1A1C6C25"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F6D9870"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179DE7E" w14:textId="77777777" w:rsidTr="00B90B51">
              <w:trPr>
                <w:trHeight w:val="221"/>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B3D874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81</w:t>
                  </w:r>
                </w:p>
              </w:tc>
              <w:tc>
                <w:tcPr>
                  <w:tcW w:w="3136" w:type="dxa"/>
                  <w:tcBorders>
                    <w:top w:val="nil"/>
                    <w:left w:val="nil"/>
                    <w:bottom w:val="single" w:sz="4" w:space="0" w:color="auto"/>
                    <w:right w:val="single" w:sz="4" w:space="0" w:color="auto"/>
                  </w:tcBorders>
                  <w:shd w:val="clear" w:color="auto" w:fill="auto"/>
                  <w:vAlign w:val="center"/>
                  <w:hideMark/>
                </w:tcPr>
                <w:p w14:paraId="527CAA1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Cot PPR 90 d=40-63 mm</w:t>
                  </w:r>
                </w:p>
              </w:tc>
              <w:tc>
                <w:tcPr>
                  <w:tcW w:w="539" w:type="dxa"/>
                  <w:tcBorders>
                    <w:top w:val="nil"/>
                    <w:left w:val="nil"/>
                    <w:bottom w:val="single" w:sz="4" w:space="0" w:color="auto"/>
                    <w:right w:val="single" w:sz="4" w:space="0" w:color="auto"/>
                  </w:tcBorders>
                  <w:shd w:val="clear" w:color="auto" w:fill="auto"/>
                  <w:vAlign w:val="center"/>
                  <w:hideMark/>
                </w:tcPr>
                <w:p w14:paraId="1395ACF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0184DB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6</w:t>
                  </w:r>
                </w:p>
              </w:tc>
              <w:tc>
                <w:tcPr>
                  <w:tcW w:w="2395" w:type="dxa"/>
                  <w:tcBorders>
                    <w:top w:val="nil"/>
                    <w:left w:val="nil"/>
                    <w:bottom w:val="single" w:sz="4" w:space="0" w:color="auto"/>
                    <w:right w:val="single" w:sz="4" w:space="0" w:color="auto"/>
                  </w:tcBorders>
                  <w:shd w:val="clear" w:color="auto" w:fill="auto"/>
                  <w:vAlign w:val="center"/>
                  <w:hideMark/>
                </w:tcPr>
                <w:p w14:paraId="6F69B60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4579EB76"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714AE681"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B2E825E"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B597CE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82</w:t>
                  </w:r>
                </w:p>
              </w:tc>
              <w:tc>
                <w:tcPr>
                  <w:tcW w:w="3136" w:type="dxa"/>
                  <w:tcBorders>
                    <w:top w:val="nil"/>
                    <w:left w:val="nil"/>
                    <w:bottom w:val="single" w:sz="4" w:space="0" w:color="auto"/>
                    <w:right w:val="single" w:sz="4" w:space="0" w:color="auto"/>
                  </w:tcBorders>
                  <w:shd w:val="clear" w:color="auto" w:fill="auto"/>
                  <w:vAlign w:val="center"/>
                  <w:hideMark/>
                </w:tcPr>
                <w:p w14:paraId="5318E6A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Niplu redus alama diverse </w:t>
                  </w:r>
                  <w:proofErr w:type="spellStart"/>
                  <w:r w:rsidRPr="00124969">
                    <w:rPr>
                      <w:rFonts w:ascii="Times New Roman" w:eastAsia="Times New Roman" w:hAnsi="Times New Roman" w:cs="Times New Roman"/>
                      <w:color w:val="000000"/>
                      <w:lang w:eastAsia="ro-RO"/>
                    </w:rPr>
                    <w:t>combinatii</w:t>
                  </w:r>
                  <w:proofErr w:type="spellEnd"/>
                </w:p>
              </w:tc>
              <w:tc>
                <w:tcPr>
                  <w:tcW w:w="539" w:type="dxa"/>
                  <w:tcBorders>
                    <w:top w:val="nil"/>
                    <w:left w:val="nil"/>
                    <w:bottom w:val="single" w:sz="4" w:space="0" w:color="auto"/>
                    <w:right w:val="single" w:sz="4" w:space="0" w:color="auto"/>
                  </w:tcBorders>
                  <w:shd w:val="clear" w:color="auto" w:fill="auto"/>
                  <w:vAlign w:val="center"/>
                  <w:hideMark/>
                </w:tcPr>
                <w:p w14:paraId="7D54AA5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3417D57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3</w:t>
                  </w:r>
                </w:p>
              </w:tc>
              <w:tc>
                <w:tcPr>
                  <w:tcW w:w="2395" w:type="dxa"/>
                  <w:tcBorders>
                    <w:top w:val="nil"/>
                    <w:left w:val="nil"/>
                    <w:bottom w:val="single" w:sz="4" w:space="0" w:color="auto"/>
                    <w:right w:val="single" w:sz="4" w:space="0" w:color="auto"/>
                  </w:tcBorders>
                  <w:shd w:val="clear" w:color="auto" w:fill="auto"/>
                  <w:vAlign w:val="center"/>
                  <w:hideMark/>
                </w:tcPr>
                <w:p w14:paraId="1165653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79E7C14B"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4AEF58CD"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A5C1A2B" w14:textId="77777777" w:rsidTr="00B90B51">
              <w:trPr>
                <w:trHeight w:val="238"/>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24C3E7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83</w:t>
                  </w:r>
                </w:p>
              </w:tc>
              <w:tc>
                <w:tcPr>
                  <w:tcW w:w="3136" w:type="dxa"/>
                  <w:tcBorders>
                    <w:top w:val="nil"/>
                    <w:left w:val="nil"/>
                    <w:bottom w:val="single" w:sz="4" w:space="0" w:color="auto"/>
                    <w:right w:val="single" w:sz="4" w:space="0" w:color="auto"/>
                  </w:tcBorders>
                  <w:shd w:val="clear" w:color="auto" w:fill="auto"/>
                  <w:vAlign w:val="center"/>
                  <w:hideMark/>
                </w:tcPr>
                <w:p w14:paraId="62045D46" w14:textId="76ABB495"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Racord olandez PPR 40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5/4 FI si FE</w:t>
                  </w:r>
                </w:p>
              </w:tc>
              <w:tc>
                <w:tcPr>
                  <w:tcW w:w="539" w:type="dxa"/>
                  <w:tcBorders>
                    <w:top w:val="nil"/>
                    <w:left w:val="nil"/>
                    <w:bottom w:val="single" w:sz="4" w:space="0" w:color="auto"/>
                    <w:right w:val="single" w:sz="4" w:space="0" w:color="auto"/>
                  </w:tcBorders>
                  <w:shd w:val="clear" w:color="auto" w:fill="auto"/>
                  <w:vAlign w:val="center"/>
                  <w:hideMark/>
                </w:tcPr>
                <w:p w14:paraId="5C7B39A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7E603CE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4D0D0CF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08B7F9B0"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14F29C1F"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4ECD345F" w14:textId="77777777" w:rsidTr="00B90B51">
              <w:trPr>
                <w:trHeight w:val="29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A64B35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84</w:t>
                  </w:r>
                </w:p>
              </w:tc>
              <w:tc>
                <w:tcPr>
                  <w:tcW w:w="3136" w:type="dxa"/>
                  <w:tcBorders>
                    <w:top w:val="nil"/>
                    <w:left w:val="nil"/>
                    <w:bottom w:val="single" w:sz="4" w:space="0" w:color="auto"/>
                    <w:right w:val="single" w:sz="4" w:space="0" w:color="auto"/>
                  </w:tcBorders>
                  <w:shd w:val="clear" w:color="auto" w:fill="auto"/>
                  <w:vAlign w:val="center"/>
                  <w:hideMark/>
                </w:tcPr>
                <w:p w14:paraId="04411B01" w14:textId="0C4A2033"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Teu alama 1 </w:t>
                  </w:r>
                  <w:r w:rsidR="00751BDA">
                    <w:rPr>
                      <w:rFonts w:ascii="Times New Roman" w:eastAsia="Times New Roman" w:hAnsi="Times New Roman" w:cs="Times New Roman"/>
                      <w:color w:val="000000"/>
                      <w:lang w:eastAsia="ro-RO"/>
                    </w:rPr>
                    <w:t>¼”</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2</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50B5955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612FB36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7E024D1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39550B15"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0E96EB4A"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0E3FBF9" w14:textId="77777777" w:rsidTr="00B90B51">
              <w:trPr>
                <w:trHeight w:val="219"/>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15F0D16"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85</w:t>
                  </w:r>
                </w:p>
              </w:tc>
              <w:tc>
                <w:tcPr>
                  <w:tcW w:w="3136" w:type="dxa"/>
                  <w:tcBorders>
                    <w:top w:val="nil"/>
                    <w:left w:val="nil"/>
                    <w:bottom w:val="single" w:sz="4" w:space="0" w:color="auto"/>
                    <w:right w:val="single" w:sz="4" w:space="0" w:color="auto"/>
                  </w:tcBorders>
                  <w:shd w:val="clear" w:color="auto" w:fill="auto"/>
                  <w:vAlign w:val="center"/>
                  <w:hideMark/>
                </w:tcPr>
                <w:p w14:paraId="2685C00A" w14:textId="6664EB43"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Niplu alama 1 </w:t>
                  </w:r>
                  <w:r w:rsidR="00751BDA">
                    <w:rPr>
                      <w:rFonts w:ascii="Times New Roman" w:eastAsia="Times New Roman" w:hAnsi="Times New Roman" w:cs="Times New Roman"/>
                      <w:color w:val="000000"/>
                      <w:lang w:eastAsia="ro-RO"/>
                    </w:rPr>
                    <w:t>¼”</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2</w:t>
                  </w:r>
                  <w:r w:rsidR="00751BDA">
                    <w:rPr>
                      <w:rFonts w:ascii="Times New Roman" w:eastAsia="Times New Roman" w:hAnsi="Times New Roman" w:cs="Times New Roman"/>
                      <w:color w:val="000000"/>
                      <w:lang w:eastAsia="ro-RO"/>
                    </w:rPr>
                    <w:t>”</w:t>
                  </w:r>
                </w:p>
              </w:tc>
              <w:tc>
                <w:tcPr>
                  <w:tcW w:w="539" w:type="dxa"/>
                  <w:tcBorders>
                    <w:top w:val="nil"/>
                    <w:left w:val="nil"/>
                    <w:bottom w:val="single" w:sz="4" w:space="0" w:color="auto"/>
                    <w:right w:val="single" w:sz="4" w:space="0" w:color="auto"/>
                  </w:tcBorders>
                  <w:shd w:val="clear" w:color="auto" w:fill="auto"/>
                  <w:vAlign w:val="center"/>
                  <w:hideMark/>
                </w:tcPr>
                <w:p w14:paraId="7424F83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4952C20D"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06EB3A9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0932E8AE"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0115156F"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52FF49DC" w14:textId="77777777" w:rsidTr="00B90B51">
              <w:trPr>
                <w:trHeight w:val="298"/>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5463F3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86</w:t>
                  </w:r>
                </w:p>
              </w:tc>
              <w:tc>
                <w:tcPr>
                  <w:tcW w:w="3136" w:type="dxa"/>
                  <w:tcBorders>
                    <w:top w:val="nil"/>
                    <w:left w:val="nil"/>
                    <w:bottom w:val="single" w:sz="4" w:space="0" w:color="auto"/>
                    <w:right w:val="single" w:sz="4" w:space="0" w:color="auto"/>
                  </w:tcBorders>
                  <w:shd w:val="clear" w:color="auto" w:fill="auto"/>
                  <w:vAlign w:val="center"/>
                  <w:hideMark/>
                </w:tcPr>
                <w:p w14:paraId="6EA478E6" w14:textId="4B3D36B0" w:rsid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Olandez alama 1 </w:t>
                  </w:r>
                  <w:r w:rsidR="00751BDA">
                    <w:rPr>
                      <w:rFonts w:ascii="Times New Roman" w:eastAsia="Times New Roman" w:hAnsi="Times New Roman" w:cs="Times New Roman"/>
                      <w:color w:val="000000"/>
                      <w:lang w:eastAsia="ro-RO"/>
                    </w:rPr>
                    <w:t>¼”</w:t>
                  </w:r>
                  <w:r w:rsidRPr="00124969">
                    <w:rPr>
                      <w:rFonts w:ascii="Times New Roman" w:eastAsia="Times New Roman" w:hAnsi="Times New Roman" w:cs="Times New Roman"/>
                      <w:color w:val="000000"/>
                      <w:lang w:eastAsia="ro-RO"/>
                    </w:rPr>
                    <w:t xml:space="preserve"> FE si FI</w:t>
                  </w:r>
                </w:p>
                <w:p w14:paraId="52F442C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
              </w:tc>
              <w:tc>
                <w:tcPr>
                  <w:tcW w:w="539" w:type="dxa"/>
                  <w:tcBorders>
                    <w:top w:val="nil"/>
                    <w:left w:val="nil"/>
                    <w:bottom w:val="single" w:sz="4" w:space="0" w:color="auto"/>
                    <w:right w:val="single" w:sz="4" w:space="0" w:color="auto"/>
                  </w:tcBorders>
                  <w:shd w:val="clear" w:color="auto" w:fill="auto"/>
                  <w:vAlign w:val="center"/>
                  <w:hideMark/>
                </w:tcPr>
                <w:p w14:paraId="7FB30FB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36E61C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0CAAE798"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138357D6"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30CD6743"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62A4A4B5" w14:textId="77777777" w:rsidTr="00B90B51">
              <w:trPr>
                <w:trHeight w:val="6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6C15291"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87</w:t>
                  </w:r>
                </w:p>
              </w:tc>
              <w:tc>
                <w:tcPr>
                  <w:tcW w:w="3136" w:type="dxa"/>
                  <w:tcBorders>
                    <w:top w:val="nil"/>
                    <w:left w:val="nil"/>
                    <w:bottom w:val="single" w:sz="4" w:space="0" w:color="auto"/>
                    <w:right w:val="single" w:sz="4" w:space="0" w:color="auto"/>
                  </w:tcBorders>
                  <w:shd w:val="clear" w:color="auto" w:fill="auto"/>
                  <w:vAlign w:val="center"/>
                  <w:hideMark/>
                </w:tcPr>
                <w:p w14:paraId="61894FC1" w14:textId="4E521301"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Mufa rapida 40-1 </w:t>
                  </w:r>
                  <w:r w:rsidR="00751BDA">
                    <w:rPr>
                      <w:rFonts w:ascii="Times New Roman" w:eastAsia="Times New Roman" w:hAnsi="Times New Roman" w:cs="Times New Roman"/>
                      <w:color w:val="000000"/>
                      <w:lang w:eastAsia="ro-RO"/>
                    </w:rPr>
                    <w:t>¼”</w:t>
                  </w:r>
                  <w:r w:rsidRPr="00124969">
                    <w:rPr>
                      <w:rFonts w:ascii="Times New Roman" w:eastAsia="Times New Roman" w:hAnsi="Times New Roman" w:cs="Times New Roman"/>
                      <w:color w:val="000000"/>
                      <w:lang w:eastAsia="ro-RO"/>
                    </w:rPr>
                    <w:t xml:space="preserve"> Fe-Fi </w:t>
                  </w:r>
                  <w:proofErr w:type="spellStart"/>
                  <w:r w:rsidRPr="00124969">
                    <w:rPr>
                      <w:rFonts w:ascii="Times New Roman" w:eastAsia="Times New Roman" w:hAnsi="Times New Roman" w:cs="Times New Roman"/>
                      <w:color w:val="000000"/>
                      <w:lang w:eastAsia="ro-RO"/>
                    </w:rPr>
                    <w:t>pt</w:t>
                  </w:r>
                  <w:proofErr w:type="spellEnd"/>
                  <w:r w:rsidRPr="00124969">
                    <w:rPr>
                      <w:rFonts w:ascii="Times New Roman" w:eastAsia="Times New Roman" w:hAnsi="Times New Roman" w:cs="Times New Roman"/>
                      <w:color w:val="000000"/>
                      <w:lang w:eastAsia="ro-RO"/>
                    </w:rPr>
                    <w:t xml:space="preserve"> metal</w:t>
                  </w:r>
                </w:p>
              </w:tc>
              <w:tc>
                <w:tcPr>
                  <w:tcW w:w="539" w:type="dxa"/>
                  <w:tcBorders>
                    <w:top w:val="nil"/>
                    <w:left w:val="nil"/>
                    <w:bottom w:val="single" w:sz="4" w:space="0" w:color="auto"/>
                    <w:right w:val="single" w:sz="4" w:space="0" w:color="auto"/>
                  </w:tcBorders>
                  <w:shd w:val="clear" w:color="auto" w:fill="auto"/>
                  <w:vAlign w:val="center"/>
                  <w:hideMark/>
                </w:tcPr>
                <w:p w14:paraId="6BC5791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1C3BA0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single" w:sz="4" w:space="0" w:color="auto"/>
                    <w:right w:val="single" w:sz="4" w:space="0" w:color="auto"/>
                  </w:tcBorders>
                  <w:shd w:val="clear" w:color="auto" w:fill="auto"/>
                  <w:vAlign w:val="center"/>
                  <w:hideMark/>
                </w:tcPr>
                <w:p w14:paraId="1CC57C3C"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5F3BD8C5"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15F7E8A4"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EF9F7E0" w14:textId="77777777" w:rsidTr="00B90B51">
              <w:trPr>
                <w:trHeight w:val="30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14F986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lastRenderedPageBreak/>
                    <w:t>88</w:t>
                  </w:r>
                </w:p>
              </w:tc>
              <w:tc>
                <w:tcPr>
                  <w:tcW w:w="3136" w:type="dxa"/>
                  <w:tcBorders>
                    <w:top w:val="nil"/>
                    <w:left w:val="nil"/>
                    <w:bottom w:val="single" w:sz="4" w:space="0" w:color="auto"/>
                    <w:right w:val="single" w:sz="4" w:space="0" w:color="auto"/>
                  </w:tcBorders>
                  <w:shd w:val="clear" w:color="auto" w:fill="auto"/>
                  <w:vAlign w:val="center"/>
                  <w:hideMark/>
                </w:tcPr>
                <w:p w14:paraId="732F890F" w14:textId="48DB8949" w:rsid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 xml:space="preserve">Robinet apa I-I si I-E 1 </w:t>
                  </w:r>
                  <w:r w:rsidR="00751BDA">
                    <w:rPr>
                      <w:rFonts w:ascii="Times New Roman" w:eastAsia="Times New Roman" w:hAnsi="Times New Roman" w:cs="Times New Roman"/>
                      <w:color w:val="000000"/>
                      <w:lang w:eastAsia="ro-RO"/>
                    </w:rPr>
                    <w:t>¼”</w:t>
                  </w:r>
                  <w:r w:rsidRPr="00124969">
                    <w:rPr>
                      <w:rFonts w:ascii="Times New Roman" w:eastAsia="Times New Roman" w:hAnsi="Times New Roman" w:cs="Times New Roman"/>
                      <w:color w:val="000000"/>
                      <w:lang w:eastAsia="ro-RO"/>
                    </w:rPr>
                    <w:t xml:space="preserve"> </w:t>
                  </w:r>
                  <w:r w:rsidR="00751BDA">
                    <w:rPr>
                      <w:rFonts w:ascii="Times New Roman" w:eastAsia="Times New Roman" w:hAnsi="Times New Roman" w:cs="Times New Roman"/>
                      <w:color w:val="000000"/>
                      <w:lang w:eastAsia="ro-RO"/>
                    </w:rPr>
                    <w:t>–</w:t>
                  </w:r>
                  <w:r w:rsidRPr="00124969">
                    <w:rPr>
                      <w:rFonts w:ascii="Times New Roman" w:eastAsia="Times New Roman" w:hAnsi="Times New Roman" w:cs="Times New Roman"/>
                      <w:color w:val="000000"/>
                      <w:lang w:eastAsia="ro-RO"/>
                    </w:rPr>
                    <w:t xml:space="preserve"> 2</w:t>
                  </w:r>
                  <w:r w:rsidR="00751BDA">
                    <w:rPr>
                      <w:rFonts w:ascii="Times New Roman" w:eastAsia="Times New Roman" w:hAnsi="Times New Roman" w:cs="Times New Roman"/>
                      <w:color w:val="000000"/>
                      <w:lang w:eastAsia="ro-RO"/>
                    </w:rPr>
                    <w:t>”</w:t>
                  </w:r>
                </w:p>
                <w:p w14:paraId="4595BF4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
              </w:tc>
              <w:tc>
                <w:tcPr>
                  <w:tcW w:w="539" w:type="dxa"/>
                  <w:tcBorders>
                    <w:top w:val="nil"/>
                    <w:left w:val="nil"/>
                    <w:bottom w:val="single" w:sz="4" w:space="0" w:color="auto"/>
                    <w:right w:val="single" w:sz="4" w:space="0" w:color="auto"/>
                  </w:tcBorders>
                  <w:shd w:val="clear" w:color="auto" w:fill="auto"/>
                  <w:vAlign w:val="center"/>
                  <w:hideMark/>
                </w:tcPr>
                <w:p w14:paraId="1CD7817A"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single" w:sz="4" w:space="0" w:color="auto"/>
                    <w:right w:val="single" w:sz="4" w:space="0" w:color="auto"/>
                  </w:tcBorders>
                  <w:shd w:val="clear" w:color="auto" w:fill="auto"/>
                  <w:vAlign w:val="center"/>
                  <w:hideMark/>
                </w:tcPr>
                <w:p w14:paraId="128EDCC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2</w:t>
                  </w:r>
                </w:p>
              </w:tc>
              <w:tc>
                <w:tcPr>
                  <w:tcW w:w="2395" w:type="dxa"/>
                  <w:tcBorders>
                    <w:top w:val="nil"/>
                    <w:left w:val="nil"/>
                    <w:bottom w:val="single" w:sz="4" w:space="0" w:color="auto"/>
                    <w:right w:val="single" w:sz="4" w:space="0" w:color="auto"/>
                  </w:tcBorders>
                  <w:shd w:val="clear" w:color="auto" w:fill="auto"/>
                  <w:vAlign w:val="center"/>
                  <w:hideMark/>
                </w:tcPr>
                <w:p w14:paraId="0DB834EE"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6ED34D40"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3B477255"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47068C00" w14:textId="77777777" w:rsidTr="00B90B51">
              <w:trPr>
                <w:trHeight w:val="369"/>
              </w:trPr>
              <w:tc>
                <w:tcPr>
                  <w:tcW w:w="540" w:type="dxa"/>
                  <w:tcBorders>
                    <w:top w:val="nil"/>
                    <w:left w:val="single" w:sz="8" w:space="0" w:color="auto"/>
                    <w:bottom w:val="nil"/>
                    <w:right w:val="single" w:sz="4" w:space="0" w:color="auto"/>
                  </w:tcBorders>
                  <w:shd w:val="clear" w:color="auto" w:fill="auto"/>
                  <w:vAlign w:val="center"/>
                  <w:hideMark/>
                </w:tcPr>
                <w:p w14:paraId="16A733C7"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89</w:t>
                  </w:r>
                </w:p>
              </w:tc>
              <w:tc>
                <w:tcPr>
                  <w:tcW w:w="3136" w:type="dxa"/>
                  <w:tcBorders>
                    <w:top w:val="nil"/>
                    <w:left w:val="nil"/>
                    <w:bottom w:val="nil"/>
                    <w:right w:val="single" w:sz="4" w:space="0" w:color="auto"/>
                  </w:tcBorders>
                  <w:shd w:val="clear" w:color="auto" w:fill="auto"/>
                  <w:vAlign w:val="center"/>
                  <w:hideMark/>
                </w:tcPr>
                <w:p w14:paraId="3D72FADD" w14:textId="77777777" w:rsidR="00124969" w:rsidRDefault="00124969" w:rsidP="00124969">
                  <w:pPr>
                    <w:spacing w:after="0" w:line="240" w:lineRule="auto"/>
                    <w:jc w:val="center"/>
                    <w:rPr>
                      <w:rFonts w:ascii="Times New Roman" w:eastAsia="Times New Roman" w:hAnsi="Times New Roman" w:cs="Times New Roman"/>
                      <w:color w:val="000000"/>
                      <w:lang w:eastAsia="ro-RO"/>
                    </w:rPr>
                  </w:pPr>
                  <w:proofErr w:type="spellStart"/>
                  <w:r w:rsidRPr="00124969">
                    <w:rPr>
                      <w:rFonts w:ascii="Times New Roman" w:eastAsia="Times New Roman" w:hAnsi="Times New Roman" w:cs="Times New Roman"/>
                      <w:color w:val="000000"/>
                      <w:lang w:eastAsia="ro-RO"/>
                    </w:rPr>
                    <w:t>Snur</w:t>
                  </w:r>
                  <w:proofErr w:type="spellEnd"/>
                  <w:r w:rsidRPr="00124969">
                    <w:rPr>
                      <w:rFonts w:ascii="Times New Roman" w:eastAsia="Times New Roman" w:hAnsi="Times New Roman" w:cs="Times New Roman"/>
                      <w:color w:val="000000"/>
                      <w:lang w:eastAsia="ro-RO"/>
                    </w:rPr>
                    <w:t xml:space="preserve"> </w:t>
                  </w:r>
                  <w:proofErr w:type="spellStart"/>
                  <w:r w:rsidRPr="00124969">
                    <w:rPr>
                      <w:rFonts w:ascii="Times New Roman" w:eastAsia="Times New Roman" w:hAnsi="Times New Roman" w:cs="Times New Roman"/>
                      <w:color w:val="000000"/>
                      <w:lang w:eastAsia="ro-RO"/>
                    </w:rPr>
                    <w:t>etansare</w:t>
                  </w:r>
                  <w:proofErr w:type="spellEnd"/>
                  <w:r w:rsidRPr="00124969">
                    <w:rPr>
                      <w:rFonts w:ascii="Times New Roman" w:eastAsia="Times New Roman" w:hAnsi="Times New Roman" w:cs="Times New Roman"/>
                      <w:color w:val="000000"/>
                      <w:lang w:eastAsia="ro-RO"/>
                    </w:rPr>
                    <w:t xml:space="preserve"> filete </w:t>
                  </w:r>
                  <w:proofErr w:type="spellStart"/>
                  <w:r w:rsidRPr="00124969">
                    <w:rPr>
                      <w:rFonts w:ascii="Times New Roman" w:eastAsia="Times New Roman" w:hAnsi="Times New Roman" w:cs="Times New Roman"/>
                      <w:color w:val="000000"/>
                      <w:lang w:eastAsia="ro-RO"/>
                    </w:rPr>
                    <w:t>Loctite</w:t>
                  </w:r>
                  <w:proofErr w:type="spellEnd"/>
                </w:p>
                <w:p w14:paraId="277A263F"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p>
              </w:tc>
              <w:tc>
                <w:tcPr>
                  <w:tcW w:w="539" w:type="dxa"/>
                  <w:tcBorders>
                    <w:top w:val="nil"/>
                    <w:left w:val="nil"/>
                    <w:bottom w:val="nil"/>
                    <w:right w:val="single" w:sz="4" w:space="0" w:color="auto"/>
                  </w:tcBorders>
                  <w:shd w:val="clear" w:color="auto" w:fill="auto"/>
                  <w:vAlign w:val="center"/>
                  <w:hideMark/>
                </w:tcPr>
                <w:p w14:paraId="141A0745"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tcBorders>
                    <w:top w:val="nil"/>
                    <w:left w:val="nil"/>
                    <w:bottom w:val="nil"/>
                    <w:right w:val="single" w:sz="4" w:space="0" w:color="auto"/>
                  </w:tcBorders>
                  <w:shd w:val="clear" w:color="auto" w:fill="auto"/>
                  <w:vAlign w:val="center"/>
                  <w:hideMark/>
                </w:tcPr>
                <w:p w14:paraId="4595A760"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tcBorders>
                    <w:top w:val="nil"/>
                    <w:left w:val="nil"/>
                    <w:bottom w:val="nil"/>
                    <w:right w:val="single" w:sz="4" w:space="0" w:color="auto"/>
                  </w:tcBorders>
                  <w:shd w:val="clear" w:color="auto" w:fill="auto"/>
                  <w:vAlign w:val="center"/>
                  <w:hideMark/>
                </w:tcPr>
                <w:p w14:paraId="1942E86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Olari, nr. 15</w:t>
                  </w:r>
                </w:p>
              </w:tc>
              <w:tc>
                <w:tcPr>
                  <w:tcW w:w="1701" w:type="dxa"/>
                  <w:vMerge/>
                  <w:tcBorders>
                    <w:top w:val="single" w:sz="8" w:space="0" w:color="auto"/>
                    <w:left w:val="single" w:sz="4" w:space="0" w:color="auto"/>
                    <w:bottom w:val="nil"/>
                    <w:right w:val="single" w:sz="8" w:space="0" w:color="auto"/>
                  </w:tcBorders>
                  <w:vAlign w:val="center"/>
                  <w:hideMark/>
                </w:tcPr>
                <w:p w14:paraId="36DA07FD"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vAlign w:val="center"/>
                  <w:hideMark/>
                </w:tcPr>
                <w:p w14:paraId="65714F92"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39E591CE" w14:textId="77777777" w:rsidTr="00B90B51">
              <w:trPr>
                <w:trHeight w:val="300"/>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135AE6B"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90</w:t>
                  </w:r>
                </w:p>
              </w:tc>
              <w:tc>
                <w:tcPr>
                  <w:tcW w:w="313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3713794"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Termostat de ambient wireless programabil</w:t>
                  </w:r>
                </w:p>
              </w:tc>
              <w:tc>
                <w:tcPr>
                  <w:tcW w:w="53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96E1A83"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buc</w:t>
                  </w:r>
                </w:p>
              </w:tc>
              <w:tc>
                <w:tcPr>
                  <w:tcW w:w="103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FFBBCB9"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1</w:t>
                  </w:r>
                </w:p>
              </w:tc>
              <w:tc>
                <w:tcPr>
                  <w:tcW w:w="239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783FAB2" w14:textId="77777777" w:rsidR="00124969" w:rsidRPr="00124969" w:rsidRDefault="00124969" w:rsidP="00124969">
                  <w:pPr>
                    <w:spacing w:after="0" w:line="240" w:lineRule="auto"/>
                    <w:jc w:val="center"/>
                    <w:rPr>
                      <w:rFonts w:ascii="Times New Roman" w:eastAsia="Times New Roman" w:hAnsi="Times New Roman" w:cs="Times New Roman"/>
                      <w:color w:val="000000"/>
                      <w:lang w:eastAsia="ro-RO"/>
                    </w:rPr>
                  </w:pPr>
                  <w:r w:rsidRPr="00124969">
                    <w:rPr>
                      <w:rFonts w:ascii="Times New Roman" w:eastAsia="Times New Roman" w:hAnsi="Times New Roman" w:cs="Times New Roman"/>
                      <w:color w:val="000000"/>
                      <w:lang w:eastAsia="ro-RO"/>
                    </w:rPr>
                    <w:t>Str. 13 Septembrie nr. 211</w:t>
                  </w:r>
                </w:p>
              </w:tc>
              <w:tc>
                <w:tcPr>
                  <w:tcW w:w="1701"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7D35514E"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r w:rsidRPr="00124969">
                    <w:rPr>
                      <w:rFonts w:ascii="Times New Roman" w:eastAsia="Times New Roman" w:hAnsi="Times New Roman" w:cs="Times New Roman"/>
                      <w:b/>
                      <w:bCs/>
                      <w:color w:val="000000"/>
                      <w:lang w:eastAsia="ro-RO"/>
                    </w:rPr>
                    <w:t>CIAPAD</w:t>
                  </w:r>
                </w:p>
              </w:tc>
              <w:tc>
                <w:tcPr>
                  <w:tcW w:w="236" w:type="dxa"/>
                  <w:vAlign w:val="center"/>
                  <w:hideMark/>
                </w:tcPr>
                <w:p w14:paraId="017D2AF4" w14:textId="77777777" w:rsidR="00124969" w:rsidRPr="00124969" w:rsidRDefault="00124969" w:rsidP="00124969">
                  <w:pPr>
                    <w:spacing w:after="0" w:line="240" w:lineRule="auto"/>
                    <w:rPr>
                      <w:rFonts w:ascii="Times New Roman" w:eastAsia="Times New Roman" w:hAnsi="Times New Roman" w:cs="Times New Roman"/>
                      <w:sz w:val="20"/>
                      <w:szCs w:val="20"/>
                      <w:lang w:eastAsia="ro-RO"/>
                    </w:rPr>
                  </w:pPr>
                </w:p>
              </w:tc>
            </w:tr>
            <w:tr w:rsidR="00124969" w:rsidRPr="00124969" w14:paraId="2AFE4D63" w14:textId="77777777" w:rsidTr="00B90B51">
              <w:trPr>
                <w:trHeight w:val="315"/>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37176A66" w14:textId="77777777" w:rsidR="00124969" w:rsidRPr="00124969" w:rsidRDefault="00124969" w:rsidP="00124969">
                  <w:pPr>
                    <w:spacing w:after="0" w:line="240" w:lineRule="auto"/>
                    <w:rPr>
                      <w:rFonts w:ascii="Times New Roman" w:eastAsia="Times New Roman" w:hAnsi="Times New Roman" w:cs="Times New Roman"/>
                      <w:color w:val="000000"/>
                      <w:lang w:eastAsia="ro-RO"/>
                    </w:rPr>
                  </w:pPr>
                </w:p>
              </w:tc>
              <w:tc>
                <w:tcPr>
                  <w:tcW w:w="3136" w:type="dxa"/>
                  <w:vMerge/>
                  <w:tcBorders>
                    <w:top w:val="single" w:sz="8" w:space="0" w:color="auto"/>
                    <w:left w:val="single" w:sz="4" w:space="0" w:color="auto"/>
                    <w:bottom w:val="single" w:sz="8" w:space="0" w:color="000000"/>
                    <w:right w:val="single" w:sz="4" w:space="0" w:color="auto"/>
                  </w:tcBorders>
                  <w:vAlign w:val="center"/>
                  <w:hideMark/>
                </w:tcPr>
                <w:p w14:paraId="185992D7" w14:textId="77777777" w:rsidR="00124969" w:rsidRPr="00124969" w:rsidRDefault="00124969" w:rsidP="00124969">
                  <w:pPr>
                    <w:spacing w:after="0" w:line="240" w:lineRule="auto"/>
                    <w:rPr>
                      <w:rFonts w:ascii="Times New Roman" w:eastAsia="Times New Roman" w:hAnsi="Times New Roman" w:cs="Times New Roman"/>
                      <w:color w:val="000000"/>
                      <w:lang w:eastAsia="ro-RO"/>
                    </w:rPr>
                  </w:pPr>
                </w:p>
              </w:tc>
              <w:tc>
                <w:tcPr>
                  <w:tcW w:w="539" w:type="dxa"/>
                  <w:vMerge/>
                  <w:tcBorders>
                    <w:top w:val="single" w:sz="8" w:space="0" w:color="auto"/>
                    <w:left w:val="single" w:sz="4" w:space="0" w:color="auto"/>
                    <w:bottom w:val="single" w:sz="8" w:space="0" w:color="000000"/>
                    <w:right w:val="single" w:sz="4" w:space="0" w:color="auto"/>
                  </w:tcBorders>
                  <w:vAlign w:val="center"/>
                  <w:hideMark/>
                </w:tcPr>
                <w:p w14:paraId="3F62F608" w14:textId="77777777" w:rsidR="00124969" w:rsidRPr="00124969" w:rsidRDefault="00124969" w:rsidP="00124969">
                  <w:pPr>
                    <w:spacing w:after="0" w:line="240" w:lineRule="auto"/>
                    <w:rPr>
                      <w:rFonts w:ascii="Times New Roman" w:eastAsia="Times New Roman" w:hAnsi="Times New Roman" w:cs="Times New Roman"/>
                      <w:color w:val="000000"/>
                      <w:lang w:eastAsia="ro-RO"/>
                    </w:rPr>
                  </w:pPr>
                </w:p>
              </w:tc>
              <w:tc>
                <w:tcPr>
                  <w:tcW w:w="1035" w:type="dxa"/>
                  <w:vMerge/>
                  <w:tcBorders>
                    <w:top w:val="single" w:sz="8" w:space="0" w:color="auto"/>
                    <w:left w:val="single" w:sz="4" w:space="0" w:color="auto"/>
                    <w:bottom w:val="single" w:sz="8" w:space="0" w:color="000000"/>
                    <w:right w:val="single" w:sz="4" w:space="0" w:color="auto"/>
                  </w:tcBorders>
                  <w:vAlign w:val="center"/>
                  <w:hideMark/>
                </w:tcPr>
                <w:p w14:paraId="52856606" w14:textId="77777777" w:rsidR="00124969" w:rsidRPr="00124969" w:rsidRDefault="00124969" w:rsidP="00124969">
                  <w:pPr>
                    <w:spacing w:after="0" w:line="240" w:lineRule="auto"/>
                    <w:rPr>
                      <w:rFonts w:ascii="Times New Roman" w:eastAsia="Times New Roman" w:hAnsi="Times New Roman" w:cs="Times New Roman"/>
                      <w:color w:val="000000"/>
                      <w:lang w:eastAsia="ro-RO"/>
                    </w:rPr>
                  </w:pPr>
                </w:p>
              </w:tc>
              <w:tc>
                <w:tcPr>
                  <w:tcW w:w="2395" w:type="dxa"/>
                  <w:vMerge/>
                  <w:tcBorders>
                    <w:top w:val="single" w:sz="8" w:space="0" w:color="auto"/>
                    <w:left w:val="single" w:sz="4" w:space="0" w:color="auto"/>
                    <w:bottom w:val="single" w:sz="8" w:space="0" w:color="000000"/>
                    <w:right w:val="single" w:sz="4" w:space="0" w:color="auto"/>
                  </w:tcBorders>
                  <w:vAlign w:val="center"/>
                  <w:hideMark/>
                </w:tcPr>
                <w:p w14:paraId="62A7DB34" w14:textId="77777777" w:rsidR="00124969" w:rsidRPr="00124969" w:rsidRDefault="00124969" w:rsidP="00124969">
                  <w:pPr>
                    <w:spacing w:after="0" w:line="240" w:lineRule="auto"/>
                    <w:rPr>
                      <w:rFonts w:ascii="Times New Roman" w:eastAsia="Times New Roman" w:hAnsi="Times New Roman" w:cs="Times New Roman"/>
                      <w:color w:val="000000"/>
                      <w:lang w:eastAsia="ro-RO"/>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14:paraId="5C9150BA" w14:textId="77777777" w:rsidR="00124969" w:rsidRPr="00124969" w:rsidRDefault="00124969" w:rsidP="00124969">
                  <w:pPr>
                    <w:spacing w:after="0" w:line="240" w:lineRule="auto"/>
                    <w:rPr>
                      <w:rFonts w:ascii="Times New Roman" w:eastAsia="Times New Roman" w:hAnsi="Times New Roman" w:cs="Times New Roman"/>
                      <w:b/>
                      <w:bCs/>
                      <w:color w:val="000000"/>
                      <w:lang w:eastAsia="ro-RO"/>
                    </w:rPr>
                  </w:pPr>
                </w:p>
              </w:tc>
              <w:tc>
                <w:tcPr>
                  <w:tcW w:w="236" w:type="dxa"/>
                  <w:tcBorders>
                    <w:top w:val="nil"/>
                    <w:left w:val="nil"/>
                    <w:bottom w:val="nil"/>
                    <w:right w:val="nil"/>
                  </w:tcBorders>
                  <w:shd w:val="clear" w:color="auto" w:fill="auto"/>
                  <w:noWrap/>
                  <w:vAlign w:val="bottom"/>
                  <w:hideMark/>
                </w:tcPr>
                <w:p w14:paraId="4DD2CC8E" w14:textId="77777777" w:rsidR="00124969" w:rsidRPr="00124969" w:rsidRDefault="00124969" w:rsidP="00124969">
                  <w:pPr>
                    <w:spacing w:after="0" w:line="240" w:lineRule="auto"/>
                    <w:jc w:val="center"/>
                    <w:rPr>
                      <w:rFonts w:ascii="Times New Roman" w:eastAsia="Times New Roman" w:hAnsi="Times New Roman" w:cs="Times New Roman"/>
                      <w:b/>
                      <w:bCs/>
                      <w:color w:val="000000"/>
                      <w:lang w:eastAsia="ro-RO"/>
                    </w:rPr>
                  </w:pPr>
                </w:p>
              </w:tc>
            </w:tr>
          </w:tbl>
          <w:p w14:paraId="56A79570" w14:textId="22EDF751" w:rsidR="00CD5F2E" w:rsidRPr="00BB696E" w:rsidRDefault="00CD5F2E" w:rsidP="003071BD">
            <w:pPr>
              <w:spacing w:after="0" w:line="240" w:lineRule="auto"/>
              <w:rPr>
                <w:rFonts w:ascii="Times New Roman" w:eastAsia="Times New Roman" w:hAnsi="Times New Roman" w:cs="Times New Roman"/>
                <w:color w:val="000000"/>
                <w:lang w:eastAsia="ro-RO"/>
              </w:rPr>
            </w:pPr>
          </w:p>
        </w:tc>
      </w:tr>
      <w:tr w:rsidR="00CD5F2E" w:rsidRPr="00BB696E" w14:paraId="74EA3EE2" w14:textId="77777777" w:rsidTr="003071BD">
        <w:trPr>
          <w:trHeight w:val="315"/>
        </w:trPr>
        <w:tc>
          <w:tcPr>
            <w:tcW w:w="960" w:type="dxa"/>
            <w:tcBorders>
              <w:top w:val="nil"/>
              <w:left w:val="nil"/>
              <w:bottom w:val="nil"/>
              <w:right w:val="nil"/>
            </w:tcBorders>
            <w:shd w:val="clear" w:color="auto" w:fill="auto"/>
            <w:noWrap/>
            <w:vAlign w:val="center"/>
            <w:hideMark/>
          </w:tcPr>
          <w:p w14:paraId="4B9C6026"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
        </w:tc>
        <w:tc>
          <w:tcPr>
            <w:tcW w:w="2800" w:type="dxa"/>
            <w:tcBorders>
              <w:top w:val="nil"/>
              <w:left w:val="nil"/>
              <w:bottom w:val="nil"/>
              <w:right w:val="nil"/>
            </w:tcBorders>
            <w:shd w:val="clear" w:color="auto" w:fill="auto"/>
            <w:noWrap/>
            <w:vAlign w:val="bottom"/>
            <w:hideMark/>
          </w:tcPr>
          <w:p w14:paraId="49217CE1" w14:textId="77777777" w:rsidR="00CD5F2E" w:rsidRPr="00BB696E" w:rsidRDefault="00CD5F2E" w:rsidP="003071BD">
            <w:pPr>
              <w:spacing w:after="0" w:line="240" w:lineRule="auto"/>
              <w:jc w:val="center"/>
              <w:rPr>
                <w:rFonts w:ascii="Times New Roman" w:eastAsia="Times New Roman" w:hAnsi="Times New Roman" w:cs="Times New Roman"/>
                <w:sz w:val="20"/>
                <w:szCs w:val="20"/>
                <w:lang w:eastAsia="ro-RO"/>
              </w:rPr>
            </w:pPr>
          </w:p>
        </w:tc>
        <w:tc>
          <w:tcPr>
            <w:tcW w:w="2300" w:type="dxa"/>
            <w:tcBorders>
              <w:top w:val="nil"/>
              <w:left w:val="nil"/>
              <w:bottom w:val="nil"/>
              <w:right w:val="nil"/>
            </w:tcBorders>
            <w:shd w:val="clear" w:color="auto" w:fill="auto"/>
            <w:noWrap/>
            <w:vAlign w:val="bottom"/>
            <w:hideMark/>
          </w:tcPr>
          <w:p w14:paraId="24C08CDF"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c>
          <w:tcPr>
            <w:tcW w:w="1028" w:type="dxa"/>
            <w:tcBorders>
              <w:top w:val="nil"/>
              <w:left w:val="nil"/>
              <w:bottom w:val="nil"/>
              <w:right w:val="nil"/>
            </w:tcBorders>
            <w:shd w:val="clear" w:color="auto" w:fill="auto"/>
            <w:noWrap/>
            <w:vAlign w:val="bottom"/>
            <w:hideMark/>
          </w:tcPr>
          <w:p w14:paraId="09E90548"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c>
          <w:tcPr>
            <w:tcW w:w="992" w:type="dxa"/>
            <w:tcBorders>
              <w:top w:val="nil"/>
              <w:left w:val="nil"/>
              <w:bottom w:val="nil"/>
              <w:right w:val="nil"/>
            </w:tcBorders>
            <w:shd w:val="clear" w:color="auto" w:fill="auto"/>
            <w:noWrap/>
            <w:vAlign w:val="bottom"/>
            <w:hideMark/>
          </w:tcPr>
          <w:p w14:paraId="4B7C4C75"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c>
          <w:tcPr>
            <w:tcW w:w="1134" w:type="dxa"/>
            <w:tcBorders>
              <w:top w:val="nil"/>
              <w:left w:val="nil"/>
              <w:bottom w:val="nil"/>
              <w:right w:val="nil"/>
            </w:tcBorders>
            <w:shd w:val="clear" w:color="auto" w:fill="auto"/>
            <w:noWrap/>
            <w:vAlign w:val="bottom"/>
            <w:hideMark/>
          </w:tcPr>
          <w:p w14:paraId="7A8E1245"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shd w:val="clear" w:color="auto" w:fill="auto"/>
            <w:noWrap/>
            <w:vAlign w:val="bottom"/>
            <w:hideMark/>
          </w:tcPr>
          <w:p w14:paraId="375FE53E"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r>
    </w:tbl>
    <w:p w14:paraId="58D8C934" w14:textId="77777777" w:rsidR="00DC5821" w:rsidRPr="000D7F94" w:rsidRDefault="00DC5821" w:rsidP="00DC5821">
      <w:pPr>
        <w:spacing w:after="0" w:line="240" w:lineRule="auto"/>
        <w:ind w:right="-360"/>
        <w:rPr>
          <w:rFonts w:ascii="Times New Roman" w:eastAsia="Times New Roman" w:hAnsi="Times New Roman" w:cs="Times New Roman"/>
        </w:rPr>
      </w:pPr>
    </w:p>
    <w:p w14:paraId="0FABC6F4" w14:textId="77777777" w:rsidR="00DC5821" w:rsidRPr="000D7F94" w:rsidRDefault="00DC5821" w:rsidP="00DC5821">
      <w:pPr>
        <w:spacing w:after="0" w:line="240" w:lineRule="auto"/>
        <w:ind w:right="-360"/>
        <w:rPr>
          <w:rFonts w:ascii="Times New Roman" w:eastAsia="Times New Roman" w:hAnsi="Times New Roman" w:cs="Times New Roman"/>
        </w:rPr>
      </w:pPr>
    </w:p>
    <w:p w14:paraId="084B5FCE" w14:textId="0E75B2BA" w:rsidR="000A41ED" w:rsidRPr="000D7F94" w:rsidRDefault="000A41ED" w:rsidP="00B30182">
      <w:pPr>
        <w:tabs>
          <w:tab w:val="left" w:pos="3261"/>
        </w:tabs>
        <w:spacing w:after="0" w:line="240" w:lineRule="auto"/>
        <w:ind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Pr>
          <w:rFonts w:ascii="Times New Roman" w:eastAsia="Times New Roman" w:hAnsi="Times New Roman" w:cs="Times New Roman"/>
          <w:b/>
          <w:bCs/>
        </w:rPr>
        <w:t xml:space="preserve">    </w:t>
      </w:r>
      <w:r w:rsidR="00124969">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4EA711CA" w14:textId="0AFAEC56" w:rsidR="000A41ED" w:rsidRPr="000D7F94" w:rsidRDefault="000A41ED" w:rsidP="00B30182">
      <w:pPr>
        <w:spacing w:after="0" w:line="240" w:lineRule="auto"/>
        <w:ind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00124969">
        <w:rPr>
          <w:rFonts w:ascii="Times New Roman" w:eastAsia="Times New Roman" w:hAnsi="Times New Roman" w:cs="Times New Roman"/>
          <w:b/>
          <w:bCs/>
        </w:rPr>
        <w:t xml:space="preserve">  </w:t>
      </w:r>
      <w:r w:rsidRPr="000D7F94">
        <w:rPr>
          <w:rFonts w:ascii="Times New Roman" w:eastAsia="Times New Roman" w:hAnsi="Times New Roman" w:cs="Times New Roman"/>
          <w:b/>
          <w:bCs/>
        </w:rPr>
        <w:t>SC CON-INSTAL ENGINEERING SRL</w:t>
      </w:r>
    </w:p>
    <w:p w14:paraId="3562CD00" w14:textId="77777777" w:rsidR="000A41ED" w:rsidRDefault="000A41ED" w:rsidP="00DC5821">
      <w:pPr>
        <w:spacing w:after="0" w:line="240" w:lineRule="auto"/>
        <w:ind w:right="-360"/>
        <w:rPr>
          <w:rFonts w:ascii="Times New Roman" w:eastAsia="Times New Roman" w:hAnsi="Times New Roman" w:cs="Times New Roman"/>
        </w:rPr>
      </w:pPr>
    </w:p>
    <w:p w14:paraId="5C529459" w14:textId="77777777" w:rsidR="009F1717" w:rsidRDefault="009F1717" w:rsidP="00DC5821">
      <w:pPr>
        <w:spacing w:after="0" w:line="240" w:lineRule="auto"/>
        <w:ind w:right="-360"/>
        <w:rPr>
          <w:rFonts w:ascii="Times New Roman" w:eastAsia="Times New Roman" w:hAnsi="Times New Roman" w:cs="Times New Roman"/>
        </w:rPr>
      </w:pPr>
    </w:p>
    <w:p w14:paraId="39CC3B5C" w14:textId="77777777" w:rsidR="009F1717" w:rsidRDefault="009F1717" w:rsidP="00DC5821">
      <w:pPr>
        <w:spacing w:after="0" w:line="240" w:lineRule="auto"/>
        <w:ind w:right="-360"/>
        <w:rPr>
          <w:rFonts w:ascii="Times New Roman" w:eastAsia="Times New Roman" w:hAnsi="Times New Roman" w:cs="Times New Roman"/>
        </w:rPr>
      </w:pPr>
    </w:p>
    <w:p w14:paraId="1355C33E" w14:textId="77777777" w:rsidR="009F1717" w:rsidRDefault="009F1717" w:rsidP="00DC5821">
      <w:pPr>
        <w:spacing w:after="0" w:line="240" w:lineRule="auto"/>
        <w:ind w:right="-360"/>
        <w:rPr>
          <w:rFonts w:ascii="Times New Roman" w:eastAsia="Times New Roman" w:hAnsi="Times New Roman" w:cs="Times New Roman"/>
        </w:rPr>
      </w:pPr>
    </w:p>
    <w:p w14:paraId="33922116" w14:textId="77777777" w:rsidR="009F1717" w:rsidRDefault="009F1717" w:rsidP="00DC5821">
      <w:pPr>
        <w:spacing w:after="0" w:line="240" w:lineRule="auto"/>
        <w:ind w:right="-360"/>
        <w:rPr>
          <w:rFonts w:ascii="Times New Roman" w:eastAsia="Times New Roman" w:hAnsi="Times New Roman" w:cs="Times New Roman"/>
        </w:rPr>
      </w:pPr>
    </w:p>
    <w:p w14:paraId="510F002D" w14:textId="77777777" w:rsidR="009F1717" w:rsidRDefault="009F1717" w:rsidP="00DC5821">
      <w:pPr>
        <w:spacing w:after="0" w:line="240" w:lineRule="auto"/>
        <w:ind w:right="-360"/>
        <w:rPr>
          <w:rFonts w:ascii="Times New Roman" w:eastAsia="Times New Roman" w:hAnsi="Times New Roman" w:cs="Times New Roman"/>
        </w:rPr>
      </w:pPr>
    </w:p>
    <w:p w14:paraId="1263B149" w14:textId="77777777" w:rsidR="009F1717" w:rsidRDefault="009F1717" w:rsidP="00DC5821">
      <w:pPr>
        <w:spacing w:after="0" w:line="240" w:lineRule="auto"/>
        <w:ind w:right="-360"/>
        <w:rPr>
          <w:rFonts w:ascii="Times New Roman" w:eastAsia="Times New Roman" w:hAnsi="Times New Roman" w:cs="Times New Roman"/>
        </w:rPr>
      </w:pPr>
    </w:p>
    <w:p w14:paraId="0CEB83F4" w14:textId="77777777" w:rsidR="009F1717" w:rsidRDefault="009F1717" w:rsidP="00DC5821">
      <w:pPr>
        <w:spacing w:after="0" w:line="240" w:lineRule="auto"/>
        <w:ind w:right="-360"/>
        <w:rPr>
          <w:rFonts w:ascii="Times New Roman" w:eastAsia="Times New Roman" w:hAnsi="Times New Roman" w:cs="Times New Roman"/>
        </w:rPr>
      </w:pPr>
    </w:p>
    <w:p w14:paraId="0BB5F656" w14:textId="77777777" w:rsidR="009F1717" w:rsidRDefault="009F1717" w:rsidP="00DC5821">
      <w:pPr>
        <w:spacing w:after="0" w:line="240" w:lineRule="auto"/>
        <w:ind w:right="-360"/>
        <w:rPr>
          <w:rFonts w:ascii="Times New Roman" w:eastAsia="Times New Roman" w:hAnsi="Times New Roman" w:cs="Times New Roman"/>
        </w:rPr>
      </w:pPr>
    </w:p>
    <w:p w14:paraId="5198CF80" w14:textId="77777777" w:rsidR="009F1717" w:rsidRDefault="009F1717" w:rsidP="00DC5821">
      <w:pPr>
        <w:spacing w:after="0" w:line="240" w:lineRule="auto"/>
        <w:ind w:right="-360"/>
        <w:rPr>
          <w:rFonts w:ascii="Times New Roman" w:eastAsia="Times New Roman" w:hAnsi="Times New Roman" w:cs="Times New Roman"/>
        </w:rPr>
      </w:pPr>
    </w:p>
    <w:p w14:paraId="0883D840" w14:textId="77777777" w:rsidR="009F1717" w:rsidRDefault="009F1717" w:rsidP="00DC5821">
      <w:pPr>
        <w:spacing w:after="0" w:line="240" w:lineRule="auto"/>
        <w:ind w:right="-360"/>
        <w:rPr>
          <w:rFonts w:ascii="Times New Roman" w:eastAsia="Times New Roman" w:hAnsi="Times New Roman" w:cs="Times New Roman"/>
        </w:rPr>
      </w:pPr>
    </w:p>
    <w:p w14:paraId="6CE44624" w14:textId="77777777" w:rsidR="009F1717" w:rsidRDefault="009F1717" w:rsidP="00DC5821">
      <w:pPr>
        <w:spacing w:after="0" w:line="240" w:lineRule="auto"/>
        <w:ind w:right="-360"/>
        <w:rPr>
          <w:rFonts w:ascii="Times New Roman" w:eastAsia="Times New Roman" w:hAnsi="Times New Roman" w:cs="Times New Roman"/>
        </w:rPr>
      </w:pPr>
    </w:p>
    <w:p w14:paraId="68D62F21" w14:textId="77777777" w:rsidR="009F1717" w:rsidRDefault="009F1717" w:rsidP="00DC5821">
      <w:pPr>
        <w:spacing w:after="0" w:line="240" w:lineRule="auto"/>
        <w:ind w:right="-360"/>
        <w:rPr>
          <w:rFonts w:ascii="Times New Roman" w:eastAsia="Times New Roman" w:hAnsi="Times New Roman" w:cs="Times New Roman"/>
        </w:rPr>
      </w:pPr>
    </w:p>
    <w:p w14:paraId="1BDBE08E" w14:textId="77777777" w:rsidR="009F1717" w:rsidRDefault="009F1717" w:rsidP="00DC5821">
      <w:pPr>
        <w:spacing w:after="0" w:line="240" w:lineRule="auto"/>
        <w:ind w:right="-360"/>
        <w:rPr>
          <w:rFonts w:ascii="Times New Roman" w:eastAsia="Times New Roman" w:hAnsi="Times New Roman" w:cs="Times New Roman"/>
        </w:rPr>
      </w:pPr>
    </w:p>
    <w:p w14:paraId="55E5C3E6" w14:textId="77777777" w:rsidR="009F1717" w:rsidRDefault="009F1717" w:rsidP="00DC5821">
      <w:pPr>
        <w:spacing w:after="0" w:line="240" w:lineRule="auto"/>
        <w:ind w:right="-360"/>
        <w:rPr>
          <w:rFonts w:ascii="Times New Roman" w:eastAsia="Times New Roman" w:hAnsi="Times New Roman" w:cs="Times New Roman"/>
        </w:rPr>
      </w:pPr>
    </w:p>
    <w:p w14:paraId="0FC3C6F9" w14:textId="77777777" w:rsidR="009F1717" w:rsidRDefault="009F1717" w:rsidP="00DC5821">
      <w:pPr>
        <w:spacing w:after="0" w:line="240" w:lineRule="auto"/>
        <w:ind w:right="-360"/>
        <w:rPr>
          <w:rFonts w:ascii="Times New Roman" w:eastAsia="Times New Roman" w:hAnsi="Times New Roman" w:cs="Times New Roman"/>
        </w:rPr>
      </w:pPr>
    </w:p>
    <w:p w14:paraId="0B873CF3" w14:textId="77777777" w:rsidR="009F1717" w:rsidRDefault="009F1717" w:rsidP="00DC5821">
      <w:pPr>
        <w:spacing w:after="0" w:line="240" w:lineRule="auto"/>
        <w:ind w:right="-360"/>
        <w:rPr>
          <w:rFonts w:ascii="Times New Roman" w:eastAsia="Times New Roman" w:hAnsi="Times New Roman" w:cs="Times New Roman"/>
        </w:rPr>
      </w:pPr>
    </w:p>
    <w:p w14:paraId="6FB5182E" w14:textId="77777777" w:rsidR="009F1717" w:rsidRDefault="009F1717" w:rsidP="00DC5821">
      <w:pPr>
        <w:spacing w:after="0" w:line="240" w:lineRule="auto"/>
        <w:ind w:right="-360"/>
        <w:rPr>
          <w:rFonts w:ascii="Times New Roman" w:eastAsia="Times New Roman" w:hAnsi="Times New Roman" w:cs="Times New Roman"/>
        </w:rPr>
      </w:pPr>
    </w:p>
    <w:p w14:paraId="30724513" w14:textId="77777777" w:rsidR="009F1717" w:rsidRDefault="009F1717" w:rsidP="00DC5821">
      <w:pPr>
        <w:spacing w:after="0" w:line="240" w:lineRule="auto"/>
        <w:ind w:right="-360"/>
        <w:rPr>
          <w:rFonts w:ascii="Times New Roman" w:eastAsia="Times New Roman" w:hAnsi="Times New Roman" w:cs="Times New Roman"/>
        </w:rPr>
      </w:pPr>
    </w:p>
    <w:p w14:paraId="21D8F0E7" w14:textId="77777777" w:rsidR="009F1717" w:rsidRDefault="009F1717" w:rsidP="00DC5821">
      <w:pPr>
        <w:spacing w:after="0" w:line="240" w:lineRule="auto"/>
        <w:ind w:right="-360"/>
        <w:rPr>
          <w:rFonts w:ascii="Times New Roman" w:eastAsia="Times New Roman" w:hAnsi="Times New Roman" w:cs="Times New Roman"/>
        </w:rPr>
      </w:pPr>
    </w:p>
    <w:p w14:paraId="4EF9244D" w14:textId="77777777" w:rsidR="009F1717" w:rsidRDefault="009F1717" w:rsidP="00DC5821">
      <w:pPr>
        <w:spacing w:after="0" w:line="240" w:lineRule="auto"/>
        <w:ind w:right="-360"/>
        <w:rPr>
          <w:rFonts w:ascii="Times New Roman" w:eastAsia="Times New Roman" w:hAnsi="Times New Roman" w:cs="Times New Roman"/>
        </w:rPr>
      </w:pPr>
    </w:p>
    <w:p w14:paraId="5FB74F0D" w14:textId="77777777" w:rsidR="009F1717" w:rsidRDefault="009F1717" w:rsidP="00DC5821">
      <w:pPr>
        <w:spacing w:after="0" w:line="240" w:lineRule="auto"/>
        <w:ind w:right="-360"/>
        <w:rPr>
          <w:rFonts w:ascii="Times New Roman" w:eastAsia="Times New Roman" w:hAnsi="Times New Roman" w:cs="Times New Roman"/>
        </w:rPr>
      </w:pPr>
    </w:p>
    <w:p w14:paraId="111E5110" w14:textId="77777777" w:rsidR="009F1717" w:rsidRDefault="009F1717" w:rsidP="00DC5821">
      <w:pPr>
        <w:spacing w:after="0" w:line="240" w:lineRule="auto"/>
        <w:ind w:right="-360"/>
        <w:rPr>
          <w:rFonts w:ascii="Times New Roman" w:eastAsia="Times New Roman" w:hAnsi="Times New Roman" w:cs="Times New Roman"/>
        </w:rPr>
      </w:pPr>
    </w:p>
    <w:p w14:paraId="6F8E2EEC" w14:textId="77777777" w:rsidR="009F1717" w:rsidRDefault="009F1717" w:rsidP="00DC5821">
      <w:pPr>
        <w:spacing w:after="0" w:line="240" w:lineRule="auto"/>
        <w:ind w:right="-360"/>
        <w:rPr>
          <w:rFonts w:ascii="Times New Roman" w:eastAsia="Times New Roman" w:hAnsi="Times New Roman" w:cs="Times New Roman"/>
        </w:rPr>
      </w:pPr>
    </w:p>
    <w:p w14:paraId="08262703" w14:textId="77777777" w:rsidR="009F1717" w:rsidRDefault="009F1717" w:rsidP="00DC5821">
      <w:pPr>
        <w:spacing w:after="0" w:line="240" w:lineRule="auto"/>
        <w:ind w:right="-360"/>
        <w:rPr>
          <w:rFonts w:ascii="Times New Roman" w:eastAsia="Times New Roman" w:hAnsi="Times New Roman" w:cs="Times New Roman"/>
        </w:rPr>
      </w:pPr>
    </w:p>
    <w:p w14:paraId="0D8C0AFF" w14:textId="77777777" w:rsidR="009F1717" w:rsidRDefault="009F1717" w:rsidP="00DC5821">
      <w:pPr>
        <w:spacing w:after="0" w:line="240" w:lineRule="auto"/>
        <w:ind w:right="-360"/>
        <w:rPr>
          <w:rFonts w:ascii="Times New Roman" w:eastAsia="Times New Roman" w:hAnsi="Times New Roman" w:cs="Times New Roman"/>
        </w:rPr>
      </w:pPr>
    </w:p>
    <w:p w14:paraId="0800E1F1" w14:textId="77777777" w:rsidR="009F1717" w:rsidRDefault="009F1717" w:rsidP="00DC5821">
      <w:pPr>
        <w:spacing w:after="0" w:line="240" w:lineRule="auto"/>
        <w:ind w:right="-360"/>
        <w:rPr>
          <w:rFonts w:ascii="Times New Roman" w:eastAsia="Times New Roman" w:hAnsi="Times New Roman" w:cs="Times New Roman"/>
        </w:rPr>
      </w:pPr>
    </w:p>
    <w:p w14:paraId="229B7A94" w14:textId="77777777" w:rsidR="000A41ED" w:rsidRDefault="000A41ED" w:rsidP="00DC5821">
      <w:pPr>
        <w:spacing w:after="0" w:line="240" w:lineRule="auto"/>
        <w:ind w:right="-360"/>
        <w:rPr>
          <w:rFonts w:ascii="Times New Roman" w:eastAsia="Times New Roman" w:hAnsi="Times New Roman" w:cs="Times New Roman"/>
        </w:rPr>
      </w:pPr>
    </w:p>
    <w:p w14:paraId="0B9481B7" w14:textId="77777777" w:rsidR="00EA4328" w:rsidRDefault="00EA4328" w:rsidP="00DC5821">
      <w:pPr>
        <w:spacing w:after="120" w:line="240" w:lineRule="auto"/>
        <w:ind w:right="-357"/>
        <w:rPr>
          <w:rFonts w:ascii="Times New Roman" w:eastAsia="Times New Roman" w:hAnsi="Times New Roman" w:cs="Times New Roman"/>
          <w:b/>
        </w:rPr>
      </w:pPr>
    </w:p>
    <w:p w14:paraId="5525B945" w14:textId="77777777" w:rsidR="00F738C2" w:rsidRDefault="00F738C2" w:rsidP="00DC5821">
      <w:pPr>
        <w:spacing w:after="120" w:line="240" w:lineRule="auto"/>
        <w:ind w:right="-357"/>
        <w:rPr>
          <w:rFonts w:ascii="Times New Roman" w:eastAsia="Times New Roman" w:hAnsi="Times New Roman" w:cs="Times New Roman"/>
          <w:b/>
        </w:rPr>
      </w:pPr>
    </w:p>
    <w:p w14:paraId="21DAA555" w14:textId="77777777" w:rsidR="00F738C2" w:rsidRDefault="00F738C2" w:rsidP="00DC5821">
      <w:pPr>
        <w:spacing w:after="120" w:line="240" w:lineRule="auto"/>
        <w:ind w:right="-357"/>
        <w:rPr>
          <w:rFonts w:ascii="Times New Roman" w:eastAsia="Times New Roman" w:hAnsi="Times New Roman" w:cs="Times New Roman"/>
          <w:b/>
        </w:rPr>
      </w:pPr>
    </w:p>
    <w:p w14:paraId="55CAEDDA" w14:textId="77777777" w:rsidR="00F738C2" w:rsidRDefault="00F738C2" w:rsidP="00DC5821">
      <w:pPr>
        <w:spacing w:after="120" w:line="240" w:lineRule="auto"/>
        <w:ind w:right="-357"/>
        <w:rPr>
          <w:rFonts w:ascii="Times New Roman" w:eastAsia="Times New Roman" w:hAnsi="Times New Roman" w:cs="Times New Roman"/>
          <w:b/>
        </w:rPr>
      </w:pPr>
    </w:p>
    <w:p w14:paraId="3B49A076" w14:textId="77777777" w:rsidR="00F738C2" w:rsidRDefault="00F738C2" w:rsidP="00DC5821">
      <w:pPr>
        <w:spacing w:after="120" w:line="240" w:lineRule="auto"/>
        <w:ind w:right="-357"/>
        <w:rPr>
          <w:rFonts w:ascii="Times New Roman" w:eastAsia="Times New Roman" w:hAnsi="Times New Roman" w:cs="Times New Roman"/>
          <w:b/>
        </w:rPr>
      </w:pPr>
    </w:p>
    <w:p w14:paraId="44ABC172" w14:textId="77777777" w:rsidR="00F738C2" w:rsidRDefault="00F738C2" w:rsidP="00DC5821">
      <w:pPr>
        <w:spacing w:after="120" w:line="240" w:lineRule="auto"/>
        <w:ind w:right="-357"/>
        <w:rPr>
          <w:rFonts w:ascii="Times New Roman" w:eastAsia="Times New Roman" w:hAnsi="Times New Roman" w:cs="Times New Roman"/>
          <w:b/>
        </w:rPr>
      </w:pPr>
    </w:p>
    <w:p w14:paraId="1BC28291" w14:textId="77777777" w:rsidR="00F738C2" w:rsidRDefault="00F738C2" w:rsidP="00DC5821">
      <w:pPr>
        <w:spacing w:after="120" w:line="240" w:lineRule="auto"/>
        <w:ind w:right="-357"/>
        <w:rPr>
          <w:rFonts w:ascii="Times New Roman" w:eastAsia="Times New Roman" w:hAnsi="Times New Roman" w:cs="Times New Roman"/>
          <w:b/>
        </w:rPr>
      </w:pPr>
    </w:p>
    <w:p w14:paraId="7877DC5E" w14:textId="77777777" w:rsidR="00F738C2" w:rsidRDefault="00F738C2" w:rsidP="00DC5821">
      <w:pPr>
        <w:spacing w:after="120" w:line="240" w:lineRule="auto"/>
        <w:ind w:right="-357"/>
        <w:rPr>
          <w:rFonts w:ascii="Times New Roman" w:eastAsia="Times New Roman" w:hAnsi="Times New Roman" w:cs="Times New Roman"/>
          <w:b/>
        </w:rPr>
      </w:pPr>
    </w:p>
    <w:p w14:paraId="31A2FE19" w14:textId="77777777" w:rsidR="00F738C2" w:rsidRDefault="00F738C2" w:rsidP="00DC5821">
      <w:pPr>
        <w:spacing w:after="120" w:line="240" w:lineRule="auto"/>
        <w:ind w:right="-357"/>
        <w:rPr>
          <w:rFonts w:ascii="Times New Roman" w:eastAsia="Times New Roman" w:hAnsi="Times New Roman" w:cs="Times New Roman"/>
          <w:b/>
        </w:rPr>
      </w:pPr>
    </w:p>
    <w:p w14:paraId="34D71179" w14:textId="77777777" w:rsidR="00F738C2" w:rsidRDefault="00F738C2" w:rsidP="00DC5821">
      <w:pPr>
        <w:spacing w:after="120" w:line="240" w:lineRule="auto"/>
        <w:ind w:right="-357"/>
        <w:rPr>
          <w:rFonts w:ascii="Times New Roman" w:eastAsia="Times New Roman" w:hAnsi="Times New Roman" w:cs="Times New Roman"/>
          <w:b/>
        </w:rPr>
      </w:pPr>
    </w:p>
    <w:p w14:paraId="7E0FFA35" w14:textId="77777777" w:rsidR="00F738C2" w:rsidRDefault="00F738C2" w:rsidP="00DC5821">
      <w:pPr>
        <w:spacing w:after="120" w:line="240" w:lineRule="auto"/>
        <w:ind w:right="-357"/>
        <w:rPr>
          <w:rFonts w:ascii="Times New Roman" w:eastAsia="Times New Roman" w:hAnsi="Times New Roman" w:cs="Times New Roman"/>
          <w:b/>
        </w:rPr>
      </w:pPr>
    </w:p>
    <w:p w14:paraId="6A6B2FB0" w14:textId="77777777" w:rsidR="00EA4328" w:rsidRDefault="00EA4328" w:rsidP="00DC5821">
      <w:pPr>
        <w:spacing w:after="120" w:line="240" w:lineRule="auto"/>
        <w:ind w:right="-357"/>
        <w:rPr>
          <w:rFonts w:ascii="Times New Roman" w:eastAsia="Times New Roman" w:hAnsi="Times New Roman" w:cs="Times New Roman"/>
          <w:b/>
        </w:rPr>
      </w:pPr>
    </w:p>
    <w:p w14:paraId="05D04E8A" w14:textId="20540C2D" w:rsidR="00DC5821" w:rsidRPr="000D7F94" w:rsidRDefault="00DC5821" w:rsidP="00DC5821">
      <w:pPr>
        <w:spacing w:after="120" w:line="240" w:lineRule="auto"/>
        <w:ind w:right="-357"/>
        <w:rPr>
          <w:rFonts w:ascii="Times New Roman" w:eastAsia="Times New Roman" w:hAnsi="Times New Roman" w:cs="Times New Roman"/>
          <w:b/>
        </w:rPr>
      </w:pPr>
      <w:r w:rsidRPr="000D7F94">
        <w:rPr>
          <w:rFonts w:ascii="Times New Roman" w:eastAsia="Times New Roman" w:hAnsi="Times New Roman" w:cs="Times New Roman"/>
          <w:b/>
        </w:rPr>
        <w:t>Anexa nr. 4 la contractul subsecvent nr.</w:t>
      </w:r>
      <w:r w:rsidR="009F1717">
        <w:rPr>
          <w:rFonts w:ascii="Times New Roman" w:eastAsia="Times New Roman" w:hAnsi="Times New Roman" w:cs="Times New Roman"/>
          <w:b/>
        </w:rPr>
        <w:t xml:space="preserve"> </w:t>
      </w:r>
      <w:r w:rsidR="009F1717">
        <w:rPr>
          <w:rFonts w:ascii="Times New Roman" w:eastAsia="Times New Roman" w:hAnsi="Times New Roman" w:cs="Times New Roman"/>
          <w:b/>
          <w:bCs/>
          <w:color w:val="000000"/>
          <w:sz w:val="24"/>
          <w:szCs w:val="24"/>
          <w:lang w:eastAsia="ro-RO"/>
        </w:rPr>
        <w:t>87/108145/02.04.2025</w:t>
      </w:r>
    </w:p>
    <w:p w14:paraId="78491C45" w14:textId="77777777" w:rsidR="00DC5821" w:rsidRPr="000D7F94" w:rsidRDefault="00DC5821" w:rsidP="00DC5821">
      <w:pPr>
        <w:spacing w:after="0" w:line="240" w:lineRule="auto"/>
        <w:jc w:val="center"/>
        <w:rPr>
          <w:rFonts w:ascii="Times New Roman" w:eastAsia="Times New Roman" w:hAnsi="Times New Roman" w:cs="Times New Roman"/>
          <w:b/>
        </w:rPr>
      </w:pP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 xml:space="preserve">Clauze contractuale privind securitatea si sănătatea in munca si prevenirea si stingerea incendiilor pentru achiziție </w:t>
      </w:r>
    </w:p>
    <w:p w14:paraId="37750C7D"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Pentru întărirea ordinii si disciplinei in munca, in scopul evitării unor accidente grave, incendii si explozii, avarii sau alte accidente tehnice,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in conformitate cu prevederile Legii nr.319/2006 privind securitatea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sănătatea în muncă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Legii 307/2006 privind apărarea împotriva incendiilor, se vor respecta întocmai, următoarele clauze referitoare la obligațiile si răspunderile ce revin prestatorului serviciilor pe teritoriul D.G.A.S.P.C. sector 2.</w:t>
      </w:r>
    </w:p>
    <w:p w14:paraId="206CE5A3"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Unitatea prestatoare va aduce la cunoștința beneficiarului, numele persoanelor ce vor aproviziona sediile D.G.A.S.P.C. sector 2, pe perioada derulării contractului; </w:t>
      </w:r>
    </w:p>
    <w:p w14:paraId="0CB269F9"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Instruirea lucrătorilor in domeniul securității si sănătății in munca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domeniul situațiilor de urgență, precum si dotarea personalului cu echipament de lucru si de protecție specific revine conducătorului formației de lucru, care va prelucra obligatoriu anexa la contract;</w:t>
      </w:r>
    </w:p>
    <w:p w14:paraId="33981B12"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Se interzice accesul in incinta D.G.A.S.P.C. Sector </w:t>
      </w:r>
      <w:smartTag w:uri="urn:schemas-microsoft-com:office:smarttags" w:element="metricconverter">
        <w:smartTagPr>
          <w:attr w:name="ProductID" w:val="2, a"/>
        </w:smartTagPr>
        <w:r w:rsidRPr="000D7F94">
          <w:rPr>
            <w:rFonts w:ascii="Times New Roman" w:eastAsia="Times New Roman" w:hAnsi="Times New Roman" w:cs="Times New Roman"/>
          </w:rPr>
          <w:t>2, a</w:t>
        </w:r>
      </w:smartTag>
      <w:r w:rsidRPr="000D7F94">
        <w:rPr>
          <w:rFonts w:ascii="Times New Roman" w:eastAsia="Times New Roman" w:hAnsi="Times New Roman" w:cs="Times New Roman"/>
        </w:rPr>
        <w:t xml:space="preserve"> altor persoane care nu fac parte din personalul unității prestatoare;</w:t>
      </w:r>
    </w:p>
    <w:p w14:paraId="6D53626B"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Circulația personalului unității prestatoare in incinta unității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0D7F94">
          <w:rPr>
            <w:rFonts w:ascii="Times New Roman" w:eastAsia="Times New Roman" w:hAnsi="Times New Roman" w:cs="Times New Roman"/>
          </w:rPr>
          <w:t>5 Km/h</w:t>
        </w:r>
      </w:smartTag>
      <w:r w:rsidRPr="000D7F94">
        <w:rPr>
          <w:rFonts w:ascii="Times New Roman" w:eastAsia="Times New Roman" w:hAnsi="Times New Roman" w:cs="Times New Roman"/>
        </w:rPr>
        <w:t>, iar acolo unde situația o impune, se va reduce viteza pana la limita evitării oricărui pericol, respectând regulile de circulație pe căile de acces in unitate;</w:t>
      </w:r>
    </w:p>
    <w:p w14:paraId="32F39DC1"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Accesul personalului unității prestatoare in alte locuri de munca decât cele stabilite pentru prestarea serviciului/aprovizionare cu materiale este STRICT INTERZIS, spre exemplu: dormitoare, bucătarii, magazii, etc. La nevoie se va solicita avizul beneficiarului, care va stabili un delegat însoțitor pe tot parcursul traseului dus-întors;</w:t>
      </w:r>
    </w:p>
    <w:p w14:paraId="46F7CAC2"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 cazul in care pe teritoriul D.G.A.S.P.C. sector 2 se produce un accident de munca personalului angajat al unității prestatoare in perioada prestării serviciilor/furnizării produselor contractate, incendiu, avarie, explozie etc., răspunderea revine prestatorului, care in consecința se va înregistra cu accidentul respectiv și va răspunde potrivit legii, de stabilirea si aplicarea masurilor de apărare împotriva incendiilor. In cazul producerii unor accidente de munca suferite de către personalul unității beneficiare, ca urmare a nerespectării obligațiilor ce revin unității prestatoare, accidentul se va înregistra de către unitatea prestatoare. In caz de litigiu intre părțile contractoare cu privire la cercetarea si înregistrarea accidentelor de munca, arbitrarea va fi făcută de către Inspectoratul Teritorial de Munca București;</w:t>
      </w:r>
    </w:p>
    <w:p w14:paraId="2B2A3F8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Introducerea sau consumul de băuturi alcoolice, prezenta in unitate sub influenta alcoolului ESTE STRICT INTERZIS, răspunderea pentru încălcarea acestor dispoziții revine in exclusivitate conducătorului formației de lucru, ce prestează serviciile respective;</w:t>
      </w:r>
    </w:p>
    <w:p w14:paraId="0ED50494"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interzice fumatul în imobilele sau spațiile beneficiarului, fiind permis numai in locurile special amenajate;</w:t>
      </w:r>
    </w:p>
    <w:p w14:paraId="1D1D5B03"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orice alta problema ivita pe parcursul prestării serviciilor/furnizării produselor contractate si care prezinta pericol de accidentare si privește unitatea beneficiarului se va lua legătura cu conducătorul locului de muncă din partea unității beneficiare;</w:t>
      </w:r>
    </w:p>
    <w:p w14:paraId="0A39533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Prevederile prezentelor clauze nu exonerează unitatea furnizoare de a lua toate masurile ce sunt necesare pe linie de securitate si sănătate in munca, siguranța circulației, apărarea împotriva incendiilor, etc;</w:t>
      </w:r>
    </w:p>
    <w:p w14:paraId="78D19FE3" w14:textId="77777777"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Achizitor</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Prestator</w:t>
      </w:r>
    </w:p>
    <w:p w14:paraId="1CEFC32D" w14:textId="0A274802"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D.G.A.S.P.C. Sector  2</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SC CON-INSTAL ENGINEERING SRL</w:t>
      </w:r>
    </w:p>
    <w:sectPr w:rsidR="000D7F94" w:rsidRPr="009F456C" w:rsidSect="00751BDA">
      <w:footerReference w:type="even" r:id="rId8"/>
      <w:footerReference w:type="default" r:id="rId9"/>
      <w:pgSz w:w="12240" w:h="15840"/>
      <w:pgMar w:top="706" w:right="763" w:bottom="993"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C3B6" w14:textId="77777777" w:rsidR="0094142E" w:rsidRDefault="0094142E">
      <w:pPr>
        <w:spacing w:after="0" w:line="240" w:lineRule="auto"/>
      </w:pPr>
      <w:r>
        <w:separator/>
      </w:r>
    </w:p>
  </w:endnote>
  <w:endnote w:type="continuationSeparator" w:id="0">
    <w:p w14:paraId="1541610B" w14:textId="77777777" w:rsidR="0094142E" w:rsidRDefault="0094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74AF" w14:textId="77777777" w:rsidR="00C11A63" w:rsidRDefault="00000000" w:rsidP="004C28E8">
    <w:pPr>
      <w:pStyle w:val="TextnBalon"/>
      <w:framePr w:wrap="around" w:vAnchor="text" w:hAnchor="margin" w:xAlign="right" w:y="1"/>
    </w:pPr>
    <w:r>
      <w:fldChar w:fldCharType="begin"/>
    </w:r>
    <w:r>
      <w:instrText xml:space="preserve">PAGE  </w:instrText>
    </w:r>
    <w:r>
      <w:fldChar w:fldCharType="separate"/>
    </w:r>
    <w:r>
      <w:rPr>
        <w:noProof/>
      </w:rPr>
      <w:t>1</w:t>
    </w:r>
    <w:r>
      <w:fldChar w:fldCharType="end"/>
    </w:r>
  </w:p>
  <w:p w14:paraId="3F3857B5" w14:textId="77777777" w:rsidR="00C11A63" w:rsidRDefault="00C11A63" w:rsidP="004C28E8">
    <w:pPr>
      <w:pStyle w:val="TextnBalo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57B9" w14:textId="77777777" w:rsidR="00C11A63" w:rsidRDefault="00C11A63" w:rsidP="004C28E8">
    <w:pPr>
      <w:pStyle w:val="TextnBalon"/>
      <w:framePr w:wrap="around" w:vAnchor="text" w:hAnchor="margin" w:xAlign="right" w:y="1"/>
    </w:pPr>
  </w:p>
  <w:p w14:paraId="0BF6FBFF" w14:textId="77777777" w:rsidR="00C11A63" w:rsidRDefault="00C11A63" w:rsidP="004C28E8">
    <w:pPr>
      <w:pStyle w:val="TextnBal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6E0E" w14:textId="77777777" w:rsidR="0094142E" w:rsidRDefault="0094142E">
      <w:pPr>
        <w:spacing w:after="0" w:line="240" w:lineRule="auto"/>
      </w:pPr>
      <w:r>
        <w:separator/>
      </w:r>
    </w:p>
  </w:footnote>
  <w:footnote w:type="continuationSeparator" w:id="0">
    <w:p w14:paraId="724DA722" w14:textId="77777777" w:rsidR="0094142E" w:rsidRDefault="00941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02297BB8"/>
    <w:multiLevelType w:val="hybridMultilevel"/>
    <w:tmpl w:val="EA1E2504"/>
    <w:lvl w:ilvl="0" w:tplc="85C096E4">
      <w:start w:val="1"/>
      <w:numFmt w:val="decimal"/>
      <w:lvlText w:val="%1."/>
      <w:lvlJc w:val="left"/>
      <w:pPr>
        <w:ind w:left="900" w:hanging="360"/>
      </w:pPr>
      <w:rPr>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7" w15:restartNumberingAfterBreak="0">
    <w:nsid w:val="05EE2126"/>
    <w:multiLevelType w:val="hybridMultilevel"/>
    <w:tmpl w:val="7BE81328"/>
    <w:lvl w:ilvl="0" w:tplc="0418000B">
      <w:start w:val="1"/>
      <w:numFmt w:val="bullet"/>
      <w:lvlText w:val=""/>
      <w:lvlJc w:val="left"/>
      <w:pPr>
        <w:ind w:left="1500" w:hanging="360"/>
      </w:pPr>
      <w:rPr>
        <w:rFonts w:ascii="Wingdings" w:hAnsi="Wingdings" w:hint="default"/>
      </w:rPr>
    </w:lvl>
    <w:lvl w:ilvl="1" w:tplc="04180003">
      <w:start w:val="1"/>
      <w:numFmt w:val="bullet"/>
      <w:lvlText w:val="o"/>
      <w:lvlJc w:val="left"/>
      <w:pPr>
        <w:ind w:left="2220" w:hanging="360"/>
      </w:pPr>
      <w:rPr>
        <w:rFonts w:ascii="Courier New" w:hAnsi="Courier New" w:cs="Courier New" w:hint="default"/>
      </w:rPr>
    </w:lvl>
    <w:lvl w:ilvl="2" w:tplc="04180005">
      <w:start w:val="1"/>
      <w:numFmt w:val="bullet"/>
      <w:lvlText w:val=""/>
      <w:lvlJc w:val="left"/>
      <w:pPr>
        <w:ind w:left="2940" w:hanging="360"/>
      </w:pPr>
      <w:rPr>
        <w:rFonts w:ascii="Wingdings" w:hAnsi="Wingdings" w:hint="default"/>
      </w:rPr>
    </w:lvl>
    <w:lvl w:ilvl="3" w:tplc="04180001">
      <w:start w:val="1"/>
      <w:numFmt w:val="bullet"/>
      <w:lvlText w:val=""/>
      <w:lvlJc w:val="left"/>
      <w:pPr>
        <w:ind w:left="3660" w:hanging="360"/>
      </w:pPr>
      <w:rPr>
        <w:rFonts w:ascii="Symbol" w:hAnsi="Symbol" w:hint="default"/>
      </w:rPr>
    </w:lvl>
    <w:lvl w:ilvl="4" w:tplc="04180003">
      <w:start w:val="1"/>
      <w:numFmt w:val="bullet"/>
      <w:lvlText w:val="o"/>
      <w:lvlJc w:val="left"/>
      <w:pPr>
        <w:ind w:left="4380" w:hanging="360"/>
      </w:pPr>
      <w:rPr>
        <w:rFonts w:ascii="Courier New" w:hAnsi="Courier New" w:cs="Courier New" w:hint="default"/>
      </w:rPr>
    </w:lvl>
    <w:lvl w:ilvl="5" w:tplc="04180005">
      <w:start w:val="1"/>
      <w:numFmt w:val="bullet"/>
      <w:lvlText w:val=""/>
      <w:lvlJc w:val="left"/>
      <w:pPr>
        <w:ind w:left="5100" w:hanging="360"/>
      </w:pPr>
      <w:rPr>
        <w:rFonts w:ascii="Wingdings" w:hAnsi="Wingdings" w:hint="default"/>
      </w:rPr>
    </w:lvl>
    <w:lvl w:ilvl="6" w:tplc="04180001">
      <w:start w:val="1"/>
      <w:numFmt w:val="bullet"/>
      <w:lvlText w:val=""/>
      <w:lvlJc w:val="left"/>
      <w:pPr>
        <w:ind w:left="5820" w:hanging="360"/>
      </w:pPr>
      <w:rPr>
        <w:rFonts w:ascii="Symbol" w:hAnsi="Symbol" w:hint="default"/>
      </w:rPr>
    </w:lvl>
    <w:lvl w:ilvl="7" w:tplc="04180003">
      <w:start w:val="1"/>
      <w:numFmt w:val="bullet"/>
      <w:lvlText w:val="o"/>
      <w:lvlJc w:val="left"/>
      <w:pPr>
        <w:ind w:left="6540" w:hanging="360"/>
      </w:pPr>
      <w:rPr>
        <w:rFonts w:ascii="Courier New" w:hAnsi="Courier New" w:cs="Courier New" w:hint="default"/>
      </w:rPr>
    </w:lvl>
    <w:lvl w:ilvl="8" w:tplc="04180005">
      <w:start w:val="1"/>
      <w:numFmt w:val="bullet"/>
      <w:lvlText w:val=""/>
      <w:lvlJc w:val="left"/>
      <w:pPr>
        <w:ind w:left="7260" w:hanging="360"/>
      </w:pPr>
      <w:rPr>
        <w:rFonts w:ascii="Wingdings" w:hAnsi="Wingdings" w:hint="default"/>
      </w:r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80DE3"/>
    <w:multiLevelType w:val="hybridMultilevel"/>
    <w:tmpl w:val="0EECC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3"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4"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6E5010"/>
    <w:multiLevelType w:val="hybridMultilevel"/>
    <w:tmpl w:val="685AC49A"/>
    <w:lvl w:ilvl="0" w:tplc="31F6330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3"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75CC1"/>
    <w:multiLevelType w:val="hybridMultilevel"/>
    <w:tmpl w:val="0E30981C"/>
    <w:lvl w:ilvl="0" w:tplc="B3AC682E">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8"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50194"/>
    <w:multiLevelType w:val="hybridMultilevel"/>
    <w:tmpl w:val="72C432E4"/>
    <w:lvl w:ilvl="0" w:tplc="85C096E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630141">
    <w:abstractNumId w:val="0"/>
  </w:num>
  <w:num w:numId="2" w16cid:durableId="1953784915">
    <w:abstractNumId w:val="1"/>
  </w:num>
  <w:num w:numId="3" w16cid:durableId="2121609610">
    <w:abstractNumId w:val="2"/>
  </w:num>
  <w:num w:numId="4" w16cid:durableId="1135177150">
    <w:abstractNumId w:val="3"/>
  </w:num>
  <w:num w:numId="5" w16cid:durableId="1890267476">
    <w:abstractNumId w:val="21"/>
  </w:num>
  <w:num w:numId="6" w16cid:durableId="351615907">
    <w:abstractNumId w:val="10"/>
  </w:num>
  <w:num w:numId="7" w16cid:durableId="668679679">
    <w:abstractNumId w:val="30"/>
  </w:num>
  <w:num w:numId="8" w16cid:durableId="380642311">
    <w:abstractNumId w:val="26"/>
  </w:num>
  <w:num w:numId="9" w16cid:durableId="1638149920">
    <w:abstractNumId w:val="28"/>
  </w:num>
  <w:num w:numId="10" w16cid:durableId="139612390">
    <w:abstractNumId w:val="8"/>
  </w:num>
  <w:num w:numId="11" w16cid:durableId="1496800484">
    <w:abstractNumId w:val="25"/>
  </w:num>
  <w:num w:numId="12" w16cid:durableId="1860074059">
    <w:abstractNumId w:val="19"/>
  </w:num>
  <w:num w:numId="13" w16cid:durableId="1514997044">
    <w:abstractNumId w:val="20"/>
  </w:num>
  <w:num w:numId="14" w16cid:durableId="1423065008">
    <w:abstractNumId w:val="16"/>
  </w:num>
  <w:num w:numId="15" w16cid:durableId="2081561329">
    <w:abstractNumId w:val="13"/>
  </w:num>
  <w:num w:numId="16" w16cid:durableId="1137986862">
    <w:abstractNumId w:val="11"/>
  </w:num>
  <w:num w:numId="17" w16cid:durableId="290523430">
    <w:abstractNumId w:val="23"/>
  </w:num>
  <w:num w:numId="18" w16cid:durableId="892429138">
    <w:abstractNumId w:val="15"/>
  </w:num>
  <w:num w:numId="19" w16cid:durableId="116342881">
    <w:abstractNumId w:val="17"/>
  </w:num>
  <w:num w:numId="20" w16cid:durableId="468322422">
    <w:abstractNumId w:val="4"/>
  </w:num>
  <w:num w:numId="21" w16cid:durableId="1054044239">
    <w:abstractNumId w:val="9"/>
  </w:num>
  <w:num w:numId="22" w16cid:durableId="1201671969">
    <w:abstractNumId w:val="6"/>
  </w:num>
  <w:num w:numId="23" w16cid:durableId="161623870">
    <w:abstractNumId w:val="5"/>
  </w:num>
  <w:num w:numId="24" w16cid:durableId="723675382">
    <w:abstractNumId w:val="18"/>
  </w:num>
  <w:num w:numId="25" w16cid:durableId="1669867915">
    <w:abstractNumId w:val="24"/>
  </w:num>
  <w:num w:numId="26" w16cid:durableId="1954171962">
    <w:abstractNumId w:val="14"/>
  </w:num>
  <w:num w:numId="27" w16cid:durableId="2135639587">
    <w:abstractNumId w:val="12"/>
  </w:num>
  <w:num w:numId="28" w16cid:durableId="1437094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17961">
    <w:abstractNumId w:val="29"/>
  </w:num>
  <w:num w:numId="30" w16cid:durableId="382489610">
    <w:abstractNumId w:val="7"/>
  </w:num>
  <w:num w:numId="31" w16cid:durableId="6704494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3D"/>
    <w:rsid w:val="00010B69"/>
    <w:rsid w:val="00016EE9"/>
    <w:rsid w:val="000276BB"/>
    <w:rsid w:val="000A41ED"/>
    <w:rsid w:val="000D7F94"/>
    <w:rsid w:val="000F1007"/>
    <w:rsid w:val="00124969"/>
    <w:rsid w:val="00147A88"/>
    <w:rsid w:val="00172A54"/>
    <w:rsid w:val="00184EDF"/>
    <w:rsid w:val="001D4E82"/>
    <w:rsid w:val="001D7DB9"/>
    <w:rsid w:val="002032ED"/>
    <w:rsid w:val="002051F9"/>
    <w:rsid w:val="00217378"/>
    <w:rsid w:val="002417A2"/>
    <w:rsid w:val="00242883"/>
    <w:rsid w:val="0024733D"/>
    <w:rsid w:val="00265269"/>
    <w:rsid w:val="002A5DE3"/>
    <w:rsid w:val="003030F3"/>
    <w:rsid w:val="00323AA0"/>
    <w:rsid w:val="00345086"/>
    <w:rsid w:val="00355121"/>
    <w:rsid w:val="00375F70"/>
    <w:rsid w:val="00392618"/>
    <w:rsid w:val="00396D35"/>
    <w:rsid w:val="003C033A"/>
    <w:rsid w:val="003F5E13"/>
    <w:rsid w:val="0042768F"/>
    <w:rsid w:val="004535DA"/>
    <w:rsid w:val="00483C3E"/>
    <w:rsid w:val="004C2388"/>
    <w:rsid w:val="00505A22"/>
    <w:rsid w:val="005173F9"/>
    <w:rsid w:val="00555979"/>
    <w:rsid w:val="00560749"/>
    <w:rsid w:val="00565E3E"/>
    <w:rsid w:val="00577687"/>
    <w:rsid w:val="00592D79"/>
    <w:rsid w:val="00597134"/>
    <w:rsid w:val="005C798F"/>
    <w:rsid w:val="005D1878"/>
    <w:rsid w:val="006372A7"/>
    <w:rsid w:val="0066504B"/>
    <w:rsid w:val="006B3479"/>
    <w:rsid w:val="00705165"/>
    <w:rsid w:val="00705C40"/>
    <w:rsid w:val="00706E67"/>
    <w:rsid w:val="00722240"/>
    <w:rsid w:val="00733F5A"/>
    <w:rsid w:val="00751BDA"/>
    <w:rsid w:val="00756D17"/>
    <w:rsid w:val="007579FC"/>
    <w:rsid w:val="00787474"/>
    <w:rsid w:val="007A4F83"/>
    <w:rsid w:val="007D68A4"/>
    <w:rsid w:val="008150F1"/>
    <w:rsid w:val="008357D1"/>
    <w:rsid w:val="00835DEB"/>
    <w:rsid w:val="008368D8"/>
    <w:rsid w:val="008627A4"/>
    <w:rsid w:val="008748ED"/>
    <w:rsid w:val="008A28F0"/>
    <w:rsid w:val="008C7ACA"/>
    <w:rsid w:val="008C7FD7"/>
    <w:rsid w:val="0094142E"/>
    <w:rsid w:val="00945905"/>
    <w:rsid w:val="0095330D"/>
    <w:rsid w:val="00970507"/>
    <w:rsid w:val="00995E1C"/>
    <w:rsid w:val="009A1BE6"/>
    <w:rsid w:val="009C4A0A"/>
    <w:rsid w:val="009F1717"/>
    <w:rsid w:val="009F456C"/>
    <w:rsid w:val="00A3520E"/>
    <w:rsid w:val="00A423F4"/>
    <w:rsid w:val="00A474E9"/>
    <w:rsid w:val="00A65403"/>
    <w:rsid w:val="00A92DDF"/>
    <w:rsid w:val="00AA790A"/>
    <w:rsid w:val="00AD48F2"/>
    <w:rsid w:val="00B30182"/>
    <w:rsid w:val="00B45320"/>
    <w:rsid w:val="00B516F4"/>
    <w:rsid w:val="00B65D01"/>
    <w:rsid w:val="00B916C1"/>
    <w:rsid w:val="00BB0153"/>
    <w:rsid w:val="00BC3876"/>
    <w:rsid w:val="00BC51F6"/>
    <w:rsid w:val="00BD59EE"/>
    <w:rsid w:val="00BE3070"/>
    <w:rsid w:val="00BF5502"/>
    <w:rsid w:val="00C0021B"/>
    <w:rsid w:val="00C11A63"/>
    <w:rsid w:val="00C26953"/>
    <w:rsid w:val="00C44421"/>
    <w:rsid w:val="00C44DE9"/>
    <w:rsid w:val="00C5392D"/>
    <w:rsid w:val="00C60251"/>
    <w:rsid w:val="00C84D56"/>
    <w:rsid w:val="00CC1B5A"/>
    <w:rsid w:val="00CD5F2E"/>
    <w:rsid w:val="00D34A9B"/>
    <w:rsid w:val="00D9140E"/>
    <w:rsid w:val="00DC5821"/>
    <w:rsid w:val="00E053A8"/>
    <w:rsid w:val="00E14591"/>
    <w:rsid w:val="00E41F1C"/>
    <w:rsid w:val="00E47089"/>
    <w:rsid w:val="00E621A7"/>
    <w:rsid w:val="00E937E2"/>
    <w:rsid w:val="00E96A37"/>
    <w:rsid w:val="00EA4328"/>
    <w:rsid w:val="00EB6026"/>
    <w:rsid w:val="00EF1289"/>
    <w:rsid w:val="00EF3C9B"/>
    <w:rsid w:val="00F00203"/>
    <w:rsid w:val="00F03059"/>
    <w:rsid w:val="00F078FA"/>
    <w:rsid w:val="00F235D4"/>
    <w:rsid w:val="00F30F41"/>
    <w:rsid w:val="00F52110"/>
    <w:rsid w:val="00F738C2"/>
    <w:rsid w:val="00F76A3D"/>
    <w:rsid w:val="00FB5A00"/>
    <w:rsid w:val="00FD04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5B3FFC"/>
  <w15:chartTrackingRefBased/>
  <w15:docId w15:val="{7AC2FED1-D0EC-463C-A34D-A39C6290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uiPriority w:val="9"/>
    <w:semiHidden/>
    <w:unhideWhenUsed/>
    <w:qFormat/>
    <w:rsid w:val="00706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6">
    <w:name w:val="heading 6"/>
    <w:basedOn w:val="Normal"/>
    <w:next w:val="Normal"/>
    <w:link w:val="Titlu6Caracter"/>
    <w:qFormat/>
    <w:rsid w:val="00706E67"/>
    <w:p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rsid w:val="00DC5821"/>
  </w:style>
  <w:style w:type="table" w:styleId="Tabelgril">
    <w:name w:val="Table Grid"/>
    <w:basedOn w:val="TabelNormal"/>
    <w:uiPriority w:val="39"/>
    <w:rsid w:val="00DC582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C5821"/>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DC5821"/>
    <w:rPr>
      <w:rFonts w:ascii="Times New Roman" w:eastAsia="Times New Roman" w:hAnsi="Times New Roman" w:cs="Times New Roman"/>
      <w:noProof/>
      <w:sz w:val="24"/>
      <w:szCs w:val="20"/>
      <w:lang w:val="en-US"/>
    </w:rPr>
  </w:style>
  <w:style w:type="paragraph" w:styleId="TextnBalon">
    <w:name w:val="Balloon Text"/>
    <w:basedOn w:val="Normal"/>
    <w:link w:val="TextnBalonCaracter"/>
    <w:uiPriority w:val="99"/>
    <w:semiHidden/>
    <w:rsid w:val="00DC582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uiPriority w:val="99"/>
    <w:semiHidden/>
    <w:rsid w:val="00DC5821"/>
    <w:rPr>
      <w:rFonts w:ascii="Tahoma" w:eastAsia="Times New Roman" w:hAnsi="Tahoma" w:cs="Tahoma"/>
      <w:sz w:val="16"/>
      <w:szCs w:val="16"/>
    </w:rPr>
  </w:style>
  <w:style w:type="paragraph" w:styleId="Subsol">
    <w:name w:val="footer"/>
    <w:basedOn w:val="Normal"/>
    <w:link w:val="SubsolCaracter"/>
    <w:uiPriority w:val="99"/>
    <w:rsid w:val="00DC5821"/>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DC5821"/>
    <w:rPr>
      <w:rFonts w:ascii="MS Sans Serif" w:eastAsia="Times New Roman" w:hAnsi="MS Sans Serif" w:cs="Times New Roman"/>
      <w:sz w:val="20"/>
      <w:szCs w:val="20"/>
      <w:lang w:val="en-US"/>
    </w:rPr>
  </w:style>
  <w:style w:type="character" w:styleId="Numrdepagin">
    <w:name w:val="page number"/>
    <w:basedOn w:val="Fontdeparagrafimplicit"/>
    <w:rsid w:val="00DC5821"/>
  </w:style>
  <w:style w:type="paragraph" w:customStyle="1" w:styleId="DefaultText2">
    <w:name w:val="Default Text:2"/>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DC5821"/>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DC5821"/>
    <w:rPr>
      <w:rFonts w:ascii="Times New Roman" w:eastAsia="Times New Roman" w:hAnsi="Times New Roman" w:cs="Times New Roman"/>
      <w:sz w:val="28"/>
      <w:szCs w:val="20"/>
      <w:lang w:val="en-US" w:eastAsia="ar-SA"/>
    </w:rPr>
  </w:style>
  <w:style w:type="character" w:customStyle="1" w:styleId="WW8Num2z0">
    <w:name w:val="WW8Num2z0"/>
    <w:rsid w:val="00DC5821"/>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C5821"/>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DC58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DC5821"/>
    <w:rPr>
      <w:rFonts w:ascii="Times New Roman" w:eastAsia="Times New Roman" w:hAnsi="Times New Roman" w:cs="Times New Roman"/>
      <w:sz w:val="24"/>
      <w:szCs w:val="24"/>
    </w:rPr>
  </w:style>
  <w:style w:type="character" w:customStyle="1" w:styleId="WW8Num1z0">
    <w:name w:val="WW8Num1z0"/>
    <w:rsid w:val="00DC5821"/>
    <w:rPr>
      <w:rFonts w:ascii="Times New Roman" w:hAnsi="Times New Roman"/>
    </w:rPr>
  </w:style>
  <w:style w:type="paragraph" w:customStyle="1" w:styleId="Default">
    <w:name w:val="Default"/>
    <w:rsid w:val="00DC582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DC5821"/>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DC5821"/>
    <w:rPr>
      <w:rFonts w:ascii="Times New Roman" w:eastAsia="Times New Roman" w:hAnsi="Times New Roman" w:cs="Times New Roman"/>
      <w:sz w:val="24"/>
      <w:szCs w:val="24"/>
      <w:lang w:eastAsia="ro-RO"/>
    </w:rPr>
  </w:style>
  <w:style w:type="character" w:styleId="Hyperlink">
    <w:name w:val="Hyperlink"/>
    <w:uiPriority w:val="99"/>
    <w:unhideWhenUsed/>
    <w:rsid w:val="00DC5821"/>
    <w:rPr>
      <w:color w:val="0563C1"/>
      <w:u w:val="single"/>
    </w:rPr>
  </w:style>
  <w:style w:type="character" w:styleId="HyperlinkParcurs">
    <w:name w:val="FollowedHyperlink"/>
    <w:uiPriority w:val="99"/>
    <w:unhideWhenUsed/>
    <w:rsid w:val="00DC5821"/>
    <w:rPr>
      <w:color w:val="954F72"/>
      <w:u w:val="single"/>
    </w:rPr>
  </w:style>
  <w:style w:type="paragraph" w:customStyle="1" w:styleId="msonormal0">
    <w:name w:val="msonormal"/>
    <w:basedOn w:val="Normal"/>
    <w:rsid w:val="00DC5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C5821"/>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DC5821"/>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DC5821"/>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DC5821"/>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DC5821"/>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DC58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DC5821"/>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DC58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Style2">
    <w:name w:val="Style2"/>
    <w:basedOn w:val="Normal"/>
    <w:uiPriority w:val="99"/>
    <w:rsid w:val="00DC5821"/>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DC5821"/>
    <w:rPr>
      <w:rFonts w:ascii="Times New Roman" w:hAnsi="Times New Roman" w:cs="Times New Roman"/>
      <w:sz w:val="22"/>
      <w:szCs w:val="22"/>
    </w:rPr>
  </w:style>
  <w:style w:type="character" w:styleId="Referincomentariu">
    <w:name w:val="annotation reference"/>
    <w:uiPriority w:val="99"/>
    <w:rsid w:val="00DC5821"/>
    <w:rPr>
      <w:sz w:val="16"/>
      <w:szCs w:val="16"/>
    </w:rPr>
  </w:style>
  <w:style w:type="paragraph" w:styleId="Textcomentariu">
    <w:name w:val="annotation text"/>
    <w:basedOn w:val="Normal"/>
    <w:link w:val="TextcomentariuCaracter"/>
    <w:uiPriority w:val="99"/>
    <w:rsid w:val="00DC5821"/>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rsid w:val="00DC582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rsid w:val="00DC5821"/>
    <w:rPr>
      <w:b/>
      <w:bCs/>
    </w:rPr>
  </w:style>
  <w:style w:type="character" w:customStyle="1" w:styleId="SubiectComentariuCaracter">
    <w:name w:val="Subiect Comentariu Caracter"/>
    <w:basedOn w:val="TextcomentariuCaracter"/>
    <w:link w:val="SubiectComentariu"/>
    <w:uiPriority w:val="99"/>
    <w:rsid w:val="00DC5821"/>
    <w:rPr>
      <w:rFonts w:ascii="Times New Roman" w:eastAsia="Times New Roman" w:hAnsi="Times New Roman" w:cs="Times New Roman"/>
      <w:b/>
      <w:bCs/>
      <w:sz w:val="20"/>
      <w:szCs w:val="20"/>
    </w:rPr>
  </w:style>
  <w:style w:type="character" w:customStyle="1" w:styleId="TextnotdesubsolCaracter">
    <w:name w:val="Text notă de subsol Caracter"/>
    <w:basedOn w:val="Fontdeparagrafimplicit"/>
    <w:link w:val="Textnotdesubsol"/>
    <w:rsid w:val="00DC5821"/>
  </w:style>
  <w:style w:type="paragraph" w:styleId="Textnotdesubsol">
    <w:name w:val="footnote text"/>
    <w:basedOn w:val="Normal"/>
    <w:link w:val="TextnotdesubsolCaracter"/>
    <w:rsid w:val="00DC5821"/>
    <w:pPr>
      <w:spacing w:after="0" w:line="240" w:lineRule="auto"/>
    </w:pPr>
  </w:style>
  <w:style w:type="character" w:customStyle="1" w:styleId="TextnotdesubsolCaracter1">
    <w:name w:val="Text notă de subsol Caracter1"/>
    <w:basedOn w:val="Fontdeparagrafimplicit"/>
    <w:uiPriority w:val="99"/>
    <w:semiHidden/>
    <w:rsid w:val="00DC5821"/>
    <w:rPr>
      <w:sz w:val="20"/>
      <w:szCs w:val="20"/>
    </w:rPr>
  </w:style>
  <w:style w:type="character" w:customStyle="1" w:styleId="Titlu2Caracter">
    <w:name w:val="Titlu 2 Caracter"/>
    <w:basedOn w:val="Fontdeparagrafimplicit"/>
    <w:link w:val="Titlu2"/>
    <w:uiPriority w:val="9"/>
    <w:semiHidden/>
    <w:rsid w:val="00706E67"/>
    <w:rPr>
      <w:rFonts w:asciiTheme="majorHAnsi" w:eastAsiaTheme="majorEastAsia" w:hAnsiTheme="majorHAnsi" w:cstheme="majorBidi"/>
      <w:color w:val="2F5496" w:themeColor="accent1" w:themeShade="BF"/>
      <w:sz w:val="26"/>
      <w:szCs w:val="26"/>
    </w:rPr>
  </w:style>
  <w:style w:type="character" w:customStyle="1" w:styleId="Titlu6Caracter">
    <w:name w:val="Titlu 6 Caracter"/>
    <w:basedOn w:val="Fontdeparagrafimplicit"/>
    <w:link w:val="Titlu6"/>
    <w:rsid w:val="00706E67"/>
    <w:rPr>
      <w:rFonts w:ascii="Times New Roman" w:eastAsia="Times New Roman" w:hAnsi="Times New Roman" w:cs="Times New Roman"/>
      <w:b/>
      <w:bCs/>
      <w:lang w:eastAsia="ar-SA"/>
    </w:rPr>
  </w:style>
  <w:style w:type="character" w:customStyle="1" w:styleId="Hyperlink1">
    <w:name w:val="Hyperlink1"/>
    <w:basedOn w:val="Fontdeparagrafimplicit"/>
    <w:uiPriority w:val="99"/>
    <w:unhideWhenUsed/>
    <w:rsid w:val="00706E67"/>
    <w:rPr>
      <w:color w:val="0563C1"/>
      <w:u w:val="single"/>
    </w:rPr>
  </w:style>
  <w:style w:type="paragraph" w:styleId="Textsimplu">
    <w:name w:val="Plain Text"/>
    <w:basedOn w:val="Normal"/>
    <w:link w:val="TextsimpluCaracter"/>
    <w:uiPriority w:val="99"/>
    <w:semiHidden/>
    <w:unhideWhenUsed/>
    <w:rsid w:val="00706E67"/>
    <w:pPr>
      <w:spacing w:after="0" w:line="240" w:lineRule="auto"/>
    </w:pPr>
    <w:rPr>
      <w:rFonts w:ascii="Calibri" w:hAnsi="Calibri"/>
      <w:szCs w:val="21"/>
    </w:rPr>
  </w:style>
  <w:style w:type="character" w:customStyle="1" w:styleId="TextsimpluCaracter">
    <w:name w:val="Text simplu Caracter"/>
    <w:basedOn w:val="Fontdeparagrafimplicit"/>
    <w:link w:val="Textsimplu"/>
    <w:uiPriority w:val="99"/>
    <w:semiHidden/>
    <w:rsid w:val="00706E67"/>
    <w:rPr>
      <w:rFonts w:ascii="Calibri" w:hAnsi="Calibri"/>
      <w:szCs w:val="21"/>
    </w:rPr>
  </w:style>
  <w:style w:type="character" w:styleId="MeniuneNerezolvat">
    <w:name w:val="Unresolved Mention"/>
    <w:basedOn w:val="Fontdeparagrafimplicit"/>
    <w:uiPriority w:val="99"/>
    <w:semiHidden/>
    <w:unhideWhenUsed/>
    <w:rsid w:val="00706E67"/>
    <w:rPr>
      <w:color w:val="605E5C"/>
      <w:shd w:val="clear" w:color="auto" w:fill="E1DFDD"/>
    </w:rPr>
  </w:style>
  <w:style w:type="table" w:customStyle="1" w:styleId="Tabelgril1">
    <w:name w:val="Tabel grilă1"/>
    <w:basedOn w:val="TabelNormal"/>
    <w:next w:val="Tabelgril"/>
    <w:uiPriority w:val="39"/>
    <w:rsid w:val="00706E6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elNormal"/>
    <w:next w:val="Tabelgril"/>
    <w:uiPriority w:val="39"/>
    <w:rsid w:val="00706E6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39"/>
    <w:rsid w:val="00706E6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Tabelgril"/>
    <w:uiPriority w:val="39"/>
    <w:rsid w:val="00706E6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Tabelgril"/>
    <w:uiPriority w:val="39"/>
    <w:rsid w:val="00706E6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
    <w:name w:val="Tabel grilă5"/>
    <w:basedOn w:val="TabelNormal"/>
    <w:next w:val="Tabelgril"/>
    <w:uiPriority w:val="39"/>
    <w:rsid w:val="00706E6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6">
    <w:name w:val="Tabel grilă6"/>
    <w:basedOn w:val="TabelNormal"/>
    <w:next w:val="Tabelgril"/>
    <w:uiPriority w:val="39"/>
    <w:rsid w:val="00706E6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7">
    <w:name w:val="Tabel grilă7"/>
    <w:basedOn w:val="TabelNormal"/>
    <w:next w:val="Tabelgril"/>
    <w:uiPriority w:val="39"/>
    <w:rsid w:val="00706E6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706E6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86">
    <w:name w:val="xl86"/>
    <w:basedOn w:val="Normal"/>
    <w:rsid w:val="00706E6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7">
    <w:name w:val="xl87"/>
    <w:basedOn w:val="Normal"/>
    <w:rsid w:val="00706E6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8">
    <w:name w:val="xl88"/>
    <w:basedOn w:val="Normal"/>
    <w:rsid w:val="00706E6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9">
    <w:name w:val="xl89"/>
    <w:basedOn w:val="Normal"/>
    <w:rsid w:val="00706E6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90">
    <w:name w:val="xl90"/>
    <w:basedOn w:val="Normal"/>
    <w:rsid w:val="00706E6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1">
    <w:name w:val="xl91"/>
    <w:basedOn w:val="Normal"/>
    <w:rsid w:val="00706E67"/>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92">
    <w:name w:val="xl92"/>
    <w:basedOn w:val="Normal"/>
    <w:rsid w:val="00706E67"/>
    <w:pPr>
      <w:spacing w:before="100" w:beforeAutospacing="1" w:after="100" w:afterAutospacing="1" w:line="240" w:lineRule="auto"/>
    </w:pPr>
    <w:rPr>
      <w:rFonts w:ascii="Times New Roman" w:eastAsia="Times New Roman" w:hAnsi="Times New Roman" w:cs="Times New Roman"/>
      <w:b/>
      <w:bC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70848">
      <w:bodyDiv w:val="1"/>
      <w:marLeft w:val="0"/>
      <w:marRight w:val="0"/>
      <w:marTop w:val="0"/>
      <w:marBottom w:val="0"/>
      <w:divBdr>
        <w:top w:val="none" w:sz="0" w:space="0" w:color="auto"/>
        <w:left w:val="none" w:sz="0" w:space="0" w:color="auto"/>
        <w:bottom w:val="none" w:sz="0" w:space="0" w:color="auto"/>
        <w:right w:val="none" w:sz="0" w:space="0" w:color="auto"/>
      </w:divBdr>
    </w:div>
    <w:div w:id="995381156">
      <w:bodyDiv w:val="1"/>
      <w:marLeft w:val="0"/>
      <w:marRight w:val="0"/>
      <w:marTop w:val="0"/>
      <w:marBottom w:val="0"/>
      <w:divBdr>
        <w:top w:val="none" w:sz="0" w:space="0" w:color="auto"/>
        <w:left w:val="none" w:sz="0" w:space="0" w:color="auto"/>
        <w:bottom w:val="none" w:sz="0" w:space="0" w:color="auto"/>
        <w:right w:val="none" w:sz="0" w:space="0" w:color="auto"/>
      </w:divBdr>
    </w:div>
    <w:div w:id="1466118766">
      <w:bodyDiv w:val="1"/>
      <w:marLeft w:val="0"/>
      <w:marRight w:val="0"/>
      <w:marTop w:val="0"/>
      <w:marBottom w:val="0"/>
      <w:divBdr>
        <w:top w:val="none" w:sz="0" w:space="0" w:color="auto"/>
        <w:left w:val="none" w:sz="0" w:space="0" w:color="auto"/>
        <w:bottom w:val="none" w:sz="0" w:space="0" w:color="auto"/>
        <w:right w:val="none" w:sz="0" w:space="0" w:color="auto"/>
      </w:divBdr>
    </w:div>
    <w:div w:id="1914898157">
      <w:bodyDiv w:val="1"/>
      <w:marLeft w:val="0"/>
      <w:marRight w:val="0"/>
      <w:marTop w:val="0"/>
      <w:marBottom w:val="0"/>
      <w:divBdr>
        <w:top w:val="none" w:sz="0" w:space="0" w:color="auto"/>
        <w:left w:val="none" w:sz="0" w:space="0" w:color="auto"/>
        <w:bottom w:val="none" w:sz="0" w:space="0" w:color="auto"/>
        <w:right w:val="none" w:sz="0" w:space="0" w:color="auto"/>
      </w:divBdr>
    </w:div>
    <w:div w:id="21237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E2AF9-34D7-4603-8272-CA6C7AC6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7624</Words>
  <Characters>44221</Characters>
  <DocSecurity>0</DocSecurity>
  <Lines>368</Lines>
  <Paragraphs>103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2025-03-19T12:26:00Z</cp:lastPrinted>
  <dcterms:created xsi:type="dcterms:W3CDTF">2025-04-02T11:38:00Z</dcterms:created>
  <dcterms:modified xsi:type="dcterms:W3CDTF">2025-04-02T11:43:00Z</dcterms:modified>
</cp:coreProperties>
</file>