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3E3112C8"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DB2524">
        <w:rPr>
          <w:rFonts w:ascii="Garamond" w:hAnsi="Garamond"/>
          <w:b/>
          <w:sz w:val="22"/>
          <w:szCs w:val="22"/>
          <w:lang w:val="ro-RO"/>
        </w:rPr>
        <w:t xml:space="preserve">121081 </w:t>
      </w:r>
      <w:r w:rsidR="00014626" w:rsidRPr="00EF570B">
        <w:rPr>
          <w:rFonts w:ascii="Garamond" w:hAnsi="Garamond"/>
          <w:b/>
          <w:sz w:val="22"/>
          <w:szCs w:val="22"/>
          <w:lang w:val="ro-RO"/>
        </w:rPr>
        <w:t xml:space="preserve">data </w:t>
      </w:r>
      <w:r w:rsidR="00DB2524">
        <w:rPr>
          <w:rFonts w:ascii="Garamond" w:hAnsi="Garamond"/>
          <w:b/>
          <w:sz w:val="22"/>
          <w:szCs w:val="22"/>
          <w:lang w:val="ro-RO"/>
        </w:rPr>
        <w:t>14.04.2025</w:t>
      </w:r>
    </w:p>
    <w:p w14:paraId="458A6AC3" w14:textId="77777777" w:rsidR="00014626" w:rsidRPr="00EF570B" w:rsidRDefault="00014626" w:rsidP="00014626">
      <w:pPr>
        <w:pStyle w:val="DefaultText"/>
        <w:tabs>
          <w:tab w:val="left" w:pos="3261"/>
        </w:tabs>
        <w:jc w:val="both"/>
        <w:rPr>
          <w:rFonts w:ascii="Garamond" w:hAnsi="Garamond"/>
          <w:b/>
          <w:sz w:val="22"/>
          <w:szCs w:val="22"/>
          <w:lang w:val="ro-RO"/>
        </w:rPr>
      </w:pP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00F3D451"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605D88">
        <w:rPr>
          <w:rFonts w:ascii="Garamond" w:hAnsi="Garamond"/>
          <w:b/>
          <w:noProof/>
          <w:sz w:val="22"/>
          <w:szCs w:val="22"/>
        </w:rPr>
        <w:t>189724</w:t>
      </w:r>
      <w:r w:rsidR="008C50E8" w:rsidRPr="00EF570B">
        <w:rPr>
          <w:rFonts w:ascii="Garamond" w:hAnsi="Garamond"/>
          <w:b/>
          <w:noProof/>
          <w:sz w:val="22"/>
          <w:szCs w:val="22"/>
        </w:rPr>
        <w:t>/29.11.2022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7BAA5CD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 xml:space="preserve">DIRECTIA GENERALA DE ASISTENTA SOCIALA SI PROTECTIA COPILULUI SECTOR 2, </w:t>
      </w:r>
      <w:r w:rsidRPr="00EF570B">
        <w:rPr>
          <w:rFonts w:ascii="Garamond" w:hAnsi="Garamond"/>
          <w:sz w:val="22"/>
          <w:szCs w:val="22"/>
          <w:lang w:val="ro-RO"/>
        </w:rPr>
        <w:t xml:space="preserve">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621677CD" w14:textId="51B9A529" w:rsidR="00014626" w:rsidRPr="00EF570B" w:rsidRDefault="00957A15" w:rsidP="00014626">
      <w:pPr>
        <w:pStyle w:val="DefaultText"/>
        <w:tabs>
          <w:tab w:val="left" w:pos="3261"/>
        </w:tabs>
        <w:jc w:val="both"/>
        <w:rPr>
          <w:rFonts w:ascii="Garamond" w:hAnsi="Garamond"/>
          <w:sz w:val="22"/>
          <w:szCs w:val="22"/>
          <w:lang w:val="ro-RO"/>
        </w:rPr>
      </w:pPr>
      <w:bookmarkStart w:id="0" w:name="_Hlk55473536"/>
      <w:r w:rsidRPr="00EF570B">
        <w:rPr>
          <w:rFonts w:ascii="Garamond" w:hAnsi="Garamond"/>
          <w:b/>
          <w:i/>
          <w:sz w:val="22"/>
          <w:szCs w:val="22"/>
          <w:lang w:val="es-ES"/>
        </w:rPr>
        <w:t>TARGET</w:t>
      </w:r>
      <w:r w:rsidR="00F10C77" w:rsidRPr="00EF570B">
        <w:rPr>
          <w:rFonts w:ascii="Garamond" w:hAnsi="Garamond"/>
          <w:b/>
          <w:i/>
          <w:sz w:val="22"/>
          <w:szCs w:val="22"/>
          <w:lang w:val="es-ES"/>
        </w:rPr>
        <w:t xml:space="preserve"> </w:t>
      </w:r>
      <w:r w:rsidRPr="00EF570B">
        <w:rPr>
          <w:rFonts w:ascii="Garamond" w:hAnsi="Garamond"/>
          <w:b/>
          <w:i/>
          <w:sz w:val="22"/>
          <w:szCs w:val="22"/>
          <w:lang w:val="es-ES"/>
        </w:rPr>
        <w:t>POINT</w:t>
      </w:r>
      <w:r w:rsidR="00F10C77" w:rsidRPr="00EF570B">
        <w:rPr>
          <w:rFonts w:ascii="Garamond" w:hAnsi="Garamond"/>
          <w:b/>
          <w:i/>
          <w:sz w:val="22"/>
          <w:szCs w:val="22"/>
          <w:lang w:val="es-ES"/>
        </w:rPr>
        <w:t xml:space="preserve"> SRL</w:t>
      </w:r>
      <w:bookmarkEnd w:id="0"/>
      <w:r w:rsidR="00F10C77" w:rsidRPr="00EF570B">
        <w:rPr>
          <w:rFonts w:ascii="Garamond" w:hAnsi="Garamond"/>
          <w:b/>
          <w:i/>
          <w:sz w:val="22"/>
          <w:szCs w:val="22"/>
          <w:lang w:val="es-ES"/>
        </w:rPr>
        <w:t>,</w:t>
      </w:r>
      <w:r w:rsidR="00F10C77" w:rsidRPr="00EF570B">
        <w:rPr>
          <w:rFonts w:ascii="Garamond" w:hAnsi="Garamond"/>
          <w:sz w:val="22"/>
          <w:szCs w:val="22"/>
          <w:lang w:val="es-ES"/>
        </w:rPr>
        <w:t xml:space="preserve"> </w:t>
      </w:r>
      <w:r w:rsidRPr="00EF570B">
        <w:rPr>
          <w:rFonts w:ascii="Garamond" w:hAnsi="Garamond" w:cs="Garamond"/>
          <w:sz w:val="22"/>
          <w:szCs w:val="22"/>
          <w:lang w:val="es-ES"/>
        </w:rPr>
        <w:t>î</w:t>
      </w:r>
      <w:r w:rsidRPr="00EF570B">
        <w:rPr>
          <w:rFonts w:ascii="Garamond" w:hAnsi="Garamond"/>
          <w:sz w:val="22"/>
          <w:szCs w:val="22"/>
          <w:lang w:val="es-ES"/>
        </w:rPr>
        <w:t xml:space="preserve">n calitate de </w:t>
      </w:r>
      <w:r w:rsidRPr="00EF570B">
        <w:rPr>
          <w:rFonts w:ascii="Garamond" w:hAnsi="Garamond"/>
          <w:b/>
          <w:bCs/>
          <w:sz w:val="22"/>
          <w:szCs w:val="22"/>
          <w:lang w:val="es-ES"/>
        </w:rPr>
        <w:t>furnizor</w:t>
      </w:r>
      <w:r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19F1B2F8" w14:textId="77777777" w:rsidR="00DB2524" w:rsidRDefault="00DB2524" w:rsidP="00014626">
      <w:pPr>
        <w:pStyle w:val="DefaultText"/>
        <w:tabs>
          <w:tab w:val="left" w:pos="3261"/>
        </w:tabs>
        <w:jc w:val="center"/>
        <w:rPr>
          <w:rFonts w:ascii="Garamond" w:hAnsi="Garamond"/>
          <w:b/>
          <w:i/>
          <w:sz w:val="22"/>
          <w:szCs w:val="22"/>
          <w:lang w:val="ro-RO"/>
        </w:rPr>
      </w:pPr>
    </w:p>
    <w:p w14:paraId="009E7951" w14:textId="77777777" w:rsidR="00DB2524" w:rsidRDefault="00DB2524" w:rsidP="00014626">
      <w:pPr>
        <w:pStyle w:val="DefaultText"/>
        <w:tabs>
          <w:tab w:val="left" w:pos="3261"/>
        </w:tabs>
        <w:jc w:val="center"/>
        <w:rPr>
          <w:rFonts w:ascii="Garamond" w:hAnsi="Garamond"/>
          <w:b/>
          <w:i/>
          <w:sz w:val="22"/>
          <w:szCs w:val="22"/>
          <w:lang w:val="ro-RO"/>
        </w:rPr>
      </w:pPr>
    </w:p>
    <w:p w14:paraId="67A99858" w14:textId="77777777" w:rsidR="00DB2524" w:rsidRDefault="00DB2524" w:rsidP="00014626">
      <w:pPr>
        <w:pStyle w:val="DefaultText"/>
        <w:tabs>
          <w:tab w:val="left" w:pos="3261"/>
        </w:tabs>
        <w:jc w:val="center"/>
        <w:rPr>
          <w:rFonts w:ascii="Garamond" w:hAnsi="Garamond"/>
          <w:b/>
          <w:i/>
          <w:sz w:val="22"/>
          <w:szCs w:val="22"/>
          <w:lang w:val="ro-RO"/>
        </w:rPr>
      </w:pPr>
    </w:p>
    <w:p w14:paraId="57005E33" w14:textId="77777777" w:rsidR="00DB2524" w:rsidRDefault="00DB2524"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lastRenderedPageBreak/>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11135EC6"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F2326B">
        <w:rPr>
          <w:rFonts w:ascii="Garamond" w:hAnsi="Garamond"/>
          <w:sz w:val="22"/>
          <w:szCs w:val="22"/>
        </w:rPr>
        <w:t>2</w:t>
      </w:r>
      <w:r w:rsidR="00957A15" w:rsidRPr="00EF570B">
        <w:rPr>
          <w:rFonts w:ascii="Garamond" w:hAnsi="Garamond"/>
          <w:sz w:val="22"/>
          <w:szCs w:val="22"/>
        </w:rPr>
        <w:t xml:space="preserve">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BENEFICIARI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483C92" w:rsidRPr="00483C92">
        <w:rPr>
          <w:rFonts w:ascii="Garamond" w:hAnsi="Garamond"/>
          <w:b/>
          <w:bCs/>
          <w:color w:val="000000"/>
          <w:sz w:val="22"/>
          <w:szCs w:val="22"/>
          <w:lang w:eastAsia="ro-RO"/>
        </w:rPr>
        <w:t>24.448,63</w:t>
      </w:r>
      <w:r w:rsidR="00483C92">
        <w:rPr>
          <w:rFonts w:ascii="Garamond" w:hAnsi="Garamond"/>
          <w:b/>
          <w:bCs/>
          <w:color w:val="000000"/>
          <w:sz w:val="22"/>
          <w:szCs w:val="22"/>
          <w:lang w:eastAsia="ro-RO"/>
        </w:rPr>
        <w:t xml:space="preserve">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483C92" w:rsidRPr="00483C92">
        <w:rPr>
          <w:rFonts w:ascii="Garamond" w:hAnsi="Garamond"/>
          <w:b/>
          <w:bCs/>
          <w:color w:val="000000"/>
          <w:sz w:val="22"/>
          <w:szCs w:val="22"/>
          <w:lang w:eastAsia="ro-RO"/>
        </w:rPr>
        <w:t>29.093,87</w:t>
      </w:r>
      <w:r w:rsidR="00483C92">
        <w:rPr>
          <w:rFonts w:ascii="Garamond" w:hAnsi="Garamond"/>
          <w:b/>
          <w:bCs/>
          <w:color w:val="000000"/>
          <w:sz w:val="22"/>
          <w:szCs w:val="22"/>
          <w:lang w:eastAsia="ro-RO"/>
        </w:rPr>
        <w:t xml:space="preserve">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2B3F893F"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w:t>
      </w:r>
      <w:r w:rsidR="00605D88">
        <w:rPr>
          <w:rFonts w:ascii="Garamond" w:hAnsi="Garamond"/>
          <w:noProof/>
          <w:sz w:val="22"/>
          <w:szCs w:val="22"/>
          <w:lang w:val="ro-RO"/>
        </w:rPr>
        <w:t>0</w:t>
      </w:r>
      <w:r w:rsidR="00DB33E2">
        <w:rPr>
          <w:rFonts w:ascii="Garamond" w:hAnsi="Garamond"/>
          <w:noProof/>
          <w:sz w:val="22"/>
          <w:szCs w:val="22"/>
          <w:lang w:val="ro-RO"/>
        </w:rPr>
        <w:t>5</w:t>
      </w:r>
      <w:r w:rsidR="00666E2D" w:rsidRPr="00EF570B">
        <w:rPr>
          <w:rFonts w:ascii="Garamond" w:hAnsi="Garamond"/>
          <w:noProof/>
          <w:sz w:val="22"/>
          <w:szCs w:val="22"/>
          <w:lang w:val="ro-RO"/>
        </w:rPr>
        <w:t>.202</w:t>
      </w:r>
      <w:r w:rsidR="00F2326B">
        <w:rPr>
          <w:rFonts w:ascii="Garamond" w:hAnsi="Garamond"/>
          <w:noProof/>
          <w:sz w:val="22"/>
          <w:szCs w:val="22"/>
          <w:lang w:val="ro-RO"/>
        </w:rPr>
        <w:t>5</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7C879084"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DB33E2">
        <w:rPr>
          <w:rFonts w:ascii="Garamond" w:hAnsi="Garamond"/>
          <w:noProof/>
          <w:sz w:val="22"/>
          <w:szCs w:val="22"/>
          <w:lang w:val="ro-RO"/>
        </w:rPr>
        <w:t>1</w:t>
      </w:r>
      <w:r w:rsidR="00F2326B">
        <w:rPr>
          <w:rFonts w:ascii="Garamond" w:hAnsi="Garamond"/>
          <w:noProof/>
          <w:sz w:val="22"/>
          <w:szCs w:val="22"/>
          <w:lang w:val="ro-RO"/>
        </w:rPr>
        <w:t>.0</w:t>
      </w:r>
      <w:r w:rsidR="00DB33E2">
        <w:rPr>
          <w:rFonts w:ascii="Garamond" w:hAnsi="Garamond"/>
          <w:noProof/>
          <w:sz w:val="22"/>
          <w:szCs w:val="22"/>
          <w:lang w:val="ro-RO"/>
        </w:rPr>
        <w:t>8</w:t>
      </w:r>
      <w:r w:rsidR="00F2326B">
        <w:rPr>
          <w:rFonts w:ascii="Garamond" w:hAnsi="Garamond"/>
          <w:noProof/>
          <w:sz w:val="22"/>
          <w:szCs w:val="22"/>
          <w:lang w:val="ro-RO"/>
        </w:rPr>
        <w:t>.</w:t>
      </w:r>
      <w:r w:rsidR="002D1F70" w:rsidRPr="00EF570B">
        <w:rPr>
          <w:rFonts w:ascii="Garamond" w:hAnsi="Garamond"/>
          <w:noProof/>
          <w:sz w:val="22"/>
          <w:szCs w:val="22"/>
          <w:lang w:val="ro-RO"/>
        </w:rPr>
        <w:t>202</w:t>
      </w:r>
      <w:r w:rsidR="00F2326B">
        <w:rPr>
          <w:rFonts w:ascii="Garamond" w:hAnsi="Garamond"/>
          <w:noProof/>
          <w:sz w:val="22"/>
          <w:szCs w:val="22"/>
          <w:lang w:val="ro-RO"/>
        </w:rPr>
        <w:t>5</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w:t>
      </w:r>
      <w:r w:rsidRPr="00EF570B">
        <w:rPr>
          <w:rFonts w:ascii="Garamond" w:hAnsi="Garamond"/>
          <w:sz w:val="22"/>
          <w:szCs w:val="22"/>
          <w:lang w:val="ro-RO"/>
        </w:rPr>
        <w:lastRenderedPageBreak/>
        <w:t>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442AB41A"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lastRenderedPageBreak/>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lastRenderedPageBreak/>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2DDEC3E8" w14:textId="77777777" w:rsidR="00EF570B" w:rsidRDefault="00EF570B" w:rsidP="00014626">
      <w:pPr>
        <w:pStyle w:val="DefaultText"/>
        <w:tabs>
          <w:tab w:val="left" w:pos="3261"/>
        </w:tabs>
        <w:ind w:left="-180"/>
        <w:jc w:val="both"/>
        <w:rPr>
          <w:rFonts w:ascii="Garamond" w:hAnsi="Garamond"/>
          <w:sz w:val="22"/>
          <w:szCs w:val="22"/>
          <w:lang w:val="ro-RO"/>
        </w:rPr>
      </w:pPr>
    </w:p>
    <w:p w14:paraId="7B8EDAA5" w14:textId="77777777" w:rsidR="00DB2524" w:rsidRDefault="00DB2524" w:rsidP="00014626">
      <w:pPr>
        <w:pStyle w:val="DefaultText"/>
        <w:tabs>
          <w:tab w:val="left" w:pos="3261"/>
        </w:tabs>
        <w:ind w:left="-180"/>
        <w:jc w:val="both"/>
        <w:rPr>
          <w:rFonts w:ascii="Garamond" w:hAnsi="Garamond"/>
          <w:sz w:val="22"/>
          <w:szCs w:val="22"/>
          <w:lang w:val="ro-RO"/>
        </w:rPr>
      </w:pPr>
    </w:p>
    <w:p w14:paraId="2E36BEF4" w14:textId="77777777" w:rsidR="00DB2524" w:rsidRDefault="00DB2524" w:rsidP="00014626">
      <w:pPr>
        <w:pStyle w:val="DefaultText"/>
        <w:tabs>
          <w:tab w:val="left" w:pos="3261"/>
        </w:tabs>
        <w:ind w:left="-180"/>
        <w:jc w:val="both"/>
        <w:rPr>
          <w:rFonts w:ascii="Garamond" w:hAnsi="Garamond"/>
          <w:sz w:val="22"/>
          <w:szCs w:val="22"/>
          <w:lang w:val="ro-RO"/>
        </w:rPr>
      </w:pPr>
    </w:p>
    <w:p w14:paraId="4466AF01" w14:textId="77777777" w:rsidR="00DB2524" w:rsidRDefault="00DB2524" w:rsidP="00014626">
      <w:pPr>
        <w:pStyle w:val="DefaultText"/>
        <w:tabs>
          <w:tab w:val="left" w:pos="3261"/>
        </w:tabs>
        <w:ind w:left="-180"/>
        <w:jc w:val="both"/>
        <w:rPr>
          <w:rFonts w:ascii="Garamond" w:hAnsi="Garamond"/>
          <w:sz w:val="22"/>
          <w:szCs w:val="22"/>
          <w:lang w:val="ro-RO"/>
        </w:rPr>
      </w:pPr>
    </w:p>
    <w:p w14:paraId="743245F2" w14:textId="77777777" w:rsidR="00DB2524" w:rsidRDefault="00DB2524" w:rsidP="00014626">
      <w:pPr>
        <w:pStyle w:val="DefaultText"/>
        <w:tabs>
          <w:tab w:val="left" w:pos="3261"/>
        </w:tabs>
        <w:ind w:left="-180"/>
        <w:jc w:val="both"/>
        <w:rPr>
          <w:rFonts w:ascii="Garamond" w:hAnsi="Garamond"/>
          <w:sz w:val="22"/>
          <w:szCs w:val="22"/>
          <w:lang w:val="ro-RO"/>
        </w:rPr>
      </w:pPr>
    </w:p>
    <w:p w14:paraId="1BF47A34" w14:textId="77777777" w:rsidR="00DB2524" w:rsidRDefault="00DB2524" w:rsidP="00014626">
      <w:pPr>
        <w:pStyle w:val="DefaultText"/>
        <w:tabs>
          <w:tab w:val="left" w:pos="3261"/>
        </w:tabs>
        <w:ind w:left="-180"/>
        <w:jc w:val="both"/>
        <w:rPr>
          <w:rFonts w:ascii="Garamond" w:hAnsi="Garamond"/>
          <w:sz w:val="22"/>
          <w:szCs w:val="22"/>
          <w:lang w:val="ro-RO"/>
        </w:rPr>
      </w:pPr>
    </w:p>
    <w:p w14:paraId="73211980" w14:textId="77777777" w:rsidR="00DB2524" w:rsidRDefault="00DB2524" w:rsidP="00014626">
      <w:pPr>
        <w:pStyle w:val="DefaultText"/>
        <w:tabs>
          <w:tab w:val="left" w:pos="3261"/>
        </w:tabs>
        <w:ind w:left="-180"/>
        <w:jc w:val="both"/>
        <w:rPr>
          <w:rFonts w:ascii="Garamond" w:hAnsi="Garamond"/>
          <w:sz w:val="22"/>
          <w:szCs w:val="22"/>
          <w:lang w:val="ro-RO"/>
        </w:rPr>
      </w:pPr>
    </w:p>
    <w:p w14:paraId="3494AACD" w14:textId="77777777" w:rsidR="00DB2524" w:rsidRDefault="00DB2524" w:rsidP="00014626">
      <w:pPr>
        <w:pStyle w:val="DefaultText"/>
        <w:tabs>
          <w:tab w:val="left" w:pos="3261"/>
        </w:tabs>
        <w:ind w:left="-180"/>
        <w:jc w:val="both"/>
        <w:rPr>
          <w:rFonts w:ascii="Garamond" w:hAnsi="Garamond"/>
          <w:sz w:val="22"/>
          <w:szCs w:val="22"/>
          <w:lang w:val="ro-RO"/>
        </w:rPr>
      </w:pPr>
    </w:p>
    <w:p w14:paraId="50D47E3E" w14:textId="77777777" w:rsidR="00DB2524" w:rsidRDefault="00DB2524" w:rsidP="00014626">
      <w:pPr>
        <w:pStyle w:val="DefaultText"/>
        <w:tabs>
          <w:tab w:val="left" w:pos="3261"/>
        </w:tabs>
        <w:ind w:left="-180"/>
        <w:jc w:val="both"/>
        <w:rPr>
          <w:rFonts w:ascii="Garamond" w:hAnsi="Garamond"/>
          <w:sz w:val="22"/>
          <w:szCs w:val="22"/>
          <w:lang w:val="ro-RO"/>
        </w:rPr>
      </w:pPr>
    </w:p>
    <w:p w14:paraId="18827F1F" w14:textId="77777777" w:rsidR="00DB2524" w:rsidRDefault="00DB2524" w:rsidP="00014626">
      <w:pPr>
        <w:pStyle w:val="DefaultText"/>
        <w:tabs>
          <w:tab w:val="left" w:pos="3261"/>
        </w:tabs>
        <w:ind w:left="-180"/>
        <w:jc w:val="both"/>
        <w:rPr>
          <w:rFonts w:ascii="Garamond" w:hAnsi="Garamond"/>
          <w:sz w:val="22"/>
          <w:szCs w:val="22"/>
          <w:lang w:val="ro-RO"/>
        </w:rPr>
      </w:pPr>
    </w:p>
    <w:p w14:paraId="599C9765" w14:textId="77777777" w:rsidR="00DB2524" w:rsidRDefault="00DB2524" w:rsidP="00014626">
      <w:pPr>
        <w:pStyle w:val="DefaultText"/>
        <w:tabs>
          <w:tab w:val="left" w:pos="3261"/>
        </w:tabs>
        <w:ind w:left="-180"/>
        <w:jc w:val="both"/>
        <w:rPr>
          <w:rFonts w:ascii="Garamond" w:hAnsi="Garamond"/>
          <w:sz w:val="22"/>
          <w:szCs w:val="22"/>
          <w:lang w:val="ro-RO"/>
        </w:rPr>
      </w:pPr>
    </w:p>
    <w:p w14:paraId="3F96A63F" w14:textId="77777777" w:rsidR="00DB2524" w:rsidRDefault="00DB2524" w:rsidP="00014626">
      <w:pPr>
        <w:pStyle w:val="DefaultText"/>
        <w:tabs>
          <w:tab w:val="left" w:pos="3261"/>
        </w:tabs>
        <w:ind w:left="-180"/>
        <w:jc w:val="both"/>
        <w:rPr>
          <w:rFonts w:ascii="Garamond" w:hAnsi="Garamond"/>
          <w:sz w:val="22"/>
          <w:szCs w:val="22"/>
          <w:lang w:val="ro-RO"/>
        </w:rPr>
      </w:pPr>
    </w:p>
    <w:p w14:paraId="40842FB5" w14:textId="77777777" w:rsidR="00DB2524" w:rsidRDefault="00DB2524" w:rsidP="00014626">
      <w:pPr>
        <w:pStyle w:val="DefaultText"/>
        <w:tabs>
          <w:tab w:val="left" w:pos="3261"/>
        </w:tabs>
        <w:ind w:left="-180"/>
        <w:jc w:val="both"/>
        <w:rPr>
          <w:rFonts w:ascii="Garamond" w:hAnsi="Garamond"/>
          <w:sz w:val="22"/>
          <w:szCs w:val="22"/>
          <w:lang w:val="ro-RO"/>
        </w:rPr>
      </w:pPr>
    </w:p>
    <w:p w14:paraId="392BDD18" w14:textId="77777777" w:rsidR="00DB2524" w:rsidRDefault="00DB2524" w:rsidP="00014626">
      <w:pPr>
        <w:pStyle w:val="DefaultText"/>
        <w:tabs>
          <w:tab w:val="left" w:pos="3261"/>
        </w:tabs>
        <w:ind w:left="-180"/>
        <w:jc w:val="both"/>
        <w:rPr>
          <w:rFonts w:ascii="Garamond" w:hAnsi="Garamond"/>
          <w:sz w:val="22"/>
          <w:szCs w:val="22"/>
          <w:lang w:val="ro-RO"/>
        </w:rPr>
      </w:pPr>
    </w:p>
    <w:p w14:paraId="0AE8DFE2" w14:textId="77777777" w:rsidR="00DB2524" w:rsidRDefault="00DB2524" w:rsidP="00014626">
      <w:pPr>
        <w:pStyle w:val="DefaultText"/>
        <w:tabs>
          <w:tab w:val="left" w:pos="3261"/>
        </w:tabs>
        <w:ind w:left="-180"/>
        <w:jc w:val="both"/>
        <w:rPr>
          <w:rFonts w:ascii="Garamond" w:hAnsi="Garamond"/>
          <w:sz w:val="22"/>
          <w:szCs w:val="22"/>
          <w:lang w:val="ro-RO"/>
        </w:rPr>
      </w:pPr>
    </w:p>
    <w:p w14:paraId="41925482" w14:textId="77777777" w:rsidR="00DB2524" w:rsidRDefault="00DB2524" w:rsidP="00014626">
      <w:pPr>
        <w:pStyle w:val="DefaultText"/>
        <w:tabs>
          <w:tab w:val="left" w:pos="3261"/>
        </w:tabs>
        <w:ind w:left="-180"/>
        <w:jc w:val="both"/>
        <w:rPr>
          <w:rFonts w:ascii="Garamond" w:hAnsi="Garamond"/>
          <w:sz w:val="22"/>
          <w:szCs w:val="22"/>
          <w:lang w:val="ro-RO"/>
        </w:rPr>
      </w:pPr>
    </w:p>
    <w:p w14:paraId="734B67B9" w14:textId="77777777" w:rsidR="00DB2524" w:rsidRPr="00EF570B" w:rsidRDefault="00DB2524"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5796964F"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DB2524">
        <w:rPr>
          <w:rFonts w:ascii="Garamond" w:hAnsi="Garamond"/>
          <w:sz w:val="22"/>
          <w:szCs w:val="22"/>
          <w:lang w:val="ro-RO"/>
        </w:rPr>
        <w:t>14.04.2025</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F2326B" w:rsidRDefault="004C7CC9" w:rsidP="004C7CC9">
      <w:pPr>
        <w:pStyle w:val="DefaultText"/>
        <w:tabs>
          <w:tab w:val="left" w:pos="3261"/>
        </w:tabs>
        <w:ind w:left="-180"/>
        <w:jc w:val="both"/>
        <w:rPr>
          <w:rFonts w:ascii="Garamond" w:hAnsi="Garamond"/>
          <w:sz w:val="22"/>
          <w:szCs w:val="22"/>
          <w:lang w:val="ro-RO"/>
        </w:rPr>
      </w:pPr>
      <w:bookmarkStart w:id="4" w:name="_Hlk153520578"/>
      <w:r w:rsidRPr="00F2326B">
        <w:rPr>
          <w:rFonts w:ascii="Garamond" w:hAnsi="Garamond"/>
          <w:sz w:val="22"/>
          <w:szCs w:val="22"/>
          <w:lang w:val="ro-RO"/>
        </w:rPr>
        <w:t>Achizitor</w:t>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t>Furnizor</w:t>
      </w:r>
    </w:p>
    <w:p w14:paraId="7EF21663" w14:textId="255D3C79" w:rsidR="004C7CC9" w:rsidRPr="00F2326B" w:rsidRDefault="004C7CC9" w:rsidP="004C7CC9">
      <w:pPr>
        <w:pStyle w:val="DefaultText"/>
        <w:tabs>
          <w:tab w:val="left" w:pos="3261"/>
        </w:tabs>
        <w:ind w:left="-180"/>
        <w:jc w:val="both"/>
        <w:rPr>
          <w:rFonts w:ascii="Garamond" w:hAnsi="Garamond"/>
          <w:sz w:val="22"/>
          <w:szCs w:val="22"/>
          <w:lang w:val="ro-RO"/>
        </w:rPr>
      </w:pPr>
      <w:r w:rsidRPr="00F2326B">
        <w:rPr>
          <w:rFonts w:ascii="Garamond" w:hAnsi="Garamond"/>
          <w:sz w:val="22"/>
          <w:szCs w:val="22"/>
          <w:lang w:val="ro-RO"/>
        </w:rPr>
        <w:t>DGASPC SECTOR 2</w:t>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002E5EC8" w:rsidRPr="00F2326B">
        <w:rPr>
          <w:rFonts w:ascii="Garamond" w:hAnsi="Garamond"/>
          <w:sz w:val="22"/>
          <w:szCs w:val="22"/>
          <w:lang w:val="ro-RO"/>
        </w:rPr>
        <w:t xml:space="preserve">TARGET POINT </w:t>
      </w:r>
      <w:r w:rsidRPr="00F2326B">
        <w:rPr>
          <w:rFonts w:ascii="Garamond" w:hAnsi="Garamond"/>
          <w:sz w:val="22"/>
          <w:szCs w:val="22"/>
          <w:lang w:val="ro-RO"/>
        </w:rPr>
        <w:t>SRL</w:t>
      </w:r>
    </w:p>
    <w:bookmarkEnd w:id="3"/>
    <w:bookmarkEnd w:id="4"/>
    <w:p w14:paraId="68899569" w14:textId="77777777" w:rsidR="00C441BF" w:rsidRDefault="00C441BF" w:rsidP="00014626">
      <w:pPr>
        <w:rPr>
          <w:rFonts w:ascii="Garamond" w:hAnsi="Garamond"/>
          <w:b/>
          <w:bCs/>
          <w:color w:val="000000"/>
          <w:sz w:val="22"/>
          <w:szCs w:val="22"/>
        </w:rPr>
      </w:pPr>
    </w:p>
    <w:p w14:paraId="448DDDB8" w14:textId="77777777" w:rsidR="00DB2524" w:rsidRDefault="00DB2524" w:rsidP="00014626">
      <w:pPr>
        <w:rPr>
          <w:rFonts w:ascii="Garamond" w:hAnsi="Garamond"/>
          <w:b/>
          <w:bCs/>
          <w:color w:val="000000"/>
          <w:sz w:val="22"/>
          <w:szCs w:val="22"/>
        </w:rPr>
      </w:pPr>
    </w:p>
    <w:p w14:paraId="6A0484F7" w14:textId="77777777" w:rsidR="00DB2524" w:rsidRDefault="00DB2524" w:rsidP="00014626">
      <w:pPr>
        <w:rPr>
          <w:rFonts w:ascii="Garamond" w:hAnsi="Garamond"/>
          <w:b/>
          <w:bCs/>
          <w:color w:val="000000"/>
          <w:sz w:val="22"/>
          <w:szCs w:val="22"/>
        </w:rPr>
      </w:pPr>
    </w:p>
    <w:p w14:paraId="77602268" w14:textId="77777777" w:rsidR="00DB2524" w:rsidRDefault="00DB2524" w:rsidP="00014626">
      <w:pPr>
        <w:rPr>
          <w:rFonts w:ascii="Garamond" w:hAnsi="Garamond"/>
          <w:b/>
          <w:bCs/>
          <w:color w:val="000000"/>
          <w:sz w:val="22"/>
          <w:szCs w:val="22"/>
        </w:rPr>
      </w:pPr>
    </w:p>
    <w:p w14:paraId="44AEE3A3" w14:textId="77777777" w:rsidR="00DB2524" w:rsidRDefault="00DB2524" w:rsidP="00014626">
      <w:pPr>
        <w:rPr>
          <w:rFonts w:ascii="Garamond" w:hAnsi="Garamond"/>
          <w:b/>
          <w:bCs/>
          <w:color w:val="000000"/>
          <w:sz w:val="22"/>
          <w:szCs w:val="22"/>
        </w:rPr>
      </w:pPr>
    </w:p>
    <w:p w14:paraId="69C87CB6" w14:textId="77777777" w:rsidR="00DB2524" w:rsidRDefault="00DB2524" w:rsidP="00014626">
      <w:pPr>
        <w:rPr>
          <w:rFonts w:ascii="Garamond" w:hAnsi="Garamond"/>
          <w:b/>
          <w:bCs/>
          <w:color w:val="000000"/>
          <w:sz w:val="22"/>
          <w:szCs w:val="22"/>
        </w:rPr>
      </w:pPr>
    </w:p>
    <w:p w14:paraId="0545714E" w14:textId="77777777" w:rsidR="00DB2524" w:rsidRDefault="00DB2524" w:rsidP="00014626">
      <w:pPr>
        <w:rPr>
          <w:rFonts w:ascii="Garamond" w:hAnsi="Garamond"/>
          <w:b/>
          <w:bCs/>
          <w:color w:val="000000"/>
          <w:sz w:val="22"/>
          <w:szCs w:val="22"/>
        </w:rPr>
      </w:pPr>
    </w:p>
    <w:p w14:paraId="4AFFB277" w14:textId="77777777" w:rsidR="00DB2524" w:rsidRDefault="00DB2524" w:rsidP="00014626">
      <w:pPr>
        <w:rPr>
          <w:rFonts w:ascii="Garamond" w:hAnsi="Garamond"/>
          <w:b/>
          <w:bCs/>
          <w:color w:val="000000"/>
          <w:sz w:val="22"/>
          <w:szCs w:val="22"/>
        </w:rPr>
      </w:pPr>
    </w:p>
    <w:p w14:paraId="78EEC9A2" w14:textId="77777777" w:rsidR="00DB2524" w:rsidRDefault="00DB2524" w:rsidP="00014626">
      <w:pPr>
        <w:rPr>
          <w:rFonts w:ascii="Garamond" w:hAnsi="Garamond"/>
          <w:b/>
          <w:bCs/>
          <w:color w:val="000000"/>
          <w:sz w:val="22"/>
          <w:szCs w:val="22"/>
        </w:rPr>
      </w:pPr>
    </w:p>
    <w:p w14:paraId="32E53F5A" w14:textId="77777777" w:rsidR="00DB2524" w:rsidRDefault="00DB2524" w:rsidP="00014626">
      <w:pPr>
        <w:rPr>
          <w:rFonts w:ascii="Garamond" w:hAnsi="Garamond"/>
          <w:b/>
          <w:bCs/>
          <w:color w:val="000000"/>
          <w:sz w:val="22"/>
          <w:szCs w:val="22"/>
        </w:rPr>
      </w:pPr>
    </w:p>
    <w:p w14:paraId="10FE2535" w14:textId="77777777" w:rsidR="00DB2524" w:rsidRDefault="00DB2524" w:rsidP="00014626">
      <w:pPr>
        <w:rPr>
          <w:rFonts w:ascii="Garamond" w:hAnsi="Garamond"/>
          <w:b/>
          <w:bCs/>
          <w:color w:val="000000"/>
          <w:sz w:val="22"/>
          <w:szCs w:val="22"/>
        </w:rPr>
      </w:pPr>
    </w:p>
    <w:p w14:paraId="15413F98" w14:textId="77777777" w:rsidR="00DB2524" w:rsidRDefault="00DB2524" w:rsidP="00014626">
      <w:pPr>
        <w:rPr>
          <w:rFonts w:ascii="Garamond" w:hAnsi="Garamond"/>
          <w:b/>
          <w:bCs/>
          <w:color w:val="000000"/>
          <w:sz w:val="22"/>
          <w:szCs w:val="22"/>
        </w:rPr>
      </w:pPr>
    </w:p>
    <w:p w14:paraId="16ADE0CF" w14:textId="77777777" w:rsidR="00DB2524" w:rsidRDefault="00DB2524" w:rsidP="00014626">
      <w:pPr>
        <w:rPr>
          <w:rFonts w:ascii="Garamond" w:hAnsi="Garamond"/>
          <w:b/>
          <w:bCs/>
          <w:color w:val="000000"/>
          <w:sz w:val="22"/>
          <w:szCs w:val="22"/>
        </w:rPr>
      </w:pPr>
    </w:p>
    <w:p w14:paraId="4413DF66" w14:textId="77777777" w:rsidR="00DB2524" w:rsidRDefault="00DB2524" w:rsidP="00014626">
      <w:pPr>
        <w:rPr>
          <w:rFonts w:ascii="Garamond" w:hAnsi="Garamond"/>
          <w:b/>
          <w:bCs/>
          <w:color w:val="000000"/>
          <w:sz w:val="22"/>
          <w:szCs w:val="22"/>
        </w:rPr>
      </w:pPr>
    </w:p>
    <w:p w14:paraId="20985070" w14:textId="77777777" w:rsidR="00DB2524" w:rsidRDefault="00DB2524" w:rsidP="00014626">
      <w:pPr>
        <w:rPr>
          <w:rFonts w:ascii="Garamond" w:hAnsi="Garamond"/>
          <w:b/>
          <w:bCs/>
          <w:color w:val="000000"/>
          <w:sz w:val="22"/>
          <w:szCs w:val="22"/>
        </w:rPr>
      </w:pPr>
    </w:p>
    <w:p w14:paraId="11FA205C" w14:textId="77777777" w:rsidR="00DB2524" w:rsidRDefault="00DB2524" w:rsidP="00014626">
      <w:pPr>
        <w:rPr>
          <w:rFonts w:ascii="Garamond" w:hAnsi="Garamond"/>
          <w:b/>
          <w:bCs/>
          <w:color w:val="000000"/>
          <w:sz w:val="22"/>
          <w:szCs w:val="22"/>
        </w:rPr>
      </w:pPr>
    </w:p>
    <w:p w14:paraId="0C8C4EF3" w14:textId="77777777" w:rsidR="00DB2524" w:rsidRDefault="00DB2524" w:rsidP="00014626">
      <w:pPr>
        <w:rPr>
          <w:rFonts w:ascii="Garamond" w:hAnsi="Garamond"/>
          <w:b/>
          <w:bCs/>
          <w:color w:val="000000"/>
          <w:sz w:val="22"/>
          <w:szCs w:val="22"/>
        </w:rPr>
      </w:pPr>
    </w:p>
    <w:p w14:paraId="6928381C" w14:textId="77777777" w:rsidR="00DB2524" w:rsidRDefault="00DB2524" w:rsidP="00014626">
      <w:pPr>
        <w:rPr>
          <w:rFonts w:ascii="Garamond" w:hAnsi="Garamond"/>
          <w:b/>
          <w:bCs/>
          <w:color w:val="000000"/>
          <w:sz w:val="22"/>
          <w:szCs w:val="22"/>
        </w:rPr>
      </w:pPr>
    </w:p>
    <w:p w14:paraId="0498FA3F" w14:textId="77777777" w:rsidR="00DB2524" w:rsidRDefault="00DB2524" w:rsidP="00014626">
      <w:pPr>
        <w:rPr>
          <w:rFonts w:ascii="Garamond" w:hAnsi="Garamond"/>
          <w:b/>
          <w:bCs/>
          <w:color w:val="000000"/>
          <w:sz w:val="22"/>
          <w:szCs w:val="22"/>
        </w:rPr>
      </w:pPr>
    </w:p>
    <w:p w14:paraId="4C157783" w14:textId="77777777" w:rsidR="00DB2524" w:rsidRDefault="00DB2524" w:rsidP="00014626">
      <w:pPr>
        <w:rPr>
          <w:rFonts w:ascii="Garamond" w:hAnsi="Garamond"/>
          <w:b/>
          <w:bCs/>
          <w:color w:val="000000"/>
          <w:sz w:val="22"/>
          <w:szCs w:val="22"/>
        </w:rPr>
      </w:pPr>
    </w:p>
    <w:p w14:paraId="26B36DB4" w14:textId="77777777" w:rsidR="00DB2524" w:rsidRDefault="00DB2524" w:rsidP="00014626">
      <w:pPr>
        <w:rPr>
          <w:rFonts w:ascii="Garamond" w:hAnsi="Garamond"/>
          <w:b/>
          <w:bCs/>
          <w:color w:val="000000"/>
          <w:sz w:val="22"/>
          <w:szCs w:val="22"/>
        </w:rPr>
      </w:pPr>
    </w:p>
    <w:p w14:paraId="0D8F7840" w14:textId="77777777" w:rsidR="00DB2524" w:rsidRDefault="00DB2524" w:rsidP="00014626">
      <w:pPr>
        <w:rPr>
          <w:rFonts w:ascii="Garamond" w:hAnsi="Garamond"/>
          <w:b/>
          <w:bCs/>
          <w:color w:val="000000"/>
          <w:sz w:val="22"/>
          <w:szCs w:val="22"/>
        </w:rPr>
      </w:pPr>
    </w:p>
    <w:p w14:paraId="59D412BE" w14:textId="77777777" w:rsidR="00DB2524" w:rsidRDefault="00DB2524" w:rsidP="00014626">
      <w:pPr>
        <w:rPr>
          <w:rFonts w:ascii="Garamond" w:hAnsi="Garamond"/>
          <w:b/>
          <w:bCs/>
          <w:color w:val="000000"/>
          <w:sz w:val="22"/>
          <w:szCs w:val="22"/>
        </w:rPr>
      </w:pPr>
    </w:p>
    <w:p w14:paraId="236ACD79" w14:textId="77777777" w:rsidR="00DB2524" w:rsidRDefault="00DB2524" w:rsidP="00014626">
      <w:pPr>
        <w:rPr>
          <w:rFonts w:ascii="Garamond" w:hAnsi="Garamond"/>
          <w:b/>
          <w:bCs/>
          <w:color w:val="000000"/>
          <w:sz w:val="22"/>
          <w:szCs w:val="22"/>
        </w:rPr>
      </w:pPr>
    </w:p>
    <w:p w14:paraId="29A34AA1" w14:textId="77777777" w:rsidR="00DB2524" w:rsidRDefault="00DB2524" w:rsidP="00014626">
      <w:pPr>
        <w:rPr>
          <w:rFonts w:ascii="Garamond" w:hAnsi="Garamond"/>
          <w:b/>
          <w:bCs/>
          <w:color w:val="000000"/>
          <w:sz w:val="22"/>
          <w:szCs w:val="22"/>
        </w:rPr>
      </w:pPr>
    </w:p>
    <w:p w14:paraId="65C0FF1F" w14:textId="77777777" w:rsidR="00DB2524" w:rsidRDefault="00DB2524" w:rsidP="00014626">
      <w:pPr>
        <w:rPr>
          <w:rFonts w:ascii="Garamond" w:hAnsi="Garamond"/>
          <w:b/>
          <w:bCs/>
          <w:color w:val="000000"/>
          <w:sz w:val="22"/>
          <w:szCs w:val="22"/>
        </w:rPr>
      </w:pPr>
    </w:p>
    <w:p w14:paraId="2ED6E5AA" w14:textId="77777777" w:rsidR="00DB2524" w:rsidRDefault="00DB2524" w:rsidP="00014626">
      <w:pPr>
        <w:rPr>
          <w:rFonts w:ascii="Garamond" w:hAnsi="Garamond"/>
          <w:b/>
          <w:bCs/>
          <w:color w:val="000000"/>
          <w:sz w:val="22"/>
          <w:szCs w:val="22"/>
        </w:rPr>
      </w:pPr>
    </w:p>
    <w:p w14:paraId="70917A3C" w14:textId="77777777" w:rsidR="00DB2524" w:rsidRDefault="00DB2524" w:rsidP="00014626">
      <w:pPr>
        <w:rPr>
          <w:rFonts w:ascii="Garamond" w:hAnsi="Garamond"/>
          <w:b/>
          <w:bCs/>
          <w:color w:val="000000"/>
          <w:sz w:val="22"/>
          <w:szCs w:val="22"/>
        </w:rPr>
      </w:pPr>
    </w:p>
    <w:p w14:paraId="03D26FB8" w14:textId="77777777" w:rsidR="00DB2524" w:rsidRDefault="00DB2524" w:rsidP="00014626">
      <w:pPr>
        <w:rPr>
          <w:rFonts w:ascii="Garamond" w:hAnsi="Garamond"/>
          <w:b/>
          <w:bCs/>
          <w:color w:val="000000"/>
          <w:sz w:val="22"/>
          <w:szCs w:val="22"/>
        </w:rPr>
      </w:pPr>
    </w:p>
    <w:p w14:paraId="1EFA5F98" w14:textId="77777777" w:rsidR="00DB2524" w:rsidRDefault="00DB2524" w:rsidP="00014626">
      <w:pPr>
        <w:rPr>
          <w:rFonts w:ascii="Garamond" w:hAnsi="Garamond"/>
          <w:b/>
          <w:bCs/>
          <w:color w:val="000000"/>
          <w:sz w:val="22"/>
          <w:szCs w:val="22"/>
        </w:rPr>
      </w:pPr>
    </w:p>
    <w:p w14:paraId="4A11A27A" w14:textId="77777777" w:rsidR="00DB2524" w:rsidRDefault="00DB2524" w:rsidP="00014626">
      <w:pPr>
        <w:rPr>
          <w:rFonts w:ascii="Garamond" w:hAnsi="Garamond"/>
          <w:b/>
          <w:bCs/>
          <w:color w:val="000000"/>
          <w:sz w:val="22"/>
          <w:szCs w:val="22"/>
        </w:rPr>
      </w:pPr>
    </w:p>
    <w:p w14:paraId="210589DE" w14:textId="77777777" w:rsidR="00DB2524" w:rsidRDefault="00DB2524" w:rsidP="00014626">
      <w:pPr>
        <w:rPr>
          <w:rFonts w:ascii="Garamond" w:hAnsi="Garamond"/>
          <w:b/>
          <w:bCs/>
          <w:color w:val="000000"/>
          <w:sz w:val="22"/>
          <w:szCs w:val="22"/>
        </w:rPr>
      </w:pPr>
    </w:p>
    <w:p w14:paraId="0AC70722" w14:textId="77777777" w:rsidR="00DB2524" w:rsidRDefault="00DB2524" w:rsidP="00014626">
      <w:pPr>
        <w:rPr>
          <w:rFonts w:ascii="Garamond" w:hAnsi="Garamond"/>
          <w:b/>
          <w:bCs/>
          <w:color w:val="000000"/>
          <w:sz w:val="22"/>
          <w:szCs w:val="22"/>
        </w:rPr>
      </w:pPr>
    </w:p>
    <w:p w14:paraId="34CA4DF7" w14:textId="77777777" w:rsidR="00DB2524" w:rsidRDefault="00DB2524" w:rsidP="00014626">
      <w:pPr>
        <w:rPr>
          <w:rFonts w:ascii="Garamond" w:hAnsi="Garamond"/>
          <w:b/>
          <w:bCs/>
          <w:color w:val="000000"/>
          <w:sz w:val="22"/>
          <w:szCs w:val="22"/>
        </w:rPr>
      </w:pPr>
    </w:p>
    <w:p w14:paraId="204DD849" w14:textId="77777777" w:rsidR="00DB2524" w:rsidRDefault="00DB2524" w:rsidP="00014626">
      <w:pPr>
        <w:rPr>
          <w:rFonts w:ascii="Garamond" w:hAnsi="Garamond"/>
          <w:b/>
          <w:bCs/>
          <w:color w:val="000000"/>
          <w:sz w:val="22"/>
          <w:szCs w:val="22"/>
        </w:rPr>
      </w:pPr>
    </w:p>
    <w:p w14:paraId="7A8D2758" w14:textId="5627F585"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lastRenderedPageBreak/>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DB2524">
        <w:rPr>
          <w:rFonts w:ascii="Garamond" w:hAnsi="Garamond"/>
          <w:b/>
          <w:bCs/>
          <w:color w:val="000000"/>
          <w:sz w:val="22"/>
          <w:szCs w:val="22"/>
        </w:rPr>
        <w:t xml:space="preserve"> </w:t>
      </w:r>
      <w:bookmarkStart w:id="5" w:name="_Hlk196739568"/>
      <w:r w:rsidR="00DB2524" w:rsidRPr="00DB2524">
        <w:rPr>
          <w:rFonts w:ascii="Garamond" w:hAnsi="Garamond"/>
          <w:b/>
          <w:bCs/>
          <w:color w:val="000000"/>
          <w:sz w:val="22"/>
          <w:szCs w:val="22"/>
        </w:rPr>
        <w:t>nr. 121081</w:t>
      </w:r>
      <w:r w:rsidR="00DB2524">
        <w:rPr>
          <w:rFonts w:ascii="Garamond" w:hAnsi="Garamond"/>
          <w:b/>
          <w:bCs/>
          <w:color w:val="000000"/>
          <w:sz w:val="22"/>
          <w:szCs w:val="22"/>
        </w:rPr>
        <w:t>/</w:t>
      </w:r>
      <w:r w:rsidR="00DB2524" w:rsidRPr="00DB2524">
        <w:rPr>
          <w:rFonts w:ascii="Garamond" w:hAnsi="Garamond"/>
          <w:b/>
          <w:bCs/>
          <w:color w:val="000000"/>
          <w:sz w:val="22"/>
          <w:szCs w:val="22"/>
        </w:rPr>
        <w:t>14.04.2025</w:t>
      </w:r>
      <w:bookmarkEnd w:id="5"/>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3CDDA6EF" w:rsidR="00226BA2" w:rsidRPr="005932B4" w:rsidRDefault="00226BA2"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C386AFA" w14:textId="4810857B"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7E600F83" w:rsidR="008E6221" w:rsidRPr="005932B4" w:rsidRDefault="008E6221" w:rsidP="008E6221">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B45E576" w14:textId="1E5A0434"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203A2639" w:rsidR="008E6221" w:rsidRPr="005932B4" w:rsidRDefault="008E6221" w:rsidP="008E6221">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8F819D8" w14:textId="463FFF83"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329AABDF" w:rsidR="00770484" w:rsidRPr="005932B4" w:rsidRDefault="00770484"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1F0FD6D" w14:textId="71D9262E"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581FC6BF" w:rsidR="008E6221" w:rsidRPr="005932B4" w:rsidRDefault="008E6221"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2030A84" w14:textId="72C058E9"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0519C142" w:rsidR="008E6221" w:rsidRPr="005932B4" w:rsidRDefault="008E6221" w:rsidP="00226BA2">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45BA5D7" w14:textId="56188100"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50A6557C" w:rsidR="008E6221" w:rsidRPr="005932B4" w:rsidRDefault="008E6221" w:rsidP="008E6221">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46CAF775" w14:textId="4817B5CD"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2A980584" w:rsidR="006D1803" w:rsidRPr="005932B4" w:rsidRDefault="006D1803" w:rsidP="006D1803">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E383646" w14:textId="182A51FD"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35DBE8B6" w:rsidR="00E252B4" w:rsidRPr="005932B4" w:rsidRDefault="00E252B4" w:rsidP="00E252B4">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EBA4301" w14:textId="2518720B"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29ABEF8A" w:rsidR="00E252B4" w:rsidRPr="005932B4" w:rsidRDefault="00E252B4" w:rsidP="00E252B4">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E7E2BE7" w14:textId="507B6A5A"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6646B1DF"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7A4FD5A" w14:textId="441149BD"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6A417BD3"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3C28D766" w14:textId="4122AC87"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2299ED0B"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7908D1EA" w14:textId="6D38441D"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37DA1E85"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217717F8" w14:textId="0627970A"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1594E2EB"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419218E2" w14:textId="45D19D85"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121F555F"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658072FE" w14:textId="0BD1FE8E"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3AE18ACF" w:rsidR="00E252B4" w:rsidRPr="005932B4" w:rsidRDefault="00E252B4" w:rsidP="00E252B4">
            <w:pPr>
              <w:rPr>
                <w:rFonts w:ascii="Garamond" w:hAnsi="Garamond"/>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5F2032A9" w14:textId="571AD170"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2D49D9C2"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4589328" w14:textId="7996E7DC"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2E0A8C69"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0192322C" w14:textId="0533C49E"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1218131B" w:rsidR="00E252B4" w:rsidRPr="005932B4" w:rsidRDefault="00E252B4" w:rsidP="00E252B4">
            <w:pPr>
              <w:rPr>
                <w:rFonts w:ascii="Garamond" w:hAnsi="Garamond"/>
                <w:color w:val="000000"/>
                <w:sz w:val="20"/>
                <w:szCs w:val="20"/>
                <w:lang w:eastAsia="ro-RO"/>
              </w:rPr>
            </w:pPr>
          </w:p>
        </w:tc>
        <w:tc>
          <w:tcPr>
            <w:tcW w:w="3260" w:type="dxa"/>
            <w:tcBorders>
              <w:top w:val="nil"/>
              <w:left w:val="nil"/>
              <w:bottom w:val="single" w:sz="4" w:space="0" w:color="auto"/>
              <w:right w:val="single" w:sz="4" w:space="0" w:color="auto"/>
            </w:tcBorders>
            <w:shd w:val="clear" w:color="auto" w:fill="auto"/>
            <w:vAlign w:val="center"/>
          </w:tcPr>
          <w:p w14:paraId="527D40BA" w14:textId="65B955A9" w:rsidR="00E252B4" w:rsidRPr="005932B4" w:rsidRDefault="00E252B4" w:rsidP="00E252B4">
            <w:pPr>
              <w:rPr>
                <w:rFonts w:ascii="Garamond" w:hAnsi="Garamond"/>
                <w:color w:val="000000"/>
                <w:sz w:val="20"/>
                <w:szCs w:val="20"/>
                <w:lang w:eastAsia="ro-RO"/>
              </w:rPr>
            </w:pPr>
          </w:p>
        </w:tc>
      </w:tr>
    </w:tbl>
    <w:p w14:paraId="6D027F91" w14:textId="77777777" w:rsidR="005932B4" w:rsidRPr="00F2326B" w:rsidRDefault="005932B4" w:rsidP="005932B4">
      <w:pPr>
        <w:pStyle w:val="DefaultText"/>
        <w:tabs>
          <w:tab w:val="left" w:pos="3261"/>
        </w:tabs>
        <w:ind w:left="-180"/>
        <w:jc w:val="both"/>
        <w:rPr>
          <w:rFonts w:ascii="Garamond" w:hAnsi="Garamond"/>
          <w:sz w:val="20"/>
          <w:lang w:val="ro-RO"/>
        </w:rPr>
      </w:pPr>
      <w:r w:rsidRPr="00F2326B">
        <w:rPr>
          <w:rFonts w:ascii="Garamond" w:hAnsi="Garamond"/>
          <w:sz w:val="20"/>
          <w:lang w:val="ro-RO"/>
        </w:rPr>
        <w:t>Achizitor</w:t>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t>Furnizor</w:t>
      </w:r>
    </w:p>
    <w:p w14:paraId="13E4C142" w14:textId="0B3E5AFF" w:rsidR="005932B4" w:rsidRPr="00F2326B" w:rsidRDefault="005932B4" w:rsidP="005932B4">
      <w:pPr>
        <w:pStyle w:val="DefaultText"/>
        <w:tabs>
          <w:tab w:val="left" w:pos="3261"/>
        </w:tabs>
        <w:ind w:left="-180"/>
        <w:jc w:val="both"/>
        <w:rPr>
          <w:rFonts w:ascii="Garamond" w:hAnsi="Garamond"/>
          <w:sz w:val="20"/>
          <w:lang w:val="ro-RO"/>
        </w:rPr>
      </w:pPr>
      <w:r w:rsidRPr="00F2326B">
        <w:rPr>
          <w:rFonts w:ascii="Garamond" w:hAnsi="Garamond"/>
          <w:sz w:val="20"/>
          <w:lang w:val="ro-RO"/>
        </w:rPr>
        <w:t>DGASPC SECTOR 2</w:t>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r>
      <w:r w:rsidRPr="00F2326B">
        <w:rPr>
          <w:rFonts w:ascii="Garamond" w:hAnsi="Garamond"/>
          <w:sz w:val="20"/>
          <w:lang w:val="ro-RO"/>
        </w:rPr>
        <w:tab/>
        <w:t>TARGET POINT SRL</w:t>
      </w:r>
    </w:p>
    <w:p w14:paraId="4502B058" w14:textId="77777777" w:rsidR="00DB33E2" w:rsidRDefault="00DB33E2" w:rsidP="00226BA2">
      <w:pPr>
        <w:rPr>
          <w:rFonts w:ascii="Garamond" w:hAnsi="Garamond"/>
          <w:noProof/>
          <w:sz w:val="20"/>
          <w:szCs w:val="20"/>
          <w:lang w:val="en-US"/>
        </w:rPr>
      </w:pPr>
    </w:p>
    <w:p w14:paraId="4808C0AB" w14:textId="77777777" w:rsidR="00DB2524" w:rsidRDefault="00DB2524" w:rsidP="00226BA2">
      <w:pPr>
        <w:rPr>
          <w:rFonts w:ascii="Garamond" w:hAnsi="Garamond"/>
          <w:noProof/>
          <w:sz w:val="20"/>
          <w:szCs w:val="20"/>
          <w:lang w:val="en-US"/>
        </w:rPr>
      </w:pPr>
    </w:p>
    <w:p w14:paraId="712DF624" w14:textId="77777777" w:rsidR="00DB2524" w:rsidRDefault="00DB2524" w:rsidP="00226BA2">
      <w:pPr>
        <w:rPr>
          <w:rFonts w:ascii="Garamond" w:hAnsi="Garamond"/>
          <w:noProof/>
          <w:sz w:val="20"/>
          <w:szCs w:val="20"/>
          <w:lang w:val="en-US"/>
        </w:rPr>
      </w:pPr>
    </w:p>
    <w:p w14:paraId="01A0B119" w14:textId="77777777" w:rsidR="00DB2524" w:rsidRDefault="00DB2524" w:rsidP="00226BA2">
      <w:pPr>
        <w:rPr>
          <w:rFonts w:ascii="Garamond" w:hAnsi="Garamond"/>
          <w:noProof/>
          <w:sz w:val="20"/>
          <w:szCs w:val="20"/>
          <w:lang w:val="en-US"/>
        </w:rPr>
      </w:pPr>
    </w:p>
    <w:p w14:paraId="57F418BC" w14:textId="77777777" w:rsidR="00DB2524" w:rsidRDefault="00DB2524" w:rsidP="00226BA2">
      <w:pPr>
        <w:rPr>
          <w:rFonts w:ascii="Garamond" w:hAnsi="Garamond"/>
          <w:noProof/>
          <w:sz w:val="20"/>
          <w:szCs w:val="20"/>
          <w:lang w:val="en-US"/>
        </w:rPr>
      </w:pPr>
    </w:p>
    <w:p w14:paraId="40035AD5" w14:textId="77777777" w:rsidR="00DB2524" w:rsidRDefault="00DB2524" w:rsidP="00226BA2">
      <w:pPr>
        <w:rPr>
          <w:rFonts w:ascii="Garamond" w:hAnsi="Garamond"/>
          <w:noProof/>
          <w:sz w:val="20"/>
          <w:szCs w:val="20"/>
          <w:lang w:val="en-US"/>
        </w:rPr>
      </w:pPr>
    </w:p>
    <w:p w14:paraId="003A8193" w14:textId="77777777" w:rsidR="00DB2524" w:rsidRDefault="00DB2524" w:rsidP="00226BA2">
      <w:pPr>
        <w:rPr>
          <w:rFonts w:ascii="Garamond" w:hAnsi="Garamond"/>
          <w:noProof/>
          <w:sz w:val="20"/>
          <w:szCs w:val="20"/>
          <w:lang w:val="en-US"/>
        </w:rPr>
      </w:pPr>
    </w:p>
    <w:p w14:paraId="3B1335BE" w14:textId="77777777" w:rsidR="00DB2524" w:rsidRDefault="00DB2524" w:rsidP="00226BA2">
      <w:pPr>
        <w:rPr>
          <w:rFonts w:ascii="Garamond" w:hAnsi="Garamond"/>
          <w:noProof/>
          <w:sz w:val="20"/>
          <w:szCs w:val="20"/>
          <w:lang w:val="en-US"/>
        </w:rPr>
      </w:pPr>
    </w:p>
    <w:p w14:paraId="352DE6FF" w14:textId="77777777" w:rsidR="00DB2524" w:rsidRDefault="00DB2524" w:rsidP="00226BA2">
      <w:pPr>
        <w:rPr>
          <w:rFonts w:ascii="Garamond" w:hAnsi="Garamond"/>
          <w:noProof/>
          <w:sz w:val="20"/>
          <w:szCs w:val="20"/>
          <w:lang w:val="en-US"/>
        </w:rPr>
      </w:pPr>
    </w:p>
    <w:p w14:paraId="4AEFAD84" w14:textId="77777777" w:rsidR="00DB2524" w:rsidRDefault="00DB2524" w:rsidP="00226BA2">
      <w:pPr>
        <w:rPr>
          <w:rFonts w:ascii="Garamond" w:hAnsi="Garamond"/>
          <w:noProof/>
          <w:sz w:val="20"/>
          <w:szCs w:val="20"/>
          <w:lang w:val="en-US"/>
        </w:rPr>
      </w:pPr>
    </w:p>
    <w:p w14:paraId="28AE5C9C" w14:textId="77777777" w:rsidR="00DB2524" w:rsidRDefault="00DB2524" w:rsidP="00226BA2">
      <w:pPr>
        <w:rPr>
          <w:rFonts w:ascii="Garamond" w:hAnsi="Garamond"/>
          <w:noProof/>
          <w:sz w:val="20"/>
          <w:szCs w:val="20"/>
          <w:lang w:val="en-US"/>
        </w:rPr>
      </w:pPr>
    </w:p>
    <w:p w14:paraId="266744E2" w14:textId="77777777" w:rsidR="00DB2524" w:rsidRDefault="00DB2524" w:rsidP="00226BA2">
      <w:pPr>
        <w:rPr>
          <w:rFonts w:ascii="Garamond" w:hAnsi="Garamond"/>
          <w:noProof/>
          <w:sz w:val="20"/>
          <w:szCs w:val="20"/>
          <w:lang w:val="en-US"/>
        </w:rPr>
      </w:pPr>
    </w:p>
    <w:p w14:paraId="0A960E7C" w14:textId="77777777" w:rsidR="00DB2524" w:rsidRDefault="00DB2524" w:rsidP="00226BA2">
      <w:pPr>
        <w:rPr>
          <w:rFonts w:ascii="Garamond" w:hAnsi="Garamond"/>
          <w:noProof/>
          <w:sz w:val="20"/>
          <w:szCs w:val="20"/>
          <w:lang w:val="en-US"/>
        </w:rPr>
      </w:pPr>
    </w:p>
    <w:p w14:paraId="257FFEE7" w14:textId="77777777" w:rsidR="00DB2524" w:rsidRDefault="00DB2524" w:rsidP="00226BA2">
      <w:pPr>
        <w:rPr>
          <w:rFonts w:ascii="Garamond" w:hAnsi="Garamond"/>
          <w:noProof/>
          <w:sz w:val="20"/>
          <w:szCs w:val="20"/>
          <w:lang w:val="en-US"/>
        </w:rPr>
      </w:pPr>
    </w:p>
    <w:p w14:paraId="7808594D" w14:textId="77777777" w:rsidR="00DB2524" w:rsidRDefault="00DB2524" w:rsidP="00226BA2">
      <w:pPr>
        <w:rPr>
          <w:rFonts w:ascii="Garamond" w:hAnsi="Garamond"/>
          <w:noProof/>
          <w:sz w:val="20"/>
          <w:szCs w:val="20"/>
          <w:lang w:val="en-US"/>
        </w:rPr>
      </w:pPr>
    </w:p>
    <w:p w14:paraId="673B0D67" w14:textId="77777777" w:rsidR="00DB2524" w:rsidRDefault="00DB2524" w:rsidP="00226BA2">
      <w:pPr>
        <w:rPr>
          <w:rFonts w:ascii="Garamond" w:hAnsi="Garamond"/>
          <w:noProof/>
          <w:sz w:val="20"/>
          <w:szCs w:val="20"/>
          <w:lang w:val="en-US"/>
        </w:rPr>
      </w:pPr>
    </w:p>
    <w:p w14:paraId="02B8D22B" w14:textId="77777777" w:rsidR="00DB2524" w:rsidRDefault="00DB2524" w:rsidP="00226BA2">
      <w:pPr>
        <w:rPr>
          <w:rFonts w:ascii="Garamond" w:hAnsi="Garamond"/>
          <w:noProof/>
          <w:sz w:val="20"/>
          <w:szCs w:val="20"/>
          <w:lang w:val="en-US"/>
        </w:rPr>
      </w:pPr>
    </w:p>
    <w:p w14:paraId="09C44520" w14:textId="77777777" w:rsidR="00DB2524" w:rsidRDefault="00DB2524" w:rsidP="00226BA2">
      <w:pPr>
        <w:rPr>
          <w:rFonts w:ascii="Garamond" w:hAnsi="Garamond"/>
          <w:noProof/>
          <w:sz w:val="20"/>
          <w:szCs w:val="20"/>
          <w:lang w:val="en-US"/>
        </w:rPr>
      </w:pPr>
    </w:p>
    <w:p w14:paraId="180E3717" w14:textId="77777777" w:rsidR="00DB2524" w:rsidRDefault="00DB2524" w:rsidP="00226BA2">
      <w:pPr>
        <w:rPr>
          <w:rFonts w:ascii="Garamond" w:hAnsi="Garamond"/>
          <w:noProof/>
          <w:sz w:val="20"/>
          <w:szCs w:val="20"/>
          <w:lang w:val="en-US"/>
        </w:rPr>
      </w:pPr>
    </w:p>
    <w:p w14:paraId="4309BD7F" w14:textId="77777777" w:rsidR="00DB2524" w:rsidRDefault="00DB2524" w:rsidP="00226BA2">
      <w:pPr>
        <w:rPr>
          <w:rFonts w:ascii="Garamond" w:hAnsi="Garamond"/>
          <w:noProof/>
          <w:sz w:val="20"/>
          <w:szCs w:val="20"/>
          <w:lang w:val="en-US"/>
        </w:rPr>
      </w:pPr>
    </w:p>
    <w:p w14:paraId="68695723" w14:textId="26AF966C" w:rsidR="00226BA2" w:rsidRPr="00EF570B" w:rsidRDefault="00226BA2" w:rsidP="00226BA2">
      <w:pPr>
        <w:rPr>
          <w:rFonts w:ascii="Garamond" w:hAnsi="Garamond"/>
          <w:b/>
          <w:bCs/>
          <w:sz w:val="22"/>
          <w:szCs w:val="22"/>
          <w:lang w:val="fr-FR"/>
        </w:rPr>
      </w:pPr>
      <w:proofErr w:type="spellStart"/>
      <w:proofErr w:type="gramStart"/>
      <w:r w:rsidRPr="00EF570B">
        <w:rPr>
          <w:rFonts w:ascii="Garamond" w:hAnsi="Garamond"/>
          <w:b/>
          <w:bCs/>
          <w:sz w:val="22"/>
          <w:szCs w:val="22"/>
          <w:lang w:val="fr-FR"/>
        </w:rPr>
        <w:t>Anexa</w:t>
      </w:r>
      <w:proofErr w:type="spellEnd"/>
      <w:r w:rsidRPr="00EF570B">
        <w:rPr>
          <w:rFonts w:ascii="Garamond" w:hAnsi="Garamond"/>
          <w:b/>
          <w:bCs/>
          <w:sz w:val="22"/>
          <w:szCs w:val="22"/>
          <w:lang w:val="fr-FR"/>
        </w:rPr>
        <w:t xml:space="preserve">  nr</w:t>
      </w:r>
      <w:proofErr w:type="gramEnd"/>
      <w:r w:rsidRPr="00EF570B">
        <w:rPr>
          <w:rFonts w:ascii="Garamond" w:hAnsi="Garamond"/>
          <w:b/>
          <w:bCs/>
          <w:sz w:val="22"/>
          <w:szCs w:val="22"/>
          <w:lang w:val="fr-FR"/>
        </w:rPr>
        <w:t xml:space="preserve">. </w:t>
      </w:r>
      <w:proofErr w:type="gramStart"/>
      <w:r w:rsidRPr="00EF570B">
        <w:rPr>
          <w:rFonts w:ascii="Garamond" w:hAnsi="Garamond"/>
          <w:b/>
          <w:bCs/>
          <w:sz w:val="22"/>
          <w:szCs w:val="22"/>
          <w:lang w:val="fr-FR"/>
        </w:rPr>
        <w:t>3  la</w:t>
      </w:r>
      <w:proofErr w:type="gramEnd"/>
      <w:r w:rsidRPr="00EF570B">
        <w:rPr>
          <w:rFonts w:ascii="Garamond" w:hAnsi="Garamond"/>
          <w:b/>
          <w:bCs/>
          <w:sz w:val="22"/>
          <w:szCs w:val="22"/>
          <w:lang w:val="fr-FR"/>
        </w:rPr>
        <w:t xml:space="preserve">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DB2524">
        <w:rPr>
          <w:rFonts w:ascii="Garamond" w:hAnsi="Garamond"/>
          <w:b/>
          <w:bCs/>
          <w:sz w:val="22"/>
          <w:szCs w:val="22"/>
          <w:lang w:val="fr-FR"/>
        </w:rPr>
        <w:t xml:space="preserve"> </w:t>
      </w:r>
      <w:r w:rsidR="00DB2524" w:rsidRPr="00DB2524">
        <w:rPr>
          <w:rFonts w:ascii="Garamond" w:hAnsi="Garamond"/>
          <w:b/>
          <w:bCs/>
          <w:sz w:val="22"/>
          <w:szCs w:val="22"/>
          <w:lang w:val="fr-FR"/>
        </w:rPr>
        <w:t>nr. 121081/14.04.2025</w:t>
      </w: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05A36F63" w14:textId="69F4E056" w:rsidR="00666A7E" w:rsidRPr="00EF570B" w:rsidRDefault="00666A7E" w:rsidP="002C544D">
      <w:pPr>
        <w:autoSpaceDE w:val="0"/>
        <w:autoSpaceDN w:val="0"/>
        <w:adjustRightInd w:val="0"/>
        <w:spacing w:line="360" w:lineRule="auto"/>
        <w:jc w:val="center"/>
        <w:rPr>
          <w:rFonts w:ascii="Garamond" w:hAnsi="Garamond"/>
          <w:b/>
          <w:sz w:val="22"/>
          <w:szCs w:val="22"/>
        </w:rPr>
      </w:pP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1DDB9392" w14:textId="77777777"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LOT 2   1. Cremă împotriva irita</w:t>
      </w:r>
      <w:r w:rsidRPr="00B853F5">
        <w:rPr>
          <w:rFonts w:ascii="Cambria" w:hAnsi="Cambria" w:cs="Cambria"/>
          <w:sz w:val="22"/>
          <w:szCs w:val="22"/>
        </w:rPr>
        <w:t>ț</w:t>
      </w:r>
      <w:r w:rsidRPr="00B853F5">
        <w:rPr>
          <w:rFonts w:ascii="Garamond" w:hAnsi="Garamond"/>
          <w:sz w:val="22"/>
          <w:szCs w:val="22"/>
        </w:rPr>
        <w:t>iei</w:t>
      </w:r>
      <w:r w:rsidRPr="00B853F5">
        <w:rPr>
          <w:rFonts w:ascii="Garamond" w:hAnsi="Garamond"/>
          <w:sz w:val="22"/>
          <w:szCs w:val="22"/>
        </w:rPr>
        <w:tab/>
      </w:r>
      <w:r w:rsidRPr="00B853F5">
        <w:rPr>
          <w:rFonts w:ascii="Garamond" w:hAnsi="Garamond"/>
          <w:sz w:val="22"/>
          <w:szCs w:val="22"/>
        </w:rPr>
        <w:tab/>
      </w:r>
      <w:r w:rsidRPr="00B853F5">
        <w:rPr>
          <w:rFonts w:ascii="Garamond" w:hAnsi="Garamond"/>
          <w:sz w:val="22"/>
          <w:szCs w:val="22"/>
        </w:rPr>
        <w:tab/>
      </w:r>
      <w:r w:rsidRPr="00B853F5">
        <w:rPr>
          <w:rFonts w:ascii="Garamond" w:hAnsi="Garamond"/>
          <w:sz w:val="22"/>
          <w:szCs w:val="22"/>
        </w:rPr>
        <w:tab/>
      </w:r>
      <w:r w:rsidRPr="00B853F5">
        <w:rPr>
          <w:rFonts w:ascii="Garamond" w:hAnsi="Garamond"/>
          <w:sz w:val="22"/>
          <w:szCs w:val="22"/>
        </w:rPr>
        <w:tab/>
        <w:t>5 zile</w:t>
      </w:r>
    </w:p>
    <w:p w14:paraId="0BB9197D" w14:textId="20EE0C27"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2. Cremă pentru mâini                                                        </w:t>
      </w:r>
      <w:r>
        <w:rPr>
          <w:rFonts w:ascii="Garamond" w:hAnsi="Garamond"/>
          <w:sz w:val="22"/>
          <w:szCs w:val="22"/>
        </w:rPr>
        <w:t xml:space="preserve">            </w:t>
      </w:r>
      <w:r w:rsidRPr="00B853F5">
        <w:rPr>
          <w:rFonts w:ascii="Garamond" w:hAnsi="Garamond"/>
          <w:sz w:val="22"/>
          <w:szCs w:val="22"/>
        </w:rPr>
        <w:t>5 zile</w:t>
      </w:r>
    </w:p>
    <w:p w14:paraId="571394E5" w14:textId="3505E2DA"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3. Ulei de corp pentru copii/adul</w:t>
      </w:r>
      <w:r w:rsidRPr="00B853F5">
        <w:rPr>
          <w:rFonts w:ascii="Cambria" w:hAnsi="Cambria" w:cs="Cambria"/>
          <w:sz w:val="22"/>
          <w:szCs w:val="22"/>
        </w:rPr>
        <w:t>ț</w:t>
      </w:r>
      <w:r w:rsidRPr="00B853F5">
        <w:rPr>
          <w:rFonts w:ascii="Garamond" w:hAnsi="Garamond"/>
          <w:sz w:val="22"/>
          <w:szCs w:val="22"/>
        </w:rPr>
        <w:t xml:space="preserve">i                                     </w:t>
      </w:r>
      <w:r>
        <w:rPr>
          <w:rFonts w:ascii="Garamond" w:hAnsi="Garamond"/>
          <w:sz w:val="22"/>
          <w:szCs w:val="22"/>
        </w:rPr>
        <w:t xml:space="preserve">           </w:t>
      </w:r>
      <w:r w:rsidRPr="00B853F5">
        <w:rPr>
          <w:rFonts w:ascii="Garamond" w:hAnsi="Garamond"/>
          <w:sz w:val="22"/>
          <w:szCs w:val="22"/>
        </w:rPr>
        <w:t xml:space="preserve"> 5 zile</w:t>
      </w:r>
    </w:p>
    <w:p w14:paraId="2543EFC8" w14:textId="2E47D972"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 xml:space="preserve">4. </w:t>
      </w:r>
      <w:bookmarkStart w:id="6" w:name="_Hlk123798010"/>
      <w:r w:rsidRPr="00B853F5">
        <w:rPr>
          <w:rFonts w:ascii="Garamond" w:hAnsi="Garamond"/>
          <w:sz w:val="22"/>
          <w:szCs w:val="22"/>
        </w:rPr>
        <w:t>Spray protec</w:t>
      </w:r>
      <w:r w:rsidRPr="00B853F5">
        <w:rPr>
          <w:rFonts w:ascii="Cambria" w:hAnsi="Cambria" w:cs="Cambria"/>
          <w:sz w:val="22"/>
          <w:szCs w:val="22"/>
        </w:rPr>
        <w:t>ț</w:t>
      </w:r>
      <w:r w:rsidRPr="00B853F5">
        <w:rPr>
          <w:rFonts w:ascii="Garamond" w:hAnsi="Garamond"/>
          <w:sz w:val="22"/>
          <w:szCs w:val="22"/>
        </w:rPr>
        <w:t>ie solar</w:t>
      </w:r>
      <w:r w:rsidRPr="00B853F5">
        <w:rPr>
          <w:rFonts w:ascii="Garamond" w:hAnsi="Garamond" w:cs="Garamond"/>
          <w:sz w:val="22"/>
          <w:szCs w:val="22"/>
        </w:rPr>
        <w:t>ă</w:t>
      </w:r>
      <w:r w:rsidRPr="00B853F5">
        <w:rPr>
          <w:rFonts w:ascii="Garamond" w:hAnsi="Garamond"/>
          <w:sz w:val="22"/>
          <w:szCs w:val="22"/>
        </w:rPr>
        <w:t xml:space="preserve"> adul</w:t>
      </w:r>
      <w:r w:rsidRPr="00B853F5">
        <w:rPr>
          <w:rFonts w:ascii="Cambria" w:hAnsi="Cambria" w:cs="Cambria"/>
          <w:sz w:val="22"/>
          <w:szCs w:val="22"/>
        </w:rPr>
        <w:t>ț</w:t>
      </w:r>
      <w:r w:rsidRPr="00B853F5">
        <w:rPr>
          <w:rFonts w:ascii="Garamond" w:hAnsi="Garamond"/>
          <w:sz w:val="22"/>
          <w:szCs w:val="22"/>
        </w:rPr>
        <w:t xml:space="preserve">i, SPF </w:t>
      </w:r>
      <w:bookmarkEnd w:id="6"/>
      <w:r w:rsidRPr="00B853F5">
        <w:rPr>
          <w:rFonts w:ascii="Garamond" w:hAnsi="Garamond"/>
          <w:sz w:val="22"/>
          <w:szCs w:val="22"/>
        </w:rPr>
        <w:t xml:space="preserve">30                             </w:t>
      </w:r>
      <w:r>
        <w:rPr>
          <w:rFonts w:ascii="Garamond" w:hAnsi="Garamond"/>
          <w:sz w:val="22"/>
          <w:szCs w:val="22"/>
        </w:rPr>
        <w:t xml:space="preserve">             </w:t>
      </w:r>
      <w:r w:rsidRPr="00B853F5">
        <w:rPr>
          <w:rFonts w:ascii="Garamond" w:hAnsi="Garamond"/>
          <w:sz w:val="22"/>
          <w:szCs w:val="22"/>
        </w:rPr>
        <w:t xml:space="preserve"> 5 zile</w:t>
      </w:r>
    </w:p>
    <w:p w14:paraId="3A529649" w14:textId="24351094"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5. Spray protec</w:t>
      </w:r>
      <w:r w:rsidRPr="00B853F5">
        <w:rPr>
          <w:rFonts w:ascii="Cambria" w:hAnsi="Cambria" w:cs="Cambria"/>
          <w:sz w:val="22"/>
          <w:szCs w:val="22"/>
        </w:rPr>
        <w:t>ț</w:t>
      </w:r>
      <w:r w:rsidRPr="00B853F5">
        <w:rPr>
          <w:rFonts w:ascii="Garamond" w:hAnsi="Garamond"/>
          <w:sz w:val="22"/>
          <w:szCs w:val="22"/>
        </w:rPr>
        <w:t>ie solar</w:t>
      </w:r>
      <w:r w:rsidRPr="00B853F5">
        <w:rPr>
          <w:rFonts w:ascii="Garamond" w:hAnsi="Garamond" w:cs="Garamond"/>
          <w:sz w:val="22"/>
          <w:szCs w:val="22"/>
        </w:rPr>
        <w:t>ă</w:t>
      </w:r>
      <w:r w:rsidRPr="00B853F5">
        <w:rPr>
          <w:rFonts w:ascii="Garamond" w:hAnsi="Garamond"/>
          <w:sz w:val="22"/>
          <w:szCs w:val="22"/>
        </w:rPr>
        <w:t xml:space="preserve"> copii, SPF 50                              </w:t>
      </w:r>
      <w:r>
        <w:rPr>
          <w:rFonts w:ascii="Garamond" w:hAnsi="Garamond"/>
          <w:sz w:val="22"/>
          <w:szCs w:val="22"/>
        </w:rPr>
        <w:t xml:space="preserve">             </w:t>
      </w:r>
      <w:r w:rsidRPr="00B853F5">
        <w:rPr>
          <w:rFonts w:ascii="Garamond" w:hAnsi="Garamond"/>
          <w:sz w:val="22"/>
          <w:szCs w:val="22"/>
        </w:rPr>
        <w:t xml:space="preserve"> 5 zile</w:t>
      </w:r>
    </w:p>
    <w:p w14:paraId="0D5C4511" w14:textId="3594F473"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6. Lo</w:t>
      </w:r>
      <w:r w:rsidRPr="00B853F5">
        <w:rPr>
          <w:rFonts w:ascii="Cambria" w:hAnsi="Cambria" w:cs="Cambria"/>
          <w:sz w:val="22"/>
          <w:szCs w:val="22"/>
        </w:rPr>
        <w:t>ț</w:t>
      </w:r>
      <w:r w:rsidRPr="00B853F5">
        <w:rPr>
          <w:rFonts w:ascii="Garamond" w:hAnsi="Garamond"/>
          <w:sz w:val="22"/>
          <w:szCs w:val="22"/>
        </w:rPr>
        <w:t>iune hidratant</w:t>
      </w:r>
      <w:r w:rsidRPr="00B853F5">
        <w:rPr>
          <w:rFonts w:ascii="Garamond" w:hAnsi="Garamond" w:cs="Garamond"/>
          <w:sz w:val="22"/>
          <w:szCs w:val="22"/>
        </w:rPr>
        <w:t>ă</w:t>
      </w:r>
      <w:r w:rsidRPr="00B853F5">
        <w:rPr>
          <w:rFonts w:ascii="Garamond" w:hAnsi="Garamond"/>
          <w:sz w:val="22"/>
          <w:szCs w:val="22"/>
        </w:rPr>
        <w:t xml:space="preserve"> dup</w:t>
      </w:r>
      <w:r w:rsidRPr="00B853F5">
        <w:rPr>
          <w:rFonts w:ascii="Garamond" w:hAnsi="Garamond" w:cs="Garamond"/>
          <w:sz w:val="22"/>
          <w:szCs w:val="22"/>
        </w:rPr>
        <w:t>ă</w:t>
      </w:r>
      <w:r w:rsidRPr="00B853F5">
        <w:rPr>
          <w:rFonts w:ascii="Garamond" w:hAnsi="Garamond"/>
          <w:sz w:val="22"/>
          <w:szCs w:val="22"/>
        </w:rPr>
        <w:t xml:space="preserve"> plaj</w:t>
      </w:r>
      <w:r w:rsidRPr="00B853F5">
        <w:rPr>
          <w:rFonts w:ascii="Garamond" w:hAnsi="Garamond" w:cs="Garamond"/>
          <w:sz w:val="22"/>
          <w:szCs w:val="22"/>
        </w:rPr>
        <w:t>ă</w:t>
      </w:r>
      <w:r w:rsidRPr="00B853F5">
        <w:rPr>
          <w:rFonts w:ascii="Garamond" w:hAnsi="Garamond"/>
          <w:sz w:val="22"/>
          <w:szCs w:val="22"/>
        </w:rPr>
        <w:t xml:space="preserve"> - copii                             </w:t>
      </w:r>
      <w:r>
        <w:rPr>
          <w:rFonts w:ascii="Garamond" w:hAnsi="Garamond"/>
          <w:sz w:val="22"/>
          <w:szCs w:val="22"/>
        </w:rPr>
        <w:t xml:space="preserve">            </w:t>
      </w: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5 zile</w:t>
      </w:r>
    </w:p>
    <w:p w14:paraId="27D248C9" w14:textId="2E729F3E"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7.Lo</w:t>
      </w:r>
      <w:r w:rsidRPr="00B853F5">
        <w:rPr>
          <w:rFonts w:ascii="Cambria" w:hAnsi="Cambria" w:cs="Cambria"/>
          <w:sz w:val="22"/>
          <w:szCs w:val="22"/>
        </w:rPr>
        <w:t>ț</w:t>
      </w:r>
      <w:r w:rsidRPr="00B853F5">
        <w:rPr>
          <w:rFonts w:ascii="Garamond" w:hAnsi="Garamond"/>
          <w:sz w:val="22"/>
          <w:szCs w:val="22"/>
        </w:rPr>
        <w:t>iune/crem</w:t>
      </w:r>
      <w:r w:rsidRPr="00B853F5">
        <w:rPr>
          <w:rFonts w:ascii="Garamond" w:hAnsi="Garamond" w:cs="Garamond"/>
          <w:sz w:val="22"/>
          <w:szCs w:val="22"/>
        </w:rPr>
        <w:t>ă</w:t>
      </w:r>
      <w:r w:rsidRPr="00B853F5">
        <w:rPr>
          <w:rFonts w:ascii="Garamond" w:hAnsi="Garamond"/>
          <w:sz w:val="22"/>
          <w:szCs w:val="22"/>
        </w:rPr>
        <w:t>/emulsie/balsam dup</w:t>
      </w:r>
      <w:r w:rsidRPr="00B853F5">
        <w:rPr>
          <w:rFonts w:ascii="Garamond" w:hAnsi="Garamond" w:cs="Garamond"/>
          <w:sz w:val="22"/>
          <w:szCs w:val="22"/>
        </w:rPr>
        <w:t>ă</w:t>
      </w:r>
      <w:r w:rsidRPr="00B853F5">
        <w:rPr>
          <w:rFonts w:ascii="Garamond" w:hAnsi="Garamond"/>
          <w:sz w:val="22"/>
          <w:szCs w:val="22"/>
        </w:rPr>
        <w:t xml:space="preserve"> plaj</w:t>
      </w:r>
      <w:r w:rsidRPr="00B853F5">
        <w:rPr>
          <w:rFonts w:ascii="Garamond" w:hAnsi="Garamond" w:cs="Garamond"/>
          <w:sz w:val="22"/>
          <w:szCs w:val="22"/>
        </w:rPr>
        <w:t>ă</w:t>
      </w:r>
      <w:r w:rsidRPr="00B853F5">
        <w:rPr>
          <w:rFonts w:ascii="Garamond" w:hAnsi="Garamond"/>
          <w:sz w:val="22"/>
          <w:szCs w:val="22"/>
        </w:rPr>
        <w:t xml:space="preserve"> adul</w:t>
      </w:r>
      <w:r w:rsidRPr="00B853F5">
        <w:rPr>
          <w:rFonts w:ascii="Cambria" w:hAnsi="Cambria" w:cs="Cambria"/>
          <w:sz w:val="22"/>
          <w:szCs w:val="22"/>
        </w:rPr>
        <w:t>ț</w:t>
      </w:r>
      <w:r w:rsidRPr="00B853F5">
        <w:rPr>
          <w:rFonts w:ascii="Garamond" w:hAnsi="Garamond"/>
          <w:sz w:val="22"/>
          <w:szCs w:val="22"/>
        </w:rPr>
        <w:t xml:space="preserve">i            </w:t>
      </w:r>
      <w:r>
        <w:rPr>
          <w:rFonts w:ascii="Garamond" w:hAnsi="Garamond"/>
          <w:sz w:val="22"/>
          <w:szCs w:val="22"/>
        </w:rPr>
        <w:t xml:space="preserve">            </w:t>
      </w:r>
      <w:r w:rsidRPr="00B853F5">
        <w:rPr>
          <w:rFonts w:ascii="Garamond" w:hAnsi="Garamond"/>
          <w:sz w:val="22"/>
          <w:szCs w:val="22"/>
        </w:rPr>
        <w:t>5 zile</w:t>
      </w:r>
    </w:p>
    <w:p w14:paraId="675B5AB1" w14:textId="77777777" w:rsidR="00226BA2" w:rsidRPr="00EF570B" w:rsidRDefault="00226BA2" w:rsidP="00226BA2">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F2326B" w:rsidRDefault="00770484" w:rsidP="00770484">
      <w:pPr>
        <w:pStyle w:val="DefaultText"/>
        <w:tabs>
          <w:tab w:val="left" w:pos="3261"/>
        </w:tabs>
        <w:ind w:left="-180"/>
        <w:jc w:val="both"/>
        <w:rPr>
          <w:rFonts w:ascii="Garamond" w:hAnsi="Garamond"/>
          <w:sz w:val="22"/>
          <w:szCs w:val="22"/>
          <w:lang w:val="ro-RO"/>
        </w:rPr>
      </w:pPr>
      <w:r w:rsidRPr="00F2326B">
        <w:rPr>
          <w:rFonts w:ascii="Garamond" w:hAnsi="Garamond"/>
          <w:sz w:val="22"/>
          <w:szCs w:val="22"/>
          <w:lang w:val="ro-RO"/>
        </w:rPr>
        <w:t>Achizitor</w:t>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t>Furnizor</w:t>
      </w:r>
    </w:p>
    <w:p w14:paraId="29D6F3BA" w14:textId="45A4153C" w:rsidR="00770484" w:rsidRPr="00F2326B" w:rsidRDefault="00770484" w:rsidP="00770484">
      <w:pPr>
        <w:pStyle w:val="DefaultText"/>
        <w:tabs>
          <w:tab w:val="left" w:pos="3261"/>
        </w:tabs>
        <w:ind w:left="-180"/>
        <w:jc w:val="both"/>
        <w:rPr>
          <w:rFonts w:ascii="Garamond" w:hAnsi="Garamond"/>
          <w:sz w:val="22"/>
          <w:szCs w:val="22"/>
          <w:lang w:val="ro-RO"/>
        </w:rPr>
      </w:pPr>
      <w:r w:rsidRPr="00F2326B">
        <w:rPr>
          <w:rFonts w:ascii="Garamond" w:hAnsi="Garamond"/>
          <w:sz w:val="22"/>
          <w:szCs w:val="22"/>
          <w:lang w:val="ro-RO"/>
        </w:rPr>
        <w:t>DGASPC SECTOR 2</w:t>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Pr="00F2326B">
        <w:rPr>
          <w:rFonts w:ascii="Garamond" w:hAnsi="Garamond"/>
          <w:sz w:val="22"/>
          <w:szCs w:val="22"/>
          <w:lang w:val="ro-RO"/>
        </w:rPr>
        <w:tab/>
      </w:r>
      <w:r w:rsidR="00C441BF" w:rsidRPr="00F2326B">
        <w:rPr>
          <w:rFonts w:ascii="Garamond" w:hAnsi="Garamond"/>
          <w:sz w:val="22"/>
          <w:szCs w:val="22"/>
          <w:lang w:val="ro-RO"/>
        </w:rPr>
        <w:t>TARGET POINT</w:t>
      </w:r>
      <w:r w:rsidRPr="00F2326B">
        <w:rPr>
          <w:rFonts w:ascii="Garamond" w:hAnsi="Garamond"/>
          <w:sz w:val="22"/>
          <w:szCs w:val="22"/>
          <w:lang w:val="ro-RO"/>
        </w:rPr>
        <w:t xml:space="preserve"> SRL</w:t>
      </w: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131AE571" w14:textId="77777777" w:rsidR="00DB2524" w:rsidRDefault="00DB2524" w:rsidP="00770484">
      <w:pPr>
        <w:pStyle w:val="DefaultText"/>
        <w:tabs>
          <w:tab w:val="left" w:pos="3261"/>
        </w:tabs>
        <w:ind w:left="-180"/>
        <w:jc w:val="both"/>
        <w:rPr>
          <w:rFonts w:ascii="Garamond" w:hAnsi="Garamond"/>
          <w:sz w:val="22"/>
          <w:szCs w:val="22"/>
          <w:lang w:val="ro-RO"/>
        </w:rPr>
      </w:pPr>
    </w:p>
    <w:p w14:paraId="129B22A6" w14:textId="77777777" w:rsidR="00DB2524" w:rsidRDefault="00DB2524" w:rsidP="00770484">
      <w:pPr>
        <w:pStyle w:val="DefaultText"/>
        <w:tabs>
          <w:tab w:val="left" w:pos="3261"/>
        </w:tabs>
        <w:ind w:left="-180"/>
        <w:jc w:val="both"/>
        <w:rPr>
          <w:rFonts w:ascii="Garamond" w:hAnsi="Garamond"/>
          <w:sz w:val="22"/>
          <w:szCs w:val="22"/>
          <w:lang w:val="ro-RO"/>
        </w:rPr>
      </w:pPr>
    </w:p>
    <w:p w14:paraId="0C713001" w14:textId="77777777" w:rsidR="00DB2524" w:rsidRDefault="00DB2524" w:rsidP="00770484">
      <w:pPr>
        <w:pStyle w:val="DefaultText"/>
        <w:tabs>
          <w:tab w:val="left" w:pos="3261"/>
        </w:tabs>
        <w:ind w:left="-180"/>
        <w:jc w:val="both"/>
        <w:rPr>
          <w:rFonts w:ascii="Garamond" w:hAnsi="Garamond"/>
          <w:sz w:val="22"/>
          <w:szCs w:val="22"/>
          <w:lang w:val="ro-RO"/>
        </w:rPr>
      </w:pPr>
    </w:p>
    <w:p w14:paraId="7F536CA2" w14:textId="77777777" w:rsidR="00DB2524" w:rsidRDefault="00DB2524" w:rsidP="00770484">
      <w:pPr>
        <w:pStyle w:val="DefaultText"/>
        <w:tabs>
          <w:tab w:val="left" w:pos="3261"/>
        </w:tabs>
        <w:ind w:left="-180"/>
        <w:jc w:val="both"/>
        <w:rPr>
          <w:rFonts w:ascii="Garamond" w:hAnsi="Garamond"/>
          <w:sz w:val="22"/>
          <w:szCs w:val="22"/>
          <w:lang w:val="ro-RO"/>
        </w:rPr>
      </w:pPr>
    </w:p>
    <w:p w14:paraId="21431A26" w14:textId="77777777" w:rsidR="00DB2524" w:rsidRDefault="00DB2524" w:rsidP="00770484">
      <w:pPr>
        <w:pStyle w:val="DefaultText"/>
        <w:tabs>
          <w:tab w:val="left" w:pos="3261"/>
        </w:tabs>
        <w:ind w:left="-180"/>
        <w:jc w:val="both"/>
        <w:rPr>
          <w:rFonts w:ascii="Garamond" w:hAnsi="Garamond"/>
          <w:sz w:val="22"/>
          <w:szCs w:val="22"/>
          <w:lang w:val="ro-RO"/>
        </w:rPr>
      </w:pPr>
    </w:p>
    <w:p w14:paraId="3BBF3EA5" w14:textId="77777777" w:rsidR="00DB2524" w:rsidRDefault="00DB2524" w:rsidP="00770484">
      <w:pPr>
        <w:pStyle w:val="DefaultText"/>
        <w:tabs>
          <w:tab w:val="left" w:pos="3261"/>
        </w:tabs>
        <w:ind w:left="-180"/>
        <w:jc w:val="both"/>
        <w:rPr>
          <w:rFonts w:ascii="Garamond" w:hAnsi="Garamond"/>
          <w:sz w:val="22"/>
          <w:szCs w:val="22"/>
          <w:lang w:val="ro-RO"/>
        </w:rPr>
      </w:pPr>
    </w:p>
    <w:p w14:paraId="66FE45EC" w14:textId="77777777" w:rsidR="00DB2524" w:rsidRDefault="00DB2524" w:rsidP="00770484">
      <w:pPr>
        <w:pStyle w:val="DefaultText"/>
        <w:tabs>
          <w:tab w:val="left" w:pos="3261"/>
        </w:tabs>
        <w:ind w:left="-180"/>
        <w:jc w:val="both"/>
        <w:rPr>
          <w:rFonts w:ascii="Garamond" w:hAnsi="Garamond"/>
          <w:sz w:val="22"/>
          <w:szCs w:val="22"/>
          <w:lang w:val="ro-RO"/>
        </w:rPr>
      </w:pPr>
    </w:p>
    <w:p w14:paraId="3815022B" w14:textId="77777777" w:rsidR="00DB2524" w:rsidRDefault="00DB2524" w:rsidP="00770484">
      <w:pPr>
        <w:pStyle w:val="DefaultText"/>
        <w:tabs>
          <w:tab w:val="left" w:pos="3261"/>
        </w:tabs>
        <w:ind w:left="-180"/>
        <w:jc w:val="both"/>
        <w:rPr>
          <w:rFonts w:ascii="Garamond" w:hAnsi="Garamond"/>
          <w:sz w:val="22"/>
          <w:szCs w:val="22"/>
          <w:lang w:val="ro-RO"/>
        </w:rPr>
      </w:pPr>
    </w:p>
    <w:p w14:paraId="534A5EEE" w14:textId="77777777" w:rsidR="00DB2524" w:rsidRDefault="00DB2524" w:rsidP="00770484">
      <w:pPr>
        <w:pStyle w:val="DefaultText"/>
        <w:tabs>
          <w:tab w:val="left" w:pos="3261"/>
        </w:tabs>
        <w:ind w:left="-180"/>
        <w:jc w:val="both"/>
        <w:rPr>
          <w:rFonts w:ascii="Garamond" w:hAnsi="Garamond"/>
          <w:sz w:val="22"/>
          <w:szCs w:val="22"/>
          <w:lang w:val="ro-RO"/>
        </w:rPr>
      </w:pPr>
    </w:p>
    <w:p w14:paraId="22168FBC" w14:textId="77777777" w:rsidR="00DB2524" w:rsidRDefault="00DB2524" w:rsidP="00770484">
      <w:pPr>
        <w:pStyle w:val="DefaultText"/>
        <w:tabs>
          <w:tab w:val="left" w:pos="3261"/>
        </w:tabs>
        <w:ind w:left="-180"/>
        <w:jc w:val="both"/>
        <w:rPr>
          <w:rFonts w:ascii="Garamond" w:hAnsi="Garamond"/>
          <w:sz w:val="22"/>
          <w:szCs w:val="22"/>
          <w:lang w:val="ro-RO"/>
        </w:rPr>
      </w:pPr>
    </w:p>
    <w:p w14:paraId="2B4EEF16" w14:textId="77777777" w:rsidR="00DB2524" w:rsidRDefault="00DB2524" w:rsidP="00770484">
      <w:pPr>
        <w:pStyle w:val="DefaultText"/>
        <w:tabs>
          <w:tab w:val="left" w:pos="3261"/>
        </w:tabs>
        <w:ind w:left="-180"/>
        <w:jc w:val="both"/>
        <w:rPr>
          <w:rFonts w:ascii="Garamond" w:hAnsi="Garamond"/>
          <w:sz w:val="22"/>
          <w:szCs w:val="22"/>
          <w:lang w:val="ro-RO"/>
        </w:rPr>
      </w:pPr>
    </w:p>
    <w:p w14:paraId="6E36F213" w14:textId="77777777" w:rsidR="00DB2524" w:rsidRDefault="00DB2524" w:rsidP="00770484">
      <w:pPr>
        <w:pStyle w:val="DefaultText"/>
        <w:tabs>
          <w:tab w:val="left" w:pos="3261"/>
        </w:tabs>
        <w:ind w:left="-180"/>
        <w:jc w:val="both"/>
        <w:rPr>
          <w:rFonts w:ascii="Garamond" w:hAnsi="Garamond"/>
          <w:sz w:val="22"/>
          <w:szCs w:val="22"/>
          <w:lang w:val="ro-RO"/>
        </w:rPr>
      </w:pPr>
    </w:p>
    <w:p w14:paraId="6F10B46C" w14:textId="77777777" w:rsidR="00DB2524" w:rsidRDefault="00DB2524" w:rsidP="00770484">
      <w:pPr>
        <w:pStyle w:val="DefaultText"/>
        <w:tabs>
          <w:tab w:val="left" w:pos="3261"/>
        </w:tabs>
        <w:ind w:left="-180"/>
        <w:jc w:val="both"/>
        <w:rPr>
          <w:rFonts w:ascii="Garamond" w:hAnsi="Garamond"/>
          <w:sz w:val="22"/>
          <w:szCs w:val="22"/>
          <w:lang w:val="ro-RO"/>
        </w:rPr>
      </w:pPr>
    </w:p>
    <w:p w14:paraId="1BF2C132" w14:textId="77777777" w:rsidR="00DB2524" w:rsidRDefault="00DB2524" w:rsidP="00770484">
      <w:pPr>
        <w:pStyle w:val="DefaultText"/>
        <w:tabs>
          <w:tab w:val="left" w:pos="3261"/>
        </w:tabs>
        <w:ind w:left="-180"/>
        <w:jc w:val="both"/>
        <w:rPr>
          <w:rFonts w:ascii="Garamond" w:hAnsi="Garamond"/>
          <w:sz w:val="22"/>
          <w:szCs w:val="22"/>
          <w:lang w:val="ro-RO"/>
        </w:rPr>
      </w:pPr>
    </w:p>
    <w:p w14:paraId="1DB48EC4" w14:textId="77777777" w:rsidR="00DB2524" w:rsidRDefault="00DB2524" w:rsidP="00770484">
      <w:pPr>
        <w:pStyle w:val="DefaultText"/>
        <w:tabs>
          <w:tab w:val="left" w:pos="3261"/>
        </w:tabs>
        <w:ind w:left="-180"/>
        <w:jc w:val="both"/>
        <w:rPr>
          <w:rFonts w:ascii="Garamond" w:hAnsi="Garamond"/>
          <w:sz w:val="22"/>
          <w:szCs w:val="22"/>
          <w:lang w:val="ro-RO"/>
        </w:rPr>
      </w:pPr>
    </w:p>
    <w:p w14:paraId="49E8AA8E" w14:textId="77777777" w:rsidR="00DB2524" w:rsidRDefault="00DB2524" w:rsidP="00770484">
      <w:pPr>
        <w:pStyle w:val="DefaultText"/>
        <w:tabs>
          <w:tab w:val="left" w:pos="3261"/>
        </w:tabs>
        <w:ind w:left="-180"/>
        <w:jc w:val="both"/>
        <w:rPr>
          <w:rFonts w:ascii="Garamond" w:hAnsi="Garamond"/>
          <w:sz w:val="22"/>
          <w:szCs w:val="22"/>
          <w:lang w:val="ro-RO"/>
        </w:rPr>
      </w:pPr>
    </w:p>
    <w:p w14:paraId="2AE91AA6" w14:textId="77777777" w:rsidR="00DB2524" w:rsidRDefault="00DB2524" w:rsidP="00770484">
      <w:pPr>
        <w:pStyle w:val="DefaultText"/>
        <w:tabs>
          <w:tab w:val="left" w:pos="3261"/>
        </w:tabs>
        <w:ind w:left="-180"/>
        <w:jc w:val="both"/>
        <w:rPr>
          <w:rFonts w:ascii="Garamond" w:hAnsi="Garamond"/>
          <w:sz w:val="22"/>
          <w:szCs w:val="22"/>
          <w:lang w:val="ro-RO"/>
        </w:rPr>
      </w:pPr>
    </w:p>
    <w:p w14:paraId="40835A26" w14:textId="77777777" w:rsidR="00DB2524" w:rsidRDefault="00DB2524" w:rsidP="00770484">
      <w:pPr>
        <w:pStyle w:val="DefaultText"/>
        <w:tabs>
          <w:tab w:val="left" w:pos="3261"/>
        </w:tabs>
        <w:ind w:left="-180"/>
        <w:jc w:val="both"/>
        <w:rPr>
          <w:rFonts w:ascii="Garamond" w:hAnsi="Garamond"/>
          <w:sz w:val="22"/>
          <w:szCs w:val="22"/>
          <w:lang w:val="ro-RO"/>
        </w:rPr>
      </w:pPr>
    </w:p>
    <w:p w14:paraId="77377EB3" w14:textId="77777777" w:rsidR="00DB2524" w:rsidRDefault="00DB2524" w:rsidP="00770484">
      <w:pPr>
        <w:pStyle w:val="DefaultText"/>
        <w:tabs>
          <w:tab w:val="left" w:pos="3261"/>
        </w:tabs>
        <w:ind w:left="-180"/>
        <w:jc w:val="both"/>
        <w:rPr>
          <w:rFonts w:ascii="Garamond" w:hAnsi="Garamond"/>
          <w:sz w:val="22"/>
          <w:szCs w:val="22"/>
          <w:lang w:val="ro-RO"/>
        </w:rPr>
      </w:pPr>
    </w:p>
    <w:p w14:paraId="72D3E814" w14:textId="77777777" w:rsidR="00DB2524" w:rsidRDefault="00DB2524" w:rsidP="00770484">
      <w:pPr>
        <w:pStyle w:val="DefaultText"/>
        <w:tabs>
          <w:tab w:val="left" w:pos="3261"/>
        </w:tabs>
        <w:ind w:left="-180"/>
        <w:jc w:val="both"/>
        <w:rPr>
          <w:rFonts w:ascii="Garamond" w:hAnsi="Garamond"/>
          <w:sz w:val="22"/>
          <w:szCs w:val="22"/>
          <w:lang w:val="ro-RO"/>
        </w:rPr>
      </w:pPr>
    </w:p>
    <w:p w14:paraId="024C3A1A" w14:textId="77777777" w:rsidR="00DB2524" w:rsidRDefault="00DB2524" w:rsidP="00770484">
      <w:pPr>
        <w:pStyle w:val="DefaultText"/>
        <w:tabs>
          <w:tab w:val="left" w:pos="3261"/>
        </w:tabs>
        <w:ind w:left="-180"/>
        <w:jc w:val="both"/>
        <w:rPr>
          <w:rFonts w:ascii="Garamond" w:hAnsi="Garamond"/>
          <w:sz w:val="22"/>
          <w:szCs w:val="22"/>
          <w:lang w:val="ro-RO"/>
        </w:rPr>
      </w:pPr>
    </w:p>
    <w:p w14:paraId="40002218" w14:textId="77777777" w:rsidR="00DB2524" w:rsidRDefault="00DB2524" w:rsidP="00770484">
      <w:pPr>
        <w:pStyle w:val="DefaultText"/>
        <w:tabs>
          <w:tab w:val="left" w:pos="3261"/>
        </w:tabs>
        <w:ind w:left="-180"/>
        <w:jc w:val="both"/>
        <w:rPr>
          <w:rFonts w:ascii="Garamond" w:hAnsi="Garamond"/>
          <w:sz w:val="22"/>
          <w:szCs w:val="22"/>
          <w:lang w:val="ro-RO"/>
        </w:rPr>
      </w:pPr>
    </w:p>
    <w:p w14:paraId="150C005A" w14:textId="77777777" w:rsidR="00DB2524" w:rsidRDefault="00DB2524" w:rsidP="00770484">
      <w:pPr>
        <w:pStyle w:val="DefaultText"/>
        <w:tabs>
          <w:tab w:val="left" w:pos="3261"/>
        </w:tabs>
        <w:ind w:left="-180"/>
        <w:jc w:val="both"/>
        <w:rPr>
          <w:rFonts w:ascii="Garamond" w:hAnsi="Garamond"/>
          <w:sz w:val="22"/>
          <w:szCs w:val="22"/>
          <w:lang w:val="ro-RO"/>
        </w:rPr>
      </w:pPr>
    </w:p>
    <w:p w14:paraId="3BFCF8CF" w14:textId="77777777" w:rsidR="00DB2524" w:rsidRDefault="00DB2524" w:rsidP="00770484">
      <w:pPr>
        <w:pStyle w:val="DefaultText"/>
        <w:tabs>
          <w:tab w:val="left" w:pos="3261"/>
        </w:tabs>
        <w:ind w:left="-180"/>
        <w:jc w:val="both"/>
        <w:rPr>
          <w:rFonts w:ascii="Garamond" w:hAnsi="Garamond"/>
          <w:sz w:val="22"/>
          <w:szCs w:val="22"/>
          <w:lang w:val="ro-RO"/>
        </w:rPr>
      </w:pPr>
    </w:p>
    <w:p w14:paraId="601A1FF6" w14:textId="77777777" w:rsidR="00DB2524" w:rsidRDefault="00DB2524"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5F2B5F74" w14:textId="2525F686"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t>Anexa nr. 4 clauze protec</w:t>
      </w:r>
      <w:r w:rsidRPr="00EF570B">
        <w:rPr>
          <w:rFonts w:ascii="Cambria" w:hAnsi="Cambria" w:cs="Cambria"/>
          <w:b/>
          <w:bCs/>
          <w:sz w:val="22"/>
          <w:szCs w:val="22"/>
        </w:rPr>
        <w:t>ț</w:t>
      </w:r>
      <w:r w:rsidRPr="00EF570B">
        <w:rPr>
          <w:rFonts w:ascii="Garamond" w:hAnsi="Garamond"/>
          <w:b/>
          <w:bCs/>
          <w:sz w:val="22"/>
          <w:szCs w:val="22"/>
        </w:rPr>
        <w:t>ia muncii</w:t>
      </w:r>
      <w:r w:rsidR="00DB2524">
        <w:rPr>
          <w:rFonts w:ascii="Garamond" w:hAnsi="Garamond"/>
          <w:b/>
          <w:bCs/>
          <w:sz w:val="22"/>
          <w:szCs w:val="22"/>
        </w:rPr>
        <w:t xml:space="preserve"> </w:t>
      </w:r>
      <w:r w:rsidR="00DB2524" w:rsidRPr="00DB2524">
        <w:rPr>
          <w:rFonts w:ascii="Garamond" w:hAnsi="Garamond"/>
          <w:b/>
          <w:bCs/>
          <w:sz w:val="22"/>
          <w:szCs w:val="22"/>
        </w:rPr>
        <w:t>nr. 121081/14.04.2025</w:t>
      </w: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DB33E2" w:rsidRDefault="001A4817" w:rsidP="001A4817">
      <w:pPr>
        <w:pStyle w:val="DefaultText"/>
        <w:tabs>
          <w:tab w:val="left" w:pos="3261"/>
        </w:tabs>
        <w:ind w:left="-180"/>
        <w:jc w:val="both"/>
        <w:rPr>
          <w:rFonts w:ascii="Garamond" w:hAnsi="Garamond"/>
          <w:sz w:val="22"/>
          <w:szCs w:val="22"/>
          <w:lang w:val="ro-RO"/>
        </w:rPr>
      </w:pPr>
      <w:r w:rsidRPr="00DB33E2">
        <w:rPr>
          <w:rFonts w:ascii="Garamond" w:hAnsi="Garamond"/>
          <w:sz w:val="22"/>
          <w:szCs w:val="22"/>
          <w:lang w:val="ro-RO"/>
        </w:rPr>
        <w:t>Achizitor</w:t>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t>Furnizor</w:t>
      </w:r>
    </w:p>
    <w:p w14:paraId="5946A3B8" w14:textId="725AE410" w:rsidR="001A4817" w:rsidRPr="00DB33E2" w:rsidRDefault="001A4817" w:rsidP="001A4817">
      <w:pPr>
        <w:pStyle w:val="DefaultText"/>
        <w:tabs>
          <w:tab w:val="left" w:pos="3261"/>
        </w:tabs>
        <w:ind w:left="-180"/>
        <w:jc w:val="both"/>
        <w:rPr>
          <w:rFonts w:ascii="Garamond" w:hAnsi="Garamond"/>
          <w:sz w:val="22"/>
          <w:szCs w:val="22"/>
          <w:lang w:val="ro-RO"/>
        </w:rPr>
      </w:pPr>
      <w:r w:rsidRPr="00DB33E2">
        <w:rPr>
          <w:rFonts w:ascii="Garamond" w:hAnsi="Garamond"/>
          <w:sz w:val="22"/>
          <w:szCs w:val="22"/>
          <w:lang w:val="ro-RO"/>
        </w:rPr>
        <w:t>DGASPC SECTOR 2</w:t>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Pr="00DB33E2">
        <w:rPr>
          <w:rFonts w:ascii="Garamond" w:hAnsi="Garamond"/>
          <w:sz w:val="22"/>
          <w:szCs w:val="22"/>
          <w:lang w:val="ro-RO"/>
        </w:rPr>
        <w:tab/>
      </w:r>
      <w:r w:rsidR="00C441BF" w:rsidRPr="00DB33E2">
        <w:rPr>
          <w:rFonts w:ascii="Garamond" w:hAnsi="Garamond"/>
          <w:sz w:val="22"/>
          <w:szCs w:val="22"/>
          <w:lang w:val="ro-RO"/>
        </w:rPr>
        <w:t>TARGET POINT</w:t>
      </w:r>
      <w:r w:rsidRPr="00DB33E2">
        <w:rPr>
          <w:rFonts w:ascii="Garamond" w:hAnsi="Garamond"/>
          <w:sz w:val="22"/>
          <w:szCs w:val="22"/>
          <w:lang w:val="ro-RO"/>
        </w:rPr>
        <w:t xml:space="preserve"> SRL</w:t>
      </w:r>
    </w:p>
    <w:sectPr w:rsidR="001A4817" w:rsidRPr="00DB33E2"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E16C8"/>
    <w:rsid w:val="000F0600"/>
    <w:rsid w:val="000F7B61"/>
    <w:rsid w:val="0010485B"/>
    <w:rsid w:val="001A4817"/>
    <w:rsid w:val="001F4E51"/>
    <w:rsid w:val="00226BA2"/>
    <w:rsid w:val="00294383"/>
    <w:rsid w:val="002C544D"/>
    <w:rsid w:val="002D1F70"/>
    <w:rsid w:val="002E5EC8"/>
    <w:rsid w:val="00383F53"/>
    <w:rsid w:val="00402115"/>
    <w:rsid w:val="00416DA4"/>
    <w:rsid w:val="00483C92"/>
    <w:rsid w:val="004C7CC9"/>
    <w:rsid w:val="004E6DDE"/>
    <w:rsid w:val="00510557"/>
    <w:rsid w:val="005225E7"/>
    <w:rsid w:val="00550710"/>
    <w:rsid w:val="005932B4"/>
    <w:rsid w:val="005C2C10"/>
    <w:rsid w:val="00603113"/>
    <w:rsid w:val="00605D88"/>
    <w:rsid w:val="00666A7E"/>
    <w:rsid w:val="00666E2D"/>
    <w:rsid w:val="00691B02"/>
    <w:rsid w:val="006D1803"/>
    <w:rsid w:val="0075588D"/>
    <w:rsid w:val="00770484"/>
    <w:rsid w:val="007A511A"/>
    <w:rsid w:val="007B3C1F"/>
    <w:rsid w:val="007E16FE"/>
    <w:rsid w:val="0084098A"/>
    <w:rsid w:val="008C50E8"/>
    <w:rsid w:val="008E6221"/>
    <w:rsid w:val="0091741F"/>
    <w:rsid w:val="00957A15"/>
    <w:rsid w:val="00980584"/>
    <w:rsid w:val="00984A63"/>
    <w:rsid w:val="009C4948"/>
    <w:rsid w:val="00A0259E"/>
    <w:rsid w:val="00A50DE9"/>
    <w:rsid w:val="00AB195C"/>
    <w:rsid w:val="00B55C78"/>
    <w:rsid w:val="00B853F5"/>
    <w:rsid w:val="00C441BF"/>
    <w:rsid w:val="00C95C95"/>
    <w:rsid w:val="00CB323B"/>
    <w:rsid w:val="00CC34F8"/>
    <w:rsid w:val="00CE1C85"/>
    <w:rsid w:val="00D52BAE"/>
    <w:rsid w:val="00DB2524"/>
    <w:rsid w:val="00DB33E2"/>
    <w:rsid w:val="00E252B4"/>
    <w:rsid w:val="00E35D91"/>
    <w:rsid w:val="00E45161"/>
    <w:rsid w:val="00E46A15"/>
    <w:rsid w:val="00ED56E7"/>
    <w:rsid w:val="00EF570B"/>
    <w:rsid w:val="00F10C77"/>
    <w:rsid w:val="00F232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4708</Words>
  <Characters>27312</Characters>
  <DocSecurity>0</DocSecurity>
  <Lines>227</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2025-04-07T09:34:00Z</cp:lastPrinted>
  <dcterms:created xsi:type="dcterms:W3CDTF">2023-01-04T11:22:00Z</dcterms:created>
  <dcterms:modified xsi:type="dcterms:W3CDTF">2025-04-28T10:33:00Z</dcterms:modified>
</cp:coreProperties>
</file>