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6E1CB2C1"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620D33">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620D33">
        <w:rPr>
          <w:rFonts w:ascii="Garamond" w:hAnsi="Garamond"/>
          <w:b/>
          <w:noProof w:val="0"/>
          <w:sz w:val="22"/>
          <w:szCs w:val="22"/>
          <w:lang w:val="ro-RO"/>
        </w:rPr>
        <w:t xml:space="preserve"> 126709</w:t>
      </w:r>
      <w:r w:rsidR="00620D33" w:rsidRPr="00707102">
        <w:rPr>
          <w:rFonts w:ascii="Garamond" w:hAnsi="Garamond"/>
          <w:b/>
          <w:noProof w:val="0"/>
          <w:sz w:val="22"/>
          <w:szCs w:val="22"/>
          <w:lang w:val="ro-RO"/>
        </w:rPr>
        <w:t xml:space="preserve"> </w:t>
      </w:r>
      <w:r w:rsidR="008B26F8" w:rsidRPr="00707102">
        <w:rPr>
          <w:rFonts w:ascii="Garamond" w:hAnsi="Garamond"/>
          <w:b/>
          <w:noProof w:val="0"/>
          <w:sz w:val="22"/>
          <w:szCs w:val="22"/>
          <w:lang w:val="ro-RO"/>
        </w:rPr>
        <w:t>data</w:t>
      </w:r>
      <w:r w:rsidR="00620D33">
        <w:rPr>
          <w:rFonts w:ascii="Garamond" w:hAnsi="Garamond"/>
          <w:b/>
          <w:noProof w:val="0"/>
          <w:sz w:val="22"/>
          <w:szCs w:val="22"/>
          <w:lang w:val="ro-RO"/>
        </w:rPr>
        <w:t xml:space="preserve"> 16.04.2025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0071D905"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F69E2" w:rsidRPr="000F69E2">
        <w:rPr>
          <w:rFonts w:ascii="Garamond" w:hAnsi="Garamond"/>
          <w:b/>
          <w:sz w:val="22"/>
          <w:szCs w:val="22"/>
        </w:rPr>
        <w:t>128456</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5E029890"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24A3AF4B"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33A44328" w14:textId="77777777" w:rsidR="00620D33" w:rsidRDefault="00620D33" w:rsidP="003E5FAF">
      <w:pPr>
        <w:pStyle w:val="DefaultText"/>
        <w:tabs>
          <w:tab w:val="left" w:pos="3261"/>
        </w:tabs>
        <w:ind w:left="-142" w:right="-68"/>
        <w:jc w:val="center"/>
        <w:rPr>
          <w:rFonts w:ascii="Garamond" w:hAnsi="Garamond"/>
          <w:b/>
          <w:i/>
          <w:noProof w:val="0"/>
          <w:sz w:val="22"/>
          <w:szCs w:val="22"/>
          <w:lang w:val="ro-RO"/>
        </w:rPr>
      </w:pPr>
    </w:p>
    <w:p w14:paraId="0ACF488F" w14:textId="77777777" w:rsidR="00620D33" w:rsidRDefault="00620D33" w:rsidP="003E5FAF">
      <w:pPr>
        <w:pStyle w:val="DefaultText"/>
        <w:tabs>
          <w:tab w:val="left" w:pos="3261"/>
        </w:tabs>
        <w:ind w:left="-142" w:right="-68"/>
        <w:jc w:val="center"/>
        <w:rPr>
          <w:rFonts w:ascii="Garamond" w:hAnsi="Garamond"/>
          <w:b/>
          <w:i/>
          <w:noProof w:val="0"/>
          <w:sz w:val="22"/>
          <w:szCs w:val="22"/>
          <w:lang w:val="ro-RO"/>
        </w:rPr>
      </w:pPr>
    </w:p>
    <w:p w14:paraId="44F484E6" w14:textId="77777777" w:rsidR="00620D33" w:rsidRDefault="00620D33" w:rsidP="003E5FAF">
      <w:pPr>
        <w:pStyle w:val="DefaultText"/>
        <w:tabs>
          <w:tab w:val="left" w:pos="3261"/>
        </w:tabs>
        <w:ind w:left="-142" w:right="-68"/>
        <w:jc w:val="center"/>
        <w:rPr>
          <w:rFonts w:ascii="Garamond" w:hAnsi="Garamond"/>
          <w:b/>
          <w:i/>
          <w:noProof w:val="0"/>
          <w:sz w:val="22"/>
          <w:szCs w:val="22"/>
          <w:lang w:val="ro-RO"/>
        </w:rPr>
      </w:pPr>
    </w:p>
    <w:p w14:paraId="25FBAE4A" w14:textId="77777777" w:rsidR="00620D33" w:rsidRDefault="00620D33"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2BB877C5"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5E3BD2" w:rsidRPr="005E3BD2">
        <w:rPr>
          <w:rFonts w:ascii="Garamond" w:hAnsi="Garamond"/>
          <w:b/>
          <w:noProof w:val="0"/>
          <w:sz w:val="22"/>
          <w:szCs w:val="22"/>
          <w:lang w:val="ro-RO"/>
        </w:rPr>
        <w:t>74.053,20</w:t>
      </w:r>
      <w:r w:rsidR="005E3BD2">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5E3BD2" w:rsidRPr="005E3BD2">
        <w:rPr>
          <w:rFonts w:ascii="Garamond" w:hAnsi="Garamond"/>
          <w:b/>
          <w:bCs/>
          <w:noProof w:val="0"/>
          <w:sz w:val="22"/>
          <w:szCs w:val="22"/>
          <w:lang w:val="ro-RO"/>
        </w:rPr>
        <w:t>88.123,31</w:t>
      </w:r>
      <w:r w:rsidR="005E3BD2">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149E2BD4"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D31098">
        <w:rPr>
          <w:rFonts w:ascii="Garamond" w:hAnsi="Garamond"/>
          <w:sz w:val="22"/>
          <w:szCs w:val="22"/>
          <w:lang w:val="ro-RO"/>
        </w:rPr>
        <w:t>01.</w:t>
      </w:r>
      <w:r w:rsidR="00770019">
        <w:rPr>
          <w:rFonts w:ascii="Garamond" w:hAnsi="Garamond"/>
          <w:sz w:val="22"/>
          <w:szCs w:val="22"/>
          <w:lang w:val="ro-RO"/>
        </w:rPr>
        <w:t>0</w:t>
      </w:r>
      <w:r w:rsidR="005E3BD2">
        <w:rPr>
          <w:rFonts w:ascii="Garamond" w:hAnsi="Garamond"/>
          <w:sz w:val="22"/>
          <w:szCs w:val="22"/>
          <w:lang w:val="ro-RO"/>
        </w:rPr>
        <w:t>5</w:t>
      </w:r>
      <w:r w:rsidR="00770019">
        <w:rPr>
          <w:rFonts w:ascii="Garamond" w:hAnsi="Garamond"/>
          <w:sz w:val="22"/>
          <w:szCs w:val="22"/>
          <w:lang w:val="ro-RO"/>
        </w:rPr>
        <w:t>.2025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76BA7494"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5E3BD2">
        <w:rPr>
          <w:rFonts w:ascii="Garamond" w:hAnsi="Garamond"/>
          <w:sz w:val="22"/>
          <w:szCs w:val="22"/>
          <w:lang w:val="ro-RO"/>
        </w:rPr>
        <w:t>1</w:t>
      </w:r>
      <w:r w:rsidR="00961706">
        <w:rPr>
          <w:rFonts w:ascii="Garamond" w:hAnsi="Garamond"/>
          <w:sz w:val="22"/>
          <w:szCs w:val="22"/>
          <w:lang w:val="ro-RO"/>
        </w:rPr>
        <w:t>.</w:t>
      </w:r>
      <w:r w:rsidR="00770019">
        <w:rPr>
          <w:rFonts w:ascii="Garamond" w:hAnsi="Garamond"/>
          <w:sz w:val="22"/>
          <w:szCs w:val="22"/>
          <w:lang w:val="ro-RO"/>
        </w:rPr>
        <w:t>0</w:t>
      </w:r>
      <w:r w:rsidR="005E3BD2">
        <w:rPr>
          <w:rFonts w:ascii="Garamond" w:hAnsi="Garamond"/>
          <w:sz w:val="22"/>
          <w:szCs w:val="22"/>
          <w:lang w:val="ro-RO"/>
        </w:rPr>
        <w:t>8</w:t>
      </w:r>
      <w:r w:rsidR="00961706">
        <w:rPr>
          <w:rFonts w:ascii="Garamond" w:hAnsi="Garamond"/>
          <w:sz w:val="22"/>
          <w:szCs w:val="22"/>
          <w:lang w:val="ro-RO"/>
        </w:rPr>
        <w:t>.202</w:t>
      </w:r>
      <w:r w:rsidR="00770019">
        <w:rPr>
          <w:rFonts w:ascii="Garamond" w:hAnsi="Garamond"/>
          <w:sz w:val="22"/>
          <w:szCs w:val="22"/>
          <w:lang w:val="ro-RO"/>
        </w:rPr>
        <w:t>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711CC073"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7D3870BF"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620D33">
        <w:rPr>
          <w:rFonts w:ascii="Garamond" w:hAnsi="Garamond"/>
          <w:noProof w:val="0"/>
          <w:sz w:val="22"/>
          <w:szCs w:val="22"/>
          <w:lang w:val="ro-RO"/>
        </w:rPr>
        <w:t xml:space="preserve">16.04.2025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bookmarkStart w:id="4" w:name="_Hlk175656903"/>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3A4D1608"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E22FE7">
        <w:rPr>
          <w:rFonts w:ascii="Garamond" w:hAnsi="Garamond"/>
          <w:sz w:val="22"/>
          <w:szCs w:val="22"/>
        </w:rPr>
        <w:t xml:space="preserve">   </w:t>
      </w:r>
      <w:r w:rsidR="001A4832" w:rsidRPr="001A4832">
        <w:rPr>
          <w:rFonts w:ascii="Garamond" w:hAnsi="Garamond"/>
          <w:sz w:val="22"/>
          <w:szCs w:val="22"/>
        </w:rPr>
        <w:t>TZMO ROMÂNIA SRL</w:t>
      </w:r>
      <w:r w:rsidR="00961706" w:rsidRPr="00961706">
        <w:rPr>
          <w:rFonts w:ascii="Garamond" w:hAnsi="Garamond"/>
          <w:sz w:val="22"/>
          <w:szCs w:val="22"/>
        </w:rPr>
        <w:t>.</w:t>
      </w:r>
      <w:r w:rsidR="00961706">
        <w:rPr>
          <w:rFonts w:ascii="Garamond" w:hAnsi="Garamond"/>
          <w:sz w:val="22"/>
          <w:szCs w:val="22"/>
        </w:rPr>
        <w:t xml:space="preserve"> </w:t>
      </w:r>
    </w:p>
    <w:p w14:paraId="7DEF625F" w14:textId="01E3CBC5" w:rsidR="00620D33" w:rsidRDefault="00B11482" w:rsidP="00620D33">
      <w:pPr>
        <w:ind w:left="-142" w:right="-68"/>
        <w:jc w:val="both"/>
        <w:rPr>
          <w:rFonts w:ascii="Garamond" w:hAnsi="Garamond"/>
          <w:sz w:val="22"/>
          <w:szCs w:val="22"/>
        </w:rPr>
      </w:pPr>
      <w:r>
        <w:rPr>
          <w:rFonts w:ascii="Garamond" w:hAnsi="Garamond"/>
          <w:sz w:val="22"/>
          <w:szCs w:val="22"/>
        </w:rPr>
        <w:t xml:space="preserve"> </w:t>
      </w:r>
      <w:bookmarkStart w:id="5" w:name="_Hlk95978606"/>
      <w:bookmarkEnd w:id="4"/>
    </w:p>
    <w:p w14:paraId="320A0BB4" w14:textId="770FF695" w:rsidR="00E14BCF" w:rsidRDefault="00E14BCF" w:rsidP="00E22FE7">
      <w:pPr>
        <w:jc w:val="right"/>
        <w:rPr>
          <w:rFonts w:ascii="Garamond" w:hAnsi="Garamond"/>
          <w:sz w:val="22"/>
          <w:szCs w:val="22"/>
        </w:rPr>
      </w:pPr>
      <w:r>
        <w:rPr>
          <w:rFonts w:ascii="Garamond" w:hAnsi="Garamond"/>
          <w:sz w:val="22"/>
          <w:szCs w:val="22"/>
        </w:rPr>
        <w:br w:type="page"/>
      </w:r>
    </w:p>
    <w:bookmarkEnd w:id="5"/>
    <w:p w14:paraId="6B0829E0" w14:textId="04F05E8E"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lastRenderedPageBreak/>
        <w:t>Anexa nr. 2 la contractul de furnizare</w:t>
      </w:r>
      <w:r w:rsidR="00620D33">
        <w:rPr>
          <w:rFonts w:ascii="Garamond" w:hAnsi="Garamond" w:cs="Arial"/>
          <w:b/>
          <w:sz w:val="22"/>
          <w:szCs w:val="22"/>
        </w:rPr>
        <w:t xml:space="preserve"> 126709/16.04.2025</w:t>
      </w:r>
    </w:p>
    <w:p w14:paraId="7BCE9D34" w14:textId="77777777" w:rsidR="00620D33" w:rsidRPr="00707102" w:rsidRDefault="00620D33"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9B1806A"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3</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795DA130" w14:textId="287C47CB" w:rsidR="00840474" w:rsidRPr="00483224" w:rsidRDefault="00840474"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483224">
        <w:rPr>
          <w:rFonts w:ascii="Garamond" w:hAnsi="Garamond" w:cs="Arial"/>
          <w:b/>
          <w:bCs/>
        </w:rPr>
        <w:t>Lot 3</w:t>
      </w:r>
    </w:p>
    <w:p w14:paraId="568467A8" w14:textId="214FCEC5"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S (</w:t>
      </w:r>
      <w:proofErr w:type="spellStart"/>
      <w:r w:rsidRPr="00483224">
        <w:rPr>
          <w:rFonts w:ascii="Garamond" w:hAnsi="Garamond" w:cs="Arial"/>
        </w:rPr>
        <w:t>small</w:t>
      </w:r>
      <w:proofErr w:type="spellEnd"/>
      <w:r w:rsidRPr="00483224">
        <w:rPr>
          <w:rFonts w:ascii="Garamond" w:hAnsi="Garamond" w:cs="Arial"/>
        </w:rPr>
        <w:t>)</w:t>
      </w:r>
      <w:r w:rsidR="00386B33">
        <w:rPr>
          <w:rFonts w:ascii="Garamond" w:hAnsi="Garamond" w:cs="Arial"/>
        </w:rPr>
        <w:t xml:space="preserve">                                               maxim 5 zile de la lansarea comenzii</w:t>
      </w:r>
    </w:p>
    <w:p w14:paraId="30898A26" w14:textId="1E7FA0FD"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M (medium)</w:t>
      </w:r>
      <w:r w:rsidR="00386B33">
        <w:rPr>
          <w:rFonts w:ascii="Garamond" w:hAnsi="Garamond" w:cs="Arial"/>
        </w:rPr>
        <w:t xml:space="preserve">                                         maxim 5 zile de la lansarea comenzii</w:t>
      </w:r>
    </w:p>
    <w:p w14:paraId="3336C73F" w14:textId="2E05E327" w:rsidR="00322EB4" w:rsidRPr="00483224" w:rsidRDefault="00322EB4" w:rsidP="00FF5BD3">
      <w:pPr>
        <w:pStyle w:val="Listparagraf"/>
        <w:numPr>
          <w:ilvl w:val="0"/>
          <w:numId w:val="36"/>
        </w:numPr>
        <w:pBdr>
          <w:bottom w:val="single" w:sz="12" w:space="1" w:color="auto"/>
        </w:pBdr>
        <w:overflowPunct w:val="0"/>
        <w:autoSpaceDE w:val="0"/>
        <w:autoSpaceDN w:val="0"/>
        <w:adjustRightInd w:val="0"/>
        <w:jc w:val="both"/>
        <w:textAlignment w:val="baseline"/>
        <w:rPr>
          <w:rFonts w:ascii="Garamond" w:hAnsi="Garamond" w:cs="Arial"/>
        </w:rPr>
      </w:pPr>
      <w:r w:rsidRPr="00483224">
        <w:rPr>
          <w:rFonts w:ascii="Garamond" w:hAnsi="Garamond" w:cs="Arial"/>
        </w:rPr>
        <w:t>Scutece adul</w:t>
      </w:r>
      <w:r w:rsidRPr="00483224">
        <w:rPr>
          <w:rFonts w:ascii="Cambria" w:hAnsi="Cambria" w:cs="Cambria"/>
        </w:rPr>
        <w:t>ț</w:t>
      </w:r>
      <w:r w:rsidRPr="00483224">
        <w:rPr>
          <w:rFonts w:ascii="Garamond" w:hAnsi="Garamond" w:cs="Arial"/>
        </w:rPr>
        <w:t>i L (</w:t>
      </w:r>
      <w:proofErr w:type="spellStart"/>
      <w:r w:rsidRPr="00483224">
        <w:rPr>
          <w:rFonts w:ascii="Garamond" w:hAnsi="Garamond" w:cs="Arial"/>
        </w:rPr>
        <w:t>large</w:t>
      </w:r>
      <w:proofErr w:type="spellEnd"/>
      <w:r w:rsidRPr="00483224">
        <w:rPr>
          <w:rFonts w:ascii="Garamond" w:hAnsi="Garamond" w:cs="Arial"/>
        </w:rPr>
        <w:t>)</w:t>
      </w:r>
      <w:r w:rsidR="00386B33">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6095962E" w14:textId="77777777" w:rsidR="00D31098" w:rsidRPr="00D31098" w:rsidRDefault="005134D1" w:rsidP="00D31098">
      <w:pPr>
        <w:overflowPunct w:val="0"/>
        <w:autoSpaceDE w:val="0"/>
        <w:autoSpaceDN w:val="0"/>
        <w:adjustRightInd w:val="0"/>
        <w:jc w:val="both"/>
        <w:rPr>
          <w:rFonts w:ascii="Garamond" w:hAnsi="Garamond"/>
          <w:sz w:val="22"/>
          <w:szCs w:val="22"/>
        </w:rPr>
      </w:pPr>
      <w:bookmarkStart w:id="6" w:name="_Hlk139871543"/>
      <w:r>
        <w:rPr>
          <w:rFonts w:ascii="Garamond" w:hAnsi="Garamond"/>
          <w:sz w:val="22"/>
          <w:szCs w:val="22"/>
        </w:rPr>
        <w:t xml:space="preserve"> </w:t>
      </w:r>
      <w:bookmarkEnd w:id="6"/>
    </w:p>
    <w:p w14:paraId="0A6BCE1A" w14:textId="77777777" w:rsidR="00E22FE7" w:rsidRPr="00707102" w:rsidRDefault="00D31098" w:rsidP="00E22FE7">
      <w:pPr>
        <w:pStyle w:val="DefaultText"/>
        <w:tabs>
          <w:tab w:val="left" w:pos="3261"/>
        </w:tabs>
        <w:ind w:left="-142" w:right="-68"/>
        <w:jc w:val="both"/>
        <w:rPr>
          <w:rFonts w:ascii="Garamond" w:hAnsi="Garamond"/>
          <w:noProof w:val="0"/>
          <w:sz w:val="22"/>
          <w:szCs w:val="22"/>
          <w:lang w:val="ro-RO"/>
        </w:rPr>
      </w:pPr>
      <w:r w:rsidRPr="00D31098">
        <w:rPr>
          <w:rFonts w:ascii="Garamond" w:hAnsi="Garamond"/>
          <w:sz w:val="22"/>
          <w:szCs w:val="22"/>
        </w:rPr>
        <w:t xml:space="preserve"> </w:t>
      </w:r>
    </w:p>
    <w:p w14:paraId="64CE65EE" w14:textId="77777777" w:rsidR="00E22FE7" w:rsidRPr="00707102" w:rsidRDefault="00E22FE7" w:rsidP="00E22FE7">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Pr="00707102">
        <w:rPr>
          <w:rFonts w:ascii="Garamond" w:hAnsi="Garamond"/>
          <w:noProof w:val="0"/>
          <w:sz w:val="22"/>
          <w:szCs w:val="22"/>
          <w:lang w:val="ro-RO"/>
        </w:rPr>
        <w:t>Achizitor</w:t>
      </w:r>
      <w:r w:rsidRPr="00707102">
        <w:rPr>
          <w:rFonts w:ascii="Garamond" w:hAnsi="Garamond"/>
          <w:noProof w:val="0"/>
          <w:sz w:val="22"/>
          <w:szCs w:val="22"/>
          <w:lang w:val="ro-RO"/>
        </w:rPr>
        <w:tab/>
        <w:t xml:space="preserve"> </w:t>
      </w:r>
      <w:r w:rsidRPr="00707102">
        <w:rPr>
          <w:rFonts w:ascii="Garamond" w:hAnsi="Garamond"/>
          <w:noProof w:val="0"/>
          <w:sz w:val="22"/>
          <w:szCs w:val="22"/>
          <w:lang w:val="ro-RO"/>
        </w:rPr>
        <w:tab/>
        <w:t xml:space="preserve">   </w:t>
      </w:r>
      <w:r w:rsidRPr="00707102">
        <w:rPr>
          <w:rFonts w:ascii="Garamond" w:hAnsi="Garamond"/>
          <w:noProof w:val="0"/>
          <w:sz w:val="22"/>
          <w:szCs w:val="22"/>
          <w:lang w:val="ro-RO"/>
        </w:rPr>
        <w:tab/>
      </w:r>
      <w:r w:rsidRPr="00707102">
        <w:rPr>
          <w:rFonts w:ascii="Garamond" w:hAnsi="Garamond"/>
          <w:noProof w:val="0"/>
          <w:sz w:val="22"/>
          <w:szCs w:val="22"/>
          <w:lang w:val="ro-RO"/>
        </w:rPr>
        <w:tab/>
        <w:t xml:space="preserve">          </w:t>
      </w:r>
      <w:r w:rsidRPr="00707102">
        <w:rPr>
          <w:rFonts w:ascii="Garamond" w:hAnsi="Garamond"/>
          <w:noProof w:val="0"/>
          <w:sz w:val="22"/>
          <w:szCs w:val="22"/>
          <w:lang w:val="ro-RO"/>
        </w:rPr>
        <w:tab/>
        <w:t xml:space="preserve">       Furnizor</w:t>
      </w:r>
      <w:r>
        <w:rPr>
          <w:rFonts w:ascii="Garamond" w:hAnsi="Garamond"/>
          <w:noProof w:val="0"/>
          <w:sz w:val="22"/>
          <w:szCs w:val="22"/>
          <w:lang w:val="ro-RO"/>
        </w:rPr>
        <w:t xml:space="preserve"> </w:t>
      </w:r>
    </w:p>
    <w:p w14:paraId="5D2934ED" w14:textId="77777777" w:rsidR="00E22FE7" w:rsidRDefault="00E22FE7" w:rsidP="00E22FE7">
      <w:pPr>
        <w:ind w:left="-142" w:right="-68"/>
        <w:jc w:val="both"/>
        <w:rPr>
          <w:rFonts w:ascii="Garamond" w:hAnsi="Garamond"/>
          <w:sz w:val="22"/>
          <w:szCs w:val="22"/>
        </w:rPr>
      </w:pPr>
      <w:r>
        <w:rPr>
          <w:rFonts w:ascii="Garamond" w:hAnsi="Garamond"/>
          <w:sz w:val="22"/>
          <w:szCs w:val="22"/>
        </w:rPr>
        <w:t xml:space="preserve"> </w:t>
      </w:r>
      <w:r w:rsidRPr="00707102">
        <w:rPr>
          <w:rFonts w:ascii="Garamond" w:hAnsi="Garamond"/>
          <w:sz w:val="22"/>
          <w:szCs w:val="22"/>
        </w:rPr>
        <w:t>D.G.A.S.P.C. Sector  2</w:t>
      </w:r>
      <w:r>
        <w:rPr>
          <w:rFonts w:ascii="Garamond" w:hAnsi="Garamond"/>
          <w:sz w:val="22"/>
          <w:szCs w:val="22"/>
        </w:rPr>
        <w:t xml:space="preserve">                                                                   </w:t>
      </w:r>
      <w:r w:rsidRPr="001A4832">
        <w:rPr>
          <w:rFonts w:ascii="Garamond" w:hAnsi="Garamond"/>
          <w:sz w:val="22"/>
          <w:szCs w:val="22"/>
        </w:rPr>
        <w:t>TZMO ROMÂNIA SRL</w:t>
      </w:r>
      <w:r w:rsidRPr="00961706">
        <w:rPr>
          <w:rFonts w:ascii="Garamond" w:hAnsi="Garamond"/>
          <w:sz w:val="22"/>
          <w:szCs w:val="22"/>
        </w:rPr>
        <w:t>.</w:t>
      </w:r>
      <w:r>
        <w:rPr>
          <w:rFonts w:ascii="Garamond" w:hAnsi="Garamond"/>
          <w:sz w:val="22"/>
          <w:szCs w:val="22"/>
        </w:rPr>
        <w:t xml:space="preserve"> </w:t>
      </w:r>
    </w:p>
    <w:p w14:paraId="0D53FE16" w14:textId="794A3776" w:rsidR="00E22FE7" w:rsidRDefault="00E22FE7" w:rsidP="00620D33">
      <w:pPr>
        <w:ind w:left="-142" w:right="-68"/>
        <w:jc w:val="both"/>
        <w:rPr>
          <w:rFonts w:ascii="Garamond" w:hAnsi="Garamond"/>
          <w:sz w:val="22"/>
          <w:szCs w:val="22"/>
        </w:rPr>
      </w:pPr>
      <w:r>
        <w:rPr>
          <w:rFonts w:ascii="Garamond" w:hAnsi="Garamond"/>
          <w:sz w:val="22"/>
          <w:szCs w:val="22"/>
        </w:rPr>
        <w:t xml:space="preserve"> </w:t>
      </w:r>
    </w:p>
    <w:p w14:paraId="0FC4E0AC" w14:textId="77777777" w:rsidR="00620D33" w:rsidRDefault="00620D33" w:rsidP="00620D33">
      <w:pPr>
        <w:ind w:left="-142" w:right="-68"/>
        <w:jc w:val="both"/>
        <w:rPr>
          <w:rFonts w:ascii="Garamond" w:hAnsi="Garamond"/>
          <w:sz w:val="22"/>
          <w:szCs w:val="22"/>
        </w:rPr>
      </w:pPr>
    </w:p>
    <w:p w14:paraId="09911E7B" w14:textId="77777777" w:rsidR="00620D33" w:rsidRDefault="00620D33" w:rsidP="00620D33">
      <w:pPr>
        <w:ind w:left="-142" w:right="-68"/>
        <w:jc w:val="both"/>
        <w:rPr>
          <w:rFonts w:ascii="Garamond" w:hAnsi="Garamond"/>
          <w:sz w:val="22"/>
          <w:szCs w:val="22"/>
        </w:rPr>
      </w:pPr>
    </w:p>
    <w:p w14:paraId="1EA42620" w14:textId="77777777" w:rsidR="00620D33" w:rsidRDefault="00620D33" w:rsidP="00620D33">
      <w:pPr>
        <w:ind w:left="-142" w:right="-68"/>
        <w:jc w:val="both"/>
        <w:rPr>
          <w:rFonts w:ascii="Garamond" w:hAnsi="Garamond"/>
          <w:sz w:val="22"/>
          <w:szCs w:val="22"/>
        </w:rPr>
      </w:pPr>
    </w:p>
    <w:p w14:paraId="2626A2BA" w14:textId="77777777" w:rsidR="00620D33" w:rsidRDefault="00620D33" w:rsidP="00620D33">
      <w:pPr>
        <w:ind w:left="-142" w:right="-68"/>
        <w:jc w:val="both"/>
        <w:rPr>
          <w:rFonts w:ascii="Garamond" w:hAnsi="Garamond"/>
          <w:sz w:val="22"/>
          <w:szCs w:val="22"/>
        </w:rPr>
      </w:pPr>
    </w:p>
    <w:p w14:paraId="582E0447" w14:textId="77777777" w:rsidR="00620D33" w:rsidRDefault="00620D33" w:rsidP="00620D33">
      <w:pPr>
        <w:ind w:left="-142" w:right="-68"/>
        <w:jc w:val="both"/>
        <w:rPr>
          <w:rFonts w:ascii="Garamond" w:hAnsi="Garamond"/>
          <w:sz w:val="22"/>
          <w:szCs w:val="22"/>
        </w:rPr>
      </w:pPr>
    </w:p>
    <w:p w14:paraId="22AF2A3D" w14:textId="77777777" w:rsidR="00620D33" w:rsidRDefault="00620D33" w:rsidP="00620D33">
      <w:pPr>
        <w:ind w:left="-142" w:right="-68"/>
        <w:jc w:val="both"/>
        <w:rPr>
          <w:rFonts w:ascii="Garamond" w:hAnsi="Garamond"/>
          <w:sz w:val="22"/>
          <w:szCs w:val="22"/>
        </w:rPr>
      </w:pPr>
    </w:p>
    <w:p w14:paraId="15657E6C" w14:textId="77777777" w:rsidR="00620D33" w:rsidRDefault="00620D33" w:rsidP="00620D33">
      <w:pPr>
        <w:ind w:left="-142" w:right="-68"/>
        <w:jc w:val="both"/>
        <w:rPr>
          <w:rFonts w:ascii="Garamond" w:hAnsi="Garamond"/>
          <w:sz w:val="22"/>
          <w:szCs w:val="22"/>
        </w:rPr>
      </w:pPr>
    </w:p>
    <w:p w14:paraId="7BCE1571" w14:textId="77777777" w:rsidR="00620D33" w:rsidRDefault="00620D33" w:rsidP="00620D33">
      <w:pPr>
        <w:ind w:left="-142" w:right="-68"/>
        <w:jc w:val="both"/>
        <w:rPr>
          <w:rFonts w:ascii="Garamond" w:hAnsi="Garamond"/>
          <w:sz w:val="22"/>
          <w:szCs w:val="22"/>
        </w:rPr>
      </w:pPr>
    </w:p>
    <w:p w14:paraId="684A8731" w14:textId="77777777" w:rsidR="00620D33" w:rsidRDefault="00620D33" w:rsidP="00620D33">
      <w:pPr>
        <w:ind w:left="-142" w:right="-68"/>
        <w:jc w:val="both"/>
        <w:rPr>
          <w:rFonts w:ascii="Garamond" w:hAnsi="Garamond"/>
          <w:sz w:val="22"/>
          <w:szCs w:val="22"/>
        </w:rPr>
      </w:pPr>
    </w:p>
    <w:p w14:paraId="1368C050" w14:textId="77777777" w:rsidR="00620D33" w:rsidRDefault="00620D33" w:rsidP="00620D33">
      <w:pPr>
        <w:ind w:left="-142" w:right="-68"/>
        <w:jc w:val="both"/>
        <w:rPr>
          <w:rFonts w:ascii="Garamond" w:hAnsi="Garamond"/>
          <w:sz w:val="22"/>
          <w:szCs w:val="22"/>
        </w:rPr>
      </w:pPr>
    </w:p>
    <w:p w14:paraId="6FBC955D" w14:textId="77777777" w:rsidR="00620D33" w:rsidRDefault="00620D33" w:rsidP="00620D33">
      <w:pPr>
        <w:ind w:left="-142" w:right="-68"/>
        <w:jc w:val="both"/>
        <w:rPr>
          <w:rFonts w:ascii="Garamond" w:hAnsi="Garamond"/>
          <w:sz w:val="22"/>
          <w:szCs w:val="22"/>
        </w:rPr>
      </w:pPr>
    </w:p>
    <w:p w14:paraId="1145C5BB" w14:textId="77777777" w:rsidR="00620D33" w:rsidRDefault="00620D33" w:rsidP="00620D33">
      <w:pPr>
        <w:ind w:left="-142" w:right="-68"/>
        <w:jc w:val="both"/>
        <w:rPr>
          <w:rFonts w:ascii="Garamond" w:hAnsi="Garamond"/>
          <w:sz w:val="22"/>
          <w:szCs w:val="22"/>
        </w:rPr>
      </w:pPr>
    </w:p>
    <w:p w14:paraId="11431392" w14:textId="77777777" w:rsidR="00620D33" w:rsidRDefault="00620D33" w:rsidP="00620D33">
      <w:pPr>
        <w:ind w:left="-142" w:right="-68"/>
        <w:jc w:val="both"/>
        <w:rPr>
          <w:rFonts w:ascii="Garamond" w:hAnsi="Garamond"/>
          <w:sz w:val="22"/>
          <w:szCs w:val="22"/>
        </w:rPr>
      </w:pPr>
    </w:p>
    <w:p w14:paraId="58F1A1C5" w14:textId="77777777" w:rsidR="00620D33" w:rsidRDefault="00620D33" w:rsidP="00620D33">
      <w:pPr>
        <w:ind w:left="-142" w:right="-68"/>
        <w:jc w:val="both"/>
        <w:rPr>
          <w:rFonts w:ascii="Garamond" w:hAnsi="Garamond"/>
          <w:sz w:val="22"/>
          <w:szCs w:val="22"/>
        </w:rPr>
      </w:pPr>
    </w:p>
    <w:p w14:paraId="1DE15FED" w14:textId="77777777" w:rsidR="00620D33" w:rsidRDefault="00620D33" w:rsidP="00620D33">
      <w:pPr>
        <w:ind w:left="-142" w:right="-68"/>
        <w:jc w:val="both"/>
        <w:rPr>
          <w:rFonts w:ascii="Garamond" w:hAnsi="Garamond"/>
          <w:sz w:val="22"/>
          <w:szCs w:val="22"/>
        </w:rPr>
      </w:pPr>
    </w:p>
    <w:p w14:paraId="6251183F" w14:textId="77777777" w:rsidR="00620D33" w:rsidRDefault="00620D33" w:rsidP="00620D33">
      <w:pPr>
        <w:ind w:left="-142" w:right="-68"/>
        <w:jc w:val="both"/>
        <w:rPr>
          <w:rFonts w:ascii="Garamond" w:hAnsi="Garamond"/>
          <w:sz w:val="22"/>
          <w:szCs w:val="22"/>
        </w:rPr>
      </w:pPr>
    </w:p>
    <w:p w14:paraId="3E10D829" w14:textId="77777777" w:rsidR="00620D33" w:rsidRDefault="00620D33" w:rsidP="00620D33">
      <w:pPr>
        <w:ind w:left="-142" w:right="-68"/>
        <w:jc w:val="both"/>
        <w:rPr>
          <w:rFonts w:ascii="Garamond" w:hAnsi="Garamond"/>
          <w:sz w:val="22"/>
          <w:szCs w:val="22"/>
        </w:rPr>
      </w:pPr>
    </w:p>
    <w:p w14:paraId="12E85954" w14:textId="77777777" w:rsidR="00620D33" w:rsidRDefault="00620D33" w:rsidP="00620D33">
      <w:pPr>
        <w:ind w:left="-142" w:right="-68"/>
        <w:jc w:val="both"/>
        <w:rPr>
          <w:rFonts w:ascii="Garamond" w:hAnsi="Garamond"/>
          <w:sz w:val="22"/>
          <w:szCs w:val="22"/>
        </w:rPr>
      </w:pPr>
    </w:p>
    <w:p w14:paraId="7F804F3E" w14:textId="77777777" w:rsidR="00620D33" w:rsidRDefault="00620D33" w:rsidP="00620D33">
      <w:pPr>
        <w:ind w:left="-142" w:right="-68"/>
        <w:jc w:val="both"/>
        <w:rPr>
          <w:rFonts w:ascii="Garamond" w:hAnsi="Garamond"/>
          <w:sz w:val="22"/>
          <w:szCs w:val="22"/>
        </w:rPr>
      </w:pPr>
    </w:p>
    <w:p w14:paraId="05467D3D" w14:textId="77777777" w:rsidR="00620D33" w:rsidRDefault="00620D33" w:rsidP="00620D33">
      <w:pPr>
        <w:ind w:left="-142" w:right="-68"/>
        <w:jc w:val="both"/>
        <w:rPr>
          <w:rFonts w:ascii="Garamond" w:hAnsi="Garamond"/>
          <w:sz w:val="22"/>
          <w:szCs w:val="22"/>
        </w:rPr>
      </w:pPr>
    </w:p>
    <w:p w14:paraId="22A23340" w14:textId="77777777" w:rsidR="00620D33" w:rsidRDefault="00620D33" w:rsidP="00620D33">
      <w:pPr>
        <w:ind w:left="-142" w:right="-68"/>
        <w:jc w:val="both"/>
        <w:rPr>
          <w:rFonts w:ascii="Garamond" w:hAnsi="Garamond"/>
          <w:sz w:val="22"/>
          <w:szCs w:val="22"/>
        </w:rPr>
      </w:pPr>
    </w:p>
    <w:p w14:paraId="41160908" w14:textId="77777777" w:rsidR="00620D33" w:rsidRDefault="00620D33" w:rsidP="00620D33">
      <w:pPr>
        <w:ind w:left="-142" w:right="-68"/>
        <w:jc w:val="both"/>
        <w:rPr>
          <w:rFonts w:ascii="Garamond" w:hAnsi="Garamond"/>
          <w:sz w:val="22"/>
          <w:szCs w:val="22"/>
        </w:rPr>
      </w:pPr>
    </w:p>
    <w:p w14:paraId="1D20057D" w14:textId="77777777" w:rsidR="00620D33" w:rsidRDefault="00620D33" w:rsidP="00620D33">
      <w:pPr>
        <w:ind w:left="-142" w:right="-68"/>
        <w:jc w:val="both"/>
        <w:rPr>
          <w:rFonts w:ascii="Garamond" w:hAnsi="Garamond"/>
          <w:sz w:val="22"/>
          <w:szCs w:val="22"/>
        </w:rPr>
      </w:pPr>
    </w:p>
    <w:p w14:paraId="601592DB" w14:textId="77777777" w:rsidR="00620D33" w:rsidRDefault="00620D33" w:rsidP="00620D33">
      <w:pPr>
        <w:ind w:left="-142" w:right="-68"/>
        <w:jc w:val="both"/>
        <w:rPr>
          <w:rFonts w:ascii="Garamond" w:hAnsi="Garamond"/>
          <w:sz w:val="22"/>
          <w:szCs w:val="22"/>
        </w:rPr>
      </w:pPr>
    </w:p>
    <w:p w14:paraId="0EEE4ECC" w14:textId="77777777" w:rsidR="00620D33" w:rsidRDefault="00620D33" w:rsidP="00620D33">
      <w:pPr>
        <w:ind w:left="-142" w:right="-68"/>
        <w:jc w:val="both"/>
        <w:rPr>
          <w:rFonts w:ascii="Garamond" w:hAnsi="Garamond"/>
          <w:sz w:val="22"/>
          <w:szCs w:val="22"/>
        </w:rPr>
      </w:pPr>
    </w:p>
    <w:p w14:paraId="4234CADF" w14:textId="77777777" w:rsidR="00620D33" w:rsidRDefault="00620D33" w:rsidP="00620D33">
      <w:pPr>
        <w:ind w:left="-142" w:right="-68"/>
        <w:jc w:val="both"/>
        <w:rPr>
          <w:rFonts w:ascii="Garamond" w:hAnsi="Garamond"/>
          <w:sz w:val="22"/>
          <w:szCs w:val="22"/>
        </w:rPr>
      </w:pPr>
    </w:p>
    <w:p w14:paraId="0083EF15" w14:textId="77777777" w:rsidR="00620D33" w:rsidRDefault="00620D33" w:rsidP="00620D33">
      <w:pPr>
        <w:ind w:left="-142" w:right="-68"/>
        <w:jc w:val="both"/>
        <w:rPr>
          <w:rFonts w:ascii="Garamond" w:hAnsi="Garamond"/>
          <w:sz w:val="22"/>
          <w:szCs w:val="22"/>
        </w:rPr>
      </w:pPr>
    </w:p>
    <w:p w14:paraId="6A79D4D3" w14:textId="77777777" w:rsidR="00620D33" w:rsidRDefault="00620D33" w:rsidP="00620D33">
      <w:pPr>
        <w:ind w:left="-142" w:right="-68"/>
        <w:jc w:val="both"/>
        <w:rPr>
          <w:rFonts w:ascii="Garamond" w:hAnsi="Garamond"/>
          <w:sz w:val="22"/>
          <w:szCs w:val="22"/>
        </w:rPr>
      </w:pPr>
    </w:p>
    <w:p w14:paraId="4DACC3A4" w14:textId="77777777" w:rsidR="00620D33" w:rsidRDefault="00620D33" w:rsidP="00620D33">
      <w:pPr>
        <w:ind w:left="-142" w:right="-68"/>
        <w:jc w:val="both"/>
        <w:rPr>
          <w:rFonts w:ascii="Garamond" w:hAnsi="Garamond"/>
          <w:sz w:val="22"/>
          <w:szCs w:val="22"/>
        </w:rPr>
      </w:pPr>
    </w:p>
    <w:p w14:paraId="0AE175A9" w14:textId="77777777" w:rsidR="00620D33" w:rsidRDefault="00620D33" w:rsidP="00620D33">
      <w:pPr>
        <w:ind w:left="-142" w:right="-68"/>
        <w:jc w:val="both"/>
        <w:rPr>
          <w:rFonts w:ascii="Garamond" w:hAnsi="Garamond"/>
          <w:sz w:val="22"/>
          <w:szCs w:val="22"/>
        </w:rPr>
      </w:pPr>
    </w:p>
    <w:p w14:paraId="65B2CE68" w14:textId="77777777" w:rsidR="00620D33" w:rsidRDefault="00620D33" w:rsidP="00620D33">
      <w:pPr>
        <w:ind w:left="-142" w:right="-68"/>
        <w:jc w:val="both"/>
        <w:rPr>
          <w:rFonts w:ascii="Garamond" w:hAnsi="Garamond"/>
          <w:sz w:val="22"/>
          <w:szCs w:val="22"/>
        </w:rPr>
      </w:pPr>
    </w:p>
    <w:p w14:paraId="3DB9D06A" w14:textId="77777777" w:rsidR="00620D33" w:rsidRDefault="00620D33" w:rsidP="00620D33">
      <w:pPr>
        <w:ind w:left="-142" w:right="-68"/>
        <w:jc w:val="both"/>
        <w:rPr>
          <w:rFonts w:ascii="Garamond" w:hAnsi="Garamond"/>
          <w:sz w:val="22"/>
          <w:szCs w:val="22"/>
        </w:rPr>
      </w:pPr>
    </w:p>
    <w:p w14:paraId="0A7CEB53" w14:textId="77777777" w:rsidR="00620D33" w:rsidRDefault="00620D33" w:rsidP="00620D33">
      <w:pPr>
        <w:ind w:left="-142" w:right="-68"/>
        <w:jc w:val="both"/>
        <w:rPr>
          <w:rFonts w:ascii="Garamond" w:hAnsi="Garamond"/>
          <w:sz w:val="22"/>
          <w:szCs w:val="22"/>
        </w:rPr>
      </w:pPr>
    </w:p>
    <w:p w14:paraId="770103B2" w14:textId="77777777" w:rsidR="00620D33" w:rsidRDefault="00620D33" w:rsidP="00620D33">
      <w:pPr>
        <w:ind w:left="-142" w:right="-68"/>
        <w:jc w:val="both"/>
        <w:rPr>
          <w:rFonts w:ascii="Garamond" w:hAnsi="Garamond"/>
          <w:sz w:val="22"/>
          <w:szCs w:val="22"/>
        </w:rPr>
      </w:pPr>
    </w:p>
    <w:p w14:paraId="457B8BEB" w14:textId="77777777" w:rsidR="00620D33" w:rsidRDefault="00620D33" w:rsidP="00620D33">
      <w:pPr>
        <w:ind w:left="-142" w:right="-68"/>
        <w:jc w:val="both"/>
        <w:rPr>
          <w:rFonts w:ascii="Garamond" w:hAnsi="Garamond"/>
          <w:sz w:val="22"/>
          <w:szCs w:val="22"/>
        </w:rPr>
      </w:pPr>
    </w:p>
    <w:p w14:paraId="13F2D8D9" w14:textId="77777777" w:rsidR="00620D33" w:rsidRDefault="00620D33" w:rsidP="00620D33">
      <w:pPr>
        <w:ind w:left="-142" w:right="-68"/>
        <w:jc w:val="both"/>
        <w:rPr>
          <w:rFonts w:ascii="Garamond" w:hAnsi="Garamond"/>
          <w:sz w:val="22"/>
          <w:szCs w:val="22"/>
        </w:rPr>
      </w:pPr>
    </w:p>
    <w:p w14:paraId="4D1ECB2E" w14:textId="77777777" w:rsidR="00620D33" w:rsidRPr="00E22FE7" w:rsidRDefault="00620D33" w:rsidP="00620D33">
      <w:pPr>
        <w:ind w:left="-142" w:right="-68"/>
        <w:jc w:val="both"/>
        <w:rPr>
          <w:rFonts w:ascii="Garamond" w:hAnsi="Garamond"/>
          <w:iCs/>
          <w:sz w:val="22"/>
          <w:szCs w:val="22"/>
          <w:lang w:val="en-US"/>
        </w:rPr>
      </w:pPr>
    </w:p>
    <w:p w14:paraId="7BCD2E8B" w14:textId="77777777" w:rsidR="00483224" w:rsidRDefault="00483224" w:rsidP="00A04D83">
      <w:pPr>
        <w:overflowPunct w:val="0"/>
        <w:autoSpaceDE w:val="0"/>
        <w:autoSpaceDN w:val="0"/>
        <w:adjustRightInd w:val="0"/>
        <w:jc w:val="both"/>
        <w:rPr>
          <w:rFonts w:ascii="Garamond" w:hAnsi="Garamond"/>
          <w:b/>
          <w:bCs/>
          <w:i/>
          <w:sz w:val="22"/>
          <w:szCs w:val="22"/>
          <w:lang w:val="en-US"/>
        </w:rPr>
      </w:pPr>
    </w:p>
    <w:p w14:paraId="5B5D8981" w14:textId="532467EB"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620D33" w:rsidRPr="00620D33">
        <w:rPr>
          <w:rFonts w:ascii="Garamond" w:hAnsi="Garamond"/>
          <w:sz w:val="22"/>
          <w:szCs w:val="22"/>
        </w:rPr>
        <w:t>126709/16.04.2025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3ACFD29E"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r>
      <w:r w:rsidR="00E22FE7">
        <w:rPr>
          <w:rFonts w:ascii="Garamond" w:hAnsi="Garamond"/>
          <w:sz w:val="22"/>
          <w:szCs w:val="22"/>
        </w:rPr>
        <w:t xml:space="preserve">         </w:t>
      </w:r>
      <w:r w:rsidRPr="00A04D83">
        <w:rPr>
          <w:rFonts w:ascii="Garamond" w:hAnsi="Garamond"/>
          <w:sz w:val="22"/>
          <w:szCs w:val="22"/>
        </w:rPr>
        <w:t>TZMO ROMÂNIA SRL</w:t>
      </w:r>
    </w:p>
    <w:sectPr w:rsidR="00A04D83" w:rsidRPr="00A04D83"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FD8A" w14:textId="77777777" w:rsidR="00203C5C" w:rsidRDefault="00203C5C">
      <w:r>
        <w:separator/>
      </w:r>
    </w:p>
  </w:endnote>
  <w:endnote w:type="continuationSeparator" w:id="0">
    <w:p w14:paraId="5555A069" w14:textId="77777777" w:rsidR="00203C5C" w:rsidRDefault="0020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9436" w14:textId="77777777" w:rsidR="00203C5C" w:rsidRDefault="00203C5C">
      <w:r>
        <w:separator/>
      </w:r>
    </w:p>
  </w:footnote>
  <w:footnote w:type="continuationSeparator" w:id="0">
    <w:p w14:paraId="0DE15338" w14:textId="77777777" w:rsidR="00203C5C" w:rsidRDefault="00203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40"/>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3C5C"/>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2C9"/>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5B8"/>
    <w:rsid w:val="002B186F"/>
    <w:rsid w:val="002B46D8"/>
    <w:rsid w:val="002B4F77"/>
    <w:rsid w:val="002B51FD"/>
    <w:rsid w:val="002B6DA4"/>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76A"/>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86B33"/>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224"/>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3BD2"/>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20D33"/>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4A1"/>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01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6EF"/>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3"/>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40CA"/>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6A15"/>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0EC8"/>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2E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098"/>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E7B59"/>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2FE7"/>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00E"/>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71A"/>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6808</Words>
  <Characters>39490</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2025-04-09T07:33:00Z</cp:lastPrinted>
  <dcterms:created xsi:type="dcterms:W3CDTF">2022-03-04T10:03:00Z</dcterms:created>
  <dcterms:modified xsi:type="dcterms:W3CDTF">2025-04-23T10:42:00Z</dcterms:modified>
</cp:coreProperties>
</file>