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031C1D37"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8F1BDC">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8F1BDC">
        <w:rPr>
          <w:rFonts w:ascii="Garamond" w:hAnsi="Garamond"/>
          <w:b/>
          <w:noProof w:val="0"/>
          <w:sz w:val="22"/>
          <w:szCs w:val="22"/>
          <w:lang w:val="ro-RO"/>
        </w:rPr>
        <w:t xml:space="preserve"> 126712 </w:t>
      </w:r>
      <w:r w:rsidR="008B26F8" w:rsidRPr="00707102">
        <w:rPr>
          <w:rFonts w:ascii="Garamond" w:hAnsi="Garamond"/>
          <w:b/>
          <w:noProof w:val="0"/>
          <w:sz w:val="22"/>
          <w:szCs w:val="22"/>
          <w:lang w:val="ro-RO"/>
        </w:rPr>
        <w:t>data</w:t>
      </w:r>
      <w:r w:rsidR="008F1BDC">
        <w:rPr>
          <w:rFonts w:ascii="Garamond" w:hAnsi="Garamond"/>
          <w:b/>
          <w:noProof w:val="0"/>
          <w:sz w:val="22"/>
          <w:szCs w:val="22"/>
          <w:lang w:val="ro-RO"/>
        </w:rPr>
        <w:t xml:space="preserve"> 16.04.2025</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77779E62"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AE631A" w:rsidRPr="00AE631A">
        <w:rPr>
          <w:rFonts w:ascii="Garamond" w:hAnsi="Garamond"/>
          <w:b/>
          <w:sz w:val="22"/>
          <w:szCs w:val="22"/>
        </w:rPr>
        <w:t>128461</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689980AC"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63EA4171"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48778103" w14:textId="77777777" w:rsidR="008F1BDC" w:rsidRDefault="008F1BDC" w:rsidP="003E5FAF">
      <w:pPr>
        <w:pStyle w:val="DefaultText"/>
        <w:tabs>
          <w:tab w:val="left" w:pos="3261"/>
        </w:tabs>
        <w:ind w:left="-142" w:right="-68"/>
        <w:jc w:val="center"/>
        <w:rPr>
          <w:rFonts w:ascii="Garamond" w:hAnsi="Garamond"/>
          <w:b/>
          <w:i/>
          <w:noProof w:val="0"/>
          <w:sz w:val="22"/>
          <w:szCs w:val="22"/>
          <w:lang w:val="ro-RO"/>
        </w:rPr>
      </w:pPr>
    </w:p>
    <w:p w14:paraId="47921ECE" w14:textId="77777777" w:rsidR="008F1BDC" w:rsidRDefault="008F1BDC" w:rsidP="003E5FAF">
      <w:pPr>
        <w:pStyle w:val="DefaultText"/>
        <w:tabs>
          <w:tab w:val="left" w:pos="3261"/>
        </w:tabs>
        <w:ind w:left="-142" w:right="-68"/>
        <w:jc w:val="center"/>
        <w:rPr>
          <w:rFonts w:ascii="Garamond" w:hAnsi="Garamond"/>
          <w:b/>
          <w:i/>
          <w:noProof w:val="0"/>
          <w:sz w:val="22"/>
          <w:szCs w:val="22"/>
          <w:lang w:val="ro-RO"/>
        </w:rPr>
      </w:pPr>
    </w:p>
    <w:p w14:paraId="6B88A0E5" w14:textId="77777777" w:rsidR="008F1BDC" w:rsidRDefault="008F1BDC" w:rsidP="003E5FAF">
      <w:pPr>
        <w:pStyle w:val="DefaultText"/>
        <w:tabs>
          <w:tab w:val="left" w:pos="3261"/>
        </w:tabs>
        <w:ind w:left="-142" w:right="-68"/>
        <w:jc w:val="center"/>
        <w:rPr>
          <w:rFonts w:ascii="Garamond" w:hAnsi="Garamond"/>
          <w:b/>
          <w:i/>
          <w:noProof w:val="0"/>
          <w:sz w:val="22"/>
          <w:szCs w:val="22"/>
          <w:lang w:val="ro-RO"/>
        </w:rPr>
      </w:pPr>
    </w:p>
    <w:p w14:paraId="2D9B42BC" w14:textId="77777777" w:rsidR="008F1BDC" w:rsidRDefault="008F1BDC"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7644F329"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AE631A" w:rsidRPr="00AE631A">
        <w:rPr>
          <w:rFonts w:ascii="Garamond" w:hAnsi="Garamond"/>
          <w:b/>
          <w:noProof w:val="0"/>
          <w:sz w:val="22"/>
          <w:szCs w:val="22"/>
          <w:lang w:val="ro-RO"/>
        </w:rPr>
        <w:t xml:space="preserve"> </w:t>
      </w:r>
      <w:r w:rsidR="00341874" w:rsidRPr="00341874">
        <w:rPr>
          <w:rFonts w:ascii="Garamond" w:hAnsi="Garamond"/>
          <w:b/>
          <w:noProof w:val="0"/>
          <w:sz w:val="22"/>
          <w:szCs w:val="22"/>
          <w:lang w:val="ro-RO"/>
        </w:rPr>
        <w:t xml:space="preserve">15.205,20 lei fără TVA, </w:t>
      </w:r>
      <w:r w:rsidR="00341874" w:rsidRPr="00341874">
        <w:rPr>
          <w:rFonts w:ascii="Garamond" w:hAnsi="Garamond"/>
          <w:bCs/>
          <w:noProof w:val="0"/>
          <w:sz w:val="22"/>
          <w:szCs w:val="22"/>
          <w:lang w:val="ro-RO"/>
        </w:rPr>
        <w:t>respectiv</w:t>
      </w:r>
      <w:r w:rsidR="00341874" w:rsidRPr="00341874">
        <w:rPr>
          <w:rFonts w:ascii="Garamond" w:hAnsi="Garamond"/>
          <w:b/>
          <w:noProof w:val="0"/>
          <w:sz w:val="22"/>
          <w:szCs w:val="22"/>
          <w:lang w:val="ro-RO"/>
        </w:rPr>
        <w:t xml:space="preserve"> 18.094,19 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5A34DF95"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B16429">
        <w:rPr>
          <w:rFonts w:ascii="Garamond" w:hAnsi="Garamond"/>
          <w:sz w:val="22"/>
          <w:szCs w:val="22"/>
          <w:lang w:val="ro-RO"/>
        </w:rPr>
        <w:t>01.</w:t>
      </w:r>
      <w:r w:rsidR="00F67B94">
        <w:rPr>
          <w:rFonts w:ascii="Garamond" w:hAnsi="Garamond"/>
          <w:sz w:val="22"/>
          <w:szCs w:val="22"/>
          <w:lang w:val="ro-RO"/>
        </w:rPr>
        <w:t>0</w:t>
      </w:r>
      <w:r w:rsidR="00341874">
        <w:rPr>
          <w:rFonts w:ascii="Garamond" w:hAnsi="Garamond"/>
          <w:sz w:val="22"/>
          <w:szCs w:val="22"/>
          <w:lang w:val="ro-RO"/>
        </w:rPr>
        <w:t>5</w:t>
      </w:r>
      <w:r w:rsidR="00F67B94">
        <w:rPr>
          <w:rFonts w:ascii="Garamond" w:hAnsi="Garamond"/>
          <w:sz w:val="22"/>
          <w:szCs w:val="22"/>
          <w:lang w:val="ro-RO"/>
        </w:rPr>
        <w:t>.2025</w:t>
      </w:r>
      <w:r w:rsidR="00B16429">
        <w:rPr>
          <w:rFonts w:ascii="Garamond" w:hAnsi="Garamond"/>
          <w:sz w:val="22"/>
          <w:szCs w:val="22"/>
          <w:lang w:val="ro-RO"/>
        </w:rPr>
        <w:t>.</w:t>
      </w:r>
      <w:r w:rsidRPr="00707102">
        <w:rPr>
          <w:rFonts w:ascii="Garamond" w:hAnsi="Garamond"/>
          <w:b/>
          <w:sz w:val="22"/>
          <w:szCs w:val="22"/>
          <w:lang w:val="ro-RO"/>
        </w:rPr>
        <w:t xml:space="preserve"> </w:t>
      </w:r>
    </w:p>
    <w:p w14:paraId="1C5F81F4" w14:textId="0CE3FE41"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w:t>
      </w:r>
      <w:r w:rsidR="00341874">
        <w:rPr>
          <w:rFonts w:ascii="Garamond" w:hAnsi="Garamond"/>
          <w:sz w:val="22"/>
          <w:szCs w:val="22"/>
          <w:lang w:val="ro-RO"/>
        </w:rPr>
        <w:t>1</w:t>
      </w:r>
      <w:r w:rsidR="00F67B94">
        <w:rPr>
          <w:rFonts w:ascii="Garamond" w:hAnsi="Garamond"/>
          <w:sz w:val="22"/>
          <w:szCs w:val="22"/>
          <w:lang w:val="ro-RO"/>
        </w:rPr>
        <w:t>.0</w:t>
      </w:r>
      <w:r w:rsidR="00341874">
        <w:rPr>
          <w:rFonts w:ascii="Garamond" w:hAnsi="Garamond"/>
          <w:sz w:val="22"/>
          <w:szCs w:val="22"/>
          <w:lang w:val="ro-RO"/>
        </w:rPr>
        <w:t>8</w:t>
      </w:r>
      <w:r w:rsidR="00F67B94">
        <w:rPr>
          <w:rFonts w:ascii="Garamond" w:hAnsi="Garamond"/>
          <w:sz w:val="22"/>
          <w:szCs w:val="22"/>
          <w:lang w:val="ro-RO"/>
        </w:rPr>
        <w:t>.2025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17DCA605"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00C78521" w:rsidR="00D05E49" w:rsidRDefault="003E5FAF" w:rsidP="008F1BDC">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8F1BDC">
        <w:rPr>
          <w:rFonts w:ascii="Garamond" w:hAnsi="Garamond"/>
          <w:noProof w:val="0"/>
          <w:sz w:val="22"/>
          <w:szCs w:val="22"/>
          <w:lang w:val="ro-RO"/>
        </w:rPr>
        <w:t xml:space="preserve">16.04.2025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3A45A28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341874">
        <w:rPr>
          <w:rFonts w:ascii="Garamond" w:hAnsi="Garamond"/>
          <w:sz w:val="22"/>
          <w:szCs w:val="22"/>
        </w:rPr>
        <w:t xml:space="preserve">   </w:t>
      </w:r>
      <w:r w:rsidR="001A4832" w:rsidRPr="001A4832">
        <w:rPr>
          <w:rFonts w:ascii="Garamond" w:hAnsi="Garamond"/>
          <w:sz w:val="22"/>
          <w:szCs w:val="22"/>
        </w:rPr>
        <w:t>TZMO ROMÂNIA SRL</w:t>
      </w:r>
      <w:r w:rsidR="00961706" w:rsidRPr="00961706">
        <w:rPr>
          <w:rFonts w:ascii="Garamond" w:hAnsi="Garamond"/>
          <w:sz w:val="22"/>
          <w:szCs w:val="22"/>
        </w:rPr>
        <w:t>.</w:t>
      </w:r>
      <w:r w:rsidR="00961706">
        <w:rPr>
          <w:rFonts w:ascii="Garamond" w:hAnsi="Garamond"/>
          <w:sz w:val="22"/>
          <w:szCs w:val="22"/>
        </w:rPr>
        <w:t xml:space="preserve"> </w:t>
      </w:r>
    </w:p>
    <w:p w14:paraId="320A0BB4" w14:textId="014B0647" w:rsidR="00E14BCF" w:rsidRDefault="00B11482" w:rsidP="008F1BDC">
      <w:pPr>
        <w:ind w:left="-142" w:right="-68"/>
        <w:jc w:val="both"/>
        <w:rPr>
          <w:rFonts w:ascii="Garamond" w:hAnsi="Garamond"/>
          <w:sz w:val="22"/>
          <w:szCs w:val="22"/>
        </w:rPr>
      </w:pPr>
      <w:r>
        <w:rPr>
          <w:rFonts w:ascii="Garamond" w:hAnsi="Garamond"/>
          <w:sz w:val="22"/>
          <w:szCs w:val="22"/>
        </w:rPr>
        <w:t xml:space="preserve"> </w:t>
      </w:r>
      <w:bookmarkStart w:id="4" w:name="_Hlk95978606"/>
    </w:p>
    <w:p w14:paraId="4B783DBC" w14:textId="77777777" w:rsidR="008F1BDC" w:rsidRDefault="008F1BDC" w:rsidP="008F1BDC">
      <w:pPr>
        <w:ind w:left="-142" w:right="-68"/>
        <w:jc w:val="both"/>
        <w:rPr>
          <w:rFonts w:ascii="Garamond" w:hAnsi="Garamond"/>
          <w:sz w:val="22"/>
          <w:szCs w:val="22"/>
        </w:rPr>
      </w:pPr>
    </w:p>
    <w:p w14:paraId="394FE87C" w14:textId="77777777" w:rsidR="008F1BDC" w:rsidRDefault="008F1BDC" w:rsidP="008F1BDC">
      <w:pPr>
        <w:ind w:left="-142" w:right="-68"/>
        <w:jc w:val="both"/>
        <w:rPr>
          <w:rFonts w:ascii="Garamond" w:hAnsi="Garamond"/>
          <w:sz w:val="22"/>
          <w:szCs w:val="22"/>
        </w:rPr>
      </w:pPr>
    </w:p>
    <w:p w14:paraId="10986075" w14:textId="77777777" w:rsidR="008F1BDC" w:rsidRDefault="008F1BDC" w:rsidP="008F1BDC">
      <w:pPr>
        <w:ind w:left="-142" w:right="-68"/>
        <w:jc w:val="both"/>
        <w:rPr>
          <w:rFonts w:ascii="Garamond" w:hAnsi="Garamond"/>
          <w:sz w:val="22"/>
          <w:szCs w:val="22"/>
        </w:rPr>
      </w:pPr>
    </w:p>
    <w:p w14:paraId="1B1CBEA8" w14:textId="77777777" w:rsidR="008F1BDC" w:rsidRDefault="008F1BDC" w:rsidP="008F1BDC">
      <w:pPr>
        <w:ind w:left="-142" w:right="-68"/>
        <w:jc w:val="both"/>
        <w:rPr>
          <w:rFonts w:ascii="Garamond" w:hAnsi="Garamond"/>
          <w:sz w:val="22"/>
          <w:szCs w:val="22"/>
        </w:rPr>
      </w:pPr>
    </w:p>
    <w:p w14:paraId="2D86D24D" w14:textId="77777777" w:rsidR="008F1BDC" w:rsidRDefault="008F1BDC" w:rsidP="008F1BDC">
      <w:pPr>
        <w:ind w:left="-142" w:right="-68"/>
        <w:jc w:val="both"/>
        <w:rPr>
          <w:rFonts w:ascii="Garamond" w:hAnsi="Garamond"/>
          <w:sz w:val="22"/>
          <w:szCs w:val="22"/>
        </w:rPr>
      </w:pPr>
    </w:p>
    <w:p w14:paraId="665FD0F9" w14:textId="77777777" w:rsidR="008F1BDC" w:rsidRDefault="008F1BDC" w:rsidP="008F1BDC">
      <w:pPr>
        <w:ind w:left="-142" w:right="-68"/>
        <w:jc w:val="both"/>
        <w:rPr>
          <w:rFonts w:ascii="Garamond" w:hAnsi="Garamond"/>
          <w:sz w:val="22"/>
          <w:szCs w:val="22"/>
        </w:rPr>
      </w:pPr>
    </w:p>
    <w:p w14:paraId="15F4245E" w14:textId="77777777" w:rsidR="008F1BDC" w:rsidRDefault="008F1BDC" w:rsidP="008F1BDC">
      <w:pPr>
        <w:ind w:left="-142" w:right="-68"/>
        <w:jc w:val="both"/>
        <w:rPr>
          <w:rFonts w:ascii="Garamond" w:hAnsi="Garamond"/>
          <w:sz w:val="22"/>
          <w:szCs w:val="22"/>
        </w:rPr>
      </w:pPr>
    </w:p>
    <w:p w14:paraId="4D3BE71D" w14:textId="77777777" w:rsidR="008F1BDC" w:rsidRDefault="008F1BDC" w:rsidP="008F1BDC">
      <w:pPr>
        <w:ind w:left="-142" w:right="-68"/>
        <w:jc w:val="both"/>
        <w:rPr>
          <w:rFonts w:ascii="Garamond" w:hAnsi="Garamond"/>
          <w:sz w:val="22"/>
          <w:szCs w:val="22"/>
        </w:rPr>
      </w:pPr>
    </w:p>
    <w:p w14:paraId="5E738062" w14:textId="77777777" w:rsidR="008F1BDC" w:rsidRDefault="008F1BDC" w:rsidP="008F1BDC">
      <w:pPr>
        <w:ind w:left="-142" w:right="-68"/>
        <w:jc w:val="both"/>
        <w:rPr>
          <w:rFonts w:ascii="Garamond" w:hAnsi="Garamond"/>
          <w:sz w:val="22"/>
          <w:szCs w:val="22"/>
        </w:rPr>
      </w:pPr>
    </w:p>
    <w:p w14:paraId="38D36F9D" w14:textId="77777777" w:rsidR="008F1BDC" w:rsidRDefault="008F1BDC" w:rsidP="008F1BDC">
      <w:pPr>
        <w:ind w:left="-142" w:right="-68"/>
        <w:jc w:val="both"/>
        <w:rPr>
          <w:rFonts w:ascii="Garamond" w:hAnsi="Garamond"/>
          <w:sz w:val="22"/>
          <w:szCs w:val="22"/>
        </w:rPr>
      </w:pPr>
    </w:p>
    <w:p w14:paraId="3B80CA72" w14:textId="77777777" w:rsidR="008F1BDC" w:rsidRDefault="008F1BDC" w:rsidP="008F1BDC">
      <w:pPr>
        <w:ind w:left="-142" w:right="-68"/>
        <w:jc w:val="both"/>
        <w:rPr>
          <w:rFonts w:ascii="Garamond" w:hAnsi="Garamond"/>
          <w:sz w:val="22"/>
          <w:szCs w:val="22"/>
        </w:rPr>
      </w:pPr>
    </w:p>
    <w:p w14:paraId="722A184B" w14:textId="77777777" w:rsidR="008F1BDC" w:rsidRDefault="008F1BDC" w:rsidP="008F1BDC">
      <w:pPr>
        <w:ind w:left="-142" w:right="-68"/>
        <w:jc w:val="both"/>
        <w:rPr>
          <w:rFonts w:ascii="Garamond" w:hAnsi="Garamond"/>
          <w:sz w:val="22"/>
          <w:szCs w:val="22"/>
        </w:rPr>
      </w:pPr>
    </w:p>
    <w:p w14:paraId="6D265F36" w14:textId="77777777" w:rsidR="008F1BDC" w:rsidRDefault="008F1BDC" w:rsidP="008F1BDC">
      <w:pPr>
        <w:ind w:left="-142" w:right="-68"/>
        <w:jc w:val="both"/>
        <w:rPr>
          <w:rFonts w:ascii="Garamond" w:hAnsi="Garamond"/>
          <w:sz w:val="22"/>
          <w:szCs w:val="22"/>
        </w:rPr>
      </w:pPr>
    </w:p>
    <w:p w14:paraId="62ED8B4B" w14:textId="77777777" w:rsidR="008F1BDC" w:rsidRDefault="008F1BDC" w:rsidP="008F1BDC">
      <w:pPr>
        <w:ind w:left="-142" w:right="-68"/>
        <w:jc w:val="both"/>
        <w:rPr>
          <w:rFonts w:ascii="Garamond" w:hAnsi="Garamond"/>
          <w:sz w:val="22"/>
          <w:szCs w:val="22"/>
        </w:rPr>
      </w:pPr>
    </w:p>
    <w:p w14:paraId="532678D0" w14:textId="77777777" w:rsidR="008F1BDC" w:rsidRDefault="008F1BDC" w:rsidP="008F1BDC">
      <w:pPr>
        <w:ind w:left="-142" w:right="-68"/>
        <w:jc w:val="both"/>
        <w:rPr>
          <w:rFonts w:ascii="Garamond" w:hAnsi="Garamond"/>
          <w:sz w:val="22"/>
          <w:szCs w:val="22"/>
        </w:rPr>
      </w:pPr>
    </w:p>
    <w:p w14:paraId="43CA23E1" w14:textId="77777777" w:rsidR="008F1BDC" w:rsidRDefault="008F1BDC" w:rsidP="008F1BDC">
      <w:pPr>
        <w:ind w:left="-142" w:right="-68"/>
        <w:jc w:val="both"/>
        <w:rPr>
          <w:rFonts w:ascii="Garamond" w:hAnsi="Garamond"/>
          <w:sz w:val="22"/>
          <w:szCs w:val="22"/>
        </w:rPr>
      </w:pPr>
    </w:p>
    <w:p w14:paraId="01052B58" w14:textId="77777777" w:rsidR="008F1BDC" w:rsidRDefault="008F1BDC" w:rsidP="008F1BDC">
      <w:pPr>
        <w:ind w:left="-142" w:right="-68"/>
        <w:jc w:val="both"/>
        <w:rPr>
          <w:rFonts w:ascii="Garamond" w:hAnsi="Garamond"/>
          <w:sz w:val="22"/>
          <w:szCs w:val="22"/>
        </w:rPr>
      </w:pPr>
    </w:p>
    <w:p w14:paraId="2F99B4D4" w14:textId="77777777" w:rsidR="008F1BDC" w:rsidRDefault="008F1BDC" w:rsidP="008F1BDC">
      <w:pPr>
        <w:ind w:left="-142" w:right="-68"/>
        <w:jc w:val="both"/>
        <w:rPr>
          <w:rFonts w:ascii="Garamond" w:hAnsi="Garamond"/>
          <w:sz w:val="22"/>
          <w:szCs w:val="22"/>
        </w:rPr>
      </w:pPr>
    </w:p>
    <w:p w14:paraId="786728F2" w14:textId="77777777" w:rsidR="008F1BDC" w:rsidRDefault="008F1BDC" w:rsidP="008F1BDC">
      <w:pPr>
        <w:ind w:left="-142" w:right="-68"/>
        <w:jc w:val="both"/>
        <w:rPr>
          <w:rFonts w:ascii="Garamond" w:hAnsi="Garamond"/>
          <w:sz w:val="22"/>
          <w:szCs w:val="22"/>
        </w:rPr>
      </w:pPr>
    </w:p>
    <w:p w14:paraId="423774D0" w14:textId="77777777" w:rsidR="008F1BDC" w:rsidRDefault="008F1BDC" w:rsidP="008F1BDC">
      <w:pPr>
        <w:ind w:left="-142" w:right="-68"/>
        <w:jc w:val="both"/>
        <w:rPr>
          <w:rFonts w:ascii="Garamond" w:hAnsi="Garamond"/>
          <w:sz w:val="22"/>
          <w:szCs w:val="22"/>
        </w:rPr>
      </w:pPr>
    </w:p>
    <w:p w14:paraId="1C5F88D5" w14:textId="77777777" w:rsidR="008F1BDC" w:rsidRDefault="008F1BDC" w:rsidP="008F1BDC">
      <w:pPr>
        <w:ind w:left="-142" w:right="-68"/>
        <w:jc w:val="both"/>
        <w:rPr>
          <w:rFonts w:ascii="Garamond" w:hAnsi="Garamond"/>
          <w:sz w:val="22"/>
          <w:szCs w:val="22"/>
        </w:rPr>
      </w:pPr>
    </w:p>
    <w:p w14:paraId="1AD8B919" w14:textId="77777777" w:rsidR="008F1BDC" w:rsidRDefault="008F1BDC" w:rsidP="008F1BDC">
      <w:pPr>
        <w:ind w:left="-142" w:right="-68"/>
        <w:jc w:val="both"/>
        <w:rPr>
          <w:rFonts w:ascii="Garamond" w:hAnsi="Garamond"/>
          <w:sz w:val="22"/>
          <w:szCs w:val="22"/>
        </w:rPr>
      </w:pPr>
    </w:p>
    <w:p w14:paraId="333EE0CB" w14:textId="77777777" w:rsidR="008F1BDC" w:rsidRDefault="008F1BDC" w:rsidP="008F1BDC">
      <w:pPr>
        <w:ind w:left="-142" w:right="-68"/>
        <w:jc w:val="both"/>
        <w:rPr>
          <w:rFonts w:ascii="Garamond" w:hAnsi="Garamond"/>
          <w:sz w:val="22"/>
          <w:szCs w:val="22"/>
        </w:rPr>
      </w:pPr>
    </w:p>
    <w:p w14:paraId="7492FF8E" w14:textId="77777777" w:rsidR="008F1BDC" w:rsidRDefault="008F1BDC" w:rsidP="008F1BDC">
      <w:pPr>
        <w:ind w:left="-142" w:right="-68"/>
        <w:jc w:val="both"/>
        <w:rPr>
          <w:rFonts w:ascii="Garamond" w:hAnsi="Garamond"/>
          <w:sz w:val="22"/>
          <w:szCs w:val="22"/>
        </w:rPr>
      </w:pPr>
    </w:p>
    <w:p w14:paraId="2E347918" w14:textId="77777777" w:rsidR="008F1BDC" w:rsidRDefault="008F1BDC" w:rsidP="008F1BDC">
      <w:pPr>
        <w:ind w:left="-142" w:right="-68"/>
        <w:jc w:val="both"/>
        <w:rPr>
          <w:rFonts w:ascii="Garamond" w:hAnsi="Garamond"/>
          <w:sz w:val="22"/>
          <w:szCs w:val="22"/>
        </w:rPr>
      </w:pPr>
    </w:p>
    <w:p w14:paraId="1AB01E66" w14:textId="77777777" w:rsidR="008F1BDC" w:rsidRDefault="008F1BDC" w:rsidP="008F1BDC">
      <w:pPr>
        <w:ind w:left="-142" w:right="-68"/>
        <w:jc w:val="both"/>
        <w:rPr>
          <w:rFonts w:ascii="Garamond" w:hAnsi="Garamond"/>
          <w:sz w:val="22"/>
          <w:szCs w:val="22"/>
        </w:rPr>
      </w:pPr>
    </w:p>
    <w:p w14:paraId="7F187B10" w14:textId="77777777" w:rsidR="008F1BDC" w:rsidRDefault="008F1BDC" w:rsidP="008F1BDC">
      <w:pPr>
        <w:ind w:left="-142" w:right="-68"/>
        <w:jc w:val="both"/>
        <w:rPr>
          <w:rFonts w:ascii="Garamond" w:hAnsi="Garamond"/>
          <w:sz w:val="22"/>
          <w:szCs w:val="22"/>
        </w:rPr>
      </w:pPr>
    </w:p>
    <w:p w14:paraId="4BF9358F" w14:textId="77777777" w:rsidR="008F1BDC" w:rsidRDefault="008F1BDC" w:rsidP="008F1BDC">
      <w:pPr>
        <w:ind w:left="-142" w:right="-68"/>
        <w:jc w:val="both"/>
        <w:rPr>
          <w:rFonts w:ascii="Garamond" w:hAnsi="Garamond"/>
          <w:sz w:val="22"/>
          <w:szCs w:val="22"/>
        </w:rPr>
      </w:pPr>
    </w:p>
    <w:bookmarkEnd w:id="4"/>
    <w:p w14:paraId="4217EFB6" w14:textId="77777777" w:rsidR="00341874" w:rsidRDefault="00341874" w:rsidP="001A4832">
      <w:pPr>
        <w:overflowPunct w:val="0"/>
        <w:autoSpaceDE w:val="0"/>
        <w:autoSpaceDN w:val="0"/>
        <w:adjustRightInd w:val="0"/>
        <w:ind w:left="-142"/>
        <w:jc w:val="both"/>
        <w:textAlignment w:val="baseline"/>
        <w:rPr>
          <w:rFonts w:ascii="Garamond" w:hAnsi="Garamond" w:cs="Arial"/>
          <w:b/>
          <w:sz w:val="22"/>
          <w:szCs w:val="22"/>
        </w:rPr>
      </w:pPr>
    </w:p>
    <w:p w14:paraId="6B0829E0" w14:textId="328E588F" w:rsidR="00CE1320" w:rsidRDefault="00CE1320" w:rsidP="001A4832">
      <w:pPr>
        <w:overflowPunct w:val="0"/>
        <w:autoSpaceDE w:val="0"/>
        <w:autoSpaceDN w:val="0"/>
        <w:adjustRightInd w:val="0"/>
        <w:ind w:left="-142"/>
        <w:jc w:val="both"/>
        <w:textAlignment w:val="baseline"/>
        <w:rPr>
          <w:rFonts w:ascii="Garamond" w:hAnsi="Garamond"/>
          <w:sz w:val="22"/>
          <w:szCs w:val="22"/>
        </w:rPr>
      </w:pPr>
      <w:r w:rsidRPr="00707102">
        <w:rPr>
          <w:rFonts w:ascii="Garamond" w:hAnsi="Garamond" w:cs="Arial"/>
          <w:b/>
          <w:sz w:val="22"/>
          <w:szCs w:val="22"/>
        </w:rPr>
        <w:lastRenderedPageBreak/>
        <w:t>Anexa nr. 2 la contractul de furnizare</w:t>
      </w:r>
      <w:r w:rsidR="008F1BDC">
        <w:rPr>
          <w:rFonts w:ascii="Garamond" w:hAnsi="Garamond" w:cs="Arial"/>
          <w:b/>
          <w:sz w:val="22"/>
          <w:szCs w:val="22"/>
        </w:rPr>
        <w:t xml:space="preserve"> </w:t>
      </w:r>
      <w:r w:rsidR="008F1BDC">
        <w:rPr>
          <w:rFonts w:ascii="Garamond" w:hAnsi="Garamond"/>
          <w:sz w:val="22"/>
          <w:szCs w:val="22"/>
        </w:rPr>
        <w:t>126712/16.04.2025</w:t>
      </w:r>
    </w:p>
    <w:p w14:paraId="79914BD8" w14:textId="77777777" w:rsidR="008F1BDC" w:rsidRPr="00707102" w:rsidRDefault="008F1BDC"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1781AA16" w:rsidR="0062005E"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4</w:t>
      </w:r>
    </w:p>
    <w:p w14:paraId="3A361239" w14:textId="77777777" w:rsidR="00F67B94" w:rsidRPr="00707102" w:rsidRDefault="00F67B94" w:rsidP="00236885">
      <w:pPr>
        <w:overflowPunct w:val="0"/>
        <w:autoSpaceDE w:val="0"/>
        <w:autoSpaceDN w:val="0"/>
        <w:adjustRightInd w:val="0"/>
        <w:ind w:left="-142"/>
        <w:jc w:val="center"/>
        <w:textAlignment w:val="baseline"/>
        <w:rPr>
          <w:rFonts w:ascii="Garamond" w:hAnsi="Garamond" w:cs="Arial"/>
          <w:b/>
          <w:sz w:val="22"/>
          <w:szCs w:val="22"/>
        </w:rPr>
      </w:pP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3670EC78" w14:textId="5EE7ED75" w:rsidR="00384A5F" w:rsidRPr="002E100E" w:rsidRDefault="00384A5F" w:rsidP="00384A5F">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2E100E">
        <w:rPr>
          <w:rFonts w:ascii="Garamond" w:hAnsi="Garamond" w:cs="Arial"/>
          <w:b/>
          <w:bCs/>
        </w:rPr>
        <w:t>Lot 4</w:t>
      </w:r>
    </w:p>
    <w:p w14:paraId="1EA5633D" w14:textId="0BF3776F" w:rsidR="00456F88"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- 60 x 60 cm</w:t>
      </w:r>
      <w:r w:rsidR="009D613B">
        <w:rPr>
          <w:rFonts w:ascii="Garamond" w:hAnsi="Garamond" w:cs="Arial"/>
        </w:rPr>
        <w:t xml:space="preserve">         maxim 5 zile de la lansarea comenzii</w:t>
      </w:r>
    </w:p>
    <w:p w14:paraId="49DCDE39" w14:textId="5F5F354C" w:rsidR="00456F88"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- 90 x 60 cm</w:t>
      </w:r>
      <w:r w:rsidR="009D613B">
        <w:rPr>
          <w:rFonts w:ascii="Garamond" w:hAnsi="Garamond" w:cs="Arial"/>
        </w:rPr>
        <w:t xml:space="preserve">         maxim 5 zile de la lansarea comenzii</w:t>
      </w:r>
    </w:p>
    <w:p w14:paraId="46B864CE" w14:textId="6DD0B0C0" w:rsidR="00322EB4"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w:t>
      </w:r>
      <w:r w:rsidR="002E100E">
        <w:rPr>
          <w:rFonts w:ascii="Garamond" w:hAnsi="Garamond" w:cs="Arial"/>
        </w:rPr>
        <w:t xml:space="preserve"> </w:t>
      </w:r>
      <w:r w:rsidRPr="002E100E">
        <w:rPr>
          <w:rFonts w:ascii="Garamond" w:hAnsi="Garamond" w:cs="Arial"/>
        </w:rPr>
        <w:t>90 x 180 cm</w:t>
      </w:r>
      <w:r w:rsidR="009D613B">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EE85A7F" w14:textId="77777777" w:rsidR="00B16429" w:rsidRPr="00B16429" w:rsidRDefault="00B16429" w:rsidP="00B16429">
      <w:pPr>
        <w:overflowPunct w:val="0"/>
        <w:autoSpaceDE w:val="0"/>
        <w:autoSpaceDN w:val="0"/>
        <w:adjustRightInd w:val="0"/>
        <w:jc w:val="both"/>
        <w:rPr>
          <w:rFonts w:ascii="Garamond" w:hAnsi="Garamond"/>
          <w:sz w:val="22"/>
          <w:szCs w:val="22"/>
        </w:rPr>
      </w:pPr>
      <w:bookmarkStart w:id="5" w:name="_Hlk142566081"/>
    </w:p>
    <w:p w14:paraId="72E48882" w14:textId="24C4078E" w:rsidR="00B16429" w:rsidRPr="00B16429" w:rsidRDefault="00B16429" w:rsidP="00B16429">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Achizitor</w:t>
      </w:r>
      <w:r w:rsidRPr="00B16429">
        <w:rPr>
          <w:rFonts w:ascii="Garamond" w:hAnsi="Garamond"/>
          <w:sz w:val="22"/>
          <w:szCs w:val="22"/>
        </w:rPr>
        <w:tab/>
        <w:t xml:space="preserve"> </w:t>
      </w:r>
      <w:r w:rsidRPr="00B16429">
        <w:rPr>
          <w:rFonts w:ascii="Garamond" w:hAnsi="Garamond"/>
          <w:sz w:val="22"/>
          <w:szCs w:val="22"/>
        </w:rPr>
        <w:tab/>
        <w:t xml:space="preserve">   </w:t>
      </w:r>
      <w:r w:rsidRPr="00B16429">
        <w:rPr>
          <w:rFonts w:ascii="Garamond" w:hAnsi="Garamond"/>
          <w:sz w:val="22"/>
          <w:szCs w:val="22"/>
        </w:rPr>
        <w:tab/>
      </w:r>
      <w:r w:rsidRPr="00B16429">
        <w:rPr>
          <w:rFonts w:ascii="Garamond" w:hAnsi="Garamond"/>
          <w:sz w:val="22"/>
          <w:szCs w:val="22"/>
        </w:rPr>
        <w:tab/>
        <w:t xml:space="preserve">          </w:t>
      </w:r>
      <w:r w:rsidRPr="00B16429">
        <w:rPr>
          <w:rFonts w:ascii="Garamond" w:hAnsi="Garamond"/>
          <w:sz w:val="22"/>
          <w:szCs w:val="22"/>
        </w:rPr>
        <w:tab/>
        <w:t xml:space="preserve">      </w:t>
      </w:r>
      <w:r>
        <w:rPr>
          <w:rFonts w:ascii="Garamond" w:hAnsi="Garamond"/>
          <w:sz w:val="22"/>
          <w:szCs w:val="22"/>
        </w:rPr>
        <w:t xml:space="preserve">                          </w:t>
      </w:r>
      <w:r w:rsidRPr="00B16429">
        <w:rPr>
          <w:rFonts w:ascii="Garamond" w:hAnsi="Garamond"/>
          <w:sz w:val="22"/>
          <w:szCs w:val="22"/>
        </w:rPr>
        <w:t xml:space="preserve"> Furnizor </w:t>
      </w:r>
    </w:p>
    <w:p w14:paraId="4455E347" w14:textId="681F7430" w:rsidR="00B16429" w:rsidRPr="00B16429" w:rsidRDefault="00B16429" w:rsidP="00B16429">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D.G.A.S.P.C. Sector  2                                                                </w:t>
      </w:r>
      <w:r w:rsidR="00341874">
        <w:rPr>
          <w:rFonts w:ascii="Garamond" w:hAnsi="Garamond"/>
          <w:sz w:val="22"/>
          <w:szCs w:val="22"/>
        </w:rPr>
        <w:t xml:space="preserve">  </w:t>
      </w:r>
      <w:r w:rsidRPr="00B16429">
        <w:rPr>
          <w:rFonts w:ascii="Garamond" w:hAnsi="Garamond"/>
          <w:sz w:val="22"/>
          <w:szCs w:val="22"/>
        </w:rPr>
        <w:t xml:space="preserve">TZMO ROMÂNIA SRL. </w:t>
      </w:r>
    </w:p>
    <w:p w14:paraId="22A87780" w14:textId="3C0CC7C4" w:rsidR="00341874" w:rsidRDefault="00B16429" w:rsidP="008F1BDC">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w:t>
      </w:r>
      <w:bookmarkEnd w:id="5"/>
    </w:p>
    <w:p w14:paraId="4D77D887" w14:textId="77777777" w:rsidR="008F1BDC" w:rsidRDefault="008F1BDC" w:rsidP="008F1BDC">
      <w:pPr>
        <w:overflowPunct w:val="0"/>
        <w:autoSpaceDE w:val="0"/>
        <w:autoSpaceDN w:val="0"/>
        <w:adjustRightInd w:val="0"/>
        <w:jc w:val="both"/>
        <w:rPr>
          <w:rFonts w:ascii="Garamond" w:hAnsi="Garamond"/>
          <w:sz w:val="22"/>
          <w:szCs w:val="22"/>
        </w:rPr>
      </w:pPr>
    </w:p>
    <w:p w14:paraId="553FC5D3" w14:textId="77777777" w:rsidR="008F1BDC" w:rsidRDefault="008F1BDC" w:rsidP="008F1BDC">
      <w:pPr>
        <w:overflowPunct w:val="0"/>
        <w:autoSpaceDE w:val="0"/>
        <w:autoSpaceDN w:val="0"/>
        <w:adjustRightInd w:val="0"/>
        <w:jc w:val="both"/>
        <w:rPr>
          <w:rFonts w:ascii="Garamond" w:hAnsi="Garamond"/>
          <w:sz w:val="22"/>
          <w:szCs w:val="22"/>
        </w:rPr>
      </w:pPr>
    </w:p>
    <w:p w14:paraId="12DEF558" w14:textId="77777777" w:rsidR="008F1BDC" w:rsidRDefault="008F1BDC" w:rsidP="008F1BDC">
      <w:pPr>
        <w:overflowPunct w:val="0"/>
        <w:autoSpaceDE w:val="0"/>
        <w:autoSpaceDN w:val="0"/>
        <w:adjustRightInd w:val="0"/>
        <w:jc w:val="both"/>
        <w:rPr>
          <w:rFonts w:ascii="Garamond" w:hAnsi="Garamond"/>
          <w:sz w:val="22"/>
          <w:szCs w:val="22"/>
        </w:rPr>
      </w:pPr>
    </w:p>
    <w:p w14:paraId="04825FEE" w14:textId="77777777" w:rsidR="008F1BDC" w:rsidRDefault="008F1BDC" w:rsidP="008F1BDC">
      <w:pPr>
        <w:overflowPunct w:val="0"/>
        <w:autoSpaceDE w:val="0"/>
        <w:autoSpaceDN w:val="0"/>
        <w:adjustRightInd w:val="0"/>
        <w:jc w:val="both"/>
        <w:rPr>
          <w:rFonts w:ascii="Garamond" w:hAnsi="Garamond"/>
          <w:sz w:val="22"/>
          <w:szCs w:val="22"/>
        </w:rPr>
      </w:pPr>
    </w:p>
    <w:p w14:paraId="57888C68" w14:textId="77777777" w:rsidR="008F1BDC" w:rsidRDefault="008F1BDC" w:rsidP="008F1BDC">
      <w:pPr>
        <w:overflowPunct w:val="0"/>
        <w:autoSpaceDE w:val="0"/>
        <w:autoSpaceDN w:val="0"/>
        <w:adjustRightInd w:val="0"/>
        <w:jc w:val="both"/>
        <w:rPr>
          <w:rFonts w:ascii="Garamond" w:hAnsi="Garamond"/>
          <w:sz w:val="22"/>
          <w:szCs w:val="22"/>
        </w:rPr>
      </w:pPr>
    </w:p>
    <w:p w14:paraId="2C900CE6" w14:textId="77777777" w:rsidR="008F1BDC" w:rsidRDefault="008F1BDC" w:rsidP="008F1BDC">
      <w:pPr>
        <w:overflowPunct w:val="0"/>
        <w:autoSpaceDE w:val="0"/>
        <w:autoSpaceDN w:val="0"/>
        <w:adjustRightInd w:val="0"/>
        <w:jc w:val="both"/>
        <w:rPr>
          <w:rFonts w:ascii="Garamond" w:hAnsi="Garamond"/>
          <w:sz w:val="22"/>
          <w:szCs w:val="22"/>
        </w:rPr>
      </w:pPr>
    </w:p>
    <w:p w14:paraId="480BF29C" w14:textId="77777777" w:rsidR="008F1BDC" w:rsidRDefault="008F1BDC" w:rsidP="008F1BDC">
      <w:pPr>
        <w:overflowPunct w:val="0"/>
        <w:autoSpaceDE w:val="0"/>
        <w:autoSpaceDN w:val="0"/>
        <w:adjustRightInd w:val="0"/>
        <w:jc w:val="both"/>
        <w:rPr>
          <w:rFonts w:ascii="Garamond" w:hAnsi="Garamond"/>
          <w:sz w:val="22"/>
          <w:szCs w:val="22"/>
        </w:rPr>
      </w:pPr>
    </w:p>
    <w:p w14:paraId="48834C2D" w14:textId="77777777" w:rsidR="008F1BDC" w:rsidRDefault="008F1BDC" w:rsidP="008F1BDC">
      <w:pPr>
        <w:overflowPunct w:val="0"/>
        <w:autoSpaceDE w:val="0"/>
        <w:autoSpaceDN w:val="0"/>
        <w:adjustRightInd w:val="0"/>
        <w:jc w:val="both"/>
        <w:rPr>
          <w:rFonts w:ascii="Garamond" w:hAnsi="Garamond"/>
          <w:sz w:val="22"/>
          <w:szCs w:val="22"/>
        </w:rPr>
      </w:pPr>
    </w:p>
    <w:p w14:paraId="6C5C6274" w14:textId="77777777" w:rsidR="008F1BDC" w:rsidRDefault="008F1BDC" w:rsidP="008F1BDC">
      <w:pPr>
        <w:overflowPunct w:val="0"/>
        <w:autoSpaceDE w:val="0"/>
        <w:autoSpaceDN w:val="0"/>
        <w:adjustRightInd w:val="0"/>
        <w:jc w:val="both"/>
        <w:rPr>
          <w:rFonts w:ascii="Garamond" w:hAnsi="Garamond"/>
          <w:sz w:val="22"/>
          <w:szCs w:val="22"/>
        </w:rPr>
      </w:pPr>
    </w:p>
    <w:p w14:paraId="598AC7A7" w14:textId="77777777" w:rsidR="008F1BDC" w:rsidRDefault="008F1BDC" w:rsidP="008F1BDC">
      <w:pPr>
        <w:overflowPunct w:val="0"/>
        <w:autoSpaceDE w:val="0"/>
        <w:autoSpaceDN w:val="0"/>
        <w:adjustRightInd w:val="0"/>
        <w:jc w:val="both"/>
        <w:rPr>
          <w:rFonts w:ascii="Garamond" w:hAnsi="Garamond"/>
          <w:sz w:val="22"/>
          <w:szCs w:val="22"/>
        </w:rPr>
      </w:pPr>
    </w:p>
    <w:p w14:paraId="54B5F85F" w14:textId="77777777" w:rsidR="008F1BDC" w:rsidRDefault="008F1BDC" w:rsidP="008F1BDC">
      <w:pPr>
        <w:overflowPunct w:val="0"/>
        <w:autoSpaceDE w:val="0"/>
        <w:autoSpaceDN w:val="0"/>
        <w:adjustRightInd w:val="0"/>
        <w:jc w:val="both"/>
        <w:rPr>
          <w:rFonts w:ascii="Garamond" w:hAnsi="Garamond"/>
          <w:sz w:val="22"/>
          <w:szCs w:val="22"/>
        </w:rPr>
      </w:pPr>
    </w:p>
    <w:p w14:paraId="5AD6F3C1" w14:textId="77777777" w:rsidR="008F1BDC" w:rsidRDefault="008F1BDC" w:rsidP="008F1BDC">
      <w:pPr>
        <w:overflowPunct w:val="0"/>
        <w:autoSpaceDE w:val="0"/>
        <w:autoSpaceDN w:val="0"/>
        <w:adjustRightInd w:val="0"/>
        <w:jc w:val="both"/>
        <w:rPr>
          <w:rFonts w:ascii="Garamond" w:hAnsi="Garamond"/>
          <w:sz w:val="22"/>
          <w:szCs w:val="22"/>
        </w:rPr>
      </w:pPr>
    </w:p>
    <w:p w14:paraId="02372B3C" w14:textId="77777777" w:rsidR="008F1BDC" w:rsidRDefault="008F1BDC" w:rsidP="008F1BDC">
      <w:pPr>
        <w:overflowPunct w:val="0"/>
        <w:autoSpaceDE w:val="0"/>
        <w:autoSpaceDN w:val="0"/>
        <w:adjustRightInd w:val="0"/>
        <w:jc w:val="both"/>
        <w:rPr>
          <w:rFonts w:ascii="Garamond" w:hAnsi="Garamond"/>
          <w:sz w:val="22"/>
          <w:szCs w:val="22"/>
        </w:rPr>
      </w:pPr>
    </w:p>
    <w:p w14:paraId="34C1F375" w14:textId="77777777" w:rsidR="008F1BDC" w:rsidRDefault="008F1BDC" w:rsidP="008F1BDC">
      <w:pPr>
        <w:overflowPunct w:val="0"/>
        <w:autoSpaceDE w:val="0"/>
        <w:autoSpaceDN w:val="0"/>
        <w:adjustRightInd w:val="0"/>
        <w:jc w:val="both"/>
        <w:rPr>
          <w:rFonts w:ascii="Garamond" w:hAnsi="Garamond"/>
          <w:sz w:val="22"/>
          <w:szCs w:val="22"/>
        </w:rPr>
      </w:pPr>
    </w:p>
    <w:p w14:paraId="610322BA" w14:textId="77777777" w:rsidR="008F1BDC" w:rsidRDefault="008F1BDC" w:rsidP="008F1BDC">
      <w:pPr>
        <w:overflowPunct w:val="0"/>
        <w:autoSpaceDE w:val="0"/>
        <w:autoSpaceDN w:val="0"/>
        <w:adjustRightInd w:val="0"/>
        <w:jc w:val="both"/>
        <w:rPr>
          <w:rFonts w:ascii="Garamond" w:hAnsi="Garamond"/>
          <w:sz w:val="22"/>
          <w:szCs w:val="22"/>
        </w:rPr>
      </w:pPr>
    </w:p>
    <w:p w14:paraId="5FF5BD68" w14:textId="77777777" w:rsidR="008F1BDC" w:rsidRDefault="008F1BDC" w:rsidP="008F1BDC">
      <w:pPr>
        <w:overflowPunct w:val="0"/>
        <w:autoSpaceDE w:val="0"/>
        <w:autoSpaceDN w:val="0"/>
        <w:adjustRightInd w:val="0"/>
        <w:jc w:val="both"/>
        <w:rPr>
          <w:rFonts w:ascii="Garamond" w:hAnsi="Garamond"/>
          <w:sz w:val="22"/>
          <w:szCs w:val="22"/>
        </w:rPr>
      </w:pPr>
    </w:p>
    <w:p w14:paraId="778F5959" w14:textId="77777777" w:rsidR="008F1BDC" w:rsidRDefault="008F1BDC" w:rsidP="008F1BDC">
      <w:pPr>
        <w:overflowPunct w:val="0"/>
        <w:autoSpaceDE w:val="0"/>
        <w:autoSpaceDN w:val="0"/>
        <w:adjustRightInd w:val="0"/>
        <w:jc w:val="both"/>
        <w:rPr>
          <w:rFonts w:ascii="Garamond" w:hAnsi="Garamond"/>
          <w:sz w:val="22"/>
          <w:szCs w:val="22"/>
        </w:rPr>
      </w:pPr>
    </w:p>
    <w:p w14:paraId="77D53738" w14:textId="77777777" w:rsidR="008F1BDC" w:rsidRDefault="008F1BDC" w:rsidP="008F1BDC">
      <w:pPr>
        <w:overflowPunct w:val="0"/>
        <w:autoSpaceDE w:val="0"/>
        <w:autoSpaceDN w:val="0"/>
        <w:adjustRightInd w:val="0"/>
        <w:jc w:val="both"/>
        <w:rPr>
          <w:rFonts w:ascii="Garamond" w:hAnsi="Garamond"/>
          <w:sz w:val="22"/>
          <w:szCs w:val="22"/>
        </w:rPr>
      </w:pPr>
    </w:p>
    <w:p w14:paraId="284F2932" w14:textId="77777777" w:rsidR="008F1BDC" w:rsidRDefault="008F1BDC" w:rsidP="008F1BDC">
      <w:pPr>
        <w:overflowPunct w:val="0"/>
        <w:autoSpaceDE w:val="0"/>
        <w:autoSpaceDN w:val="0"/>
        <w:adjustRightInd w:val="0"/>
        <w:jc w:val="both"/>
        <w:rPr>
          <w:rFonts w:ascii="Garamond" w:hAnsi="Garamond"/>
          <w:sz w:val="22"/>
          <w:szCs w:val="22"/>
        </w:rPr>
      </w:pPr>
    </w:p>
    <w:p w14:paraId="2357D346" w14:textId="77777777" w:rsidR="008F1BDC" w:rsidRDefault="008F1BDC" w:rsidP="008F1BDC">
      <w:pPr>
        <w:overflowPunct w:val="0"/>
        <w:autoSpaceDE w:val="0"/>
        <w:autoSpaceDN w:val="0"/>
        <w:adjustRightInd w:val="0"/>
        <w:jc w:val="both"/>
        <w:rPr>
          <w:rFonts w:ascii="Garamond" w:hAnsi="Garamond"/>
          <w:sz w:val="22"/>
          <w:szCs w:val="22"/>
        </w:rPr>
      </w:pPr>
    </w:p>
    <w:p w14:paraId="6840E7E6" w14:textId="77777777" w:rsidR="008F1BDC" w:rsidRDefault="008F1BDC" w:rsidP="008F1BDC">
      <w:pPr>
        <w:overflowPunct w:val="0"/>
        <w:autoSpaceDE w:val="0"/>
        <w:autoSpaceDN w:val="0"/>
        <w:adjustRightInd w:val="0"/>
        <w:jc w:val="both"/>
        <w:rPr>
          <w:rFonts w:ascii="Garamond" w:hAnsi="Garamond"/>
          <w:sz w:val="22"/>
          <w:szCs w:val="22"/>
        </w:rPr>
      </w:pPr>
    </w:p>
    <w:p w14:paraId="2284A154" w14:textId="77777777" w:rsidR="008F1BDC" w:rsidRDefault="008F1BDC" w:rsidP="008F1BDC">
      <w:pPr>
        <w:overflowPunct w:val="0"/>
        <w:autoSpaceDE w:val="0"/>
        <w:autoSpaceDN w:val="0"/>
        <w:adjustRightInd w:val="0"/>
        <w:jc w:val="both"/>
        <w:rPr>
          <w:rFonts w:ascii="Garamond" w:hAnsi="Garamond"/>
          <w:sz w:val="22"/>
          <w:szCs w:val="22"/>
        </w:rPr>
      </w:pPr>
    </w:p>
    <w:p w14:paraId="5968823C" w14:textId="77777777" w:rsidR="008F1BDC" w:rsidRDefault="008F1BDC" w:rsidP="008F1BDC">
      <w:pPr>
        <w:overflowPunct w:val="0"/>
        <w:autoSpaceDE w:val="0"/>
        <w:autoSpaceDN w:val="0"/>
        <w:adjustRightInd w:val="0"/>
        <w:jc w:val="both"/>
        <w:rPr>
          <w:rFonts w:ascii="Garamond" w:hAnsi="Garamond"/>
          <w:sz w:val="22"/>
          <w:szCs w:val="22"/>
        </w:rPr>
      </w:pPr>
    </w:p>
    <w:p w14:paraId="0C7BC40F" w14:textId="77777777" w:rsidR="008F1BDC" w:rsidRDefault="008F1BDC" w:rsidP="008F1BDC">
      <w:pPr>
        <w:overflowPunct w:val="0"/>
        <w:autoSpaceDE w:val="0"/>
        <w:autoSpaceDN w:val="0"/>
        <w:adjustRightInd w:val="0"/>
        <w:jc w:val="both"/>
        <w:rPr>
          <w:rFonts w:ascii="Garamond" w:hAnsi="Garamond"/>
          <w:sz w:val="22"/>
          <w:szCs w:val="22"/>
        </w:rPr>
      </w:pPr>
    </w:p>
    <w:p w14:paraId="0FDB6A3D" w14:textId="77777777" w:rsidR="008F1BDC" w:rsidRDefault="008F1BDC" w:rsidP="008F1BDC">
      <w:pPr>
        <w:overflowPunct w:val="0"/>
        <w:autoSpaceDE w:val="0"/>
        <w:autoSpaceDN w:val="0"/>
        <w:adjustRightInd w:val="0"/>
        <w:jc w:val="both"/>
        <w:rPr>
          <w:rFonts w:ascii="Garamond" w:hAnsi="Garamond"/>
          <w:sz w:val="22"/>
          <w:szCs w:val="22"/>
        </w:rPr>
      </w:pPr>
    </w:p>
    <w:p w14:paraId="38979318" w14:textId="77777777" w:rsidR="008F1BDC" w:rsidRDefault="008F1BDC" w:rsidP="008F1BDC">
      <w:pPr>
        <w:overflowPunct w:val="0"/>
        <w:autoSpaceDE w:val="0"/>
        <w:autoSpaceDN w:val="0"/>
        <w:adjustRightInd w:val="0"/>
        <w:jc w:val="both"/>
        <w:rPr>
          <w:rFonts w:ascii="Garamond" w:hAnsi="Garamond"/>
          <w:sz w:val="22"/>
          <w:szCs w:val="22"/>
        </w:rPr>
      </w:pPr>
    </w:p>
    <w:p w14:paraId="647FD565" w14:textId="77777777" w:rsidR="008F1BDC" w:rsidRDefault="008F1BDC" w:rsidP="008F1BDC">
      <w:pPr>
        <w:overflowPunct w:val="0"/>
        <w:autoSpaceDE w:val="0"/>
        <w:autoSpaceDN w:val="0"/>
        <w:adjustRightInd w:val="0"/>
        <w:jc w:val="both"/>
        <w:rPr>
          <w:rFonts w:ascii="Garamond" w:hAnsi="Garamond"/>
          <w:sz w:val="22"/>
          <w:szCs w:val="22"/>
        </w:rPr>
      </w:pPr>
    </w:p>
    <w:p w14:paraId="52F6522D" w14:textId="77777777" w:rsidR="008F1BDC" w:rsidRDefault="008F1BDC" w:rsidP="008F1BDC">
      <w:pPr>
        <w:overflowPunct w:val="0"/>
        <w:autoSpaceDE w:val="0"/>
        <w:autoSpaceDN w:val="0"/>
        <w:adjustRightInd w:val="0"/>
        <w:jc w:val="both"/>
        <w:rPr>
          <w:rFonts w:ascii="Garamond" w:hAnsi="Garamond"/>
          <w:sz w:val="22"/>
          <w:szCs w:val="22"/>
        </w:rPr>
      </w:pPr>
    </w:p>
    <w:p w14:paraId="06C0D0F5" w14:textId="77777777" w:rsidR="008F1BDC" w:rsidRDefault="008F1BDC" w:rsidP="008F1BDC">
      <w:pPr>
        <w:overflowPunct w:val="0"/>
        <w:autoSpaceDE w:val="0"/>
        <w:autoSpaceDN w:val="0"/>
        <w:adjustRightInd w:val="0"/>
        <w:jc w:val="both"/>
        <w:rPr>
          <w:rFonts w:ascii="Garamond" w:hAnsi="Garamond"/>
          <w:sz w:val="22"/>
          <w:szCs w:val="22"/>
        </w:rPr>
      </w:pPr>
    </w:p>
    <w:p w14:paraId="28211999" w14:textId="77777777" w:rsidR="008F1BDC" w:rsidRDefault="008F1BDC" w:rsidP="008F1BDC">
      <w:pPr>
        <w:overflowPunct w:val="0"/>
        <w:autoSpaceDE w:val="0"/>
        <w:autoSpaceDN w:val="0"/>
        <w:adjustRightInd w:val="0"/>
        <w:jc w:val="both"/>
        <w:rPr>
          <w:rFonts w:ascii="Garamond" w:hAnsi="Garamond"/>
          <w:sz w:val="22"/>
          <w:szCs w:val="22"/>
        </w:rPr>
      </w:pPr>
    </w:p>
    <w:p w14:paraId="5F1DACA5" w14:textId="77777777" w:rsidR="008F1BDC" w:rsidRDefault="008F1BDC" w:rsidP="008F1BDC">
      <w:pPr>
        <w:overflowPunct w:val="0"/>
        <w:autoSpaceDE w:val="0"/>
        <w:autoSpaceDN w:val="0"/>
        <w:adjustRightInd w:val="0"/>
        <w:jc w:val="both"/>
        <w:rPr>
          <w:rFonts w:ascii="Garamond" w:hAnsi="Garamond"/>
          <w:sz w:val="22"/>
          <w:szCs w:val="22"/>
        </w:rPr>
      </w:pPr>
    </w:p>
    <w:p w14:paraId="7A5D8A1D" w14:textId="77777777" w:rsidR="008F1BDC" w:rsidRDefault="008F1BDC" w:rsidP="008F1BDC">
      <w:pPr>
        <w:overflowPunct w:val="0"/>
        <w:autoSpaceDE w:val="0"/>
        <w:autoSpaceDN w:val="0"/>
        <w:adjustRightInd w:val="0"/>
        <w:jc w:val="both"/>
        <w:rPr>
          <w:rFonts w:ascii="Garamond" w:hAnsi="Garamond"/>
          <w:sz w:val="22"/>
          <w:szCs w:val="22"/>
        </w:rPr>
      </w:pPr>
    </w:p>
    <w:p w14:paraId="18AEDAE1" w14:textId="77777777" w:rsidR="008F1BDC" w:rsidRDefault="008F1BDC" w:rsidP="008F1BDC">
      <w:pPr>
        <w:overflowPunct w:val="0"/>
        <w:autoSpaceDE w:val="0"/>
        <w:autoSpaceDN w:val="0"/>
        <w:adjustRightInd w:val="0"/>
        <w:jc w:val="both"/>
        <w:rPr>
          <w:rFonts w:ascii="Garamond" w:hAnsi="Garamond"/>
          <w:sz w:val="22"/>
          <w:szCs w:val="22"/>
        </w:rPr>
      </w:pPr>
    </w:p>
    <w:p w14:paraId="7FBB39DF" w14:textId="77777777" w:rsidR="008F1BDC" w:rsidRDefault="008F1BDC" w:rsidP="008F1BDC">
      <w:pPr>
        <w:overflowPunct w:val="0"/>
        <w:autoSpaceDE w:val="0"/>
        <w:autoSpaceDN w:val="0"/>
        <w:adjustRightInd w:val="0"/>
        <w:jc w:val="both"/>
        <w:rPr>
          <w:rFonts w:ascii="Garamond" w:hAnsi="Garamond"/>
          <w:sz w:val="22"/>
          <w:szCs w:val="22"/>
        </w:rPr>
      </w:pPr>
    </w:p>
    <w:p w14:paraId="6595D601" w14:textId="77777777" w:rsidR="008F1BDC" w:rsidRDefault="008F1BDC" w:rsidP="008F1BDC">
      <w:pPr>
        <w:overflowPunct w:val="0"/>
        <w:autoSpaceDE w:val="0"/>
        <w:autoSpaceDN w:val="0"/>
        <w:adjustRightInd w:val="0"/>
        <w:jc w:val="both"/>
        <w:rPr>
          <w:rFonts w:ascii="Garamond" w:hAnsi="Garamond"/>
          <w:b/>
          <w:bCs/>
          <w:i/>
          <w:sz w:val="22"/>
          <w:szCs w:val="22"/>
          <w:lang w:val="en-US"/>
        </w:rPr>
      </w:pPr>
    </w:p>
    <w:p w14:paraId="11FF80F8" w14:textId="77777777" w:rsidR="00341874" w:rsidRDefault="00341874" w:rsidP="00A04D83">
      <w:pPr>
        <w:overflowPunct w:val="0"/>
        <w:autoSpaceDE w:val="0"/>
        <w:autoSpaceDN w:val="0"/>
        <w:adjustRightInd w:val="0"/>
        <w:jc w:val="both"/>
        <w:rPr>
          <w:rFonts w:ascii="Garamond" w:hAnsi="Garamond"/>
          <w:b/>
          <w:bCs/>
          <w:i/>
          <w:sz w:val="22"/>
          <w:szCs w:val="22"/>
          <w:lang w:val="en-US"/>
        </w:rPr>
      </w:pPr>
    </w:p>
    <w:p w14:paraId="53339D31" w14:textId="77777777" w:rsidR="00341874" w:rsidRDefault="00341874" w:rsidP="00B8288F">
      <w:pPr>
        <w:overflowPunct w:val="0"/>
        <w:autoSpaceDE w:val="0"/>
        <w:autoSpaceDN w:val="0"/>
        <w:adjustRightInd w:val="0"/>
        <w:ind w:left="-142"/>
        <w:jc w:val="both"/>
        <w:rPr>
          <w:rFonts w:ascii="Garamond" w:hAnsi="Garamond" w:cs="Arial"/>
          <w:sz w:val="22"/>
          <w:szCs w:val="22"/>
        </w:rPr>
      </w:pPr>
    </w:p>
    <w:p w14:paraId="0D50E503" w14:textId="77777777" w:rsidR="00B75DBE" w:rsidRDefault="00B75DBE" w:rsidP="00B8288F">
      <w:pPr>
        <w:overflowPunct w:val="0"/>
        <w:autoSpaceDE w:val="0"/>
        <w:autoSpaceDN w:val="0"/>
        <w:adjustRightInd w:val="0"/>
        <w:ind w:left="-142"/>
        <w:jc w:val="both"/>
        <w:rPr>
          <w:rFonts w:ascii="Garamond" w:hAnsi="Garamond" w:cs="Arial"/>
          <w:sz w:val="22"/>
          <w:szCs w:val="22"/>
        </w:rPr>
      </w:pPr>
    </w:p>
    <w:p w14:paraId="5B5D8981" w14:textId="594FFA39"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8F1BDC">
        <w:rPr>
          <w:rFonts w:ascii="Garamond" w:hAnsi="Garamond"/>
          <w:sz w:val="22"/>
          <w:szCs w:val="22"/>
        </w:rPr>
        <w:t>126712/16.04.2025</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sectPr w:rsidR="00A04D83" w:rsidRPr="00A04D83"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2A2E" w14:textId="77777777" w:rsidR="0080177D" w:rsidRDefault="0080177D">
      <w:r>
        <w:separator/>
      </w:r>
    </w:p>
  </w:endnote>
  <w:endnote w:type="continuationSeparator" w:id="0">
    <w:p w14:paraId="21C2D3EA" w14:textId="77777777" w:rsidR="0080177D" w:rsidRDefault="0080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481B" w14:textId="77777777" w:rsidR="0080177D" w:rsidRDefault="0080177D">
      <w:r>
        <w:separator/>
      </w:r>
    </w:p>
  </w:footnote>
  <w:footnote w:type="continuationSeparator" w:id="0">
    <w:p w14:paraId="25FC0462" w14:textId="77777777" w:rsidR="0080177D" w:rsidRDefault="00801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A2A"/>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125D"/>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1A00"/>
    <w:rsid w:val="002B46D8"/>
    <w:rsid w:val="002B4F77"/>
    <w:rsid w:val="002B51FD"/>
    <w:rsid w:val="002C0D6F"/>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100E"/>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1874"/>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26FFF"/>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2622B"/>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7777C"/>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42"/>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77D"/>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741"/>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9CB"/>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1BDC"/>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16B"/>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49C5"/>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D613B"/>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A2D"/>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2CE0"/>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31A"/>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429"/>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DBE"/>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6D7E"/>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29B2"/>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1EAA"/>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4B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5FC1"/>
    <w:rsid w:val="00F16B8C"/>
    <w:rsid w:val="00F17CDA"/>
    <w:rsid w:val="00F202EC"/>
    <w:rsid w:val="00F22975"/>
    <w:rsid w:val="00F22DEE"/>
    <w:rsid w:val="00F236D1"/>
    <w:rsid w:val="00F24802"/>
    <w:rsid w:val="00F25005"/>
    <w:rsid w:val="00F256DD"/>
    <w:rsid w:val="00F25E57"/>
    <w:rsid w:val="00F26920"/>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67B94"/>
    <w:rsid w:val="00F67E01"/>
    <w:rsid w:val="00F7070E"/>
    <w:rsid w:val="00F71409"/>
    <w:rsid w:val="00F716AA"/>
    <w:rsid w:val="00F71B62"/>
    <w:rsid w:val="00F72556"/>
    <w:rsid w:val="00F729E9"/>
    <w:rsid w:val="00F73F22"/>
    <w:rsid w:val="00F741CE"/>
    <w:rsid w:val="00F74461"/>
    <w:rsid w:val="00F76ABE"/>
    <w:rsid w:val="00F77110"/>
    <w:rsid w:val="00F8060D"/>
    <w:rsid w:val="00F80649"/>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6815</Words>
  <Characters>39532</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2025-04-09T05:27:00Z</cp:lastPrinted>
  <dcterms:created xsi:type="dcterms:W3CDTF">2022-03-04T10:03:00Z</dcterms:created>
  <dcterms:modified xsi:type="dcterms:W3CDTF">2025-04-23T10:38:00Z</dcterms:modified>
</cp:coreProperties>
</file>