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7777777"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6FAF7A08"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2F6633">
        <w:rPr>
          <w:b/>
          <w:sz w:val="22"/>
          <w:szCs w:val="22"/>
        </w:rPr>
        <w:t xml:space="preserve">134561 </w:t>
      </w:r>
      <w:r w:rsidRPr="00FC3B6B">
        <w:rPr>
          <w:b/>
          <w:sz w:val="22"/>
          <w:szCs w:val="22"/>
        </w:rPr>
        <w:t xml:space="preserve"> data </w:t>
      </w:r>
      <w:r w:rsidR="002F6633">
        <w:rPr>
          <w:b/>
          <w:sz w:val="22"/>
          <w:szCs w:val="22"/>
        </w:rPr>
        <w:t>28.04.2025</w:t>
      </w:r>
    </w:p>
    <w:p w14:paraId="05FD7F3F" w14:textId="10F5436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39880FB8"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w:t>
      </w:r>
      <w:r w:rsidR="00963454">
        <w:rPr>
          <w:b/>
          <w:sz w:val="22"/>
          <w:szCs w:val="22"/>
        </w:rPr>
        <w:t xml:space="preserve">                                                              </w:t>
      </w:r>
      <w:r w:rsidRPr="00FC3B6B">
        <w:rPr>
          <w:b/>
          <w:sz w:val="22"/>
          <w:szCs w:val="22"/>
        </w:rPr>
        <w:t xml:space="preserve">nr. </w:t>
      </w:r>
      <w:r w:rsidR="0062221C">
        <w:rPr>
          <w:b/>
          <w:sz w:val="22"/>
          <w:szCs w:val="22"/>
        </w:rPr>
        <w:t xml:space="preserve">86/144819/05.06.2024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39E96B55"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242DE26B" w14:textId="4AC78168" w:rsidR="00FC3B6B" w:rsidRDefault="00D21E0E" w:rsidP="00FC3B6B">
      <w:pPr>
        <w:tabs>
          <w:tab w:val="left" w:pos="3261"/>
        </w:tabs>
        <w:ind w:right="-68"/>
        <w:jc w:val="both"/>
        <w:rPr>
          <w:b/>
          <w:sz w:val="22"/>
          <w:szCs w:val="22"/>
        </w:rPr>
      </w:pPr>
      <w:r w:rsidRPr="001547E0">
        <w:rPr>
          <w:b/>
          <w:i/>
          <w:sz w:val="22"/>
          <w:szCs w:val="22"/>
        </w:rPr>
        <w:t xml:space="preserve"> </w:t>
      </w:r>
      <w:bookmarkStart w:id="0" w:name="_Hlk167714278"/>
      <w:r w:rsidRPr="001547E0">
        <w:rPr>
          <w:b/>
          <w:i/>
          <w:sz w:val="22"/>
          <w:szCs w:val="22"/>
        </w:rPr>
        <w:t xml:space="preserve">IRON MOUNTAIN </w:t>
      </w:r>
      <w:bookmarkEnd w:id="0"/>
      <w:proofErr w:type="spellStart"/>
      <w:r w:rsidRPr="001547E0">
        <w:rPr>
          <w:b/>
          <w:i/>
          <w:sz w:val="22"/>
          <w:szCs w:val="22"/>
        </w:rPr>
        <w:t>S.R.L</w:t>
      </w:r>
      <w:r w:rsidRPr="001547E0">
        <w:rPr>
          <w:sz w:val="22"/>
          <w:szCs w:val="22"/>
        </w:rPr>
        <w:t>pe</w:t>
      </w:r>
      <w:proofErr w:type="spellEnd"/>
      <w:r w:rsidRPr="001547E0">
        <w:rPr>
          <w:sz w:val="22"/>
          <w:szCs w:val="22"/>
        </w:rPr>
        <w:t xml:space="preserve"> de altă parte</w:t>
      </w:r>
      <w:r w:rsidRPr="001547E0">
        <w:rPr>
          <w:b/>
          <w:sz w:val="22"/>
          <w:szCs w:val="22"/>
        </w:rPr>
        <w:t>,</w:t>
      </w:r>
    </w:p>
    <w:p w14:paraId="7174C0C9" w14:textId="77777777" w:rsidR="00D21E0E" w:rsidRPr="00FC3B6B" w:rsidRDefault="00D21E0E"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215B968E" w:rsidR="00FC3B6B" w:rsidRPr="00FC3B6B" w:rsidRDefault="00FC3B6B" w:rsidP="00FC3B6B">
      <w:pPr>
        <w:tabs>
          <w:tab w:val="left" w:pos="3261"/>
        </w:tabs>
        <w:ind w:right="-68"/>
        <w:jc w:val="both"/>
        <w:rPr>
          <w:b/>
          <w:sz w:val="22"/>
          <w:szCs w:val="22"/>
        </w:rPr>
      </w:pPr>
      <w:r w:rsidRPr="00FC3B6B">
        <w:rPr>
          <w:sz w:val="22"/>
          <w:szCs w:val="22"/>
        </w:rPr>
        <w:lastRenderedPageBreak/>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w:t>
      </w:r>
      <w:r w:rsidR="002B3EB5">
        <w:rPr>
          <w:b/>
          <w:sz w:val="22"/>
          <w:szCs w:val="22"/>
        </w:rPr>
        <w:t xml:space="preserve"> </w:t>
      </w:r>
      <w:r w:rsidR="007E5D4A">
        <w:rPr>
          <w:b/>
          <w:sz w:val="22"/>
          <w:szCs w:val="22"/>
        </w:rPr>
        <w:t>114,000,00</w:t>
      </w:r>
      <w:r w:rsidRPr="00FC3B6B">
        <w:rPr>
          <w:sz w:val="22"/>
          <w:szCs w:val="22"/>
        </w:rPr>
        <w:t xml:space="preserve"> </w:t>
      </w:r>
      <w:r w:rsidRPr="00FC3B6B">
        <w:rPr>
          <w:b/>
          <w:sz w:val="22"/>
          <w:szCs w:val="22"/>
        </w:rPr>
        <w:t>lei fără TVA</w:t>
      </w:r>
      <w:r w:rsidRPr="00FC3B6B">
        <w:rPr>
          <w:sz w:val="22"/>
          <w:szCs w:val="22"/>
        </w:rPr>
        <w:t xml:space="preserve">, respectiv  </w:t>
      </w:r>
      <w:r w:rsidR="007E5D4A">
        <w:rPr>
          <w:b/>
          <w:bCs/>
          <w:sz w:val="22"/>
          <w:szCs w:val="22"/>
        </w:rPr>
        <w:t>135.660,00</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4D339015"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D21E0E">
        <w:rPr>
          <w:sz w:val="22"/>
          <w:szCs w:val="22"/>
          <w:lang w:eastAsia="ar-SA"/>
        </w:rPr>
        <w:t xml:space="preserve"> 01.</w:t>
      </w:r>
      <w:r w:rsidR="003324D9">
        <w:rPr>
          <w:sz w:val="22"/>
          <w:szCs w:val="22"/>
          <w:lang w:eastAsia="ar-SA"/>
        </w:rPr>
        <w:t>0</w:t>
      </w:r>
      <w:r w:rsidR="00A637D6">
        <w:rPr>
          <w:sz w:val="22"/>
          <w:szCs w:val="22"/>
          <w:lang w:eastAsia="ar-SA"/>
        </w:rPr>
        <w:t>5</w:t>
      </w:r>
      <w:r w:rsidR="00D21E0E">
        <w:rPr>
          <w:sz w:val="22"/>
          <w:szCs w:val="22"/>
          <w:lang w:eastAsia="ar-SA"/>
        </w:rPr>
        <w:t>.202</w:t>
      </w:r>
      <w:r w:rsidR="003324D9">
        <w:rPr>
          <w:sz w:val="22"/>
          <w:szCs w:val="22"/>
          <w:lang w:eastAsia="ar-SA"/>
        </w:rPr>
        <w:t>5</w:t>
      </w:r>
      <w:r w:rsidRPr="00FC3B6B">
        <w:rPr>
          <w:b/>
          <w:sz w:val="22"/>
          <w:szCs w:val="22"/>
          <w:lang w:eastAsia="ar-SA"/>
        </w:rPr>
        <w:t xml:space="preserve">. </w:t>
      </w:r>
    </w:p>
    <w:p w14:paraId="3B8FBBB8" w14:textId="34DE468C"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63454">
        <w:rPr>
          <w:sz w:val="22"/>
          <w:szCs w:val="22"/>
          <w:lang w:eastAsia="ar-SA"/>
        </w:rPr>
        <w:t xml:space="preserve"> 3</w:t>
      </w:r>
      <w:r w:rsidR="00A637D6">
        <w:rPr>
          <w:sz w:val="22"/>
          <w:szCs w:val="22"/>
          <w:lang w:eastAsia="ar-SA"/>
        </w:rPr>
        <w:t>1</w:t>
      </w:r>
      <w:r w:rsidR="00A067FC">
        <w:rPr>
          <w:sz w:val="22"/>
          <w:szCs w:val="22"/>
          <w:lang w:eastAsia="ar-SA"/>
        </w:rPr>
        <w:t>.</w:t>
      </w:r>
      <w:r w:rsidR="00A637D6">
        <w:rPr>
          <w:sz w:val="22"/>
          <w:szCs w:val="22"/>
          <w:lang w:eastAsia="ar-SA"/>
        </w:rPr>
        <w:t>12</w:t>
      </w:r>
      <w:r w:rsidR="00A067FC">
        <w:rPr>
          <w:sz w:val="22"/>
          <w:szCs w:val="22"/>
          <w:lang w:eastAsia="ar-SA"/>
        </w:rPr>
        <w:t>.</w:t>
      </w:r>
      <w:r w:rsidR="00963454">
        <w:rPr>
          <w:sz w:val="22"/>
          <w:szCs w:val="22"/>
          <w:lang w:eastAsia="ar-SA"/>
        </w:rPr>
        <w:t>202</w:t>
      </w:r>
      <w:r w:rsidR="002B3EB5">
        <w:rPr>
          <w:sz w:val="22"/>
          <w:szCs w:val="22"/>
          <w:lang w:eastAsia="ar-SA"/>
        </w:rPr>
        <w:t>5</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07DF0BD0" w:rsidR="00FC3B6B" w:rsidRPr="00FC3B6B" w:rsidRDefault="00FC3B6B" w:rsidP="00FC3B6B">
      <w:pPr>
        <w:tabs>
          <w:tab w:val="left" w:pos="3261"/>
        </w:tabs>
        <w:ind w:right="-68"/>
        <w:jc w:val="both"/>
        <w:rPr>
          <w:sz w:val="22"/>
          <w:szCs w:val="22"/>
        </w:rPr>
      </w:pPr>
      <w:r w:rsidRPr="00FC3B6B">
        <w:rPr>
          <w:sz w:val="22"/>
          <w:szCs w:val="22"/>
        </w:rPr>
        <w:t xml:space="preserve">7.1 – Executarea contractului începe  la data </w:t>
      </w:r>
      <w:proofErr w:type="spellStart"/>
      <w:r w:rsidR="00963454">
        <w:rPr>
          <w:sz w:val="22"/>
          <w:szCs w:val="22"/>
        </w:rPr>
        <w:t>prevazuta</w:t>
      </w:r>
      <w:proofErr w:type="spellEnd"/>
      <w:r w:rsidR="00963454">
        <w:rPr>
          <w:sz w:val="22"/>
          <w:szCs w:val="22"/>
        </w:rPr>
        <w:t xml:space="preserve"> la art.6</w:t>
      </w:r>
      <w:r w:rsidR="00963454" w:rsidRPr="00FC3B6B">
        <w:rPr>
          <w:sz w:val="22"/>
          <w:szCs w:val="22"/>
        </w:rPr>
        <w:t>.</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15B659B3"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D21E0E">
        <w:rPr>
          <w:i/>
          <w:iCs/>
          <w:sz w:val="22"/>
          <w:szCs w:val="22"/>
          <w:lang w:eastAsia="ar-SA"/>
        </w:rPr>
        <w:t>86/144819</w:t>
      </w:r>
      <w:r w:rsidRPr="001A371B">
        <w:rPr>
          <w:i/>
          <w:iCs/>
          <w:sz w:val="22"/>
          <w:szCs w:val="22"/>
          <w:lang w:eastAsia="ar-SA"/>
        </w:rPr>
        <w:t>/</w:t>
      </w:r>
      <w:r w:rsidR="00D21E0E">
        <w:rPr>
          <w:i/>
          <w:iCs/>
          <w:sz w:val="22"/>
          <w:szCs w:val="22"/>
          <w:lang w:eastAsia="ar-SA"/>
        </w:rPr>
        <w:t>05.06.2024</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2F7DCCDB" w14:textId="62BC515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DGASPC Sector 2</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w:t>
      </w:r>
      <w:r w:rsidRPr="00787A8A">
        <w:rPr>
          <w:bCs/>
          <w:iCs/>
          <w:sz w:val="22"/>
          <w:szCs w:val="22"/>
        </w:rPr>
        <w:lastRenderedPageBreak/>
        <w:t>care au ca obiect instituirea, modificarea sau renunțarea la anumite taxe/impozite locale, al căror efect se reflectă 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w:t>
      </w:r>
      <w:proofErr w:type="spellStart"/>
      <w:r w:rsidR="00AA7217" w:rsidRPr="00AD1B3D">
        <w:rPr>
          <w:bCs/>
          <w:iCs/>
          <w:sz w:val="22"/>
          <w:szCs w:val="22"/>
        </w:rPr>
        <w:t>şi</w:t>
      </w:r>
      <w:proofErr w:type="spellEnd"/>
      <w:r w:rsidR="00AA7217" w:rsidRPr="00AD1B3D">
        <w:rPr>
          <w:bCs/>
          <w:iCs/>
          <w:sz w:val="22"/>
          <w:szCs w:val="22"/>
        </w:rPr>
        <w:t xml:space="preserve">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42EB2505" w:rsidR="00FC3B6B" w:rsidRP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w:t>
      </w:r>
      <w:r w:rsidR="002F6633">
        <w:rPr>
          <w:sz w:val="22"/>
          <w:szCs w:val="22"/>
        </w:rPr>
        <w:t xml:space="preserve">28.04.2025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D4AAC86" w14:textId="6B06B9BD" w:rsidR="00963454" w:rsidRPr="00963454" w:rsidRDefault="00963454" w:rsidP="00963454">
      <w:pPr>
        <w:ind w:left="709" w:right="-68"/>
        <w:rPr>
          <w:sz w:val="22"/>
          <w:szCs w:val="22"/>
        </w:rPr>
      </w:pPr>
      <w:bookmarkStart w:id="3" w:name="_Hlk169769139"/>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54C95696" w14:textId="7779D019"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IRON MOUNTAIN S.R.L</w:t>
      </w:r>
    </w:p>
    <w:bookmarkEnd w:id="3"/>
    <w:p w14:paraId="53B0165A" w14:textId="28167BFE" w:rsidR="00FC3B6B" w:rsidRDefault="00FC3B6B" w:rsidP="00C22875"/>
    <w:p w14:paraId="019F905A" w14:textId="41EADC0B" w:rsidR="00085419" w:rsidRDefault="002F6633">
      <w:pPr>
        <w:spacing w:after="160" w:line="259" w:lineRule="auto"/>
      </w:pPr>
      <w:r w:rsidRPr="002F6633">
        <w:rPr>
          <w:noProof/>
        </w:rPr>
        <w:drawing>
          <wp:inline distT="0" distB="0" distL="0" distR="0" wp14:anchorId="792CF4C0" wp14:editId="165C02AC">
            <wp:extent cx="6210935" cy="2453005"/>
            <wp:effectExtent l="0" t="0" r="0" b="4445"/>
            <wp:docPr id="21350976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2453005"/>
                    </a:xfrm>
                    <a:prstGeom prst="rect">
                      <a:avLst/>
                    </a:prstGeom>
                    <a:noFill/>
                    <a:ln>
                      <a:noFill/>
                    </a:ln>
                  </pic:spPr>
                </pic:pic>
              </a:graphicData>
            </a:graphic>
          </wp:inline>
        </w:drawing>
      </w:r>
      <w:r w:rsidR="00085419">
        <w:br w:type="page"/>
      </w:r>
    </w:p>
    <w:p w14:paraId="4741F937" w14:textId="77777777" w:rsidR="001824A0" w:rsidRDefault="001824A0" w:rsidP="00C22875">
      <w:pPr>
        <w:sectPr w:rsidR="001824A0" w:rsidSect="00142E44">
          <w:pgSz w:w="11907" w:h="16840" w:code="9"/>
          <w:pgMar w:top="1440" w:right="992" w:bottom="992" w:left="1134" w:header="720" w:footer="720" w:gutter="0"/>
          <w:cols w:space="708"/>
          <w:docGrid w:linePitch="360"/>
        </w:sectPr>
      </w:pPr>
    </w:p>
    <w:p w14:paraId="70031AD1" w14:textId="11D02AB2"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1D425C">
        <w:rPr>
          <w:b/>
          <w:sz w:val="22"/>
          <w:szCs w:val="22"/>
        </w:rPr>
        <w:t>134561/28.04.2025</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0174F92E"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059DF393" w14:textId="77777777" w:rsidR="00C724F7" w:rsidRPr="00C724F7" w:rsidRDefault="001824A0"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1</w:t>
      </w:r>
      <w:r w:rsidR="007A48D4" w:rsidRPr="00C724F7">
        <w:rPr>
          <w:b/>
          <w:bCs/>
          <w:sz w:val="22"/>
          <w:szCs w:val="22"/>
        </w:rPr>
        <w:t>Servicii de depozitare arhiva</w:t>
      </w:r>
      <w:r w:rsidR="00C724F7" w:rsidRPr="00C724F7">
        <w:rPr>
          <w:b/>
          <w:bCs/>
          <w:sz w:val="22"/>
          <w:szCs w:val="22"/>
        </w:rPr>
        <w:t xml:space="preserve">  </w:t>
      </w:r>
      <w:r w:rsidR="00C724F7" w:rsidRPr="00C724F7">
        <w:rPr>
          <w:sz w:val="22"/>
          <w:szCs w:val="22"/>
        </w:rPr>
        <w:t xml:space="preserve">- regăsire/livrare fizică regim urgent - 4 ore de la plasarea comenzii </w:t>
      </w:r>
    </w:p>
    <w:p w14:paraId="766D94C5" w14:textId="22B3225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w:t>
      </w:r>
      <w:r>
        <w:rPr>
          <w:sz w:val="22"/>
          <w:szCs w:val="22"/>
        </w:rPr>
        <w:t xml:space="preserve"> </w:t>
      </w:r>
      <w:r w:rsidRPr="00C724F7">
        <w:rPr>
          <w:sz w:val="22"/>
          <w:szCs w:val="22"/>
        </w:rPr>
        <w:t>regăsire/livrare fizică regim normal - 24 de la ore de la plasarea comenzii</w:t>
      </w:r>
    </w:p>
    <w:p w14:paraId="74076BFD" w14:textId="70FBA4FC" w:rsidR="001824A0"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 regăsire/livrare electronică - 2 ore de la plasarea comenzii</w:t>
      </w:r>
    </w:p>
    <w:p w14:paraId="2F4CBC05"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1414621C" w14:textId="1765968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Persoane de contact din cadrul DGASPC Sector 2 in vederea </w:t>
      </w:r>
      <w:proofErr w:type="spellStart"/>
      <w:r w:rsidRPr="00C724F7">
        <w:rPr>
          <w:sz w:val="22"/>
          <w:szCs w:val="22"/>
        </w:rPr>
        <w:t>predarii</w:t>
      </w:r>
      <w:proofErr w:type="spellEnd"/>
      <w:r w:rsidRPr="00C724F7">
        <w:rPr>
          <w:sz w:val="22"/>
          <w:szCs w:val="22"/>
        </w:rPr>
        <w:t xml:space="preserve">-primirii documentelor </w:t>
      </w:r>
    </w:p>
    <w:p w14:paraId="23228F70"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5507E870" w14:textId="77777777"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50B73188" w14:textId="77777777" w:rsidR="00963454" w:rsidRPr="00963454" w:rsidRDefault="00963454" w:rsidP="00963454">
      <w:pPr>
        <w:ind w:left="709" w:right="-68"/>
        <w:rPr>
          <w:sz w:val="22"/>
          <w:szCs w:val="22"/>
        </w:rPr>
      </w:pPr>
      <w:bookmarkStart w:id="4" w:name="_Hlk169769350"/>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1EF40028" w14:textId="4491F611"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IRON MOUNTAIN S.R.L</w:t>
      </w:r>
    </w:p>
    <w:bookmarkEnd w:id="4"/>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Default="001824A0" w:rsidP="001824A0">
      <w:pPr>
        <w:overflowPunct w:val="0"/>
        <w:autoSpaceDE w:val="0"/>
        <w:autoSpaceDN w:val="0"/>
        <w:adjustRightInd w:val="0"/>
        <w:jc w:val="both"/>
      </w:pPr>
    </w:p>
    <w:p w14:paraId="348C9765" w14:textId="77777777" w:rsidR="002F6633" w:rsidRDefault="002F6633" w:rsidP="001824A0">
      <w:pPr>
        <w:overflowPunct w:val="0"/>
        <w:autoSpaceDE w:val="0"/>
        <w:autoSpaceDN w:val="0"/>
        <w:adjustRightInd w:val="0"/>
        <w:jc w:val="both"/>
      </w:pPr>
    </w:p>
    <w:p w14:paraId="4E473F7B" w14:textId="77777777" w:rsidR="002F6633" w:rsidRDefault="002F6633" w:rsidP="001824A0">
      <w:pPr>
        <w:overflowPunct w:val="0"/>
        <w:autoSpaceDE w:val="0"/>
        <w:autoSpaceDN w:val="0"/>
        <w:adjustRightInd w:val="0"/>
        <w:jc w:val="both"/>
      </w:pPr>
    </w:p>
    <w:p w14:paraId="2AC403CD" w14:textId="77777777" w:rsidR="002F6633" w:rsidRDefault="002F6633" w:rsidP="001824A0">
      <w:pPr>
        <w:overflowPunct w:val="0"/>
        <w:autoSpaceDE w:val="0"/>
        <w:autoSpaceDN w:val="0"/>
        <w:adjustRightInd w:val="0"/>
        <w:jc w:val="both"/>
      </w:pPr>
    </w:p>
    <w:p w14:paraId="76FB87A6" w14:textId="77777777" w:rsidR="002F6633" w:rsidRDefault="002F6633" w:rsidP="001824A0">
      <w:pPr>
        <w:overflowPunct w:val="0"/>
        <w:autoSpaceDE w:val="0"/>
        <w:autoSpaceDN w:val="0"/>
        <w:adjustRightInd w:val="0"/>
        <w:jc w:val="both"/>
      </w:pPr>
    </w:p>
    <w:p w14:paraId="6B98CB02" w14:textId="77777777" w:rsidR="002F6633" w:rsidRDefault="002F6633" w:rsidP="001824A0">
      <w:pPr>
        <w:overflowPunct w:val="0"/>
        <w:autoSpaceDE w:val="0"/>
        <w:autoSpaceDN w:val="0"/>
        <w:adjustRightInd w:val="0"/>
        <w:jc w:val="both"/>
      </w:pPr>
    </w:p>
    <w:p w14:paraId="25DB9E85" w14:textId="77777777" w:rsidR="002F6633" w:rsidRDefault="002F6633" w:rsidP="001824A0">
      <w:pPr>
        <w:overflowPunct w:val="0"/>
        <w:autoSpaceDE w:val="0"/>
        <w:autoSpaceDN w:val="0"/>
        <w:adjustRightInd w:val="0"/>
        <w:jc w:val="both"/>
      </w:pPr>
    </w:p>
    <w:p w14:paraId="0D3765F7" w14:textId="77777777" w:rsidR="002F6633" w:rsidRDefault="002F6633" w:rsidP="001824A0">
      <w:pPr>
        <w:overflowPunct w:val="0"/>
        <w:autoSpaceDE w:val="0"/>
        <w:autoSpaceDN w:val="0"/>
        <w:adjustRightInd w:val="0"/>
        <w:jc w:val="both"/>
      </w:pPr>
    </w:p>
    <w:p w14:paraId="7E12CE49" w14:textId="77777777" w:rsidR="002F6633" w:rsidRDefault="002F6633" w:rsidP="001824A0">
      <w:pPr>
        <w:overflowPunct w:val="0"/>
        <w:autoSpaceDE w:val="0"/>
        <w:autoSpaceDN w:val="0"/>
        <w:adjustRightInd w:val="0"/>
        <w:jc w:val="both"/>
      </w:pPr>
    </w:p>
    <w:p w14:paraId="10128771" w14:textId="77777777" w:rsidR="002F6633" w:rsidRDefault="002F6633" w:rsidP="001824A0">
      <w:pPr>
        <w:overflowPunct w:val="0"/>
        <w:autoSpaceDE w:val="0"/>
        <w:autoSpaceDN w:val="0"/>
        <w:adjustRightInd w:val="0"/>
        <w:jc w:val="both"/>
      </w:pPr>
    </w:p>
    <w:p w14:paraId="614FF864" w14:textId="77777777" w:rsidR="002F6633" w:rsidRDefault="002F6633" w:rsidP="001824A0">
      <w:pPr>
        <w:overflowPunct w:val="0"/>
        <w:autoSpaceDE w:val="0"/>
        <w:autoSpaceDN w:val="0"/>
        <w:adjustRightInd w:val="0"/>
        <w:jc w:val="both"/>
      </w:pPr>
    </w:p>
    <w:p w14:paraId="15255C20" w14:textId="77777777" w:rsidR="002F6633" w:rsidRDefault="002F6633" w:rsidP="001824A0">
      <w:pPr>
        <w:overflowPunct w:val="0"/>
        <w:autoSpaceDE w:val="0"/>
        <w:autoSpaceDN w:val="0"/>
        <w:adjustRightInd w:val="0"/>
        <w:jc w:val="both"/>
      </w:pPr>
    </w:p>
    <w:p w14:paraId="5D8CAA59" w14:textId="77777777" w:rsidR="002F6633" w:rsidRDefault="002F6633" w:rsidP="001824A0">
      <w:pPr>
        <w:overflowPunct w:val="0"/>
        <w:autoSpaceDE w:val="0"/>
        <w:autoSpaceDN w:val="0"/>
        <w:adjustRightInd w:val="0"/>
        <w:jc w:val="both"/>
      </w:pPr>
    </w:p>
    <w:p w14:paraId="7AE3A58E" w14:textId="77777777" w:rsidR="002F6633" w:rsidRDefault="002F6633" w:rsidP="001824A0">
      <w:pPr>
        <w:overflowPunct w:val="0"/>
        <w:autoSpaceDE w:val="0"/>
        <w:autoSpaceDN w:val="0"/>
        <w:adjustRightInd w:val="0"/>
        <w:jc w:val="both"/>
      </w:pPr>
    </w:p>
    <w:p w14:paraId="37545C82" w14:textId="77777777" w:rsidR="002F6633" w:rsidRDefault="002F6633" w:rsidP="001824A0">
      <w:pPr>
        <w:overflowPunct w:val="0"/>
        <w:autoSpaceDE w:val="0"/>
        <w:autoSpaceDN w:val="0"/>
        <w:adjustRightInd w:val="0"/>
        <w:jc w:val="both"/>
      </w:pPr>
    </w:p>
    <w:p w14:paraId="1DDCAEA3" w14:textId="77777777" w:rsidR="002F6633" w:rsidRDefault="002F6633" w:rsidP="001824A0">
      <w:pPr>
        <w:overflowPunct w:val="0"/>
        <w:autoSpaceDE w:val="0"/>
        <w:autoSpaceDN w:val="0"/>
        <w:adjustRightInd w:val="0"/>
        <w:jc w:val="both"/>
      </w:pPr>
    </w:p>
    <w:p w14:paraId="2D8E59E9" w14:textId="77777777" w:rsidR="002F6633" w:rsidRDefault="002F6633" w:rsidP="001824A0">
      <w:pPr>
        <w:overflowPunct w:val="0"/>
        <w:autoSpaceDE w:val="0"/>
        <w:autoSpaceDN w:val="0"/>
        <w:adjustRightInd w:val="0"/>
        <w:jc w:val="both"/>
      </w:pPr>
    </w:p>
    <w:p w14:paraId="5430310E" w14:textId="77777777" w:rsidR="002F6633" w:rsidRDefault="002F6633" w:rsidP="001824A0">
      <w:pPr>
        <w:overflowPunct w:val="0"/>
        <w:autoSpaceDE w:val="0"/>
        <w:autoSpaceDN w:val="0"/>
        <w:adjustRightInd w:val="0"/>
        <w:jc w:val="both"/>
      </w:pPr>
    </w:p>
    <w:p w14:paraId="68A6E990" w14:textId="77777777" w:rsidR="002F6633" w:rsidRDefault="002F6633" w:rsidP="001824A0">
      <w:pPr>
        <w:overflowPunct w:val="0"/>
        <w:autoSpaceDE w:val="0"/>
        <w:autoSpaceDN w:val="0"/>
        <w:adjustRightInd w:val="0"/>
        <w:jc w:val="both"/>
      </w:pPr>
    </w:p>
    <w:p w14:paraId="53757D3D" w14:textId="77777777" w:rsidR="002F6633" w:rsidRDefault="002F6633" w:rsidP="001824A0">
      <w:pPr>
        <w:overflowPunct w:val="0"/>
        <w:autoSpaceDE w:val="0"/>
        <w:autoSpaceDN w:val="0"/>
        <w:adjustRightInd w:val="0"/>
        <w:jc w:val="both"/>
      </w:pPr>
    </w:p>
    <w:p w14:paraId="3E011444" w14:textId="77777777" w:rsidR="002F6633" w:rsidRDefault="002F6633" w:rsidP="001824A0">
      <w:pPr>
        <w:overflowPunct w:val="0"/>
        <w:autoSpaceDE w:val="0"/>
        <w:autoSpaceDN w:val="0"/>
        <w:adjustRightInd w:val="0"/>
        <w:jc w:val="both"/>
      </w:pPr>
    </w:p>
    <w:p w14:paraId="44A19BC8" w14:textId="77777777" w:rsidR="002F6633" w:rsidRDefault="002F6633" w:rsidP="001824A0">
      <w:pPr>
        <w:overflowPunct w:val="0"/>
        <w:autoSpaceDE w:val="0"/>
        <w:autoSpaceDN w:val="0"/>
        <w:adjustRightInd w:val="0"/>
        <w:jc w:val="both"/>
      </w:pPr>
    </w:p>
    <w:p w14:paraId="2A404CED" w14:textId="77777777" w:rsidR="002F6633" w:rsidRDefault="002F6633" w:rsidP="001824A0">
      <w:pPr>
        <w:overflowPunct w:val="0"/>
        <w:autoSpaceDE w:val="0"/>
        <w:autoSpaceDN w:val="0"/>
        <w:adjustRightInd w:val="0"/>
        <w:jc w:val="both"/>
      </w:pPr>
    </w:p>
    <w:p w14:paraId="7E768867" w14:textId="77777777" w:rsidR="002F6633" w:rsidRDefault="002F6633" w:rsidP="001824A0">
      <w:pPr>
        <w:overflowPunct w:val="0"/>
        <w:autoSpaceDE w:val="0"/>
        <w:autoSpaceDN w:val="0"/>
        <w:adjustRightInd w:val="0"/>
        <w:jc w:val="both"/>
      </w:pPr>
    </w:p>
    <w:p w14:paraId="74546A85" w14:textId="77777777" w:rsidR="002F6633" w:rsidRDefault="002F6633" w:rsidP="001824A0">
      <w:pPr>
        <w:overflowPunct w:val="0"/>
        <w:autoSpaceDE w:val="0"/>
        <w:autoSpaceDN w:val="0"/>
        <w:adjustRightInd w:val="0"/>
        <w:jc w:val="both"/>
      </w:pPr>
    </w:p>
    <w:p w14:paraId="176D5612" w14:textId="77777777" w:rsidR="002F6633" w:rsidRDefault="002F6633" w:rsidP="001824A0">
      <w:pPr>
        <w:overflowPunct w:val="0"/>
        <w:autoSpaceDE w:val="0"/>
        <w:autoSpaceDN w:val="0"/>
        <w:adjustRightInd w:val="0"/>
        <w:jc w:val="both"/>
      </w:pPr>
    </w:p>
    <w:p w14:paraId="00569CAC" w14:textId="77777777" w:rsidR="002F6633" w:rsidRDefault="002F6633" w:rsidP="001824A0">
      <w:pPr>
        <w:overflowPunct w:val="0"/>
        <w:autoSpaceDE w:val="0"/>
        <w:autoSpaceDN w:val="0"/>
        <w:adjustRightInd w:val="0"/>
        <w:jc w:val="both"/>
      </w:pPr>
    </w:p>
    <w:p w14:paraId="47008388" w14:textId="77777777" w:rsidR="002F6633" w:rsidRDefault="002F6633" w:rsidP="001824A0">
      <w:pPr>
        <w:overflowPunct w:val="0"/>
        <w:autoSpaceDE w:val="0"/>
        <w:autoSpaceDN w:val="0"/>
        <w:adjustRightInd w:val="0"/>
        <w:jc w:val="both"/>
      </w:pPr>
    </w:p>
    <w:p w14:paraId="438BE327" w14:textId="77777777" w:rsidR="002F6633" w:rsidRPr="001824A0" w:rsidRDefault="002F6633"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77777777" w:rsidR="001824A0" w:rsidRPr="001824A0" w:rsidRDefault="001824A0" w:rsidP="001824A0">
      <w:pPr>
        <w:overflowPunct w:val="0"/>
        <w:autoSpaceDE w:val="0"/>
        <w:autoSpaceDN w:val="0"/>
        <w:adjustRightInd w:val="0"/>
        <w:jc w:val="both"/>
      </w:pPr>
    </w:p>
    <w:p w14:paraId="780E5109" w14:textId="77777777" w:rsidR="001824A0" w:rsidRPr="001824A0" w:rsidRDefault="001824A0" w:rsidP="001824A0">
      <w:pPr>
        <w:overflowPunct w:val="0"/>
        <w:autoSpaceDE w:val="0"/>
        <w:autoSpaceDN w:val="0"/>
        <w:adjustRightInd w:val="0"/>
        <w:jc w:val="both"/>
      </w:pPr>
    </w:p>
    <w:p w14:paraId="749DCA39" w14:textId="77777777" w:rsidR="00C724F7" w:rsidRDefault="00C724F7" w:rsidP="001824A0">
      <w:pPr>
        <w:ind w:right="-360"/>
        <w:rPr>
          <w:b/>
        </w:rPr>
      </w:pPr>
    </w:p>
    <w:p w14:paraId="5D29365E" w14:textId="2C12F5A3"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1D425C" w:rsidRPr="001D425C">
        <w:rPr>
          <w:b/>
          <w:sz w:val="22"/>
          <w:szCs w:val="22"/>
        </w:rPr>
        <w:t xml:space="preserve"> </w:t>
      </w:r>
      <w:r w:rsidR="001D425C">
        <w:rPr>
          <w:b/>
          <w:sz w:val="22"/>
          <w:szCs w:val="22"/>
        </w:rPr>
        <w:t>134561/28.04.2025</w:t>
      </w:r>
    </w:p>
    <w:tbl>
      <w:tblPr>
        <w:tblW w:w="2135" w:type="dxa"/>
        <w:tblLayout w:type="fixed"/>
        <w:tblLook w:val="04A0" w:firstRow="1" w:lastRow="0" w:firstColumn="1" w:lastColumn="0" w:noHBand="0" w:noVBand="1"/>
      </w:tblPr>
      <w:tblGrid>
        <w:gridCol w:w="576"/>
        <w:gridCol w:w="1559"/>
      </w:tblGrid>
      <w:tr w:rsidR="0088760E" w:rsidRPr="00166AF1" w14:paraId="0E4AD058" w14:textId="77777777" w:rsidTr="00BC2C04">
        <w:trPr>
          <w:trHeight w:val="315"/>
        </w:trPr>
        <w:tc>
          <w:tcPr>
            <w:tcW w:w="576" w:type="dxa"/>
            <w:tcBorders>
              <w:top w:val="nil"/>
              <w:left w:val="nil"/>
              <w:bottom w:val="nil"/>
              <w:right w:val="nil"/>
            </w:tcBorders>
            <w:shd w:val="clear" w:color="auto" w:fill="auto"/>
            <w:noWrap/>
            <w:vAlign w:val="bottom"/>
            <w:hideMark/>
          </w:tcPr>
          <w:p w14:paraId="07E35B27" w14:textId="77777777" w:rsidR="0088760E" w:rsidRPr="00166AF1" w:rsidRDefault="0088760E"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88760E" w:rsidRPr="00166AF1" w:rsidRDefault="0088760E" w:rsidP="00E346DC">
            <w:pPr>
              <w:rPr>
                <w:b/>
                <w:bCs/>
                <w:color w:val="000000"/>
                <w:sz w:val="20"/>
                <w:szCs w:val="20"/>
                <w:lang w:eastAsia="ro-RO"/>
              </w:rPr>
            </w:pPr>
          </w:p>
        </w:tc>
      </w:tr>
    </w:tbl>
    <w:tbl>
      <w:tblPr>
        <w:tblStyle w:val="Tabelgril"/>
        <w:tblW w:w="0" w:type="auto"/>
        <w:tblLook w:val="04A0" w:firstRow="1" w:lastRow="0" w:firstColumn="1" w:lastColumn="0" w:noHBand="0" w:noVBand="1"/>
      </w:tblPr>
      <w:tblGrid>
        <w:gridCol w:w="783"/>
        <w:gridCol w:w="8350"/>
      </w:tblGrid>
      <w:tr w:rsidR="00BC2C04" w:rsidRPr="00BC2C04" w14:paraId="59F20C81" w14:textId="77777777" w:rsidTr="00A63F4E">
        <w:tc>
          <w:tcPr>
            <w:tcW w:w="712" w:type="dxa"/>
          </w:tcPr>
          <w:p w14:paraId="7B3B1544" w14:textId="77777777" w:rsidR="00BC2C04" w:rsidRPr="00BC2C04" w:rsidRDefault="00BC2C04" w:rsidP="00BC2C04">
            <w:r w:rsidRPr="00BC2C04">
              <w:t>Nr.crt</w:t>
            </w:r>
          </w:p>
          <w:p w14:paraId="24ABD009" w14:textId="77777777" w:rsidR="00BC2C04" w:rsidRPr="00BC2C04" w:rsidRDefault="00BC2C04" w:rsidP="00BC2C04"/>
        </w:tc>
        <w:tc>
          <w:tcPr>
            <w:tcW w:w="8350" w:type="dxa"/>
          </w:tcPr>
          <w:p w14:paraId="6E58A655" w14:textId="77777777" w:rsidR="00BC2C04" w:rsidRPr="00BC2C04" w:rsidRDefault="00BC2C04" w:rsidP="00BC2C04">
            <w:r w:rsidRPr="00BC2C04">
              <w:t xml:space="preserve">                                                                 ADRESA</w:t>
            </w:r>
          </w:p>
        </w:tc>
      </w:tr>
      <w:tr w:rsidR="00BC2C04" w:rsidRPr="00BC2C04" w14:paraId="6A15A2A4" w14:textId="77777777" w:rsidTr="00A63F4E">
        <w:tc>
          <w:tcPr>
            <w:tcW w:w="712" w:type="dxa"/>
          </w:tcPr>
          <w:p w14:paraId="35D693FF" w14:textId="77777777" w:rsidR="00BC2C04" w:rsidRPr="00BC2C04" w:rsidRDefault="00BC2C04" w:rsidP="00BC2C04">
            <w:r w:rsidRPr="00BC2C04">
              <w:t>1.</w:t>
            </w:r>
          </w:p>
        </w:tc>
        <w:tc>
          <w:tcPr>
            <w:tcW w:w="8350" w:type="dxa"/>
          </w:tcPr>
          <w:p w14:paraId="03F85D08" w14:textId="77777777" w:rsidR="00BC2C04" w:rsidRPr="00BC2C04" w:rsidRDefault="00BC2C04" w:rsidP="00BC2C04">
            <w:proofErr w:type="spellStart"/>
            <w:r w:rsidRPr="00BC2C04">
              <w:t>Str.Olari</w:t>
            </w:r>
            <w:proofErr w:type="spellEnd"/>
            <w:r w:rsidRPr="00BC2C04">
              <w:t xml:space="preserve"> nr.15</w:t>
            </w:r>
          </w:p>
        </w:tc>
      </w:tr>
      <w:tr w:rsidR="00BC2C04" w:rsidRPr="00BC2C04" w14:paraId="4EB6F60B" w14:textId="77777777" w:rsidTr="00A63F4E">
        <w:tc>
          <w:tcPr>
            <w:tcW w:w="712" w:type="dxa"/>
          </w:tcPr>
          <w:p w14:paraId="5B0D6A42" w14:textId="77777777" w:rsidR="00BC2C04" w:rsidRPr="00BC2C04" w:rsidRDefault="00BC2C04" w:rsidP="00BC2C04">
            <w:r w:rsidRPr="00BC2C04">
              <w:t>2.</w:t>
            </w:r>
          </w:p>
        </w:tc>
        <w:tc>
          <w:tcPr>
            <w:tcW w:w="8350" w:type="dxa"/>
          </w:tcPr>
          <w:p w14:paraId="2CB24968" w14:textId="77777777" w:rsidR="00BC2C04" w:rsidRPr="00BC2C04" w:rsidRDefault="00BC2C04" w:rsidP="00BC2C04">
            <w:proofErr w:type="spellStart"/>
            <w:r w:rsidRPr="00BC2C04">
              <w:t>Str.Dimitrie</w:t>
            </w:r>
            <w:proofErr w:type="spellEnd"/>
            <w:r w:rsidRPr="00BC2C04">
              <w:t xml:space="preserve"> Racoviță nr.22</w:t>
            </w:r>
          </w:p>
        </w:tc>
      </w:tr>
      <w:tr w:rsidR="00BC2C04" w:rsidRPr="00BC2C04" w14:paraId="20932E8F" w14:textId="77777777" w:rsidTr="00A63F4E">
        <w:tc>
          <w:tcPr>
            <w:tcW w:w="712" w:type="dxa"/>
          </w:tcPr>
          <w:p w14:paraId="5C09E6FA" w14:textId="77777777" w:rsidR="00BC2C04" w:rsidRPr="00BC2C04" w:rsidRDefault="00BC2C04" w:rsidP="00BC2C04">
            <w:r w:rsidRPr="00BC2C04">
              <w:t>3.</w:t>
            </w:r>
          </w:p>
        </w:tc>
        <w:tc>
          <w:tcPr>
            <w:tcW w:w="8350" w:type="dxa"/>
          </w:tcPr>
          <w:p w14:paraId="02EEDCA4" w14:textId="77777777" w:rsidR="00BC2C04" w:rsidRPr="00BC2C04" w:rsidRDefault="00BC2C04" w:rsidP="00BC2C04">
            <w:proofErr w:type="spellStart"/>
            <w:r w:rsidRPr="00BC2C04">
              <w:t>Sos.Pantelimon</w:t>
            </w:r>
            <w:proofErr w:type="spellEnd"/>
            <w:r w:rsidRPr="00BC2C04">
              <w:t xml:space="preserve">  nr.255</w:t>
            </w:r>
          </w:p>
        </w:tc>
      </w:tr>
      <w:tr w:rsidR="00BC2C04" w:rsidRPr="00BC2C04" w14:paraId="7309D700" w14:textId="77777777" w:rsidTr="00A63F4E">
        <w:tc>
          <w:tcPr>
            <w:tcW w:w="712" w:type="dxa"/>
          </w:tcPr>
          <w:p w14:paraId="496DF985" w14:textId="77777777" w:rsidR="00BC2C04" w:rsidRPr="00BC2C04" w:rsidRDefault="00BC2C04" w:rsidP="00BC2C04">
            <w:r w:rsidRPr="00BC2C04">
              <w:t>4.</w:t>
            </w:r>
          </w:p>
        </w:tc>
        <w:tc>
          <w:tcPr>
            <w:tcW w:w="8350" w:type="dxa"/>
          </w:tcPr>
          <w:p w14:paraId="1B0A3E6F" w14:textId="77777777" w:rsidR="00BC2C04" w:rsidRPr="00BC2C04" w:rsidRDefault="00BC2C04" w:rsidP="00BC2C04">
            <w:proofErr w:type="spellStart"/>
            <w:r w:rsidRPr="00BC2C04">
              <w:t>Sos.Pantelimon</w:t>
            </w:r>
            <w:proofErr w:type="spellEnd"/>
            <w:r w:rsidRPr="00BC2C04">
              <w:t xml:space="preserve"> nr.301</w:t>
            </w:r>
          </w:p>
        </w:tc>
      </w:tr>
      <w:tr w:rsidR="00BC2C04" w:rsidRPr="00BC2C04" w14:paraId="3BFF615E" w14:textId="77777777" w:rsidTr="00A63F4E">
        <w:tc>
          <w:tcPr>
            <w:tcW w:w="712" w:type="dxa"/>
          </w:tcPr>
          <w:p w14:paraId="5B8A216C" w14:textId="77777777" w:rsidR="00BC2C04" w:rsidRPr="00BC2C04" w:rsidRDefault="00BC2C04" w:rsidP="00BC2C04">
            <w:r w:rsidRPr="00BC2C04">
              <w:t>5.</w:t>
            </w:r>
          </w:p>
        </w:tc>
        <w:tc>
          <w:tcPr>
            <w:tcW w:w="8350" w:type="dxa"/>
          </w:tcPr>
          <w:p w14:paraId="5D3100FA" w14:textId="77777777" w:rsidR="00BC2C04" w:rsidRPr="00BC2C04" w:rsidRDefault="00BC2C04" w:rsidP="00BC2C04">
            <w:r w:rsidRPr="00BC2C04">
              <w:t>Calea Moșilor nr.229</w:t>
            </w:r>
          </w:p>
        </w:tc>
      </w:tr>
      <w:tr w:rsidR="00BC2C04" w:rsidRPr="00BC2C04" w14:paraId="3FF2B41E" w14:textId="77777777" w:rsidTr="00A63F4E">
        <w:tc>
          <w:tcPr>
            <w:tcW w:w="712" w:type="dxa"/>
          </w:tcPr>
          <w:p w14:paraId="4F47383A" w14:textId="77777777" w:rsidR="00BC2C04" w:rsidRPr="00BC2C04" w:rsidRDefault="00BC2C04" w:rsidP="00BC2C04">
            <w:r w:rsidRPr="00BC2C04">
              <w:t>6.</w:t>
            </w:r>
          </w:p>
        </w:tc>
        <w:tc>
          <w:tcPr>
            <w:tcW w:w="8350" w:type="dxa"/>
          </w:tcPr>
          <w:p w14:paraId="7A44E42E" w14:textId="77777777" w:rsidR="00BC2C04" w:rsidRPr="00BC2C04" w:rsidRDefault="00BC2C04" w:rsidP="00BC2C04">
            <w:r w:rsidRPr="00BC2C04">
              <w:t>Calea Moșilor nr.132</w:t>
            </w:r>
          </w:p>
        </w:tc>
      </w:tr>
      <w:tr w:rsidR="00BC2C04" w:rsidRPr="00BC2C04" w14:paraId="32720516" w14:textId="77777777" w:rsidTr="00A63F4E">
        <w:tc>
          <w:tcPr>
            <w:tcW w:w="712" w:type="dxa"/>
          </w:tcPr>
          <w:p w14:paraId="5CF4C308" w14:textId="77777777" w:rsidR="00BC2C04" w:rsidRPr="00BC2C04" w:rsidRDefault="00BC2C04" w:rsidP="00BC2C04">
            <w:r w:rsidRPr="00BC2C04">
              <w:t>7.</w:t>
            </w:r>
          </w:p>
        </w:tc>
        <w:tc>
          <w:tcPr>
            <w:tcW w:w="8350" w:type="dxa"/>
          </w:tcPr>
          <w:p w14:paraId="34EAE578" w14:textId="77777777" w:rsidR="00BC2C04" w:rsidRPr="00BC2C04" w:rsidRDefault="00BC2C04" w:rsidP="00BC2C04">
            <w:proofErr w:type="spellStart"/>
            <w:r w:rsidRPr="00BC2C04">
              <w:t>Str.Austrului</w:t>
            </w:r>
            <w:proofErr w:type="spellEnd"/>
            <w:r w:rsidRPr="00BC2C04">
              <w:t xml:space="preserve"> nr.37</w:t>
            </w:r>
          </w:p>
        </w:tc>
      </w:tr>
      <w:tr w:rsidR="00BC2C04" w:rsidRPr="00BC2C04" w14:paraId="2D8D701F" w14:textId="77777777" w:rsidTr="00A63F4E">
        <w:tc>
          <w:tcPr>
            <w:tcW w:w="712" w:type="dxa"/>
          </w:tcPr>
          <w:p w14:paraId="5B39E453" w14:textId="77777777" w:rsidR="00BC2C04" w:rsidRPr="00BC2C04" w:rsidRDefault="00BC2C04" w:rsidP="00BC2C04">
            <w:r w:rsidRPr="00BC2C04">
              <w:t>8</w:t>
            </w:r>
          </w:p>
        </w:tc>
        <w:tc>
          <w:tcPr>
            <w:tcW w:w="8350" w:type="dxa"/>
          </w:tcPr>
          <w:p w14:paraId="56F91AFE" w14:textId="77777777" w:rsidR="00BC2C04" w:rsidRPr="00BC2C04" w:rsidRDefault="00BC2C04" w:rsidP="00BC2C04">
            <w:proofErr w:type="spellStart"/>
            <w:r w:rsidRPr="00BC2C04">
              <w:t>Str.Oituz</w:t>
            </w:r>
            <w:proofErr w:type="spellEnd"/>
            <w:r w:rsidRPr="00BC2C04">
              <w:t xml:space="preserve"> nr.9</w:t>
            </w:r>
          </w:p>
        </w:tc>
      </w:tr>
      <w:tr w:rsidR="00BC2C04" w:rsidRPr="00BC2C04" w14:paraId="6265564E" w14:textId="77777777" w:rsidTr="00A63F4E">
        <w:tc>
          <w:tcPr>
            <w:tcW w:w="712" w:type="dxa"/>
          </w:tcPr>
          <w:p w14:paraId="261313AE" w14:textId="77777777" w:rsidR="00BC2C04" w:rsidRPr="00BC2C04" w:rsidRDefault="00BC2C04" w:rsidP="00BC2C04">
            <w:r w:rsidRPr="00BC2C04">
              <w:t>9</w:t>
            </w:r>
          </w:p>
        </w:tc>
        <w:tc>
          <w:tcPr>
            <w:tcW w:w="8350" w:type="dxa"/>
          </w:tcPr>
          <w:p w14:paraId="44E6B973" w14:textId="77777777" w:rsidR="00BC2C04" w:rsidRPr="00BC2C04" w:rsidRDefault="00BC2C04" w:rsidP="00BC2C04">
            <w:proofErr w:type="spellStart"/>
            <w:r w:rsidRPr="00BC2C04">
              <w:t>Str.Aaron</w:t>
            </w:r>
            <w:proofErr w:type="spellEnd"/>
            <w:r w:rsidRPr="00BC2C04">
              <w:t xml:space="preserve"> Florian nr.5</w:t>
            </w:r>
          </w:p>
        </w:tc>
      </w:tr>
      <w:tr w:rsidR="00BC2C04" w:rsidRPr="00BC2C04" w14:paraId="4F2E0051" w14:textId="77777777" w:rsidTr="00A63F4E">
        <w:tc>
          <w:tcPr>
            <w:tcW w:w="712" w:type="dxa"/>
          </w:tcPr>
          <w:p w14:paraId="64ACCCE5" w14:textId="77777777" w:rsidR="00BC2C04" w:rsidRPr="00BC2C04" w:rsidRDefault="00BC2C04" w:rsidP="00BC2C04">
            <w:r w:rsidRPr="00BC2C04">
              <w:t>10.</w:t>
            </w:r>
          </w:p>
        </w:tc>
        <w:tc>
          <w:tcPr>
            <w:tcW w:w="8350" w:type="dxa"/>
          </w:tcPr>
          <w:p w14:paraId="543D4FDF" w14:textId="77777777" w:rsidR="00BC2C04" w:rsidRPr="00BC2C04" w:rsidRDefault="00BC2C04" w:rsidP="00BC2C04">
            <w:proofErr w:type="spellStart"/>
            <w:r w:rsidRPr="00BC2C04">
              <w:t>Str.Gheorghe</w:t>
            </w:r>
            <w:proofErr w:type="spellEnd"/>
            <w:r w:rsidRPr="00BC2C04">
              <w:t xml:space="preserve"> </w:t>
            </w:r>
            <w:proofErr w:type="spellStart"/>
            <w:r w:rsidRPr="00BC2C04">
              <w:t>Serban</w:t>
            </w:r>
            <w:proofErr w:type="spellEnd"/>
            <w:r w:rsidRPr="00BC2C04">
              <w:t xml:space="preserve"> nr.7</w:t>
            </w:r>
          </w:p>
        </w:tc>
      </w:tr>
      <w:tr w:rsidR="00BC2C04" w:rsidRPr="00BC2C04" w14:paraId="4112C9C5" w14:textId="77777777" w:rsidTr="00A63F4E">
        <w:tc>
          <w:tcPr>
            <w:tcW w:w="712" w:type="dxa"/>
          </w:tcPr>
          <w:p w14:paraId="32CF0941" w14:textId="77777777" w:rsidR="00BC2C04" w:rsidRPr="00BC2C04" w:rsidRDefault="00BC2C04" w:rsidP="00BC2C04">
            <w:r w:rsidRPr="00BC2C04">
              <w:t>11.</w:t>
            </w:r>
          </w:p>
        </w:tc>
        <w:tc>
          <w:tcPr>
            <w:tcW w:w="8350" w:type="dxa"/>
          </w:tcPr>
          <w:p w14:paraId="4BA2D6AF" w14:textId="77777777" w:rsidR="00BC2C04" w:rsidRPr="00BC2C04" w:rsidRDefault="00BC2C04" w:rsidP="00BC2C04">
            <w:proofErr w:type="spellStart"/>
            <w:r w:rsidRPr="00BC2C04">
              <w:t>Str.Gheorghe</w:t>
            </w:r>
            <w:proofErr w:type="spellEnd"/>
            <w:r w:rsidRPr="00BC2C04">
              <w:t xml:space="preserve"> </w:t>
            </w:r>
            <w:proofErr w:type="spellStart"/>
            <w:r w:rsidRPr="00BC2C04">
              <w:t>Serban</w:t>
            </w:r>
            <w:proofErr w:type="spellEnd"/>
            <w:r w:rsidRPr="00BC2C04">
              <w:t xml:space="preserve"> nr.7 A</w:t>
            </w:r>
          </w:p>
        </w:tc>
      </w:tr>
      <w:tr w:rsidR="00BC2C04" w:rsidRPr="00BC2C04" w14:paraId="111C2DFE" w14:textId="77777777" w:rsidTr="00A63F4E">
        <w:tc>
          <w:tcPr>
            <w:tcW w:w="712" w:type="dxa"/>
          </w:tcPr>
          <w:p w14:paraId="08D36E60" w14:textId="77777777" w:rsidR="00BC2C04" w:rsidRPr="00BC2C04" w:rsidRDefault="00BC2C04" w:rsidP="00BC2C04">
            <w:r w:rsidRPr="00BC2C04">
              <w:t>12.</w:t>
            </w:r>
          </w:p>
        </w:tc>
        <w:tc>
          <w:tcPr>
            <w:tcW w:w="8350" w:type="dxa"/>
          </w:tcPr>
          <w:p w14:paraId="323E0A41" w14:textId="77777777" w:rsidR="00BC2C04" w:rsidRPr="00BC2C04" w:rsidRDefault="00BC2C04" w:rsidP="00BC2C04">
            <w:proofErr w:type="spellStart"/>
            <w:r w:rsidRPr="00BC2C04">
              <w:t>Str.Ripiceni</w:t>
            </w:r>
            <w:proofErr w:type="spellEnd"/>
            <w:r w:rsidRPr="00BC2C04">
              <w:t xml:space="preserve"> nr.6 A bl.5, parter</w:t>
            </w:r>
          </w:p>
        </w:tc>
      </w:tr>
      <w:tr w:rsidR="00BC2C04" w:rsidRPr="00BC2C04" w14:paraId="0A9D0BD9" w14:textId="77777777" w:rsidTr="00A63F4E">
        <w:tc>
          <w:tcPr>
            <w:tcW w:w="712" w:type="dxa"/>
          </w:tcPr>
          <w:p w14:paraId="011D1C9A" w14:textId="77777777" w:rsidR="00BC2C04" w:rsidRPr="00BC2C04" w:rsidRDefault="00BC2C04" w:rsidP="00BC2C04">
            <w:r w:rsidRPr="00BC2C04">
              <w:t>13.</w:t>
            </w:r>
          </w:p>
        </w:tc>
        <w:tc>
          <w:tcPr>
            <w:tcW w:w="8350" w:type="dxa"/>
          </w:tcPr>
          <w:p w14:paraId="54DF03AE" w14:textId="77777777" w:rsidR="00BC2C04" w:rsidRPr="00BC2C04" w:rsidRDefault="00BC2C04" w:rsidP="00BC2C04">
            <w:proofErr w:type="spellStart"/>
            <w:r w:rsidRPr="00BC2C04">
              <w:t>Str.Heliade</w:t>
            </w:r>
            <w:proofErr w:type="spellEnd"/>
            <w:r w:rsidRPr="00BC2C04">
              <w:t xml:space="preserve"> între Vii nr.36</w:t>
            </w:r>
          </w:p>
        </w:tc>
      </w:tr>
      <w:tr w:rsidR="00BC2C04" w:rsidRPr="00BC2C04" w14:paraId="68355636" w14:textId="77777777" w:rsidTr="00A63F4E">
        <w:tc>
          <w:tcPr>
            <w:tcW w:w="712" w:type="dxa"/>
          </w:tcPr>
          <w:p w14:paraId="45DC3669" w14:textId="77777777" w:rsidR="00BC2C04" w:rsidRPr="00BC2C04" w:rsidRDefault="00BC2C04" w:rsidP="00BC2C04">
            <w:r w:rsidRPr="00BC2C04">
              <w:t>14.</w:t>
            </w:r>
          </w:p>
        </w:tc>
        <w:tc>
          <w:tcPr>
            <w:tcW w:w="8350" w:type="dxa"/>
          </w:tcPr>
          <w:p w14:paraId="2C2024ED" w14:textId="77777777" w:rsidR="00BC2C04" w:rsidRPr="00BC2C04" w:rsidRDefault="00BC2C04" w:rsidP="00BC2C04">
            <w:proofErr w:type="spellStart"/>
            <w:r w:rsidRPr="00BC2C04">
              <w:t>Bd.Basarabia</w:t>
            </w:r>
            <w:proofErr w:type="spellEnd"/>
            <w:r w:rsidRPr="00BC2C04">
              <w:t xml:space="preserve"> nr.90</w:t>
            </w:r>
          </w:p>
        </w:tc>
      </w:tr>
      <w:tr w:rsidR="00BC2C04" w:rsidRPr="00BC2C04" w14:paraId="04C00A45" w14:textId="77777777" w:rsidTr="00A63F4E">
        <w:tc>
          <w:tcPr>
            <w:tcW w:w="712" w:type="dxa"/>
          </w:tcPr>
          <w:p w14:paraId="613945B5" w14:textId="77777777" w:rsidR="00BC2C04" w:rsidRPr="00BC2C04" w:rsidRDefault="00BC2C04" w:rsidP="00BC2C04">
            <w:r w:rsidRPr="00BC2C04">
              <w:t>15.</w:t>
            </w:r>
          </w:p>
        </w:tc>
        <w:tc>
          <w:tcPr>
            <w:tcW w:w="8350" w:type="dxa"/>
          </w:tcPr>
          <w:p w14:paraId="6D3426C3" w14:textId="77777777" w:rsidR="00BC2C04" w:rsidRPr="00BC2C04" w:rsidRDefault="00BC2C04" w:rsidP="00BC2C04">
            <w:proofErr w:type="spellStart"/>
            <w:r w:rsidRPr="00BC2C04">
              <w:t>Bd.Basarabia</w:t>
            </w:r>
            <w:proofErr w:type="spellEnd"/>
            <w:r w:rsidRPr="00BC2C04">
              <w:t xml:space="preserve"> nr.96</w:t>
            </w:r>
          </w:p>
        </w:tc>
      </w:tr>
      <w:tr w:rsidR="00BC2C04" w:rsidRPr="00BC2C04" w14:paraId="2FDD4351" w14:textId="77777777" w:rsidTr="00A63F4E">
        <w:tc>
          <w:tcPr>
            <w:tcW w:w="712" w:type="dxa"/>
          </w:tcPr>
          <w:p w14:paraId="56569D41" w14:textId="77777777" w:rsidR="00BC2C04" w:rsidRPr="00BC2C04" w:rsidRDefault="00BC2C04" w:rsidP="00BC2C04">
            <w:r w:rsidRPr="00BC2C04">
              <w:t>18.</w:t>
            </w:r>
          </w:p>
        </w:tc>
        <w:tc>
          <w:tcPr>
            <w:tcW w:w="8350" w:type="dxa"/>
          </w:tcPr>
          <w:p w14:paraId="53DBBC8D" w14:textId="77777777" w:rsidR="00BC2C04" w:rsidRPr="00BC2C04" w:rsidRDefault="00BC2C04" w:rsidP="00BC2C04">
            <w:proofErr w:type="spellStart"/>
            <w:r w:rsidRPr="00BC2C04">
              <w:t>Str.Glinka</w:t>
            </w:r>
            <w:proofErr w:type="spellEnd"/>
            <w:r w:rsidRPr="00BC2C04">
              <w:t xml:space="preserve"> nr.7</w:t>
            </w:r>
          </w:p>
        </w:tc>
      </w:tr>
      <w:tr w:rsidR="00BC2C04" w:rsidRPr="00BC2C04" w14:paraId="524C74C6" w14:textId="77777777" w:rsidTr="00A63F4E">
        <w:tc>
          <w:tcPr>
            <w:tcW w:w="712" w:type="dxa"/>
          </w:tcPr>
          <w:p w14:paraId="566C48F3" w14:textId="77777777" w:rsidR="00BC2C04" w:rsidRPr="00BC2C04" w:rsidRDefault="00BC2C04" w:rsidP="00BC2C04">
            <w:r w:rsidRPr="00BC2C04">
              <w:t>19.</w:t>
            </w:r>
          </w:p>
        </w:tc>
        <w:tc>
          <w:tcPr>
            <w:tcW w:w="8350" w:type="dxa"/>
          </w:tcPr>
          <w:p w14:paraId="133779E8" w14:textId="77777777" w:rsidR="00BC2C04" w:rsidRPr="00BC2C04" w:rsidRDefault="00BC2C04" w:rsidP="00BC2C04">
            <w:proofErr w:type="spellStart"/>
            <w:r w:rsidRPr="00BC2C04">
              <w:t>Str.sf.Ecaterina</w:t>
            </w:r>
            <w:proofErr w:type="spellEnd"/>
            <w:r w:rsidRPr="00BC2C04">
              <w:t xml:space="preserve"> nr.7, sector 4</w:t>
            </w:r>
          </w:p>
        </w:tc>
      </w:tr>
      <w:tr w:rsidR="00BC2C04" w:rsidRPr="00BC2C04" w14:paraId="436E7116" w14:textId="77777777" w:rsidTr="00A63F4E">
        <w:tc>
          <w:tcPr>
            <w:tcW w:w="712" w:type="dxa"/>
          </w:tcPr>
          <w:p w14:paraId="5A28B24F" w14:textId="77777777" w:rsidR="00BC2C04" w:rsidRPr="00BC2C04" w:rsidRDefault="00BC2C04" w:rsidP="00BC2C04">
            <w:r w:rsidRPr="00BC2C04">
              <w:t>20.</w:t>
            </w:r>
          </w:p>
        </w:tc>
        <w:tc>
          <w:tcPr>
            <w:tcW w:w="8350" w:type="dxa"/>
          </w:tcPr>
          <w:p w14:paraId="664D6D7E" w14:textId="77777777" w:rsidR="00BC2C04" w:rsidRPr="00BC2C04" w:rsidRDefault="00BC2C04" w:rsidP="00BC2C04">
            <w:proofErr w:type="spellStart"/>
            <w:r w:rsidRPr="00BC2C04">
              <w:t>str.Balotului</w:t>
            </w:r>
            <w:proofErr w:type="spellEnd"/>
            <w:r w:rsidRPr="00BC2C04">
              <w:t xml:space="preserve"> nr.42</w:t>
            </w:r>
          </w:p>
        </w:tc>
      </w:tr>
      <w:tr w:rsidR="00BC2C04" w:rsidRPr="00BC2C04" w14:paraId="581D97CB" w14:textId="77777777" w:rsidTr="00A63F4E">
        <w:tc>
          <w:tcPr>
            <w:tcW w:w="712" w:type="dxa"/>
          </w:tcPr>
          <w:p w14:paraId="7EF52B8F" w14:textId="77777777" w:rsidR="00BC2C04" w:rsidRPr="00BC2C04" w:rsidRDefault="00BC2C04" w:rsidP="00BC2C04">
            <w:r w:rsidRPr="00BC2C04">
              <w:t>21.</w:t>
            </w:r>
          </w:p>
        </w:tc>
        <w:tc>
          <w:tcPr>
            <w:tcW w:w="8350" w:type="dxa"/>
          </w:tcPr>
          <w:p w14:paraId="1E951399" w14:textId="77777777" w:rsidR="00BC2C04" w:rsidRPr="00BC2C04" w:rsidRDefault="00BC2C04" w:rsidP="00BC2C04">
            <w:proofErr w:type="spellStart"/>
            <w:r w:rsidRPr="00BC2C04">
              <w:t>Sf.Macrina</w:t>
            </w:r>
            <w:proofErr w:type="spellEnd"/>
            <w:r w:rsidRPr="00BC2C04">
              <w:t xml:space="preserve"> – Ilarie </w:t>
            </w:r>
            <w:proofErr w:type="spellStart"/>
            <w:r w:rsidRPr="00BC2C04">
              <w:t>Chendy</w:t>
            </w:r>
            <w:proofErr w:type="spellEnd"/>
            <w:r w:rsidRPr="00BC2C04">
              <w:t xml:space="preserve"> nr.12</w:t>
            </w:r>
          </w:p>
        </w:tc>
      </w:tr>
      <w:tr w:rsidR="00BC2C04" w:rsidRPr="00BC2C04" w14:paraId="2E03667A" w14:textId="77777777" w:rsidTr="00A63F4E">
        <w:tc>
          <w:tcPr>
            <w:tcW w:w="712" w:type="dxa"/>
          </w:tcPr>
          <w:p w14:paraId="02551DF7" w14:textId="77777777" w:rsidR="00BC2C04" w:rsidRPr="00BC2C04" w:rsidRDefault="00BC2C04" w:rsidP="00BC2C04">
            <w:r w:rsidRPr="00BC2C04">
              <w:t>22.</w:t>
            </w:r>
          </w:p>
        </w:tc>
        <w:tc>
          <w:tcPr>
            <w:tcW w:w="8350" w:type="dxa"/>
          </w:tcPr>
          <w:p w14:paraId="166B50B1" w14:textId="77777777" w:rsidR="00BC2C04" w:rsidRPr="00BC2C04" w:rsidRDefault="00BC2C04" w:rsidP="00BC2C04">
            <w:r w:rsidRPr="00BC2C04">
              <w:t>Calea 13 Septembrie 211 – sector 5</w:t>
            </w:r>
          </w:p>
        </w:tc>
      </w:tr>
      <w:tr w:rsidR="00BC2C04" w:rsidRPr="00BC2C04" w14:paraId="1E831E95" w14:textId="77777777" w:rsidTr="00A63F4E">
        <w:tc>
          <w:tcPr>
            <w:tcW w:w="712" w:type="dxa"/>
          </w:tcPr>
          <w:p w14:paraId="537F2E6F" w14:textId="77777777" w:rsidR="00BC2C04" w:rsidRPr="00BC2C04" w:rsidRDefault="00BC2C04" w:rsidP="00BC2C04">
            <w:r w:rsidRPr="00BC2C04">
              <w:t>23.</w:t>
            </w:r>
          </w:p>
        </w:tc>
        <w:tc>
          <w:tcPr>
            <w:tcW w:w="8350" w:type="dxa"/>
          </w:tcPr>
          <w:p w14:paraId="5125498A" w14:textId="77777777" w:rsidR="00BC2C04" w:rsidRPr="00BC2C04" w:rsidRDefault="00BC2C04" w:rsidP="00BC2C04">
            <w:proofErr w:type="spellStart"/>
            <w:r w:rsidRPr="00BC2C04">
              <w:t>Sos.Colentina</w:t>
            </w:r>
            <w:proofErr w:type="spellEnd"/>
            <w:r w:rsidRPr="00BC2C04">
              <w:t xml:space="preserve"> nr.55 F – Parcul Plumbuita</w:t>
            </w:r>
          </w:p>
        </w:tc>
      </w:tr>
      <w:tr w:rsidR="00BC2C04" w:rsidRPr="00BC2C04" w14:paraId="3527A41D" w14:textId="77777777" w:rsidTr="00A63F4E">
        <w:tc>
          <w:tcPr>
            <w:tcW w:w="712" w:type="dxa"/>
          </w:tcPr>
          <w:p w14:paraId="2738FFBD" w14:textId="77777777" w:rsidR="00BC2C04" w:rsidRPr="00BC2C04" w:rsidRDefault="00BC2C04" w:rsidP="00BC2C04">
            <w:r w:rsidRPr="00BC2C04">
              <w:t>24</w:t>
            </w:r>
          </w:p>
        </w:tc>
        <w:tc>
          <w:tcPr>
            <w:tcW w:w="8350" w:type="dxa"/>
          </w:tcPr>
          <w:p w14:paraId="50B7C5AF" w14:textId="77777777" w:rsidR="00BC2C04" w:rsidRPr="00BC2C04" w:rsidRDefault="00BC2C04" w:rsidP="00BC2C04">
            <w:proofErr w:type="spellStart"/>
            <w:r w:rsidRPr="00BC2C04">
              <w:t>Str.Viitorului</w:t>
            </w:r>
            <w:proofErr w:type="spellEnd"/>
            <w:r w:rsidRPr="00BC2C04">
              <w:t xml:space="preserve"> 54</w:t>
            </w:r>
          </w:p>
        </w:tc>
      </w:tr>
    </w:tbl>
    <w:p w14:paraId="4CCFC8B2" w14:textId="77777777" w:rsidR="00BC2C04" w:rsidRPr="00BC2C04" w:rsidRDefault="00BC2C04" w:rsidP="00BC2C04"/>
    <w:p w14:paraId="773E5658" w14:textId="77777777" w:rsidR="003665CD" w:rsidRDefault="003665CD" w:rsidP="00963454"/>
    <w:p w14:paraId="20AF2C28" w14:textId="6362DBE1" w:rsidR="00963454" w:rsidRDefault="00963454" w:rsidP="00963454">
      <w:r>
        <w:t>DGASPC SECTOR 2</w:t>
      </w:r>
      <w:r>
        <w:tab/>
        <w:t xml:space="preserve">  </w:t>
      </w:r>
      <w:r>
        <w:tab/>
      </w:r>
      <w:r>
        <w:tab/>
      </w:r>
      <w:r>
        <w:tab/>
        <w:t xml:space="preserve">                     </w:t>
      </w:r>
      <w:r w:rsidR="007E5D4A">
        <w:t xml:space="preserve">  </w:t>
      </w:r>
      <w:r>
        <w:t>IRON MOUNTAIN S.R.L</w:t>
      </w:r>
    </w:p>
    <w:p w14:paraId="7B3DBB0B" w14:textId="77777777" w:rsidR="00963454" w:rsidRDefault="00963454" w:rsidP="00963454">
      <w:r>
        <w:t>Director general</w:t>
      </w:r>
      <w:r>
        <w:tab/>
      </w:r>
      <w:r>
        <w:tab/>
      </w:r>
      <w:r>
        <w:tab/>
      </w:r>
      <w:r>
        <w:tab/>
      </w:r>
      <w:r>
        <w:tab/>
      </w:r>
      <w:r>
        <w:tab/>
        <w:t xml:space="preserve">      Director general</w:t>
      </w:r>
    </w:p>
    <w:p w14:paraId="7D15E8E1" w14:textId="68961839" w:rsidR="004C1DC7" w:rsidRDefault="004C1DC7" w:rsidP="007E5D4A">
      <w:pPr>
        <w:ind w:right="-68"/>
      </w:pPr>
    </w:p>
    <w:p w14:paraId="64AEAAB3" w14:textId="77777777" w:rsidR="00C21E9B" w:rsidRDefault="00C21E9B" w:rsidP="001824A0"/>
    <w:p w14:paraId="73D7CA7B" w14:textId="0FE6930D" w:rsidR="001824A0" w:rsidRPr="001824A0" w:rsidRDefault="0088760E" w:rsidP="00C724F7">
      <w:pPr>
        <w:spacing w:after="160" w:line="259" w:lineRule="auto"/>
        <w:rPr>
          <w:b/>
          <w:sz w:val="22"/>
          <w:szCs w:val="22"/>
        </w:rPr>
      </w:pPr>
      <w:r>
        <w:rPr>
          <w:b/>
          <w:sz w:val="22"/>
          <w:szCs w:val="22"/>
        </w:rPr>
        <w:br w:type="page"/>
      </w:r>
      <w:r w:rsidR="001824A0" w:rsidRPr="001824A0">
        <w:rPr>
          <w:b/>
          <w:sz w:val="22"/>
          <w:szCs w:val="22"/>
        </w:rPr>
        <w:lastRenderedPageBreak/>
        <w:t>Anexa nr. 4 la contractul subsecvent nr.</w:t>
      </w:r>
      <w:r w:rsidR="001D425C" w:rsidRPr="001D425C">
        <w:rPr>
          <w:b/>
          <w:sz w:val="22"/>
          <w:szCs w:val="22"/>
        </w:rPr>
        <w:t xml:space="preserve"> </w:t>
      </w:r>
      <w:r w:rsidR="001D425C">
        <w:rPr>
          <w:b/>
          <w:sz w:val="22"/>
          <w:szCs w:val="22"/>
        </w:rPr>
        <w:t>134561/28.04.2025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07F2DA54" w14:textId="77777777" w:rsidR="00963454" w:rsidRPr="00963454" w:rsidRDefault="001824A0" w:rsidP="00963454">
      <w:pPr>
        <w:tabs>
          <w:tab w:val="left" w:pos="3261"/>
        </w:tabs>
        <w:suppressAutoHyphens/>
        <w:ind w:left="851"/>
        <w:jc w:val="both"/>
        <w:rPr>
          <w:sz w:val="22"/>
          <w:szCs w:val="22"/>
          <w:lang w:eastAsia="ar-SA"/>
        </w:rPr>
      </w:pPr>
      <w:r w:rsidRPr="001824A0">
        <w:rPr>
          <w:b/>
          <w:sz w:val="22"/>
          <w:szCs w:val="22"/>
          <w:lang w:eastAsia="ar-SA"/>
        </w:rPr>
        <w:t xml:space="preserve">      </w:t>
      </w:r>
      <w:r w:rsidR="00963454" w:rsidRPr="00963454">
        <w:rPr>
          <w:sz w:val="22"/>
          <w:szCs w:val="22"/>
          <w:lang w:eastAsia="ar-SA"/>
        </w:rPr>
        <w:t>Achizitor</w:t>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Prestator</w:t>
      </w:r>
    </w:p>
    <w:p w14:paraId="0AAE7361" w14:textId="0A12EE62" w:rsidR="00963454" w:rsidRPr="00963454" w:rsidRDefault="00963454" w:rsidP="00963454">
      <w:pPr>
        <w:tabs>
          <w:tab w:val="left" w:pos="3261"/>
        </w:tabs>
        <w:suppressAutoHyphens/>
        <w:ind w:left="851"/>
        <w:jc w:val="both"/>
        <w:rPr>
          <w:sz w:val="22"/>
          <w:szCs w:val="22"/>
          <w:lang w:eastAsia="ar-SA"/>
        </w:rPr>
      </w:pPr>
      <w:r w:rsidRPr="00963454">
        <w:rPr>
          <w:sz w:val="22"/>
          <w:szCs w:val="22"/>
          <w:lang w:eastAsia="ar-SA"/>
        </w:rPr>
        <w:t>DGASPC SECTOR 2</w:t>
      </w:r>
      <w:r w:rsidRPr="00963454">
        <w:rPr>
          <w:sz w:val="22"/>
          <w:szCs w:val="22"/>
          <w:lang w:eastAsia="ar-SA"/>
        </w:rPr>
        <w:tab/>
        <w:t xml:space="preserve">  </w:t>
      </w:r>
      <w:r w:rsidRPr="00963454">
        <w:rPr>
          <w:sz w:val="22"/>
          <w:szCs w:val="22"/>
          <w:lang w:eastAsia="ar-SA"/>
        </w:rPr>
        <w:tab/>
        <w:t xml:space="preserve">           </w:t>
      </w:r>
      <w:r w:rsidRPr="00963454">
        <w:rPr>
          <w:sz w:val="22"/>
          <w:szCs w:val="22"/>
          <w:lang w:eastAsia="ar-SA"/>
        </w:rPr>
        <w:tab/>
      </w:r>
      <w:r w:rsidRPr="00963454">
        <w:rPr>
          <w:sz w:val="22"/>
          <w:szCs w:val="22"/>
          <w:lang w:eastAsia="ar-SA"/>
        </w:rPr>
        <w:tab/>
      </w:r>
      <w:r w:rsidRPr="00963454">
        <w:rPr>
          <w:sz w:val="22"/>
          <w:szCs w:val="22"/>
          <w:lang w:eastAsia="ar-SA"/>
        </w:rPr>
        <w:tab/>
        <w:t xml:space="preserve">     </w:t>
      </w:r>
      <w:r w:rsidR="007E5D4A">
        <w:rPr>
          <w:sz w:val="22"/>
          <w:szCs w:val="22"/>
          <w:lang w:eastAsia="ar-SA"/>
        </w:rPr>
        <w:t xml:space="preserve">  </w:t>
      </w:r>
      <w:r w:rsidRPr="00963454">
        <w:rPr>
          <w:sz w:val="22"/>
          <w:szCs w:val="22"/>
          <w:lang w:eastAsia="ar-SA"/>
        </w:rPr>
        <w:t xml:space="preserve"> IRON MOUNTAIN  SRL</w:t>
      </w:r>
    </w:p>
    <w:sectPr w:rsidR="00963454" w:rsidRPr="00963454" w:rsidSect="00963454">
      <w:footerReference w:type="even" r:id="rId9"/>
      <w:footerReference w:type="default" r:id="rId10"/>
      <w:pgSz w:w="11907" w:h="16840" w:code="9"/>
      <w:pgMar w:top="568"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8D8C" w14:textId="77777777" w:rsidR="009A28F6" w:rsidRDefault="009A28F6">
      <w:r>
        <w:separator/>
      </w:r>
    </w:p>
  </w:endnote>
  <w:endnote w:type="continuationSeparator" w:id="0">
    <w:p w14:paraId="5724E8C0" w14:textId="77777777" w:rsidR="009A28F6" w:rsidRDefault="009A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7DEE" w14:textId="77777777" w:rsidR="009A28F6" w:rsidRDefault="009A28F6">
      <w:r>
        <w:separator/>
      </w:r>
    </w:p>
  </w:footnote>
  <w:footnote w:type="continuationSeparator" w:id="0">
    <w:p w14:paraId="5163173F" w14:textId="77777777" w:rsidR="009A28F6" w:rsidRDefault="009A2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30E2"/>
    <w:rsid w:val="0002293D"/>
    <w:rsid w:val="00027BC3"/>
    <w:rsid w:val="00054DCF"/>
    <w:rsid w:val="0006155E"/>
    <w:rsid w:val="00085419"/>
    <w:rsid w:val="000B0296"/>
    <w:rsid w:val="000C6709"/>
    <w:rsid w:val="000E2F94"/>
    <w:rsid w:val="00116C97"/>
    <w:rsid w:val="00130520"/>
    <w:rsid w:val="00142E44"/>
    <w:rsid w:val="001506E0"/>
    <w:rsid w:val="00152D0C"/>
    <w:rsid w:val="00152DE9"/>
    <w:rsid w:val="00156873"/>
    <w:rsid w:val="00166AF1"/>
    <w:rsid w:val="00175C05"/>
    <w:rsid w:val="001824A0"/>
    <w:rsid w:val="00183D68"/>
    <w:rsid w:val="001A1849"/>
    <w:rsid w:val="001A371B"/>
    <w:rsid w:val="001B0DBC"/>
    <w:rsid w:val="001D425C"/>
    <w:rsid w:val="001F1601"/>
    <w:rsid w:val="001F4A14"/>
    <w:rsid w:val="00202226"/>
    <w:rsid w:val="00232290"/>
    <w:rsid w:val="00242E56"/>
    <w:rsid w:val="00262F60"/>
    <w:rsid w:val="00272F1D"/>
    <w:rsid w:val="00280B93"/>
    <w:rsid w:val="00292938"/>
    <w:rsid w:val="002A08AC"/>
    <w:rsid w:val="002A11D2"/>
    <w:rsid w:val="002A716C"/>
    <w:rsid w:val="002B3EB5"/>
    <w:rsid w:val="002B41E0"/>
    <w:rsid w:val="002B4DB7"/>
    <w:rsid w:val="002C1D5E"/>
    <w:rsid w:val="002D307B"/>
    <w:rsid w:val="002E6F92"/>
    <w:rsid w:val="002F6633"/>
    <w:rsid w:val="00306C30"/>
    <w:rsid w:val="00320C04"/>
    <w:rsid w:val="00326547"/>
    <w:rsid w:val="00327780"/>
    <w:rsid w:val="003324D9"/>
    <w:rsid w:val="00340BAA"/>
    <w:rsid w:val="00356775"/>
    <w:rsid w:val="003665CD"/>
    <w:rsid w:val="003765FA"/>
    <w:rsid w:val="00383DEB"/>
    <w:rsid w:val="0038604D"/>
    <w:rsid w:val="00386961"/>
    <w:rsid w:val="00387914"/>
    <w:rsid w:val="003A7B1F"/>
    <w:rsid w:val="003C64E9"/>
    <w:rsid w:val="003F4E57"/>
    <w:rsid w:val="00400D9C"/>
    <w:rsid w:val="0040618C"/>
    <w:rsid w:val="00421609"/>
    <w:rsid w:val="00426BD8"/>
    <w:rsid w:val="00444E0F"/>
    <w:rsid w:val="00446665"/>
    <w:rsid w:val="00457BD1"/>
    <w:rsid w:val="00457CF3"/>
    <w:rsid w:val="00474C6A"/>
    <w:rsid w:val="00476E4B"/>
    <w:rsid w:val="004808B5"/>
    <w:rsid w:val="00491803"/>
    <w:rsid w:val="004A2C81"/>
    <w:rsid w:val="004A5520"/>
    <w:rsid w:val="004C1DC7"/>
    <w:rsid w:val="004C2AF0"/>
    <w:rsid w:val="004C6FF4"/>
    <w:rsid w:val="004E5BF9"/>
    <w:rsid w:val="004F445D"/>
    <w:rsid w:val="00527A0C"/>
    <w:rsid w:val="00587D44"/>
    <w:rsid w:val="005A6BF5"/>
    <w:rsid w:val="005B3C82"/>
    <w:rsid w:val="005C2C68"/>
    <w:rsid w:val="005D460C"/>
    <w:rsid w:val="005D7414"/>
    <w:rsid w:val="005F06BF"/>
    <w:rsid w:val="00605124"/>
    <w:rsid w:val="006177F1"/>
    <w:rsid w:val="0062078C"/>
    <w:rsid w:val="0062221C"/>
    <w:rsid w:val="00657E60"/>
    <w:rsid w:val="00662C89"/>
    <w:rsid w:val="0066665B"/>
    <w:rsid w:val="00687652"/>
    <w:rsid w:val="006C6C95"/>
    <w:rsid w:val="006D7800"/>
    <w:rsid w:val="006E0F33"/>
    <w:rsid w:val="006F70B9"/>
    <w:rsid w:val="00707954"/>
    <w:rsid w:val="00710FB2"/>
    <w:rsid w:val="007277B6"/>
    <w:rsid w:val="00787A8A"/>
    <w:rsid w:val="007944FE"/>
    <w:rsid w:val="007A48D4"/>
    <w:rsid w:val="007C708A"/>
    <w:rsid w:val="007E5D4A"/>
    <w:rsid w:val="00806B5F"/>
    <w:rsid w:val="008242C2"/>
    <w:rsid w:val="00827F6C"/>
    <w:rsid w:val="00831722"/>
    <w:rsid w:val="00864456"/>
    <w:rsid w:val="00871809"/>
    <w:rsid w:val="0088760E"/>
    <w:rsid w:val="00892E3B"/>
    <w:rsid w:val="008C3172"/>
    <w:rsid w:val="008C72A1"/>
    <w:rsid w:val="008E1EB0"/>
    <w:rsid w:val="008F455F"/>
    <w:rsid w:val="00906807"/>
    <w:rsid w:val="00916D66"/>
    <w:rsid w:val="00963454"/>
    <w:rsid w:val="00974F1B"/>
    <w:rsid w:val="009A2871"/>
    <w:rsid w:val="009A28F6"/>
    <w:rsid w:val="009B774F"/>
    <w:rsid w:val="009C486D"/>
    <w:rsid w:val="009C60F9"/>
    <w:rsid w:val="009D1520"/>
    <w:rsid w:val="009D3643"/>
    <w:rsid w:val="009E6D91"/>
    <w:rsid w:val="009F12BD"/>
    <w:rsid w:val="00A067FC"/>
    <w:rsid w:val="00A11D80"/>
    <w:rsid w:val="00A24074"/>
    <w:rsid w:val="00A260CD"/>
    <w:rsid w:val="00A3118D"/>
    <w:rsid w:val="00A637D6"/>
    <w:rsid w:val="00A66DDA"/>
    <w:rsid w:val="00A94064"/>
    <w:rsid w:val="00A96C07"/>
    <w:rsid w:val="00AA006A"/>
    <w:rsid w:val="00AA7217"/>
    <w:rsid w:val="00AD6C94"/>
    <w:rsid w:val="00B0021D"/>
    <w:rsid w:val="00B008AA"/>
    <w:rsid w:val="00B40705"/>
    <w:rsid w:val="00B47A0B"/>
    <w:rsid w:val="00B6253F"/>
    <w:rsid w:val="00B80387"/>
    <w:rsid w:val="00B86E02"/>
    <w:rsid w:val="00BA2308"/>
    <w:rsid w:val="00BA38A6"/>
    <w:rsid w:val="00BC2C04"/>
    <w:rsid w:val="00BC6709"/>
    <w:rsid w:val="00C06C4F"/>
    <w:rsid w:val="00C14C6A"/>
    <w:rsid w:val="00C21E9B"/>
    <w:rsid w:val="00C22875"/>
    <w:rsid w:val="00C30D68"/>
    <w:rsid w:val="00C3542B"/>
    <w:rsid w:val="00C4432B"/>
    <w:rsid w:val="00C50327"/>
    <w:rsid w:val="00C55111"/>
    <w:rsid w:val="00C724F7"/>
    <w:rsid w:val="00C73B9C"/>
    <w:rsid w:val="00CA328D"/>
    <w:rsid w:val="00CF0C10"/>
    <w:rsid w:val="00D013B6"/>
    <w:rsid w:val="00D06B90"/>
    <w:rsid w:val="00D21E0E"/>
    <w:rsid w:val="00D755AA"/>
    <w:rsid w:val="00D87DA0"/>
    <w:rsid w:val="00DA607F"/>
    <w:rsid w:val="00DB0A6E"/>
    <w:rsid w:val="00DB7F78"/>
    <w:rsid w:val="00DC03B1"/>
    <w:rsid w:val="00DC2CDD"/>
    <w:rsid w:val="00DC3FFF"/>
    <w:rsid w:val="00E00060"/>
    <w:rsid w:val="00E01A62"/>
    <w:rsid w:val="00E11323"/>
    <w:rsid w:val="00E34A33"/>
    <w:rsid w:val="00E353A9"/>
    <w:rsid w:val="00E47AD6"/>
    <w:rsid w:val="00E5552B"/>
    <w:rsid w:val="00E67BD4"/>
    <w:rsid w:val="00E832AE"/>
    <w:rsid w:val="00EA26F3"/>
    <w:rsid w:val="00ED32A4"/>
    <w:rsid w:val="00ED77D5"/>
    <w:rsid w:val="00EE1842"/>
    <w:rsid w:val="00EF300B"/>
    <w:rsid w:val="00EF63DB"/>
    <w:rsid w:val="00F16EC7"/>
    <w:rsid w:val="00F27BAC"/>
    <w:rsid w:val="00F41DF8"/>
    <w:rsid w:val="00F475C8"/>
    <w:rsid w:val="00F47D3D"/>
    <w:rsid w:val="00F73E40"/>
    <w:rsid w:val="00F75BE2"/>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05484025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5262</Words>
  <Characters>30522</Characters>
  <DocSecurity>0</DocSecurity>
  <Lines>254</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2025-04-16T09:37:00Z</cp:lastPrinted>
  <dcterms:created xsi:type="dcterms:W3CDTF">2025-04-30T08:55:00Z</dcterms:created>
  <dcterms:modified xsi:type="dcterms:W3CDTF">2025-05-05T05:57:00Z</dcterms:modified>
</cp:coreProperties>
</file>