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6A6990A2" w:rsidR="00FC3B6B" w:rsidRDefault="00FC3B6B" w:rsidP="00FC3B6B">
      <w:pPr>
        <w:tabs>
          <w:tab w:val="left" w:pos="3261"/>
        </w:tabs>
        <w:ind w:left="-426" w:right="-68"/>
        <w:jc w:val="center"/>
        <w:rPr>
          <w:b/>
          <w:sz w:val="22"/>
          <w:szCs w:val="22"/>
        </w:rPr>
      </w:pPr>
      <w:r w:rsidRPr="00FC3B6B">
        <w:rPr>
          <w:b/>
          <w:sz w:val="22"/>
          <w:szCs w:val="22"/>
        </w:rPr>
        <w:t>Contract subsecvent de servicii</w:t>
      </w:r>
    </w:p>
    <w:p w14:paraId="60F068EC" w14:textId="57F27368" w:rsidR="0091680C" w:rsidRPr="00FC3B6B" w:rsidRDefault="0091680C" w:rsidP="00FC3B6B">
      <w:pPr>
        <w:tabs>
          <w:tab w:val="left" w:pos="3261"/>
        </w:tabs>
        <w:ind w:left="-426" w:right="-68"/>
        <w:jc w:val="center"/>
        <w:rPr>
          <w:b/>
          <w:sz w:val="22"/>
          <w:szCs w:val="22"/>
        </w:rPr>
      </w:pPr>
      <w:r>
        <w:rPr>
          <w:b/>
          <w:sz w:val="22"/>
          <w:szCs w:val="22"/>
        </w:rPr>
        <w:t xml:space="preserve">Nr. </w:t>
      </w:r>
      <w:r w:rsidR="00BE74B6">
        <w:rPr>
          <w:b/>
          <w:sz w:val="22"/>
          <w:szCs w:val="22"/>
        </w:rPr>
        <w:t>87/</w:t>
      </w:r>
      <w:r w:rsidR="00D96DA4">
        <w:rPr>
          <w:b/>
          <w:sz w:val="22"/>
          <w:szCs w:val="22"/>
        </w:rPr>
        <w:t>279548</w:t>
      </w:r>
      <w:r>
        <w:rPr>
          <w:b/>
          <w:sz w:val="22"/>
          <w:szCs w:val="22"/>
        </w:rPr>
        <w:t>/</w:t>
      </w:r>
      <w:r w:rsidR="00BE74B6">
        <w:rPr>
          <w:b/>
          <w:sz w:val="22"/>
          <w:szCs w:val="22"/>
        </w:rPr>
        <w:t xml:space="preserve"> </w:t>
      </w:r>
      <w:r w:rsidR="00D96DA4">
        <w:rPr>
          <w:b/>
          <w:sz w:val="22"/>
          <w:szCs w:val="22"/>
        </w:rPr>
        <w:t>29</w:t>
      </w:r>
      <w:r w:rsidR="00BE74B6">
        <w:rPr>
          <w:b/>
          <w:sz w:val="22"/>
          <w:szCs w:val="22"/>
        </w:rPr>
        <w:t>.0</w:t>
      </w:r>
      <w:r w:rsidR="00D96DA4">
        <w:rPr>
          <w:b/>
          <w:sz w:val="22"/>
          <w:szCs w:val="22"/>
        </w:rPr>
        <w:t>8</w:t>
      </w:r>
      <w:r w:rsidR="00BE74B6">
        <w:rPr>
          <w:b/>
          <w:sz w:val="22"/>
          <w:szCs w:val="22"/>
        </w:rPr>
        <w:t>.2025</w:t>
      </w:r>
    </w:p>
    <w:p w14:paraId="05FD7F3F" w14:textId="4B828D0A"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57A6A5C7"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nr. </w:t>
      </w:r>
      <w:r w:rsidR="0091680C">
        <w:rPr>
          <w:b/>
          <w:sz w:val="22"/>
          <w:szCs w:val="22"/>
        </w:rPr>
        <w:t>87/76093/06.03.2025</w:t>
      </w:r>
      <w:r w:rsidR="00045428">
        <w:rPr>
          <w:b/>
          <w:sz w:val="22"/>
          <w:szCs w:val="22"/>
        </w:rPr>
        <w:t xml:space="preserve"> </w:t>
      </w:r>
      <w:r w:rsidRPr="00FC3B6B">
        <w:rPr>
          <w:sz w:val="22"/>
          <w:szCs w:val="22"/>
        </w:rPr>
        <w:t xml:space="preserve">s-a încheiat prezentul contract de servicii de produse,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730D9085"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 xml:space="preserve">în calitate de </w:t>
      </w:r>
      <w:r w:rsidRPr="00FC3B6B">
        <w:rPr>
          <w:b/>
          <w:sz w:val="22"/>
          <w:szCs w:val="22"/>
        </w:rPr>
        <w:t>achizitor</w:t>
      </w:r>
      <w:r w:rsidRPr="00FC3B6B">
        <w:rPr>
          <w:sz w:val="22"/>
          <w:szCs w:val="22"/>
        </w:rPr>
        <w:t>, pe de o parte</w:t>
      </w:r>
    </w:p>
    <w:p w14:paraId="695E3B15" w14:textId="77777777" w:rsidR="00FC3B6B" w:rsidRPr="00FC3B6B" w:rsidRDefault="00FC3B6B" w:rsidP="00FC3B6B">
      <w:pPr>
        <w:tabs>
          <w:tab w:val="left" w:pos="3261"/>
        </w:tabs>
        <w:ind w:right="-68"/>
        <w:jc w:val="both"/>
        <w:rPr>
          <w:b/>
          <w:sz w:val="22"/>
          <w:szCs w:val="22"/>
        </w:rPr>
      </w:pPr>
      <w:r w:rsidRPr="00FC3B6B">
        <w:rPr>
          <w:b/>
          <w:sz w:val="22"/>
          <w:szCs w:val="22"/>
        </w:rPr>
        <w:t xml:space="preserve">şi </w:t>
      </w:r>
    </w:p>
    <w:p w14:paraId="5F0D8180" w14:textId="426335A3" w:rsidR="00FC3B6B" w:rsidRPr="00FA27FF" w:rsidRDefault="00045428" w:rsidP="00FC3B6B">
      <w:pPr>
        <w:tabs>
          <w:tab w:val="left" w:pos="3261"/>
        </w:tabs>
        <w:ind w:right="-68"/>
        <w:jc w:val="both"/>
        <w:rPr>
          <w:sz w:val="22"/>
          <w:szCs w:val="22"/>
        </w:rPr>
      </w:pPr>
      <w:r w:rsidRPr="00FA27FF">
        <w:rPr>
          <w:b/>
          <w:i/>
          <w:sz w:val="22"/>
          <w:szCs w:val="22"/>
        </w:rPr>
        <w:t>ASOCIATIA ROMANA DE TERAPII IN AUTISM SI ADHD</w:t>
      </w:r>
      <w:r w:rsidRPr="00FA27FF">
        <w:rPr>
          <w:b/>
          <w:sz w:val="22"/>
          <w:szCs w:val="22"/>
        </w:rPr>
        <w:t xml:space="preserve">, </w:t>
      </w:r>
      <w:r w:rsidR="00FC3B6B" w:rsidRPr="00FA27FF">
        <w:rPr>
          <w:sz w:val="22"/>
          <w:szCs w:val="22"/>
        </w:rPr>
        <w:t xml:space="preserve">în calitate de </w:t>
      </w:r>
      <w:r w:rsidR="00FC3B6B" w:rsidRPr="00FA27FF">
        <w:rPr>
          <w:b/>
          <w:sz w:val="22"/>
          <w:szCs w:val="22"/>
        </w:rPr>
        <w:t>prestator</w:t>
      </w:r>
      <w:r w:rsidR="00FC3B6B" w:rsidRPr="00FA27FF">
        <w:rPr>
          <w:sz w:val="22"/>
          <w:szCs w:val="22"/>
        </w:rPr>
        <w:t>, pe de altă parte.</w:t>
      </w:r>
    </w:p>
    <w:p w14:paraId="242DE26B" w14:textId="77777777" w:rsidR="00FC3B6B" w:rsidRPr="00FC3B6B" w:rsidRDefault="00FC3B6B"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Definiţii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2.1 - În prezentul contract următorii termeni vor fi interpretaţi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şi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achizitor şi  prestator</w:t>
      </w:r>
      <w:r w:rsidRPr="00FC3B6B">
        <w:rPr>
          <w:sz w:val="22"/>
          <w:szCs w:val="22"/>
        </w:rPr>
        <w:t xml:space="preserve">  - părţile contractante, aşa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preţul contractului</w:t>
      </w:r>
      <w:r w:rsidRPr="00FC3B6B">
        <w:rPr>
          <w:b/>
          <w:sz w:val="22"/>
          <w:szCs w:val="22"/>
        </w:rPr>
        <w:t xml:space="preserve"> </w:t>
      </w:r>
      <w:r w:rsidRPr="00FC3B6B">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destinaţie finală</w:t>
      </w:r>
      <w:r w:rsidRPr="00FC3B6B">
        <w:rPr>
          <w:i/>
          <w:sz w:val="22"/>
          <w:szCs w:val="22"/>
        </w:rPr>
        <w:t xml:space="preserve">  </w:t>
      </w:r>
      <w:r w:rsidRPr="00FC3B6B">
        <w:rPr>
          <w:sz w:val="22"/>
          <w:szCs w:val="22"/>
        </w:rPr>
        <w:t>- locul unde prestatorul are obligaţia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forţa majoră</w:t>
      </w:r>
      <w:r w:rsidRPr="00FC3B6B">
        <w:rPr>
          <w:i/>
          <w:sz w:val="22"/>
          <w:szCs w:val="22"/>
        </w:rPr>
        <w:t xml:space="preserve"> </w:t>
      </w:r>
      <w:r w:rsidRPr="00FC3B6B">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nerespectare obligatilor în mod culpabil si repetat</w:t>
      </w:r>
      <w:r w:rsidRPr="00FC3B6B">
        <w:rPr>
          <w:sz w:val="22"/>
          <w:szCs w:val="22"/>
        </w:rPr>
        <w:t xml:space="preserve"> – nerespectarea de 3 (trei) ori de catre una din parti a obligatilor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“zi”sau “zile” sau orice referire la zile reprezintă zile calendaristice daca nu se specifică în mod diferit.</w:t>
      </w: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4B86346E"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achiziţioneze serviciile conform anexei nr. </w:t>
      </w:r>
      <w:r w:rsidR="00C14C6A">
        <w:rPr>
          <w:sz w:val="22"/>
          <w:szCs w:val="22"/>
        </w:rPr>
        <w:t>1</w:t>
      </w:r>
      <w:r w:rsidRPr="00FC3B6B">
        <w:rPr>
          <w:sz w:val="22"/>
          <w:szCs w:val="22"/>
        </w:rPr>
        <w:t xml:space="preserve"> la contract şi să plătească preţul convenit în prezentul contract.</w:t>
      </w:r>
    </w:p>
    <w:p w14:paraId="210552D2" w14:textId="77777777" w:rsidR="00FC3B6B" w:rsidRP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ramasă in acordul-cadru, în baza căruia este încheiat prezentul contract subsecvent. </w:t>
      </w: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t xml:space="preserve">5. </w:t>
      </w:r>
      <w:r w:rsidRPr="00FC3B6B">
        <w:rPr>
          <w:b/>
          <w:i/>
          <w:sz w:val="22"/>
          <w:szCs w:val="22"/>
        </w:rPr>
        <w:t>Preţul contractului</w:t>
      </w:r>
    </w:p>
    <w:p w14:paraId="32CE8F47" w14:textId="75156AF4" w:rsidR="005A0BDA" w:rsidRDefault="00FC3B6B" w:rsidP="00FC3B6B">
      <w:pPr>
        <w:tabs>
          <w:tab w:val="left" w:pos="3261"/>
        </w:tabs>
        <w:ind w:right="-68"/>
        <w:jc w:val="both"/>
        <w:rPr>
          <w:sz w:val="22"/>
          <w:szCs w:val="22"/>
          <w:lang w:val="fr-FR"/>
        </w:rPr>
      </w:pPr>
      <w:r w:rsidRPr="00FC3B6B">
        <w:rPr>
          <w:sz w:val="22"/>
          <w:szCs w:val="22"/>
        </w:rPr>
        <w:lastRenderedPageBreak/>
        <w:t xml:space="preserve">5.1 Preţul contractului, respectiv preţul serviciilor prestate este de </w:t>
      </w:r>
      <w:bookmarkStart w:id="0" w:name="_Hlk202781825"/>
      <w:r w:rsidR="00C72895" w:rsidRPr="00C72895">
        <w:rPr>
          <w:b/>
          <w:sz w:val="22"/>
          <w:szCs w:val="22"/>
        </w:rPr>
        <w:t>69.000,00</w:t>
      </w:r>
      <w:bookmarkEnd w:id="0"/>
      <w:r w:rsidR="00C72895">
        <w:rPr>
          <w:color w:val="000000"/>
          <w:sz w:val="23"/>
          <w:szCs w:val="23"/>
        </w:rPr>
        <w:t xml:space="preserve"> </w:t>
      </w:r>
      <w:r w:rsidRPr="00FC3B6B">
        <w:rPr>
          <w:b/>
          <w:sz w:val="22"/>
          <w:szCs w:val="22"/>
        </w:rPr>
        <w:t>lei fără TVA</w:t>
      </w:r>
      <w:r w:rsidRPr="00FC3B6B">
        <w:rPr>
          <w:sz w:val="22"/>
          <w:szCs w:val="22"/>
        </w:rPr>
        <w:t xml:space="preserve">, </w:t>
      </w:r>
      <w:r w:rsidR="005A0BDA" w:rsidRPr="005A0BDA">
        <w:rPr>
          <w:sz w:val="22"/>
          <w:szCs w:val="22"/>
          <w:lang w:val="fr-FR"/>
        </w:rPr>
        <w:t>la care se adaugă 0 TVA</w:t>
      </w:r>
    </w:p>
    <w:p w14:paraId="4A793CB9" w14:textId="2B609205" w:rsidR="00FC3B6B" w:rsidRPr="00FC3B6B" w:rsidRDefault="00FC3B6B" w:rsidP="00FC3B6B">
      <w:pPr>
        <w:tabs>
          <w:tab w:val="left" w:pos="3261"/>
        </w:tabs>
        <w:ind w:right="-68"/>
        <w:jc w:val="both"/>
        <w:rPr>
          <w:b/>
          <w:sz w:val="22"/>
          <w:szCs w:val="22"/>
        </w:rPr>
      </w:pPr>
      <w:r w:rsidRPr="00FC3B6B">
        <w:rPr>
          <w:sz w:val="22"/>
          <w:szCs w:val="22"/>
        </w:rPr>
        <w:t xml:space="preserve">5.2 Preţul contractului </w:t>
      </w:r>
      <w:r w:rsidR="009B6335">
        <w:rPr>
          <w:sz w:val="22"/>
          <w:szCs w:val="22"/>
        </w:rPr>
        <w:t xml:space="preserve">nu </w:t>
      </w:r>
      <w:r w:rsidRPr="00FC3B6B">
        <w:rPr>
          <w:sz w:val="22"/>
          <w:szCs w:val="22"/>
        </w:rPr>
        <w:t xml:space="preserve">poate fi ajustat </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09DF5947"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9B7F5F" w:rsidRPr="00043912">
        <w:rPr>
          <w:sz w:val="22"/>
          <w:szCs w:val="22"/>
          <w:lang w:eastAsia="ar-SA"/>
        </w:rPr>
        <w:t>01.0</w:t>
      </w:r>
      <w:r w:rsidR="00D96DA4">
        <w:rPr>
          <w:sz w:val="22"/>
          <w:szCs w:val="22"/>
          <w:lang w:eastAsia="ar-SA"/>
        </w:rPr>
        <w:t>9</w:t>
      </w:r>
      <w:r w:rsidR="009B7F5F" w:rsidRPr="00043912">
        <w:rPr>
          <w:sz w:val="22"/>
          <w:szCs w:val="22"/>
          <w:lang w:eastAsia="ar-SA"/>
        </w:rPr>
        <w:t>.2025</w:t>
      </w:r>
      <w:r w:rsidRPr="00043912">
        <w:rPr>
          <w:b/>
          <w:sz w:val="22"/>
          <w:szCs w:val="22"/>
          <w:lang w:eastAsia="ar-SA"/>
        </w:rPr>
        <w:t>.</w:t>
      </w:r>
      <w:r w:rsidRPr="00FC3B6B">
        <w:rPr>
          <w:b/>
          <w:sz w:val="22"/>
          <w:szCs w:val="22"/>
          <w:lang w:eastAsia="ar-SA"/>
        </w:rPr>
        <w:t xml:space="preserve"> </w:t>
      </w:r>
    </w:p>
    <w:p w14:paraId="3B8FBBB8" w14:textId="1B107DC8"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9B7F5F">
        <w:rPr>
          <w:sz w:val="22"/>
          <w:szCs w:val="22"/>
          <w:lang w:eastAsia="ar-SA"/>
        </w:rPr>
        <w:t xml:space="preserve"> </w:t>
      </w:r>
      <w:r w:rsidR="009B7F5F" w:rsidRPr="00043912">
        <w:rPr>
          <w:sz w:val="22"/>
          <w:szCs w:val="22"/>
          <w:lang w:eastAsia="ar-SA"/>
        </w:rPr>
        <w:t>3</w:t>
      </w:r>
      <w:r w:rsidR="00D96DA4">
        <w:rPr>
          <w:sz w:val="22"/>
          <w:szCs w:val="22"/>
          <w:lang w:eastAsia="ar-SA"/>
        </w:rPr>
        <w:t>0</w:t>
      </w:r>
      <w:r w:rsidR="009B7F5F" w:rsidRPr="00043912">
        <w:rPr>
          <w:sz w:val="22"/>
          <w:szCs w:val="22"/>
          <w:lang w:eastAsia="ar-SA"/>
        </w:rPr>
        <w:t>.0</w:t>
      </w:r>
      <w:r w:rsidR="00D96DA4">
        <w:rPr>
          <w:sz w:val="22"/>
          <w:szCs w:val="22"/>
          <w:lang w:eastAsia="ar-SA"/>
        </w:rPr>
        <w:t>9</w:t>
      </w:r>
      <w:r w:rsidR="009B7F5F" w:rsidRPr="00043912">
        <w:rPr>
          <w:sz w:val="22"/>
          <w:szCs w:val="22"/>
          <w:lang w:eastAsia="ar-SA"/>
        </w:rPr>
        <w:t>.2025</w:t>
      </w:r>
      <w:r w:rsidRPr="00043912">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lista locațiilor si ale adreselor de livrare a produselor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3EEC4943" w14:textId="227681DE" w:rsidR="001A371B" w:rsidRPr="00FC3B6B"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1A371B">
        <w:rPr>
          <w:i/>
          <w:iCs/>
          <w:sz w:val="22"/>
          <w:szCs w:val="22"/>
          <w:lang w:eastAsia="ar-SA"/>
        </w:rPr>
        <w:t xml:space="preserve">Acordul-Cadru nr. </w:t>
      </w:r>
      <w:r w:rsidR="009B7F5F">
        <w:rPr>
          <w:i/>
          <w:iCs/>
          <w:sz w:val="22"/>
          <w:szCs w:val="22"/>
          <w:lang w:eastAsia="ar-SA"/>
        </w:rPr>
        <w:t>87/76093/06.03.2025</w:t>
      </w:r>
      <w:r w:rsidRPr="001A371B">
        <w:rPr>
          <w:i/>
          <w:iCs/>
          <w:sz w:val="22"/>
          <w:szCs w:val="22"/>
          <w:lang w:eastAsia="ar-SA"/>
        </w:rPr>
        <w:t>, inclusiv anexele care fac parte integranta din acesta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r w:rsidRPr="00FC3B6B">
        <w:rPr>
          <w:b/>
          <w:i/>
          <w:sz w:val="22"/>
          <w:szCs w:val="22"/>
        </w:rPr>
        <w:t>Obligaţiile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9.1- Prestatorul se obligă să presteze serviciile la standardele şi sau performanţele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Obligaţiile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10.1 - Achizitorul se obligă să recepţioneze serviciile în conformitate cu punctul 5 din caietul de sarcini.</w:t>
      </w:r>
    </w:p>
    <w:p w14:paraId="2F5F2E0F" w14:textId="59533EF1"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preţul serviciilor către prestator în maxim </w:t>
      </w:r>
      <w:r w:rsidRPr="00FC3B6B">
        <w:rPr>
          <w:b/>
          <w:sz w:val="22"/>
          <w:szCs w:val="22"/>
        </w:rPr>
        <w:t>30 zile de la data emiterii facturii de către acesta</w:t>
      </w:r>
      <w:r w:rsidRPr="00FC3B6B">
        <w:rPr>
          <w:sz w:val="22"/>
          <w:szCs w:val="22"/>
        </w:rPr>
        <w:t xml:space="preserve">, in funcţie de sumele primite de la bugetul local, in conformitate cu prevederile art. </w:t>
      </w:r>
      <w:r w:rsidR="00EA4D83">
        <w:rPr>
          <w:sz w:val="22"/>
          <w:szCs w:val="22"/>
        </w:rPr>
        <w:t>6</w:t>
      </w:r>
      <w:r w:rsidRPr="00FC3B6B">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lastRenderedPageBreak/>
        <w:t xml:space="preserve">11.  </w:t>
      </w:r>
      <w:r w:rsidRPr="00FC3B6B">
        <w:rPr>
          <w:b/>
          <w:i/>
          <w:sz w:val="22"/>
          <w:szCs w:val="22"/>
        </w:rPr>
        <w:t xml:space="preserve">Sancţiuni pentru neîndeplinirea culpabilă a obligaţiilor </w:t>
      </w:r>
    </w:p>
    <w:p w14:paraId="11DF9E93" w14:textId="77777777" w:rsidR="00FC3B6B" w:rsidRPr="00FC3B6B" w:rsidRDefault="00FC3B6B" w:rsidP="00FC3B6B">
      <w:pPr>
        <w:tabs>
          <w:tab w:val="left" w:pos="3261"/>
        </w:tabs>
        <w:jc w:val="both"/>
        <w:rPr>
          <w:sz w:val="22"/>
          <w:szCs w:val="22"/>
        </w:rPr>
      </w:pPr>
      <w:bookmarkStart w:id="1"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bookmarkEnd w:id="1"/>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12. Garanţia de bună execuţie a contractului</w:t>
      </w:r>
    </w:p>
    <w:p w14:paraId="03F8D18B"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Restituirea garantiei de buna executie se va face în conformitate cu dispozițiile art. 154^2 alin. (2) din Legea 98/2016.</w:t>
      </w:r>
    </w:p>
    <w:p w14:paraId="53143FC3" w14:textId="0828B738" w:rsidR="00FC3B6B" w:rsidRPr="005D460C" w:rsidRDefault="005D460C" w:rsidP="005D460C">
      <w:pPr>
        <w:tabs>
          <w:tab w:val="left" w:pos="3261"/>
        </w:tabs>
        <w:jc w:val="both"/>
        <w:rPr>
          <w:sz w:val="22"/>
          <w:szCs w:val="22"/>
        </w:rPr>
      </w:pPr>
      <w:r w:rsidRPr="005D460C">
        <w:rPr>
          <w:bCs/>
          <w:noProof/>
          <w:sz w:val="22"/>
          <w:szCs w:val="22"/>
          <w:lang w:eastAsia="ar-SA"/>
        </w:rPr>
        <w:t>Orar casierie luni-joi 8,30-16,00 si vineri 8,30-13,30.</w:t>
      </w:r>
    </w:p>
    <w:p w14:paraId="6D3052D7" w14:textId="77777777" w:rsidR="002B41E0" w:rsidRDefault="002B41E0" w:rsidP="00FC3B6B">
      <w:pPr>
        <w:tabs>
          <w:tab w:val="left" w:pos="3261"/>
        </w:tabs>
        <w:jc w:val="both"/>
        <w:rPr>
          <w:sz w:val="22"/>
          <w:szCs w:val="22"/>
        </w:rPr>
      </w:pPr>
    </w:p>
    <w:p w14:paraId="4ADF0C75" w14:textId="77777777" w:rsidR="00FC3B6B" w:rsidRPr="00FC3B6B" w:rsidRDefault="00FC3B6B" w:rsidP="00FC3B6B">
      <w:pPr>
        <w:tabs>
          <w:tab w:val="left" w:pos="3261"/>
        </w:tabs>
        <w:jc w:val="center"/>
        <w:rPr>
          <w:b/>
          <w:i/>
          <w:sz w:val="22"/>
          <w:szCs w:val="22"/>
        </w:rPr>
      </w:pPr>
      <w:r w:rsidRPr="00FC3B6B">
        <w:rPr>
          <w:b/>
          <w:i/>
          <w:sz w:val="22"/>
          <w:szCs w:val="22"/>
        </w:rPr>
        <w:t>Atribuţii si responsabilităţi ale achizitorului</w:t>
      </w:r>
    </w:p>
    <w:p w14:paraId="60B4A740" w14:textId="77777777" w:rsidR="00FC3B6B" w:rsidRPr="00FC3B6B" w:rsidRDefault="00FC3B6B" w:rsidP="00FC3B6B">
      <w:pPr>
        <w:tabs>
          <w:tab w:val="left" w:pos="3261"/>
        </w:tabs>
        <w:ind w:right="-68"/>
        <w:jc w:val="both"/>
        <w:rPr>
          <w:b/>
          <w:i/>
          <w:sz w:val="22"/>
          <w:szCs w:val="22"/>
        </w:rPr>
      </w:pPr>
      <w:r w:rsidRPr="00FC3B6B">
        <w:rPr>
          <w:b/>
          <w:i/>
          <w:sz w:val="22"/>
          <w:szCs w:val="22"/>
        </w:rPr>
        <w:t>13. Recepţie, inspecţii şi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obligaţia asumării garanţiilor sau altor obligaţii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4808B5">
      <w:pPr>
        <w:tabs>
          <w:tab w:val="left" w:pos="3261"/>
        </w:tabs>
        <w:ind w:right="-68"/>
        <w:jc w:val="both"/>
        <w:rPr>
          <w:b/>
          <w:i/>
          <w:sz w:val="22"/>
          <w:szCs w:val="22"/>
        </w:rPr>
      </w:pPr>
      <w:r w:rsidRPr="00FC3B6B">
        <w:rPr>
          <w:b/>
          <w:i/>
          <w:sz w:val="22"/>
          <w:szCs w:val="22"/>
        </w:rPr>
        <w:t>14. Ajustarea preţului contractului</w:t>
      </w:r>
    </w:p>
    <w:p w14:paraId="0D5CF966" w14:textId="5F7A2AAC" w:rsidR="00FC3B6B" w:rsidRPr="00FC3B6B" w:rsidRDefault="00FC3B6B" w:rsidP="00272F1D">
      <w:pPr>
        <w:tabs>
          <w:tab w:val="left" w:pos="3261"/>
        </w:tabs>
        <w:ind w:right="-2"/>
        <w:jc w:val="both"/>
        <w:rPr>
          <w:sz w:val="22"/>
          <w:szCs w:val="22"/>
        </w:rPr>
      </w:pPr>
      <w:r w:rsidRPr="00FC3B6B">
        <w:rPr>
          <w:sz w:val="22"/>
          <w:szCs w:val="22"/>
        </w:rPr>
        <w:t xml:space="preserve">14.1 - Pentru </w:t>
      </w:r>
      <w:r w:rsidR="00262F60">
        <w:rPr>
          <w:sz w:val="22"/>
          <w:szCs w:val="22"/>
        </w:rPr>
        <w:t>serviciile prestae</w:t>
      </w:r>
      <w:r w:rsidRPr="00FC3B6B">
        <w:rPr>
          <w:sz w:val="22"/>
          <w:szCs w:val="22"/>
        </w:rPr>
        <w:t xml:space="preserve">, plăţile datorate de achizitor </w:t>
      </w:r>
      <w:r w:rsidR="00262F60">
        <w:rPr>
          <w:sz w:val="22"/>
          <w:szCs w:val="22"/>
        </w:rPr>
        <w:t>prestatorului</w:t>
      </w:r>
      <w:r w:rsidRPr="00FC3B6B">
        <w:rPr>
          <w:sz w:val="22"/>
          <w:szCs w:val="22"/>
        </w:rPr>
        <w:t xml:space="preserve"> sunt cele declarate în propunerea financiară, anexă la contract.</w:t>
      </w:r>
    </w:p>
    <w:p w14:paraId="7564A6F0" w14:textId="1C1FA6A6" w:rsidR="00DA607F" w:rsidRDefault="00FC3B6B" w:rsidP="00272F1D">
      <w:pPr>
        <w:widowControl w:val="0"/>
        <w:autoSpaceDE w:val="0"/>
        <w:autoSpaceDN w:val="0"/>
        <w:adjustRightInd w:val="0"/>
        <w:jc w:val="both"/>
        <w:rPr>
          <w:sz w:val="22"/>
          <w:szCs w:val="22"/>
        </w:rPr>
      </w:pPr>
      <w:r w:rsidRPr="00FC3B6B">
        <w:rPr>
          <w:sz w:val="22"/>
          <w:szCs w:val="22"/>
        </w:rPr>
        <w:t xml:space="preserve">14.2 </w:t>
      </w:r>
      <w:r w:rsidRPr="00D96DA4">
        <w:rPr>
          <w:noProof/>
          <w:sz w:val="22"/>
          <w:szCs w:val="22"/>
          <w:lang w:val="es-MX"/>
        </w:rPr>
        <w:t xml:space="preserve"> – Modul de ajustare al pretului </w:t>
      </w:r>
      <w:r w:rsidRPr="00FC3B6B">
        <w:rPr>
          <w:sz w:val="22"/>
          <w:szCs w:val="22"/>
        </w:rPr>
        <w:t>se face in conformitate cu:</w:t>
      </w:r>
    </w:p>
    <w:p w14:paraId="131C89CF" w14:textId="0302CE7D" w:rsidR="00AA7217" w:rsidRDefault="00AA7217" w:rsidP="00AA7217">
      <w:pPr>
        <w:jc w:val="both"/>
        <w:rPr>
          <w:b/>
          <w:i/>
          <w:sz w:val="22"/>
          <w:szCs w:val="22"/>
        </w:rPr>
      </w:pPr>
      <w:r>
        <w:rPr>
          <w:b/>
          <w:i/>
          <w:sz w:val="22"/>
          <w:szCs w:val="22"/>
        </w:rPr>
        <w:t>14</w:t>
      </w:r>
      <w:r w:rsidRPr="00AD1B3D">
        <w:rPr>
          <w:b/>
          <w:i/>
          <w:sz w:val="22"/>
          <w:szCs w:val="22"/>
        </w:rPr>
        <w:t xml:space="preserve">. Ajustarea prețului </w:t>
      </w:r>
    </w:p>
    <w:p w14:paraId="48DF9521" w14:textId="7AC981F4" w:rsidR="00AA7217" w:rsidRDefault="00AA7217" w:rsidP="00AA7217">
      <w:pPr>
        <w:jc w:val="both"/>
        <w:rPr>
          <w:b/>
          <w:i/>
          <w:sz w:val="22"/>
          <w:szCs w:val="22"/>
        </w:rPr>
      </w:pPr>
      <w:r>
        <w:rPr>
          <w:b/>
          <w:i/>
          <w:sz w:val="22"/>
          <w:szCs w:val="22"/>
        </w:rPr>
        <w:t xml:space="preserve">14. 1. </w:t>
      </w:r>
      <w:r w:rsidRPr="00446665">
        <w:rPr>
          <w:b/>
          <w:i/>
          <w:sz w:val="22"/>
          <w:szCs w:val="22"/>
        </w:rPr>
        <w:t xml:space="preserve"> </w:t>
      </w:r>
      <w:r>
        <w:rPr>
          <w:b/>
          <w:i/>
          <w:sz w:val="22"/>
          <w:szCs w:val="22"/>
        </w:rPr>
        <w:t>Prețul unitar al serviciilor din oferta financiară</w:t>
      </w:r>
      <w:r w:rsidRPr="00446665">
        <w:rPr>
          <w:b/>
          <w:i/>
          <w:sz w:val="22"/>
          <w:szCs w:val="22"/>
        </w:rPr>
        <w:t xml:space="preserve"> este ferm</w:t>
      </w:r>
      <w:r>
        <w:rPr>
          <w:b/>
          <w:i/>
          <w:sz w:val="22"/>
          <w:szCs w:val="22"/>
        </w:rPr>
        <w:t xml:space="preserve">, nu se ajustează si  </w:t>
      </w:r>
      <w:r w:rsidRPr="00446665">
        <w:rPr>
          <w:b/>
          <w:i/>
          <w:sz w:val="22"/>
          <w:szCs w:val="22"/>
        </w:rPr>
        <w:t>valabil pe întreaga durata a acordului cadru.</w:t>
      </w:r>
    </w:p>
    <w:p w14:paraId="4468DF0A" w14:textId="761A25BB" w:rsidR="00AA7217" w:rsidRDefault="00AA7217" w:rsidP="00AA7217">
      <w:pPr>
        <w:jc w:val="both"/>
        <w:rPr>
          <w:b/>
          <w:i/>
          <w:sz w:val="22"/>
          <w:szCs w:val="22"/>
        </w:rPr>
      </w:pPr>
      <w:r>
        <w:rPr>
          <w:b/>
          <w:i/>
          <w:sz w:val="22"/>
          <w:szCs w:val="22"/>
        </w:rPr>
        <w:t xml:space="preserve">14. 2 </w:t>
      </w:r>
      <w:r w:rsidRPr="00446665">
        <w:rPr>
          <w:b/>
          <w:i/>
          <w:sz w:val="22"/>
          <w:szCs w:val="22"/>
        </w:rPr>
        <w:t>Prețul trebuie sa includă toate costurile serviciilor necesare îndeplinirii serviciilor conform obligațiilor asumate prin propunerea tehnica.</w:t>
      </w:r>
    </w:p>
    <w:p w14:paraId="06416A7D" w14:textId="5E825539" w:rsidR="00AA7217" w:rsidRPr="00787A8A" w:rsidRDefault="00AA7217" w:rsidP="00AA7217">
      <w:pPr>
        <w:jc w:val="both"/>
        <w:rPr>
          <w:bCs/>
          <w:iCs/>
          <w:sz w:val="22"/>
          <w:szCs w:val="22"/>
        </w:rPr>
      </w:pPr>
      <w:r>
        <w:rPr>
          <w:b/>
          <w:i/>
          <w:sz w:val="22"/>
          <w:szCs w:val="22"/>
        </w:rPr>
        <w:t>14</w:t>
      </w:r>
      <w:r w:rsidRPr="00AD1B3D">
        <w:rPr>
          <w:b/>
          <w:i/>
          <w:sz w:val="22"/>
          <w:szCs w:val="22"/>
        </w:rPr>
        <w:t>.</w:t>
      </w:r>
      <w:r>
        <w:rPr>
          <w:b/>
          <w:i/>
          <w:sz w:val="22"/>
          <w:szCs w:val="22"/>
        </w:rPr>
        <w:t>3</w:t>
      </w:r>
      <w:r w:rsidRPr="00AD1B3D">
        <w:rPr>
          <w:b/>
          <w:i/>
          <w:sz w:val="22"/>
          <w:szCs w:val="22"/>
        </w:rPr>
        <w:t xml:space="preserve">  </w:t>
      </w:r>
      <w:r>
        <w:rPr>
          <w:b/>
          <w:i/>
          <w:sz w:val="22"/>
          <w:szCs w:val="22"/>
        </w:rPr>
        <w:t xml:space="preserve">In conformitate cu prevederile alin. 4 </w:t>
      </w:r>
      <w:r w:rsidRPr="00787A8A">
        <w:rPr>
          <w:bCs/>
          <w:iCs/>
          <w:sz w:val="22"/>
          <w:szCs w:val="22"/>
        </w:rPr>
        <w:t xml:space="preserve">art. 222² din Legea nr. 98/2016 </w:t>
      </w:r>
      <w:r>
        <w:rPr>
          <w:bCs/>
          <w:iCs/>
          <w:sz w:val="22"/>
          <w:szCs w:val="22"/>
        </w:rPr>
        <w:t>daca p</w:t>
      </w:r>
      <w:r w:rsidRPr="00787A8A">
        <w:rPr>
          <w:bCs/>
          <w:iCs/>
          <w:sz w:val="22"/>
          <w:szCs w:val="22"/>
        </w:rPr>
        <w:t xml:space="preserve">e parcursul îndeplinirii acordului-cadru au loc modificări legislative sau au fost emise de către autoritățile locale acte administrative care au ca obiect instituirea, modificarea sau renunțarea la anumite taxe/impozite locale, al căror efect se reflectă </w:t>
      </w:r>
      <w:r w:rsidRPr="00787A8A">
        <w:rPr>
          <w:bCs/>
          <w:iCs/>
          <w:sz w:val="22"/>
          <w:szCs w:val="22"/>
        </w:rPr>
        <w:lastRenderedPageBreak/>
        <w:t>în creșterea/diminuarea costurilor pe baza cărora s-a fundamentat prețul acordului-cadru/contractului</w:t>
      </w:r>
      <w:r>
        <w:rPr>
          <w:bCs/>
          <w:iCs/>
          <w:sz w:val="22"/>
          <w:szCs w:val="22"/>
        </w:rPr>
        <w:t xml:space="preserve"> este permisa ajustarea preturilor in conformitate cu actele normative emise</w:t>
      </w:r>
    </w:p>
    <w:p w14:paraId="169EE773" w14:textId="51568998" w:rsidR="00AA7217" w:rsidRPr="00AD1B3D" w:rsidRDefault="00085419" w:rsidP="00AA7217">
      <w:pPr>
        <w:widowControl w:val="0"/>
        <w:autoSpaceDE w:val="0"/>
        <w:autoSpaceDN w:val="0"/>
        <w:adjustRightInd w:val="0"/>
        <w:jc w:val="both"/>
        <w:rPr>
          <w:bCs/>
          <w:iCs/>
          <w:sz w:val="22"/>
          <w:szCs w:val="22"/>
        </w:rPr>
      </w:pPr>
      <w:r>
        <w:rPr>
          <w:b/>
          <w:iCs/>
          <w:sz w:val="22"/>
          <w:szCs w:val="22"/>
        </w:rPr>
        <w:t>14</w:t>
      </w:r>
      <w:r w:rsidR="00AA7217" w:rsidRPr="00446665">
        <w:rPr>
          <w:b/>
          <w:iCs/>
          <w:sz w:val="22"/>
          <w:szCs w:val="22"/>
        </w:rPr>
        <w:t>.4</w:t>
      </w:r>
      <w:r>
        <w:rPr>
          <w:b/>
          <w:iCs/>
          <w:sz w:val="22"/>
          <w:szCs w:val="22"/>
        </w:rPr>
        <w:t xml:space="preserve"> </w:t>
      </w:r>
      <w:r w:rsidR="00AA7217">
        <w:rPr>
          <w:bCs/>
          <w:iCs/>
          <w:sz w:val="22"/>
          <w:szCs w:val="22"/>
        </w:rPr>
        <w:t xml:space="preserve">In situația prevăzută la art. </w:t>
      </w:r>
      <w:r>
        <w:rPr>
          <w:bCs/>
          <w:iCs/>
          <w:sz w:val="22"/>
          <w:szCs w:val="22"/>
        </w:rPr>
        <w:t>14</w:t>
      </w:r>
      <w:r w:rsidR="00AA7217">
        <w:rPr>
          <w:bCs/>
          <w:iCs/>
          <w:sz w:val="22"/>
          <w:szCs w:val="22"/>
        </w:rPr>
        <w:t>.3 a</w:t>
      </w:r>
      <w:r w:rsidR="00AA7217" w:rsidRPr="00AD1B3D">
        <w:rPr>
          <w:bCs/>
          <w:iCs/>
          <w:sz w:val="22"/>
          <w:szCs w:val="22"/>
        </w:rPr>
        <w:t xml:space="preserve">justarea </w:t>
      </w:r>
      <w:r w:rsidR="00AA7217">
        <w:rPr>
          <w:bCs/>
          <w:iCs/>
          <w:sz w:val="22"/>
          <w:szCs w:val="22"/>
        </w:rPr>
        <w:t xml:space="preserve">/actualizarea </w:t>
      </w:r>
      <w:r w:rsidR="00AA7217" w:rsidRPr="00AD1B3D">
        <w:rPr>
          <w:bCs/>
          <w:iCs/>
          <w:sz w:val="22"/>
          <w:szCs w:val="22"/>
        </w:rPr>
        <w:t>prețului se va face la cererea părții interesate</w:t>
      </w:r>
      <w:r w:rsidR="00AA7217">
        <w:rPr>
          <w:bCs/>
          <w:iCs/>
          <w:sz w:val="22"/>
          <w:szCs w:val="22"/>
        </w:rPr>
        <w:t>, susținută de fundamentare,</w:t>
      </w:r>
      <w:r w:rsidR="00AA7217" w:rsidRPr="00AD1B3D">
        <w:rPr>
          <w:bCs/>
          <w:iCs/>
          <w:sz w:val="22"/>
          <w:szCs w:val="22"/>
        </w:rPr>
        <w:t xml:space="preserve"> şi presupune posibilitatea atât a creșterii, cat si a diminuării, conform formulei stabilite</w:t>
      </w:r>
      <w:r w:rsidR="00AA7217">
        <w:rPr>
          <w:bCs/>
          <w:iCs/>
          <w:sz w:val="22"/>
          <w:szCs w:val="22"/>
        </w:rPr>
        <w:t xml:space="preserve">, </w:t>
      </w:r>
      <w:r w:rsidR="00AA7217" w:rsidRPr="00AD1B3D">
        <w:rPr>
          <w:bCs/>
          <w:iCs/>
          <w:sz w:val="22"/>
          <w:szCs w:val="22"/>
        </w:rPr>
        <w:t>prin înscrisuri semnate de către ambele părți.</w:t>
      </w:r>
    </w:p>
    <w:p w14:paraId="116289D3" w14:textId="77777777" w:rsidR="00EF300B" w:rsidRPr="00FC3B6B" w:rsidRDefault="00EF300B"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2"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AA721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A7217">
        <w:rPr>
          <w:bCs/>
          <w:sz w:val="22"/>
          <w:szCs w:val="22"/>
          <w:u w:val="single"/>
        </w:rPr>
        <w:t>art. 221-222 din Legea nr. 98/2016</w:t>
      </w:r>
      <w:r w:rsidR="00A66DDA" w:rsidRPr="00AA7217">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selecția altui ofertant decât contractantul, astfel cum a fost selectat, sau ar fi putut fi acceptată altă ofertă decât cea a contractantului sau ar fi putut fi atrași şi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2"/>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16.2 - Părţile contractante au dreptul, pe durata îndeplinirii contractului, de a conveni modificarea clauzelor contractului, prin act adiţional,.</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FC3B6B" w:rsidRDefault="00FC3B6B" w:rsidP="00FC3B6B">
      <w:pPr>
        <w:tabs>
          <w:tab w:val="left" w:pos="3261"/>
        </w:tabs>
        <w:jc w:val="both"/>
        <w:rPr>
          <w:sz w:val="22"/>
          <w:szCs w:val="22"/>
          <w:highlight w:val="yellow"/>
        </w:rPr>
      </w:pPr>
      <w:r w:rsidRPr="00FC3B6B">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77777777" w:rsidR="00FC3B6B" w:rsidRPr="00FC3B6B" w:rsidRDefault="00FC3B6B" w:rsidP="00FC3B6B">
      <w:pPr>
        <w:ind w:right="-2"/>
        <w:jc w:val="both"/>
        <w:rPr>
          <w:sz w:val="22"/>
          <w:szCs w:val="22"/>
        </w:rPr>
      </w:pPr>
      <w:r w:rsidRPr="00FC3B6B">
        <w:rPr>
          <w:sz w:val="22"/>
          <w:szCs w:val="22"/>
        </w:rPr>
        <w:t xml:space="preserve">b) prin acordul de voinţă al părţilor, exprimat printr-un act adiţional; </w:t>
      </w:r>
    </w:p>
    <w:p w14:paraId="398ADB34" w14:textId="77777777" w:rsidR="00FC3B6B" w:rsidRPr="00FC3B6B" w:rsidRDefault="00FC3B6B" w:rsidP="00FC3B6B">
      <w:pPr>
        <w:ind w:right="-2"/>
        <w:jc w:val="both"/>
        <w:rPr>
          <w:sz w:val="22"/>
          <w:szCs w:val="22"/>
        </w:rPr>
      </w:pPr>
      <w:r w:rsidRPr="00FC3B6B">
        <w:rPr>
          <w:sz w:val="22"/>
          <w:szCs w:val="22"/>
        </w:rPr>
        <w:t>c) în cazul imposibilităţii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lastRenderedPageBreak/>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FC3B6B">
        <w:rPr>
          <w:b/>
          <w:sz w:val="22"/>
          <w:szCs w:val="22"/>
          <w:lang w:eastAsia="ar-SA"/>
        </w:rPr>
        <w:t>printr-o decizie a Curţii de Justiţie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D96DA4">
        <w:rPr>
          <w:noProof/>
          <w:sz w:val="22"/>
          <w:szCs w:val="22"/>
          <w:lang w:val="es-MX"/>
        </w:rPr>
        <w:t xml:space="preserve"> (</w:t>
      </w:r>
      <w:r w:rsidRPr="00FC3B6B">
        <w:rPr>
          <w:sz w:val="22"/>
          <w:szCs w:val="22"/>
        </w:rPr>
        <w:t>obligatiilor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w:t>
      </w:r>
      <w:r w:rsidRPr="00FC3B6B">
        <w:rPr>
          <w:sz w:val="22"/>
          <w:szCs w:val="22"/>
          <w:lang w:eastAsia="ar-SA"/>
        </w:rPr>
        <w:lastRenderedPageBreak/>
        <w:t>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D96DA4">
        <w:rPr>
          <w:sz w:val="22"/>
          <w:szCs w:val="22"/>
          <w:lang w:val="es-MX"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13C60555"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întârzieri in schimbarea pieselor/consumabilelor;</w:t>
      </w:r>
    </w:p>
    <w:p w14:paraId="2EC7475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6F6F9482"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unui stoc permanent de piese de schimb si consumabile;</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77777777"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Este permisă doar cesiunea creanţelor născute din contract, obligaţiile născute rămânând în sarcina părţilor contractante, astfel cum au fost stipulate şi asumate iniţial.</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lastRenderedPageBreak/>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D96DA4">
        <w:rPr>
          <w:noProof/>
          <w:sz w:val="22"/>
          <w:szCs w:val="22"/>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23. Forţa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23.1 - Forţa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23.2 - Forţa majoră exonerează parţile contractante de îndeplinirea obligaţiilor asumate prin prezentul contract, pe toată perioada în care aceasta acţionează.</w:t>
      </w:r>
    </w:p>
    <w:p w14:paraId="00AA90D5" w14:textId="77777777" w:rsidR="00FC3B6B" w:rsidRPr="00FC3B6B" w:rsidRDefault="00FC3B6B" w:rsidP="00FC3B6B">
      <w:pPr>
        <w:tabs>
          <w:tab w:val="left" w:pos="3261"/>
        </w:tabs>
        <w:jc w:val="both"/>
        <w:rPr>
          <w:sz w:val="22"/>
          <w:szCs w:val="22"/>
        </w:rPr>
      </w:pPr>
      <w:r w:rsidRPr="00FC3B6B">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FC3B6B" w:rsidRDefault="00FC3B6B" w:rsidP="00FC3B6B">
      <w:pPr>
        <w:tabs>
          <w:tab w:val="left" w:pos="3261"/>
        </w:tabs>
        <w:jc w:val="both"/>
        <w:rPr>
          <w:sz w:val="22"/>
          <w:szCs w:val="22"/>
        </w:rPr>
      </w:pPr>
      <w:r w:rsidRPr="00FC3B6B">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Dacă forţa majoră acţionează sau se estimează că va acţiona o perioadă mai mare de 6 luni, fiecare parte va avea dreptul să notifice celeilalte</w:t>
      </w:r>
      <w:r w:rsidRPr="00FC3B6B">
        <w:rPr>
          <w:b/>
          <w:sz w:val="22"/>
          <w:szCs w:val="22"/>
        </w:rPr>
        <w:t xml:space="preserve"> </w:t>
      </w:r>
      <w:r w:rsidRPr="00FC3B6B">
        <w:rPr>
          <w:sz w:val="22"/>
          <w:szCs w:val="22"/>
        </w:rPr>
        <w:t>părţi încetarea de plin drept a prezentului contract, fără ca vreuna din părţi să poată pretinde celeilalte daune-interese.</w:t>
      </w:r>
    </w:p>
    <w:p w14:paraId="0C799025" w14:textId="77777777" w:rsidR="00FC3B6B" w:rsidRPr="00D96DA4" w:rsidRDefault="00FC3B6B" w:rsidP="00FC3B6B">
      <w:pPr>
        <w:tabs>
          <w:tab w:val="left" w:pos="3261"/>
        </w:tabs>
        <w:jc w:val="both"/>
        <w:rPr>
          <w:noProof/>
          <w:sz w:val="22"/>
          <w:szCs w:val="22"/>
          <w:lang w:val="es-MX"/>
        </w:rPr>
      </w:pPr>
      <w:r w:rsidRPr="00D96DA4">
        <w:rPr>
          <w:noProof/>
          <w:sz w:val="22"/>
          <w:szCs w:val="22"/>
          <w:lang w:val="es-MX"/>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D96DA4" w:rsidRDefault="00FC3B6B" w:rsidP="00FC3B6B">
      <w:pPr>
        <w:tabs>
          <w:tab w:val="left" w:pos="3261"/>
        </w:tabs>
        <w:jc w:val="both"/>
        <w:rPr>
          <w:noProof/>
          <w:sz w:val="22"/>
          <w:szCs w:val="22"/>
          <w:shd w:val="clear" w:color="auto" w:fill="FFFFFF"/>
          <w:lang w:val="es-MX"/>
        </w:rPr>
      </w:pPr>
      <w:r w:rsidRPr="00D96DA4">
        <w:rPr>
          <w:noProof/>
          <w:sz w:val="22"/>
          <w:szCs w:val="22"/>
          <w:lang w:val="es-MX"/>
        </w:rPr>
        <w:t xml:space="preserve">In concluzie, </w:t>
      </w:r>
      <w:r w:rsidRPr="00D96DA4">
        <w:rPr>
          <w:noProof/>
          <w:sz w:val="22"/>
          <w:szCs w:val="22"/>
          <w:shd w:val="clear" w:color="auto" w:fill="FFFFFF"/>
          <w:lang w:val="es-MX"/>
        </w:rPr>
        <w:t>niciun eveniment exterior nu poate justifica o imposibilitate fortuită de executare dacă privește bunuri de gen, precum obligația de a plăti o suma de bani.</w:t>
      </w:r>
    </w:p>
    <w:p w14:paraId="2036E583" w14:textId="77777777" w:rsidR="00FC3B6B" w:rsidRPr="00D96DA4" w:rsidRDefault="00FC3B6B" w:rsidP="00FC3B6B">
      <w:pPr>
        <w:tabs>
          <w:tab w:val="left" w:pos="3261"/>
        </w:tabs>
        <w:ind w:left="-180"/>
        <w:jc w:val="both"/>
        <w:rPr>
          <w:noProof/>
          <w:color w:val="FF0000"/>
          <w:sz w:val="22"/>
          <w:szCs w:val="22"/>
          <w:shd w:val="clear" w:color="auto" w:fill="FFFFFF"/>
          <w:lang w:val="es-MX"/>
        </w:rPr>
      </w:pPr>
    </w:p>
    <w:p w14:paraId="750F93D9" w14:textId="77777777" w:rsidR="00FC3B6B" w:rsidRPr="00D96DA4" w:rsidRDefault="00FC3B6B" w:rsidP="00FC3B6B">
      <w:pPr>
        <w:tabs>
          <w:tab w:val="left" w:pos="3261"/>
        </w:tabs>
        <w:jc w:val="both"/>
        <w:rPr>
          <w:b/>
          <w:bCs/>
          <w:noProof/>
          <w:sz w:val="22"/>
          <w:szCs w:val="22"/>
          <w:lang w:val="es-MX"/>
        </w:rPr>
      </w:pPr>
      <w:r w:rsidRPr="00D96DA4">
        <w:rPr>
          <w:b/>
          <w:bCs/>
          <w:noProof/>
          <w:sz w:val="22"/>
          <w:szCs w:val="22"/>
          <w:lang w:val="es-MX"/>
        </w:rPr>
        <w:t>24. Confidenţialitatea informaţiilor şi protecţia datelor cu caracter personal</w:t>
      </w:r>
    </w:p>
    <w:p w14:paraId="71A7F40D" w14:textId="77777777" w:rsidR="00FC3B6B" w:rsidRPr="00D96DA4" w:rsidRDefault="00FC3B6B" w:rsidP="00FC3B6B">
      <w:pPr>
        <w:tabs>
          <w:tab w:val="left" w:pos="3261"/>
        </w:tabs>
        <w:jc w:val="both"/>
        <w:rPr>
          <w:noProof/>
          <w:sz w:val="22"/>
          <w:szCs w:val="22"/>
          <w:lang w:val="es-MX" w:eastAsia="ar-SA"/>
        </w:rPr>
      </w:pPr>
      <w:r w:rsidRPr="00D96DA4">
        <w:rPr>
          <w:noProof/>
          <w:sz w:val="22"/>
          <w:szCs w:val="22"/>
          <w:lang w:val="es-MX"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D96DA4">
        <w:rPr>
          <w:noProof/>
          <w:sz w:val="22"/>
          <w:szCs w:val="22"/>
          <w:lang w:val="es-MX"/>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D96DA4">
        <w:rPr>
          <w:noProof/>
          <w:sz w:val="22"/>
          <w:szCs w:val="22"/>
          <w:lang w:val="es-MX"/>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25. Soluţionarea litigiilor</w:t>
      </w:r>
    </w:p>
    <w:p w14:paraId="6756C67C" w14:textId="77777777" w:rsidR="00FC3B6B" w:rsidRPr="00FC3B6B" w:rsidRDefault="00FC3B6B" w:rsidP="00FC3B6B">
      <w:pPr>
        <w:tabs>
          <w:tab w:val="left" w:pos="3261"/>
        </w:tabs>
        <w:jc w:val="both"/>
        <w:rPr>
          <w:sz w:val="22"/>
          <w:szCs w:val="22"/>
        </w:rPr>
      </w:pPr>
      <w:r w:rsidRPr="00FC3B6B">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Default="00FC3B6B" w:rsidP="00FC3B6B">
      <w:pPr>
        <w:tabs>
          <w:tab w:val="left" w:pos="3261"/>
        </w:tabs>
        <w:jc w:val="both"/>
        <w:rPr>
          <w:b/>
          <w:sz w:val="22"/>
          <w:szCs w:val="22"/>
        </w:rPr>
      </w:pPr>
    </w:p>
    <w:p w14:paraId="39954CC2" w14:textId="77777777" w:rsidR="00085419" w:rsidRPr="00FC3B6B" w:rsidRDefault="00085419"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27.1 - (1) Orice comunicare între părţi,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şi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27.2 - Comunicările între părţi se pot face şi prin telefon, telegramă, telex, fax sau e-mail cu condiţia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038FE57A" w:rsidR="00FC3B6B" w:rsidRPr="00FC3B6B" w:rsidRDefault="00FC3B6B" w:rsidP="00FC3B6B">
      <w:pPr>
        <w:tabs>
          <w:tab w:val="left" w:pos="3261"/>
        </w:tabs>
        <w:jc w:val="both"/>
        <w:rPr>
          <w:sz w:val="22"/>
          <w:szCs w:val="22"/>
        </w:rPr>
      </w:pPr>
      <w:r w:rsidRPr="00FC3B6B">
        <w:rPr>
          <w:sz w:val="22"/>
          <w:szCs w:val="22"/>
        </w:rPr>
        <w:t xml:space="preserve">Părţile au înțeles să încheie azi </w:t>
      </w:r>
      <w:r w:rsidR="00BE74B6">
        <w:rPr>
          <w:sz w:val="22"/>
          <w:szCs w:val="22"/>
        </w:rPr>
        <w:t xml:space="preserve">16.07.2025 </w:t>
      </w:r>
      <w:r w:rsidRPr="00FC3B6B">
        <w:rPr>
          <w:sz w:val="22"/>
          <w:szCs w:val="22"/>
        </w:rPr>
        <w:t xml:space="preserve">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742D1E85" w14:textId="77777777" w:rsidR="00D846D6" w:rsidRDefault="00D846D6" w:rsidP="00C22875"/>
    <w:p w14:paraId="2253A8CA" w14:textId="77777777" w:rsidR="00045428" w:rsidRDefault="00045428" w:rsidP="00C22875"/>
    <w:p w14:paraId="7E7F1250" w14:textId="77777777" w:rsidR="00045428" w:rsidRPr="00FC3B6B" w:rsidRDefault="00045428" w:rsidP="00045428">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Prestator</w:t>
      </w:r>
    </w:p>
    <w:p w14:paraId="7442F7CF" w14:textId="00833645" w:rsidR="009B7F5F" w:rsidRPr="00FA27FF" w:rsidRDefault="00045428" w:rsidP="00045428">
      <w:pPr>
        <w:ind w:right="-68"/>
        <w:jc w:val="both"/>
        <w:rPr>
          <w:b/>
          <w:i/>
          <w:sz w:val="22"/>
          <w:szCs w:val="22"/>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sidR="009B7F5F">
        <w:rPr>
          <w:sz w:val="22"/>
          <w:szCs w:val="22"/>
        </w:rPr>
        <w:t xml:space="preserve">                </w:t>
      </w:r>
      <w:r w:rsidR="00052840">
        <w:rPr>
          <w:sz w:val="22"/>
          <w:szCs w:val="22"/>
        </w:rPr>
        <w:t xml:space="preserve">      </w:t>
      </w:r>
      <w:r w:rsidR="009B7F5F" w:rsidRPr="00FA27FF">
        <w:rPr>
          <w:b/>
          <w:i/>
          <w:sz w:val="22"/>
          <w:szCs w:val="22"/>
        </w:rPr>
        <w:t xml:space="preserve">ASOCIATIA ROMANA DE TERAPII </w:t>
      </w:r>
    </w:p>
    <w:p w14:paraId="6BEE8B75" w14:textId="59A31ED9" w:rsidR="00045428" w:rsidRPr="00FA27FF" w:rsidRDefault="009B7F5F" w:rsidP="00045428">
      <w:pPr>
        <w:ind w:right="-68"/>
        <w:jc w:val="both"/>
        <w:rPr>
          <w:sz w:val="22"/>
          <w:szCs w:val="22"/>
        </w:rPr>
      </w:pPr>
      <w:r w:rsidRPr="00FA27FF">
        <w:rPr>
          <w:b/>
          <w:i/>
          <w:sz w:val="22"/>
          <w:szCs w:val="22"/>
        </w:rPr>
        <w:t xml:space="preserve">                                                                                                 </w:t>
      </w:r>
      <w:r w:rsidR="00052840"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0C643705" w14:textId="77777777" w:rsidR="00540BE4" w:rsidRDefault="00540BE4" w:rsidP="00C22875">
      <w:pPr>
        <w:rPr>
          <w:sz w:val="22"/>
          <w:szCs w:val="22"/>
        </w:rPr>
      </w:pPr>
    </w:p>
    <w:p w14:paraId="75B61297" w14:textId="77777777" w:rsidR="00BE74B6" w:rsidRDefault="00BE74B6" w:rsidP="00C22875">
      <w:pPr>
        <w:rPr>
          <w:sz w:val="22"/>
          <w:szCs w:val="22"/>
        </w:rPr>
      </w:pPr>
    </w:p>
    <w:p w14:paraId="062D4FE3" w14:textId="77777777" w:rsidR="00BE74B6" w:rsidRDefault="00BE74B6" w:rsidP="00C22875">
      <w:pPr>
        <w:rPr>
          <w:sz w:val="22"/>
          <w:szCs w:val="22"/>
        </w:rPr>
      </w:pPr>
    </w:p>
    <w:p w14:paraId="28648F49" w14:textId="77777777" w:rsidR="00BE74B6" w:rsidRDefault="00BE74B6" w:rsidP="00C22875">
      <w:pPr>
        <w:rPr>
          <w:sz w:val="22"/>
          <w:szCs w:val="22"/>
        </w:rPr>
      </w:pPr>
    </w:p>
    <w:p w14:paraId="1CAD4D5A" w14:textId="77777777" w:rsidR="00BE74B6" w:rsidRDefault="00BE74B6" w:rsidP="00C22875">
      <w:pPr>
        <w:rPr>
          <w:sz w:val="22"/>
          <w:szCs w:val="22"/>
        </w:rPr>
      </w:pPr>
    </w:p>
    <w:p w14:paraId="4119DDB7" w14:textId="77777777" w:rsidR="00BE74B6" w:rsidRDefault="00BE74B6" w:rsidP="00C22875">
      <w:pPr>
        <w:rPr>
          <w:sz w:val="22"/>
          <w:szCs w:val="22"/>
        </w:rPr>
      </w:pPr>
    </w:p>
    <w:p w14:paraId="0B1A7407" w14:textId="77777777" w:rsidR="00BE74B6" w:rsidRDefault="00BE74B6" w:rsidP="00C22875">
      <w:pPr>
        <w:rPr>
          <w:sz w:val="22"/>
          <w:szCs w:val="22"/>
        </w:rPr>
      </w:pPr>
    </w:p>
    <w:p w14:paraId="42B39F7C" w14:textId="77777777" w:rsidR="00BE74B6" w:rsidRDefault="00BE74B6" w:rsidP="00C22875">
      <w:pPr>
        <w:rPr>
          <w:sz w:val="22"/>
          <w:szCs w:val="22"/>
        </w:rPr>
      </w:pPr>
    </w:p>
    <w:p w14:paraId="39EE9EF1" w14:textId="77777777" w:rsidR="00BE74B6" w:rsidRDefault="00BE74B6" w:rsidP="00C22875">
      <w:pPr>
        <w:rPr>
          <w:sz w:val="22"/>
          <w:szCs w:val="22"/>
        </w:rPr>
      </w:pPr>
    </w:p>
    <w:p w14:paraId="4A0E114F" w14:textId="77777777" w:rsidR="00BE74B6" w:rsidRDefault="00BE74B6" w:rsidP="00C22875">
      <w:pPr>
        <w:rPr>
          <w:sz w:val="22"/>
          <w:szCs w:val="22"/>
        </w:rPr>
      </w:pPr>
    </w:p>
    <w:p w14:paraId="5552F779" w14:textId="77777777" w:rsidR="00BE74B6" w:rsidRDefault="00BE74B6" w:rsidP="00C22875">
      <w:pPr>
        <w:rPr>
          <w:sz w:val="22"/>
          <w:szCs w:val="22"/>
        </w:rPr>
      </w:pPr>
    </w:p>
    <w:p w14:paraId="19975A78" w14:textId="77777777" w:rsidR="00BE74B6" w:rsidRDefault="00BE74B6" w:rsidP="00C22875">
      <w:pPr>
        <w:rPr>
          <w:sz w:val="22"/>
          <w:szCs w:val="22"/>
        </w:rPr>
      </w:pPr>
    </w:p>
    <w:p w14:paraId="00652AF9" w14:textId="77777777" w:rsidR="00BE74B6" w:rsidRDefault="00BE74B6" w:rsidP="00C22875">
      <w:pPr>
        <w:rPr>
          <w:sz w:val="22"/>
          <w:szCs w:val="22"/>
        </w:rPr>
      </w:pPr>
    </w:p>
    <w:p w14:paraId="3B6F13D4" w14:textId="77777777" w:rsidR="00BE74B6" w:rsidRDefault="00BE74B6" w:rsidP="00C22875">
      <w:pPr>
        <w:rPr>
          <w:sz w:val="22"/>
          <w:szCs w:val="22"/>
        </w:rPr>
      </w:pPr>
    </w:p>
    <w:p w14:paraId="7355E5BE" w14:textId="77777777" w:rsidR="00BE74B6" w:rsidRDefault="00BE74B6" w:rsidP="00C22875">
      <w:pPr>
        <w:rPr>
          <w:sz w:val="22"/>
          <w:szCs w:val="22"/>
        </w:rPr>
      </w:pPr>
    </w:p>
    <w:p w14:paraId="745F07A9" w14:textId="77777777" w:rsidR="00BE74B6" w:rsidRDefault="00BE74B6" w:rsidP="00C22875">
      <w:pPr>
        <w:rPr>
          <w:sz w:val="22"/>
          <w:szCs w:val="22"/>
        </w:rPr>
      </w:pPr>
    </w:p>
    <w:p w14:paraId="657A6429" w14:textId="77777777" w:rsidR="00BE74B6" w:rsidRDefault="00BE74B6" w:rsidP="00C22875">
      <w:pPr>
        <w:rPr>
          <w:sz w:val="22"/>
          <w:szCs w:val="22"/>
        </w:rPr>
      </w:pPr>
    </w:p>
    <w:p w14:paraId="6B811BFF" w14:textId="77777777" w:rsidR="00BE74B6" w:rsidRDefault="00BE74B6" w:rsidP="00C22875">
      <w:pPr>
        <w:rPr>
          <w:sz w:val="22"/>
          <w:szCs w:val="22"/>
        </w:rPr>
      </w:pPr>
    </w:p>
    <w:p w14:paraId="72053E49" w14:textId="77777777" w:rsidR="00BE74B6" w:rsidRDefault="00BE74B6" w:rsidP="00C22875">
      <w:pPr>
        <w:rPr>
          <w:sz w:val="22"/>
          <w:szCs w:val="22"/>
        </w:rPr>
      </w:pPr>
    </w:p>
    <w:p w14:paraId="2516E322" w14:textId="77777777" w:rsidR="00BE74B6" w:rsidRDefault="00BE74B6" w:rsidP="00C22875">
      <w:pPr>
        <w:rPr>
          <w:sz w:val="22"/>
          <w:szCs w:val="22"/>
        </w:rPr>
      </w:pPr>
    </w:p>
    <w:p w14:paraId="7AE67C0C" w14:textId="77777777" w:rsidR="00BE74B6" w:rsidRDefault="00BE74B6" w:rsidP="00C22875">
      <w:pPr>
        <w:rPr>
          <w:sz w:val="22"/>
          <w:szCs w:val="22"/>
        </w:rPr>
      </w:pPr>
    </w:p>
    <w:p w14:paraId="4FDA8C36" w14:textId="77777777" w:rsidR="00BE74B6" w:rsidRDefault="00BE74B6" w:rsidP="00C22875">
      <w:pPr>
        <w:rPr>
          <w:sz w:val="22"/>
          <w:szCs w:val="22"/>
        </w:rPr>
      </w:pPr>
    </w:p>
    <w:p w14:paraId="0F737C29" w14:textId="77777777" w:rsidR="00BE74B6" w:rsidRDefault="00BE74B6" w:rsidP="00C22875">
      <w:pPr>
        <w:rPr>
          <w:sz w:val="22"/>
          <w:szCs w:val="22"/>
        </w:rPr>
      </w:pPr>
    </w:p>
    <w:p w14:paraId="24786AFB" w14:textId="77777777" w:rsidR="00BE74B6" w:rsidRDefault="00BE74B6" w:rsidP="00C22875">
      <w:pPr>
        <w:rPr>
          <w:sz w:val="22"/>
          <w:szCs w:val="22"/>
        </w:rPr>
      </w:pPr>
    </w:p>
    <w:p w14:paraId="14C99BAC" w14:textId="77777777" w:rsidR="00BE74B6" w:rsidRDefault="00BE74B6" w:rsidP="00C22875">
      <w:pPr>
        <w:rPr>
          <w:sz w:val="22"/>
          <w:szCs w:val="22"/>
        </w:rPr>
      </w:pPr>
    </w:p>
    <w:p w14:paraId="7C235F50" w14:textId="77777777" w:rsidR="00BE74B6" w:rsidRDefault="00BE74B6" w:rsidP="00C22875">
      <w:pPr>
        <w:rPr>
          <w:sz w:val="22"/>
          <w:szCs w:val="22"/>
        </w:rPr>
      </w:pPr>
    </w:p>
    <w:p w14:paraId="1DD84B81" w14:textId="77777777" w:rsidR="00BE74B6" w:rsidRDefault="00BE74B6" w:rsidP="00C22875">
      <w:pPr>
        <w:rPr>
          <w:sz w:val="22"/>
          <w:szCs w:val="22"/>
        </w:rPr>
      </w:pPr>
    </w:p>
    <w:p w14:paraId="4E18387F" w14:textId="77777777" w:rsidR="00BE74B6" w:rsidRDefault="00BE74B6" w:rsidP="00C22875">
      <w:pPr>
        <w:rPr>
          <w:sz w:val="22"/>
          <w:szCs w:val="22"/>
        </w:rPr>
      </w:pPr>
    </w:p>
    <w:p w14:paraId="2B4F8015" w14:textId="77777777" w:rsidR="00BE74B6" w:rsidRDefault="00BE74B6" w:rsidP="00C22875">
      <w:pPr>
        <w:rPr>
          <w:sz w:val="22"/>
          <w:szCs w:val="22"/>
        </w:rPr>
      </w:pPr>
    </w:p>
    <w:p w14:paraId="1E6D7397" w14:textId="77777777" w:rsidR="00BE74B6" w:rsidRDefault="00BE74B6" w:rsidP="00C22875">
      <w:pPr>
        <w:rPr>
          <w:sz w:val="22"/>
          <w:szCs w:val="22"/>
        </w:rPr>
      </w:pPr>
    </w:p>
    <w:p w14:paraId="34237EB7" w14:textId="77777777" w:rsidR="00BE74B6" w:rsidRDefault="00BE74B6" w:rsidP="00C22875">
      <w:pPr>
        <w:rPr>
          <w:sz w:val="22"/>
          <w:szCs w:val="22"/>
        </w:rPr>
      </w:pPr>
    </w:p>
    <w:p w14:paraId="18C05A70" w14:textId="77777777" w:rsidR="00BE74B6" w:rsidRDefault="00BE74B6" w:rsidP="00C22875">
      <w:pPr>
        <w:rPr>
          <w:sz w:val="22"/>
          <w:szCs w:val="22"/>
        </w:rPr>
      </w:pPr>
    </w:p>
    <w:p w14:paraId="6F4D5489" w14:textId="77777777" w:rsidR="00BE74B6" w:rsidRDefault="00BE74B6" w:rsidP="00C22875">
      <w:pPr>
        <w:rPr>
          <w:sz w:val="22"/>
          <w:szCs w:val="22"/>
        </w:rPr>
      </w:pPr>
    </w:p>
    <w:p w14:paraId="15AC9213" w14:textId="77777777" w:rsidR="00BE74B6" w:rsidRDefault="00BE74B6" w:rsidP="00C22875">
      <w:pPr>
        <w:rPr>
          <w:sz w:val="22"/>
          <w:szCs w:val="22"/>
        </w:rPr>
      </w:pPr>
    </w:p>
    <w:p w14:paraId="192AF4E7" w14:textId="77777777" w:rsidR="00BE74B6" w:rsidRDefault="00BE74B6" w:rsidP="00C22875">
      <w:pPr>
        <w:rPr>
          <w:sz w:val="22"/>
          <w:szCs w:val="22"/>
        </w:rPr>
      </w:pPr>
    </w:p>
    <w:p w14:paraId="09F8A9C9" w14:textId="77777777" w:rsidR="00BE74B6" w:rsidRDefault="00BE74B6" w:rsidP="00C22875">
      <w:pPr>
        <w:rPr>
          <w:sz w:val="22"/>
          <w:szCs w:val="22"/>
        </w:rPr>
      </w:pPr>
    </w:p>
    <w:p w14:paraId="53A282E7" w14:textId="77777777" w:rsidR="00BE74B6" w:rsidRDefault="00BE74B6" w:rsidP="00C22875">
      <w:pPr>
        <w:rPr>
          <w:sz w:val="22"/>
          <w:szCs w:val="22"/>
        </w:rPr>
      </w:pPr>
    </w:p>
    <w:p w14:paraId="2DA662FB" w14:textId="77777777" w:rsidR="00BE74B6" w:rsidRDefault="00BE74B6" w:rsidP="00C22875">
      <w:pPr>
        <w:rPr>
          <w:sz w:val="22"/>
          <w:szCs w:val="22"/>
        </w:rPr>
      </w:pPr>
    </w:p>
    <w:p w14:paraId="43F61CC7" w14:textId="77777777" w:rsidR="00BE74B6" w:rsidRDefault="00BE74B6" w:rsidP="00C22875">
      <w:pPr>
        <w:rPr>
          <w:sz w:val="22"/>
          <w:szCs w:val="22"/>
        </w:rPr>
      </w:pPr>
    </w:p>
    <w:p w14:paraId="7DBD696D" w14:textId="77777777" w:rsidR="00BE74B6" w:rsidRDefault="00BE74B6" w:rsidP="00C22875">
      <w:pPr>
        <w:rPr>
          <w:sz w:val="22"/>
          <w:szCs w:val="22"/>
        </w:rPr>
      </w:pPr>
    </w:p>
    <w:p w14:paraId="339FFF66" w14:textId="77777777" w:rsidR="00BE74B6" w:rsidRDefault="00BE74B6" w:rsidP="00C22875">
      <w:pPr>
        <w:rPr>
          <w:sz w:val="22"/>
          <w:szCs w:val="22"/>
        </w:rPr>
      </w:pPr>
    </w:p>
    <w:p w14:paraId="06D1FC59" w14:textId="77777777" w:rsidR="00BE74B6" w:rsidRDefault="00BE74B6" w:rsidP="00C22875">
      <w:pPr>
        <w:rPr>
          <w:sz w:val="22"/>
          <w:szCs w:val="22"/>
        </w:rPr>
      </w:pPr>
    </w:p>
    <w:p w14:paraId="34A5F19C" w14:textId="77777777" w:rsidR="00BE74B6" w:rsidRDefault="00BE74B6" w:rsidP="00C22875">
      <w:pPr>
        <w:rPr>
          <w:sz w:val="22"/>
          <w:szCs w:val="22"/>
        </w:rPr>
      </w:pPr>
    </w:p>
    <w:p w14:paraId="7C76884A" w14:textId="77777777" w:rsidR="00BE74B6" w:rsidRDefault="00BE74B6" w:rsidP="00C22875">
      <w:pPr>
        <w:rPr>
          <w:sz w:val="22"/>
          <w:szCs w:val="22"/>
        </w:rPr>
      </w:pPr>
    </w:p>
    <w:p w14:paraId="6419ECB0" w14:textId="77777777" w:rsidR="00BE74B6" w:rsidRDefault="00BE74B6" w:rsidP="00C22875"/>
    <w:p w14:paraId="52FD7ACF" w14:textId="28D2387D" w:rsidR="00FC3B6B" w:rsidRDefault="007A48D4" w:rsidP="00C22875">
      <w:pPr>
        <w:rPr>
          <w:b/>
          <w:bCs/>
          <w:sz w:val="22"/>
          <w:szCs w:val="22"/>
        </w:rPr>
      </w:pPr>
      <w:r w:rsidRPr="007E4609">
        <w:rPr>
          <w:b/>
          <w:bCs/>
          <w:sz w:val="22"/>
          <w:szCs w:val="22"/>
        </w:rPr>
        <w:lastRenderedPageBreak/>
        <w:t xml:space="preserve">Anexa </w:t>
      </w:r>
      <w:r w:rsidR="007E4609" w:rsidRPr="007E4609">
        <w:rPr>
          <w:b/>
          <w:bCs/>
          <w:sz w:val="22"/>
          <w:szCs w:val="22"/>
        </w:rPr>
        <w:t xml:space="preserve"> nr. 1 la </w:t>
      </w:r>
      <w:r w:rsidRPr="007E4609">
        <w:rPr>
          <w:b/>
          <w:bCs/>
          <w:sz w:val="22"/>
          <w:szCs w:val="22"/>
        </w:rPr>
        <w:t>contract</w:t>
      </w:r>
      <w:r w:rsidR="007E4609" w:rsidRPr="007E4609">
        <w:rPr>
          <w:b/>
          <w:bCs/>
          <w:sz w:val="22"/>
          <w:szCs w:val="22"/>
        </w:rPr>
        <w:t xml:space="preserve">ul </w:t>
      </w:r>
      <w:r w:rsidRPr="007E4609">
        <w:rPr>
          <w:b/>
          <w:bCs/>
          <w:sz w:val="22"/>
          <w:szCs w:val="22"/>
        </w:rPr>
        <w:t xml:space="preserve"> subsecvent</w:t>
      </w:r>
      <w:r w:rsidR="007E4609">
        <w:rPr>
          <w:b/>
          <w:bCs/>
          <w:sz w:val="22"/>
          <w:szCs w:val="22"/>
        </w:rPr>
        <w:t xml:space="preserve"> nr.  </w:t>
      </w:r>
      <w:r w:rsidR="00BE74B6">
        <w:rPr>
          <w:b/>
          <w:sz w:val="22"/>
          <w:szCs w:val="22"/>
        </w:rPr>
        <w:t>87/</w:t>
      </w:r>
      <w:r w:rsidR="00D96DA4">
        <w:rPr>
          <w:b/>
          <w:sz w:val="22"/>
          <w:szCs w:val="22"/>
        </w:rPr>
        <w:t>279548/29.08.2025</w:t>
      </w:r>
    </w:p>
    <w:p w14:paraId="4249DAFC" w14:textId="77777777" w:rsidR="007E4609" w:rsidRPr="007E4609" w:rsidRDefault="007E4609" w:rsidP="00C22875">
      <w:pPr>
        <w:rPr>
          <w:b/>
          <w:bCs/>
          <w:sz w:val="22"/>
          <w:szCs w:val="22"/>
        </w:rPr>
      </w:pPr>
    </w:p>
    <w:tbl>
      <w:tblPr>
        <w:tblW w:w="9918" w:type="dxa"/>
        <w:tblLayout w:type="fixed"/>
        <w:tblLook w:val="04A0" w:firstRow="1" w:lastRow="0" w:firstColumn="1" w:lastColumn="0" w:noHBand="0" w:noVBand="1"/>
      </w:tblPr>
      <w:tblGrid>
        <w:gridCol w:w="562"/>
        <w:gridCol w:w="2552"/>
        <w:gridCol w:w="709"/>
        <w:gridCol w:w="992"/>
        <w:gridCol w:w="1276"/>
        <w:gridCol w:w="1134"/>
        <w:gridCol w:w="1275"/>
        <w:gridCol w:w="1418"/>
      </w:tblGrid>
      <w:tr w:rsidR="00BD6D17" w:rsidRPr="00FA27FF" w14:paraId="446A8713" w14:textId="77777777" w:rsidTr="00DA2471">
        <w:trPr>
          <w:trHeight w:val="885"/>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D1C8F81" w14:textId="77777777" w:rsidR="00BD6D17" w:rsidRPr="00FA27FF" w:rsidRDefault="00BD6D17" w:rsidP="00897B74">
            <w:pPr>
              <w:rPr>
                <w:b/>
                <w:bCs/>
                <w:color w:val="000000"/>
                <w:sz w:val="22"/>
                <w:szCs w:val="22"/>
              </w:rPr>
            </w:pPr>
            <w:r w:rsidRPr="00FA27FF">
              <w:rPr>
                <w:b/>
                <w:bCs/>
                <w:color w:val="000000"/>
                <w:sz w:val="22"/>
                <w:szCs w:val="22"/>
              </w:rPr>
              <w:t>nr crt.</w:t>
            </w:r>
          </w:p>
        </w:tc>
        <w:tc>
          <w:tcPr>
            <w:tcW w:w="2552" w:type="dxa"/>
            <w:tcBorders>
              <w:top w:val="single" w:sz="4" w:space="0" w:color="000000"/>
              <w:left w:val="nil"/>
              <w:bottom w:val="single" w:sz="4" w:space="0" w:color="000000"/>
              <w:right w:val="single" w:sz="4" w:space="0" w:color="000000"/>
            </w:tcBorders>
            <w:vAlign w:val="center"/>
            <w:hideMark/>
          </w:tcPr>
          <w:p w14:paraId="5BBA357B" w14:textId="77777777" w:rsidR="00BD6D17" w:rsidRPr="00FA27FF" w:rsidRDefault="00BD6D17" w:rsidP="00897B74">
            <w:pPr>
              <w:rPr>
                <w:b/>
                <w:bCs/>
                <w:color w:val="000000"/>
                <w:sz w:val="22"/>
                <w:szCs w:val="22"/>
              </w:rPr>
            </w:pPr>
            <w:r w:rsidRPr="00FA27FF">
              <w:rPr>
                <w:b/>
                <w:bCs/>
                <w:color w:val="000000"/>
                <w:sz w:val="22"/>
                <w:szCs w:val="22"/>
              </w:rPr>
              <w:t>Denumire serviciu</w:t>
            </w:r>
          </w:p>
        </w:tc>
        <w:tc>
          <w:tcPr>
            <w:tcW w:w="709" w:type="dxa"/>
            <w:tcBorders>
              <w:top w:val="single" w:sz="4" w:space="0" w:color="000000"/>
              <w:left w:val="nil"/>
              <w:bottom w:val="single" w:sz="4" w:space="0" w:color="000000"/>
              <w:right w:val="single" w:sz="4" w:space="0" w:color="auto"/>
            </w:tcBorders>
            <w:vAlign w:val="center"/>
            <w:hideMark/>
          </w:tcPr>
          <w:p w14:paraId="11A2A5EC" w14:textId="77777777" w:rsidR="00BD6D17" w:rsidRPr="00FA27FF" w:rsidRDefault="00BD6D17" w:rsidP="00897B74">
            <w:pPr>
              <w:rPr>
                <w:b/>
                <w:bCs/>
                <w:color w:val="000000"/>
                <w:sz w:val="22"/>
                <w:szCs w:val="22"/>
              </w:rPr>
            </w:pPr>
            <w:r w:rsidRPr="00FA27FF">
              <w:rPr>
                <w:b/>
                <w:bCs/>
                <w:color w:val="000000"/>
                <w:sz w:val="22"/>
                <w:szCs w:val="22"/>
              </w:rPr>
              <w:t>UM</w:t>
            </w:r>
          </w:p>
        </w:tc>
        <w:tc>
          <w:tcPr>
            <w:tcW w:w="992" w:type="dxa"/>
            <w:tcBorders>
              <w:top w:val="single" w:sz="4" w:space="0" w:color="auto"/>
              <w:left w:val="single" w:sz="4" w:space="0" w:color="auto"/>
              <w:bottom w:val="single" w:sz="4" w:space="0" w:color="auto"/>
              <w:right w:val="single" w:sz="4" w:space="0" w:color="auto"/>
            </w:tcBorders>
          </w:tcPr>
          <w:p w14:paraId="27C41A57" w14:textId="77777777" w:rsidR="00BD6D17" w:rsidRPr="00FA27FF" w:rsidRDefault="00BD6D17" w:rsidP="00897B74">
            <w:pPr>
              <w:jc w:val="center"/>
              <w:rPr>
                <w:b/>
                <w:bCs/>
                <w:color w:val="000000"/>
                <w:sz w:val="22"/>
                <w:szCs w:val="22"/>
              </w:rPr>
            </w:pPr>
            <w:r w:rsidRPr="00FA27FF">
              <w:rPr>
                <w:b/>
                <w:bCs/>
                <w:color w:val="000000"/>
                <w:sz w:val="22"/>
                <w:szCs w:val="22"/>
              </w:rPr>
              <w:t xml:space="preserve">Tarif  </w:t>
            </w:r>
          </w:p>
          <w:p w14:paraId="293339A6" w14:textId="77777777" w:rsidR="00BD6D17" w:rsidRPr="00FA27FF" w:rsidRDefault="00BD6D17" w:rsidP="00897B74">
            <w:pPr>
              <w:jc w:val="center"/>
              <w:rPr>
                <w:b/>
                <w:bCs/>
                <w:color w:val="000000"/>
                <w:sz w:val="22"/>
                <w:szCs w:val="22"/>
              </w:rPr>
            </w:pPr>
            <w:r w:rsidRPr="00FA27FF">
              <w:rPr>
                <w:b/>
                <w:bCs/>
                <w:color w:val="000000"/>
                <w:sz w:val="22"/>
                <w:szCs w:val="22"/>
              </w:rPr>
              <w:t>Lei/UM</w:t>
            </w:r>
          </w:p>
        </w:tc>
        <w:tc>
          <w:tcPr>
            <w:tcW w:w="1276" w:type="dxa"/>
            <w:tcBorders>
              <w:top w:val="single" w:sz="4" w:space="0" w:color="000000"/>
              <w:left w:val="single" w:sz="4" w:space="0" w:color="auto"/>
              <w:bottom w:val="single" w:sz="4" w:space="0" w:color="000000"/>
              <w:right w:val="single" w:sz="4" w:space="0" w:color="000000"/>
            </w:tcBorders>
            <w:vAlign w:val="center"/>
            <w:hideMark/>
          </w:tcPr>
          <w:p w14:paraId="2D375811" w14:textId="77777777" w:rsidR="00BD6D17" w:rsidRPr="00FA27FF" w:rsidRDefault="00BD6D17" w:rsidP="00897B74">
            <w:pPr>
              <w:jc w:val="center"/>
              <w:rPr>
                <w:b/>
                <w:bCs/>
                <w:color w:val="000000"/>
                <w:sz w:val="22"/>
                <w:szCs w:val="22"/>
              </w:rPr>
            </w:pPr>
            <w:r w:rsidRPr="00FA27FF">
              <w:rPr>
                <w:b/>
                <w:bCs/>
                <w:color w:val="000000"/>
                <w:sz w:val="22"/>
                <w:szCs w:val="22"/>
              </w:rPr>
              <w:t>Necesar ședințe luna/ beneficiar</w:t>
            </w:r>
          </w:p>
        </w:tc>
        <w:tc>
          <w:tcPr>
            <w:tcW w:w="1134" w:type="dxa"/>
            <w:tcBorders>
              <w:top w:val="single" w:sz="4" w:space="0" w:color="000000"/>
              <w:left w:val="nil"/>
              <w:bottom w:val="single" w:sz="4" w:space="0" w:color="000000"/>
              <w:right w:val="single" w:sz="4" w:space="0" w:color="000000"/>
            </w:tcBorders>
            <w:vAlign w:val="center"/>
            <w:hideMark/>
          </w:tcPr>
          <w:p w14:paraId="3F3A57F2" w14:textId="77777777" w:rsidR="00BD6D17" w:rsidRPr="00FA27FF" w:rsidRDefault="00BD6D17" w:rsidP="00897B74">
            <w:pPr>
              <w:jc w:val="center"/>
              <w:rPr>
                <w:b/>
                <w:bCs/>
                <w:color w:val="000000"/>
                <w:sz w:val="22"/>
                <w:szCs w:val="22"/>
              </w:rPr>
            </w:pPr>
            <w:r w:rsidRPr="00FA27FF">
              <w:rPr>
                <w:b/>
                <w:bCs/>
                <w:color w:val="000000"/>
                <w:sz w:val="22"/>
                <w:szCs w:val="22"/>
              </w:rPr>
              <w:t xml:space="preserve">Perioada (nr de luni) </w:t>
            </w:r>
          </w:p>
        </w:tc>
        <w:tc>
          <w:tcPr>
            <w:tcW w:w="1275" w:type="dxa"/>
            <w:tcBorders>
              <w:top w:val="single" w:sz="4" w:space="0" w:color="000000"/>
              <w:left w:val="nil"/>
              <w:bottom w:val="single" w:sz="4" w:space="0" w:color="000000"/>
              <w:right w:val="single" w:sz="4" w:space="0" w:color="auto"/>
            </w:tcBorders>
            <w:vAlign w:val="center"/>
            <w:hideMark/>
          </w:tcPr>
          <w:p w14:paraId="3C4CBB9A" w14:textId="77777777" w:rsidR="00BD6D17" w:rsidRPr="00FA27FF" w:rsidRDefault="00BD6D17" w:rsidP="00DA2471">
            <w:pPr>
              <w:jc w:val="center"/>
              <w:rPr>
                <w:b/>
                <w:bCs/>
                <w:color w:val="000000"/>
                <w:sz w:val="22"/>
                <w:szCs w:val="22"/>
              </w:rPr>
            </w:pPr>
            <w:r w:rsidRPr="00FA27FF">
              <w:rPr>
                <w:b/>
                <w:bCs/>
                <w:color w:val="000000"/>
                <w:sz w:val="22"/>
                <w:szCs w:val="22"/>
              </w:rPr>
              <w:t>Nr beneficiari</w:t>
            </w:r>
          </w:p>
        </w:tc>
        <w:tc>
          <w:tcPr>
            <w:tcW w:w="1418" w:type="dxa"/>
            <w:tcBorders>
              <w:top w:val="single" w:sz="4" w:space="0" w:color="auto"/>
              <w:left w:val="single" w:sz="4" w:space="0" w:color="auto"/>
              <w:bottom w:val="single" w:sz="4" w:space="0" w:color="auto"/>
              <w:right w:val="single" w:sz="4" w:space="0" w:color="auto"/>
            </w:tcBorders>
          </w:tcPr>
          <w:p w14:paraId="66C5D0DE" w14:textId="77777777" w:rsidR="00BD6D17" w:rsidRPr="00FA27FF" w:rsidRDefault="00BD6D17" w:rsidP="00897B74">
            <w:pPr>
              <w:jc w:val="center"/>
              <w:rPr>
                <w:b/>
                <w:bCs/>
                <w:color w:val="000000"/>
                <w:sz w:val="22"/>
                <w:szCs w:val="22"/>
              </w:rPr>
            </w:pPr>
            <w:r w:rsidRPr="00FA27FF">
              <w:rPr>
                <w:b/>
                <w:bCs/>
                <w:color w:val="000000"/>
                <w:sz w:val="22"/>
                <w:szCs w:val="22"/>
              </w:rPr>
              <w:t xml:space="preserve">Valoare </w:t>
            </w:r>
          </w:p>
          <w:p w14:paraId="4DEAD141" w14:textId="77777777" w:rsidR="00BD6D17" w:rsidRPr="00FA27FF" w:rsidRDefault="00BD6D17" w:rsidP="00897B74">
            <w:pPr>
              <w:jc w:val="center"/>
              <w:rPr>
                <w:b/>
                <w:bCs/>
                <w:color w:val="000000"/>
                <w:sz w:val="22"/>
                <w:szCs w:val="22"/>
              </w:rPr>
            </w:pPr>
            <w:r w:rsidRPr="00FA27FF">
              <w:rPr>
                <w:b/>
                <w:bCs/>
                <w:color w:val="000000"/>
                <w:sz w:val="22"/>
                <w:szCs w:val="22"/>
              </w:rPr>
              <w:t>Lei fără TVA</w:t>
            </w:r>
          </w:p>
        </w:tc>
      </w:tr>
      <w:tr w:rsidR="00C72895" w:rsidRPr="00FA27FF" w14:paraId="25136491" w14:textId="77777777" w:rsidTr="00372E7C">
        <w:trPr>
          <w:cantSplit/>
          <w:trHeight w:val="918"/>
        </w:trPr>
        <w:tc>
          <w:tcPr>
            <w:tcW w:w="562" w:type="dxa"/>
            <w:tcBorders>
              <w:top w:val="nil"/>
              <w:left w:val="single" w:sz="4" w:space="0" w:color="000000"/>
              <w:bottom w:val="single" w:sz="4" w:space="0" w:color="000000"/>
              <w:right w:val="single" w:sz="4" w:space="0" w:color="000000"/>
            </w:tcBorders>
            <w:noWrap/>
            <w:vAlign w:val="bottom"/>
            <w:hideMark/>
          </w:tcPr>
          <w:p w14:paraId="45CCC349" w14:textId="77777777" w:rsidR="00C72895" w:rsidRPr="00FA27FF" w:rsidRDefault="00C72895" w:rsidP="00C72895">
            <w:pPr>
              <w:jc w:val="right"/>
              <w:rPr>
                <w:color w:val="000000"/>
                <w:sz w:val="22"/>
                <w:szCs w:val="22"/>
              </w:rPr>
            </w:pPr>
            <w:r w:rsidRPr="00FA27FF">
              <w:rPr>
                <w:color w:val="000000"/>
                <w:sz w:val="22"/>
                <w:szCs w:val="22"/>
              </w:rPr>
              <w:t>1</w:t>
            </w:r>
          </w:p>
        </w:tc>
        <w:tc>
          <w:tcPr>
            <w:tcW w:w="2552" w:type="dxa"/>
            <w:tcBorders>
              <w:top w:val="nil"/>
              <w:left w:val="nil"/>
              <w:bottom w:val="single" w:sz="4" w:space="0" w:color="000000"/>
              <w:right w:val="single" w:sz="4" w:space="0" w:color="000000"/>
            </w:tcBorders>
            <w:vAlign w:val="center"/>
            <w:hideMark/>
          </w:tcPr>
          <w:p w14:paraId="5B6CAA20" w14:textId="77777777" w:rsidR="00C72895" w:rsidRPr="00FA27FF" w:rsidRDefault="00C72895" w:rsidP="00C72895">
            <w:pPr>
              <w:jc w:val="center"/>
              <w:rPr>
                <w:color w:val="000000"/>
                <w:sz w:val="22"/>
                <w:szCs w:val="22"/>
              </w:rPr>
            </w:pPr>
            <w:r w:rsidRPr="00FA27FF">
              <w:rPr>
                <w:color w:val="000000"/>
                <w:sz w:val="22"/>
                <w:szCs w:val="22"/>
              </w:rPr>
              <w:t>Logopedie</w:t>
            </w:r>
          </w:p>
        </w:tc>
        <w:tc>
          <w:tcPr>
            <w:tcW w:w="709" w:type="dxa"/>
            <w:tcBorders>
              <w:top w:val="nil"/>
              <w:left w:val="nil"/>
              <w:bottom w:val="single" w:sz="4" w:space="0" w:color="000000"/>
              <w:right w:val="single" w:sz="4" w:space="0" w:color="auto"/>
            </w:tcBorders>
            <w:noWrap/>
            <w:textDirection w:val="btLr"/>
            <w:vAlign w:val="bottom"/>
            <w:hideMark/>
          </w:tcPr>
          <w:p w14:paraId="72C768F6" w14:textId="77777777" w:rsidR="00C72895" w:rsidRPr="00FA27FF" w:rsidRDefault="00C72895" w:rsidP="00C72895">
            <w:pPr>
              <w:ind w:left="113" w:right="113"/>
              <w:rPr>
                <w:color w:val="000000"/>
                <w:sz w:val="22"/>
                <w:szCs w:val="22"/>
              </w:rPr>
            </w:pPr>
            <w:r w:rsidRPr="00FA27FF">
              <w:rPr>
                <w:color w:val="000000"/>
                <w:sz w:val="22"/>
                <w:szCs w:val="22"/>
              </w:rPr>
              <w:t>sedinta</w:t>
            </w:r>
          </w:p>
        </w:tc>
        <w:tc>
          <w:tcPr>
            <w:tcW w:w="992" w:type="dxa"/>
            <w:tcBorders>
              <w:top w:val="single" w:sz="4" w:space="0" w:color="auto"/>
              <w:left w:val="single" w:sz="4" w:space="0" w:color="auto"/>
              <w:bottom w:val="single" w:sz="4" w:space="0" w:color="auto"/>
              <w:right w:val="single" w:sz="4" w:space="0" w:color="auto"/>
            </w:tcBorders>
            <w:vAlign w:val="center"/>
          </w:tcPr>
          <w:p w14:paraId="67128F50" w14:textId="77777777" w:rsidR="00C72895" w:rsidRPr="00FA27FF" w:rsidRDefault="00C72895" w:rsidP="00C72895">
            <w:pPr>
              <w:jc w:val="center"/>
              <w:rPr>
                <w:color w:val="000000"/>
                <w:sz w:val="22"/>
                <w:szCs w:val="22"/>
              </w:rPr>
            </w:pPr>
            <w:r w:rsidRPr="00FA27FF">
              <w:rPr>
                <w:color w:val="000000"/>
                <w:sz w:val="22"/>
                <w:szCs w:val="22"/>
              </w:rPr>
              <w:t>109</w:t>
            </w:r>
          </w:p>
        </w:tc>
        <w:tc>
          <w:tcPr>
            <w:tcW w:w="1276" w:type="dxa"/>
            <w:tcBorders>
              <w:top w:val="nil"/>
              <w:left w:val="single" w:sz="4" w:space="0" w:color="auto"/>
              <w:bottom w:val="single" w:sz="4" w:space="0" w:color="000000"/>
              <w:right w:val="single" w:sz="4" w:space="0" w:color="000000"/>
            </w:tcBorders>
            <w:noWrap/>
            <w:vAlign w:val="center"/>
            <w:hideMark/>
          </w:tcPr>
          <w:p w14:paraId="4E10EA45" w14:textId="77777777" w:rsidR="00C72895" w:rsidRPr="00FA27FF" w:rsidRDefault="00C72895" w:rsidP="00C72895">
            <w:pPr>
              <w:jc w:val="center"/>
              <w:rPr>
                <w:color w:val="000000"/>
                <w:sz w:val="22"/>
                <w:szCs w:val="22"/>
              </w:rPr>
            </w:pPr>
            <w:r w:rsidRPr="00FA27FF">
              <w:rPr>
                <w:color w:val="000000"/>
                <w:sz w:val="22"/>
                <w:szCs w:val="22"/>
              </w:rPr>
              <w:t>4</w:t>
            </w:r>
          </w:p>
        </w:tc>
        <w:tc>
          <w:tcPr>
            <w:tcW w:w="1134" w:type="dxa"/>
            <w:tcBorders>
              <w:top w:val="nil"/>
              <w:left w:val="nil"/>
              <w:bottom w:val="single" w:sz="4" w:space="0" w:color="000000"/>
              <w:right w:val="single" w:sz="4" w:space="0" w:color="000000"/>
            </w:tcBorders>
            <w:noWrap/>
            <w:vAlign w:val="center"/>
          </w:tcPr>
          <w:p w14:paraId="79F83CB8" w14:textId="40462CFC" w:rsidR="00C72895" w:rsidRPr="00FA27FF" w:rsidRDefault="00C72895" w:rsidP="00C72895">
            <w:pPr>
              <w:jc w:val="center"/>
              <w:rPr>
                <w:color w:val="000000"/>
                <w:sz w:val="22"/>
                <w:szCs w:val="22"/>
              </w:rPr>
            </w:pPr>
            <w:r>
              <w:rPr>
                <w:color w:val="000000"/>
                <w:sz w:val="22"/>
                <w:szCs w:val="22"/>
              </w:rPr>
              <w:t>1</w:t>
            </w:r>
          </w:p>
        </w:tc>
        <w:tc>
          <w:tcPr>
            <w:tcW w:w="1275" w:type="dxa"/>
            <w:tcBorders>
              <w:top w:val="nil"/>
              <w:left w:val="nil"/>
              <w:bottom w:val="single" w:sz="4" w:space="0" w:color="000000"/>
              <w:right w:val="single" w:sz="4" w:space="0" w:color="auto"/>
            </w:tcBorders>
            <w:noWrap/>
            <w:vAlign w:val="center"/>
          </w:tcPr>
          <w:p w14:paraId="433E4F03" w14:textId="21988AF5" w:rsidR="00C72895" w:rsidRPr="00FA27FF" w:rsidRDefault="00C72895" w:rsidP="00C72895">
            <w:pPr>
              <w:jc w:val="center"/>
              <w:rPr>
                <w:b/>
                <w:bCs/>
                <w:color w:val="000000"/>
                <w:sz w:val="22"/>
                <w:szCs w:val="22"/>
              </w:rPr>
            </w:pPr>
            <w:r>
              <w:rPr>
                <w:b/>
                <w:bCs/>
                <w:color w:val="000000"/>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14:paraId="4869FCC8" w14:textId="05630903" w:rsidR="00C72895" w:rsidRPr="00FA27FF" w:rsidRDefault="00C72895" w:rsidP="00C72895">
            <w:pPr>
              <w:jc w:val="center"/>
              <w:rPr>
                <w:color w:val="000000"/>
                <w:sz w:val="22"/>
                <w:szCs w:val="22"/>
              </w:rPr>
            </w:pPr>
            <w:r>
              <w:rPr>
                <w:color w:val="000000"/>
                <w:sz w:val="23"/>
                <w:szCs w:val="23"/>
              </w:rPr>
              <w:t>13.080</w:t>
            </w:r>
            <w:r w:rsidRPr="00D923CD">
              <w:rPr>
                <w:color w:val="000000"/>
                <w:sz w:val="23"/>
                <w:szCs w:val="23"/>
              </w:rPr>
              <w:t>,00</w:t>
            </w:r>
          </w:p>
        </w:tc>
      </w:tr>
      <w:tr w:rsidR="00C72895" w:rsidRPr="00FA27FF" w14:paraId="560E1D45" w14:textId="77777777" w:rsidTr="00372E7C">
        <w:trPr>
          <w:cantSplit/>
          <w:trHeight w:val="906"/>
        </w:trPr>
        <w:tc>
          <w:tcPr>
            <w:tcW w:w="562" w:type="dxa"/>
            <w:tcBorders>
              <w:top w:val="nil"/>
              <w:left w:val="single" w:sz="4" w:space="0" w:color="000000"/>
              <w:bottom w:val="single" w:sz="4" w:space="0" w:color="000000"/>
              <w:right w:val="single" w:sz="4" w:space="0" w:color="000000"/>
            </w:tcBorders>
            <w:noWrap/>
            <w:vAlign w:val="bottom"/>
            <w:hideMark/>
          </w:tcPr>
          <w:p w14:paraId="7405D555" w14:textId="77777777" w:rsidR="00C72895" w:rsidRPr="00FA27FF" w:rsidRDefault="00C72895" w:rsidP="00C72895">
            <w:pPr>
              <w:jc w:val="right"/>
              <w:rPr>
                <w:color w:val="000000"/>
                <w:sz w:val="22"/>
                <w:szCs w:val="22"/>
              </w:rPr>
            </w:pPr>
            <w:r w:rsidRPr="00FA27FF">
              <w:rPr>
                <w:color w:val="000000"/>
                <w:sz w:val="22"/>
                <w:szCs w:val="22"/>
              </w:rPr>
              <w:t>2</w:t>
            </w:r>
          </w:p>
        </w:tc>
        <w:tc>
          <w:tcPr>
            <w:tcW w:w="2552" w:type="dxa"/>
            <w:tcBorders>
              <w:top w:val="nil"/>
              <w:left w:val="nil"/>
              <w:bottom w:val="single" w:sz="4" w:space="0" w:color="000000"/>
              <w:right w:val="single" w:sz="4" w:space="0" w:color="000000"/>
            </w:tcBorders>
            <w:vAlign w:val="center"/>
            <w:hideMark/>
          </w:tcPr>
          <w:p w14:paraId="1ED602BC" w14:textId="6D2FC612" w:rsidR="00C72895" w:rsidRPr="00FA27FF" w:rsidRDefault="00C72895" w:rsidP="00C72895">
            <w:pPr>
              <w:jc w:val="center"/>
              <w:rPr>
                <w:color w:val="000000"/>
                <w:sz w:val="22"/>
                <w:szCs w:val="22"/>
              </w:rPr>
            </w:pPr>
            <w:r w:rsidRPr="00FA27FF">
              <w:rPr>
                <w:color w:val="000000"/>
                <w:sz w:val="22"/>
                <w:szCs w:val="22"/>
              </w:rPr>
              <w:t>Kinetoterapie/ fizioterapie/ Ergoterapie/</w:t>
            </w:r>
          </w:p>
          <w:p w14:paraId="1333ACA8" w14:textId="77777777" w:rsidR="00C72895" w:rsidRPr="00FA27FF" w:rsidRDefault="00C72895" w:rsidP="00C72895">
            <w:pPr>
              <w:jc w:val="center"/>
              <w:rPr>
                <w:color w:val="000000"/>
                <w:sz w:val="22"/>
                <w:szCs w:val="22"/>
              </w:rPr>
            </w:pPr>
            <w:r w:rsidRPr="00FA27FF">
              <w:rPr>
                <w:color w:val="000000"/>
                <w:sz w:val="22"/>
                <w:szCs w:val="22"/>
              </w:rPr>
              <w:t>Masaj</w:t>
            </w:r>
          </w:p>
        </w:tc>
        <w:tc>
          <w:tcPr>
            <w:tcW w:w="709" w:type="dxa"/>
            <w:tcBorders>
              <w:top w:val="nil"/>
              <w:left w:val="nil"/>
              <w:bottom w:val="single" w:sz="4" w:space="0" w:color="000000"/>
              <w:right w:val="single" w:sz="4" w:space="0" w:color="auto"/>
            </w:tcBorders>
            <w:noWrap/>
            <w:textDirection w:val="btLr"/>
            <w:vAlign w:val="bottom"/>
            <w:hideMark/>
          </w:tcPr>
          <w:p w14:paraId="40737203" w14:textId="77777777" w:rsidR="00C72895" w:rsidRPr="00FA27FF" w:rsidRDefault="00C72895" w:rsidP="00C72895">
            <w:pPr>
              <w:ind w:left="113" w:right="113"/>
              <w:rPr>
                <w:color w:val="000000"/>
                <w:sz w:val="22"/>
                <w:szCs w:val="22"/>
              </w:rPr>
            </w:pPr>
            <w:r w:rsidRPr="00FA27FF">
              <w:rPr>
                <w:color w:val="000000"/>
                <w:sz w:val="22"/>
                <w:szCs w:val="22"/>
              </w:rPr>
              <w:t>sedinta</w:t>
            </w:r>
          </w:p>
        </w:tc>
        <w:tc>
          <w:tcPr>
            <w:tcW w:w="992" w:type="dxa"/>
            <w:tcBorders>
              <w:top w:val="single" w:sz="4" w:space="0" w:color="auto"/>
              <w:left w:val="single" w:sz="4" w:space="0" w:color="auto"/>
              <w:bottom w:val="single" w:sz="4" w:space="0" w:color="auto"/>
              <w:right w:val="single" w:sz="4" w:space="0" w:color="auto"/>
            </w:tcBorders>
            <w:vAlign w:val="center"/>
          </w:tcPr>
          <w:p w14:paraId="27E9B3C9" w14:textId="77777777" w:rsidR="00C72895" w:rsidRPr="00FA27FF" w:rsidRDefault="00C72895" w:rsidP="00C72895">
            <w:pPr>
              <w:jc w:val="center"/>
              <w:rPr>
                <w:color w:val="000000"/>
                <w:sz w:val="22"/>
                <w:szCs w:val="22"/>
              </w:rPr>
            </w:pPr>
            <w:r w:rsidRPr="00FA27FF">
              <w:rPr>
                <w:color w:val="000000"/>
                <w:sz w:val="22"/>
                <w:szCs w:val="22"/>
              </w:rPr>
              <w:t>102</w:t>
            </w:r>
          </w:p>
        </w:tc>
        <w:tc>
          <w:tcPr>
            <w:tcW w:w="1276" w:type="dxa"/>
            <w:tcBorders>
              <w:top w:val="nil"/>
              <w:left w:val="single" w:sz="4" w:space="0" w:color="auto"/>
              <w:bottom w:val="single" w:sz="4" w:space="0" w:color="000000"/>
              <w:right w:val="single" w:sz="4" w:space="0" w:color="000000"/>
            </w:tcBorders>
            <w:noWrap/>
            <w:vAlign w:val="center"/>
            <w:hideMark/>
          </w:tcPr>
          <w:p w14:paraId="4BA2DF90" w14:textId="77777777" w:rsidR="00C72895" w:rsidRPr="00FA27FF" w:rsidRDefault="00C72895" w:rsidP="00C72895">
            <w:pPr>
              <w:jc w:val="center"/>
              <w:rPr>
                <w:color w:val="000000"/>
                <w:sz w:val="22"/>
                <w:szCs w:val="22"/>
              </w:rPr>
            </w:pPr>
            <w:r w:rsidRPr="00FA27FF">
              <w:rPr>
                <w:color w:val="000000"/>
                <w:sz w:val="22"/>
                <w:szCs w:val="22"/>
              </w:rPr>
              <w:t>4</w:t>
            </w:r>
          </w:p>
        </w:tc>
        <w:tc>
          <w:tcPr>
            <w:tcW w:w="1134" w:type="dxa"/>
            <w:tcBorders>
              <w:top w:val="nil"/>
              <w:left w:val="nil"/>
              <w:bottom w:val="single" w:sz="4" w:space="0" w:color="000000"/>
              <w:right w:val="single" w:sz="4" w:space="0" w:color="000000"/>
            </w:tcBorders>
            <w:noWrap/>
            <w:vAlign w:val="center"/>
          </w:tcPr>
          <w:p w14:paraId="42678455" w14:textId="193ED532" w:rsidR="00C72895" w:rsidRPr="00FA27FF" w:rsidRDefault="00C72895" w:rsidP="00C72895">
            <w:pPr>
              <w:jc w:val="center"/>
              <w:rPr>
                <w:color w:val="000000"/>
                <w:sz w:val="22"/>
                <w:szCs w:val="22"/>
              </w:rPr>
            </w:pPr>
            <w:r>
              <w:rPr>
                <w:color w:val="000000"/>
                <w:sz w:val="22"/>
                <w:szCs w:val="22"/>
              </w:rPr>
              <w:t>1</w:t>
            </w:r>
          </w:p>
        </w:tc>
        <w:tc>
          <w:tcPr>
            <w:tcW w:w="1275" w:type="dxa"/>
            <w:tcBorders>
              <w:top w:val="nil"/>
              <w:left w:val="nil"/>
              <w:bottom w:val="single" w:sz="4" w:space="0" w:color="000000"/>
              <w:right w:val="single" w:sz="4" w:space="0" w:color="auto"/>
            </w:tcBorders>
            <w:noWrap/>
            <w:vAlign w:val="center"/>
          </w:tcPr>
          <w:p w14:paraId="184C95BC" w14:textId="4E6ADBBB" w:rsidR="00C72895" w:rsidRPr="00FA27FF" w:rsidRDefault="00C72895" w:rsidP="00C72895">
            <w:pPr>
              <w:jc w:val="center"/>
              <w:rPr>
                <w:b/>
                <w:bCs/>
                <w:color w:val="000000"/>
                <w:sz w:val="22"/>
                <w:szCs w:val="22"/>
              </w:rPr>
            </w:pPr>
            <w:r>
              <w:rPr>
                <w:b/>
                <w:bCs/>
                <w:color w:val="000000"/>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14:paraId="4D191381" w14:textId="71C66D6A" w:rsidR="00C72895" w:rsidRPr="00FA27FF" w:rsidRDefault="00C72895" w:rsidP="00C72895">
            <w:pPr>
              <w:jc w:val="center"/>
              <w:rPr>
                <w:color w:val="000000"/>
                <w:sz w:val="22"/>
                <w:szCs w:val="22"/>
              </w:rPr>
            </w:pPr>
            <w:r>
              <w:rPr>
                <w:color w:val="000000"/>
                <w:sz w:val="23"/>
                <w:szCs w:val="23"/>
              </w:rPr>
              <w:t>12.240</w:t>
            </w:r>
            <w:r w:rsidRPr="00D923CD">
              <w:rPr>
                <w:color w:val="000000"/>
                <w:sz w:val="23"/>
                <w:szCs w:val="23"/>
              </w:rPr>
              <w:t>,00</w:t>
            </w:r>
          </w:p>
        </w:tc>
      </w:tr>
      <w:tr w:rsidR="00C72895" w:rsidRPr="00FA27FF" w14:paraId="23458535" w14:textId="77777777" w:rsidTr="00372E7C">
        <w:trPr>
          <w:cantSplit/>
          <w:trHeight w:val="1200"/>
        </w:trPr>
        <w:tc>
          <w:tcPr>
            <w:tcW w:w="562" w:type="dxa"/>
            <w:tcBorders>
              <w:top w:val="nil"/>
              <w:left w:val="single" w:sz="4" w:space="0" w:color="000000"/>
              <w:bottom w:val="nil"/>
              <w:right w:val="single" w:sz="4" w:space="0" w:color="000000"/>
            </w:tcBorders>
            <w:noWrap/>
            <w:vAlign w:val="bottom"/>
            <w:hideMark/>
          </w:tcPr>
          <w:p w14:paraId="7685BEFF" w14:textId="77777777" w:rsidR="00C72895" w:rsidRPr="00FA27FF" w:rsidRDefault="00C72895" w:rsidP="00C72895">
            <w:pPr>
              <w:jc w:val="right"/>
              <w:rPr>
                <w:color w:val="000000"/>
                <w:sz w:val="22"/>
                <w:szCs w:val="22"/>
              </w:rPr>
            </w:pPr>
            <w:r w:rsidRPr="00FA27FF">
              <w:rPr>
                <w:color w:val="000000"/>
                <w:sz w:val="22"/>
                <w:szCs w:val="22"/>
              </w:rPr>
              <w:t>3</w:t>
            </w:r>
          </w:p>
        </w:tc>
        <w:tc>
          <w:tcPr>
            <w:tcW w:w="2552" w:type="dxa"/>
            <w:tcBorders>
              <w:top w:val="nil"/>
              <w:left w:val="nil"/>
              <w:bottom w:val="nil"/>
              <w:right w:val="single" w:sz="4" w:space="0" w:color="000000"/>
            </w:tcBorders>
            <w:vAlign w:val="center"/>
            <w:hideMark/>
          </w:tcPr>
          <w:p w14:paraId="03FD422A" w14:textId="5CCE8F48" w:rsidR="00C72895" w:rsidRPr="00FA27FF" w:rsidRDefault="00C72895" w:rsidP="00C72895">
            <w:pPr>
              <w:jc w:val="center"/>
              <w:rPr>
                <w:color w:val="000000"/>
                <w:sz w:val="22"/>
                <w:szCs w:val="22"/>
              </w:rPr>
            </w:pPr>
            <w:bookmarkStart w:id="3" w:name="_Hlk182922300"/>
            <w:r w:rsidRPr="00FA27FF">
              <w:rPr>
                <w:color w:val="000000"/>
                <w:sz w:val="22"/>
                <w:szCs w:val="22"/>
              </w:rPr>
              <w:t>Terapie cognitiv comportamentala aplicata/</w:t>
            </w:r>
          </w:p>
          <w:p w14:paraId="25DFECBF" w14:textId="77777777" w:rsidR="00C72895" w:rsidRPr="00FA27FF" w:rsidRDefault="00C72895" w:rsidP="00C72895">
            <w:pPr>
              <w:jc w:val="center"/>
              <w:rPr>
                <w:color w:val="000000"/>
                <w:sz w:val="22"/>
                <w:szCs w:val="22"/>
              </w:rPr>
            </w:pPr>
            <w:r w:rsidRPr="00FA27FF">
              <w:rPr>
                <w:color w:val="000000"/>
                <w:sz w:val="22"/>
                <w:szCs w:val="22"/>
              </w:rPr>
              <w:t>Terapie Ocupationala/ Psihoterapie</w:t>
            </w:r>
            <w:bookmarkEnd w:id="3"/>
          </w:p>
        </w:tc>
        <w:tc>
          <w:tcPr>
            <w:tcW w:w="709" w:type="dxa"/>
            <w:tcBorders>
              <w:top w:val="nil"/>
              <w:left w:val="nil"/>
              <w:bottom w:val="nil"/>
              <w:right w:val="single" w:sz="4" w:space="0" w:color="auto"/>
            </w:tcBorders>
            <w:noWrap/>
            <w:textDirection w:val="btLr"/>
            <w:vAlign w:val="bottom"/>
            <w:hideMark/>
          </w:tcPr>
          <w:p w14:paraId="1A8A2AAA" w14:textId="77777777" w:rsidR="00C72895" w:rsidRPr="00FA27FF" w:rsidRDefault="00C72895" w:rsidP="00C72895">
            <w:pPr>
              <w:ind w:left="113" w:right="113"/>
              <w:rPr>
                <w:color w:val="000000"/>
                <w:sz w:val="22"/>
                <w:szCs w:val="22"/>
              </w:rPr>
            </w:pPr>
            <w:r w:rsidRPr="00FA27FF">
              <w:rPr>
                <w:color w:val="000000"/>
                <w:sz w:val="22"/>
                <w:szCs w:val="22"/>
              </w:rPr>
              <w:t>sedinta</w:t>
            </w:r>
          </w:p>
        </w:tc>
        <w:tc>
          <w:tcPr>
            <w:tcW w:w="992" w:type="dxa"/>
            <w:vMerge w:val="restart"/>
            <w:tcBorders>
              <w:top w:val="single" w:sz="4" w:space="0" w:color="auto"/>
              <w:left w:val="single" w:sz="4" w:space="0" w:color="auto"/>
              <w:right w:val="single" w:sz="4" w:space="0" w:color="auto"/>
            </w:tcBorders>
            <w:vAlign w:val="center"/>
          </w:tcPr>
          <w:p w14:paraId="419375FA" w14:textId="77777777" w:rsidR="00C72895" w:rsidRPr="00FA27FF" w:rsidRDefault="00C72895" w:rsidP="00C72895">
            <w:pPr>
              <w:jc w:val="center"/>
              <w:rPr>
                <w:color w:val="000000"/>
                <w:sz w:val="22"/>
                <w:szCs w:val="22"/>
              </w:rPr>
            </w:pPr>
            <w:r w:rsidRPr="00FA27FF">
              <w:rPr>
                <w:color w:val="000000"/>
                <w:sz w:val="22"/>
                <w:szCs w:val="22"/>
              </w:rPr>
              <w:t>91</w:t>
            </w:r>
          </w:p>
        </w:tc>
        <w:tc>
          <w:tcPr>
            <w:tcW w:w="1276" w:type="dxa"/>
            <w:tcBorders>
              <w:top w:val="nil"/>
              <w:left w:val="single" w:sz="4" w:space="0" w:color="auto"/>
              <w:bottom w:val="nil"/>
              <w:right w:val="single" w:sz="4" w:space="0" w:color="000000"/>
            </w:tcBorders>
            <w:noWrap/>
            <w:vAlign w:val="center"/>
            <w:hideMark/>
          </w:tcPr>
          <w:p w14:paraId="5121D6D4" w14:textId="77777777" w:rsidR="00C72895" w:rsidRPr="00FA27FF" w:rsidRDefault="00C72895" w:rsidP="00C72895">
            <w:pPr>
              <w:jc w:val="center"/>
              <w:rPr>
                <w:color w:val="000000"/>
                <w:sz w:val="22"/>
                <w:szCs w:val="22"/>
              </w:rPr>
            </w:pPr>
            <w:r w:rsidRPr="00FA27FF">
              <w:rPr>
                <w:color w:val="000000"/>
                <w:sz w:val="22"/>
                <w:szCs w:val="22"/>
              </w:rPr>
              <w:t>16</w:t>
            </w:r>
          </w:p>
        </w:tc>
        <w:tc>
          <w:tcPr>
            <w:tcW w:w="1134" w:type="dxa"/>
            <w:tcBorders>
              <w:top w:val="nil"/>
              <w:left w:val="nil"/>
              <w:bottom w:val="nil"/>
              <w:right w:val="single" w:sz="4" w:space="0" w:color="000000"/>
            </w:tcBorders>
            <w:noWrap/>
            <w:vAlign w:val="center"/>
          </w:tcPr>
          <w:p w14:paraId="1A3B6925" w14:textId="1193CC8A" w:rsidR="00C72895" w:rsidRPr="00FA27FF" w:rsidRDefault="00C72895" w:rsidP="00C72895">
            <w:pPr>
              <w:jc w:val="center"/>
              <w:rPr>
                <w:color w:val="000000"/>
                <w:sz w:val="22"/>
                <w:szCs w:val="22"/>
              </w:rPr>
            </w:pPr>
            <w:r>
              <w:rPr>
                <w:color w:val="000000"/>
                <w:sz w:val="22"/>
                <w:szCs w:val="22"/>
              </w:rPr>
              <w:t>1</w:t>
            </w:r>
          </w:p>
        </w:tc>
        <w:tc>
          <w:tcPr>
            <w:tcW w:w="1275" w:type="dxa"/>
            <w:tcBorders>
              <w:top w:val="nil"/>
              <w:left w:val="nil"/>
              <w:bottom w:val="nil"/>
              <w:right w:val="single" w:sz="4" w:space="0" w:color="auto"/>
            </w:tcBorders>
            <w:noWrap/>
            <w:vAlign w:val="center"/>
          </w:tcPr>
          <w:p w14:paraId="743D7A05" w14:textId="08FAF6A9" w:rsidR="00C72895" w:rsidRPr="00FA27FF" w:rsidRDefault="00C72895" w:rsidP="00C72895">
            <w:pPr>
              <w:jc w:val="center"/>
              <w:rPr>
                <w:b/>
                <w:bCs/>
                <w:color w:val="000000"/>
                <w:sz w:val="22"/>
                <w:szCs w:val="22"/>
              </w:rPr>
            </w:pPr>
            <w:r>
              <w:rPr>
                <w:b/>
                <w:bCs/>
                <w:color w:val="000000"/>
                <w:sz w:val="22"/>
                <w:szCs w:val="22"/>
              </w:rPr>
              <w:t>30</w:t>
            </w:r>
          </w:p>
        </w:tc>
        <w:tc>
          <w:tcPr>
            <w:tcW w:w="1418" w:type="dxa"/>
            <w:vMerge w:val="restart"/>
            <w:tcBorders>
              <w:top w:val="single" w:sz="4" w:space="0" w:color="auto"/>
              <w:left w:val="single" w:sz="4" w:space="0" w:color="auto"/>
              <w:right w:val="single" w:sz="4" w:space="0" w:color="auto"/>
            </w:tcBorders>
            <w:vAlign w:val="center"/>
          </w:tcPr>
          <w:p w14:paraId="757EF9E4" w14:textId="62C79A43" w:rsidR="00C72895" w:rsidRPr="00FA27FF" w:rsidRDefault="00C72895" w:rsidP="00C72895">
            <w:pPr>
              <w:jc w:val="center"/>
              <w:rPr>
                <w:color w:val="000000"/>
                <w:sz w:val="22"/>
                <w:szCs w:val="22"/>
              </w:rPr>
            </w:pPr>
            <w:r>
              <w:rPr>
                <w:color w:val="000000"/>
                <w:sz w:val="23"/>
                <w:szCs w:val="23"/>
              </w:rPr>
              <w:t>43.680</w:t>
            </w:r>
            <w:r w:rsidRPr="00D923CD">
              <w:rPr>
                <w:color w:val="000000"/>
                <w:sz w:val="23"/>
                <w:szCs w:val="23"/>
              </w:rPr>
              <w:t>,00</w:t>
            </w:r>
          </w:p>
        </w:tc>
      </w:tr>
      <w:tr w:rsidR="00C72895" w:rsidRPr="00FA27FF" w14:paraId="62C37C62" w14:textId="77777777" w:rsidTr="00897B74">
        <w:trPr>
          <w:trHeight w:val="80"/>
        </w:trPr>
        <w:tc>
          <w:tcPr>
            <w:tcW w:w="562" w:type="dxa"/>
            <w:tcBorders>
              <w:top w:val="nil"/>
              <w:left w:val="single" w:sz="4" w:space="0" w:color="000000"/>
              <w:bottom w:val="single" w:sz="4" w:space="0" w:color="auto"/>
              <w:right w:val="single" w:sz="4" w:space="0" w:color="000000"/>
            </w:tcBorders>
            <w:noWrap/>
            <w:vAlign w:val="bottom"/>
          </w:tcPr>
          <w:p w14:paraId="3D1412F4" w14:textId="77777777" w:rsidR="00C72895" w:rsidRPr="00FA27FF" w:rsidRDefault="00C72895" w:rsidP="00C72895">
            <w:pPr>
              <w:jc w:val="right"/>
              <w:rPr>
                <w:color w:val="000000"/>
                <w:sz w:val="22"/>
                <w:szCs w:val="22"/>
              </w:rPr>
            </w:pPr>
          </w:p>
        </w:tc>
        <w:tc>
          <w:tcPr>
            <w:tcW w:w="2552" w:type="dxa"/>
            <w:tcBorders>
              <w:top w:val="nil"/>
              <w:left w:val="nil"/>
              <w:bottom w:val="single" w:sz="4" w:space="0" w:color="auto"/>
              <w:right w:val="single" w:sz="4" w:space="0" w:color="000000"/>
            </w:tcBorders>
            <w:vAlign w:val="bottom"/>
          </w:tcPr>
          <w:p w14:paraId="4627E62B" w14:textId="77777777" w:rsidR="00C72895" w:rsidRPr="00FA27FF" w:rsidRDefault="00C72895" w:rsidP="00C72895">
            <w:pPr>
              <w:rPr>
                <w:color w:val="000000"/>
                <w:sz w:val="22"/>
                <w:szCs w:val="22"/>
              </w:rPr>
            </w:pPr>
          </w:p>
        </w:tc>
        <w:tc>
          <w:tcPr>
            <w:tcW w:w="709" w:type="dxa"/>
            <w:tcBorders>
              <w:top w:val="nil"/>
              <w:left w:val="nil"/>
              <w:bottom w:val="single" w:sz="4" w:space="0" w:color="auto"/>
              <w:right w:val="single" w:sz="4" w:space="0" w:color="auto"/>
            </w:tcBorders>
            <w:noWrap/>
            <w:vAlign w:val="bottom"/>
          </w:tcPr>
          <w:p w14:paraId="03B5DD10" w14:textId="77777777" w:rsidR="00C72895" w:rsidRPr="00FA27FF" w:rsidRDefault="00C72895" w:rsidP="00C72895">
            <w:pPr>
              <w:rPr>
                <w:color w:val="000000"/>
                <w:sz w:val="22"/>
                <w:szCs w:val="22"/>
              </w:rPr>
            </w:pPr>
          </w:p>
        </w:tc>
        <w:tc>
          <w:tcPr>
            <w:tcW w:w="992" w:type="dxa"/>
            <w:vMerge/>
            <w:tcBorders>
              <w:left w:val="single" w:sz="4" w:space="0" w:color="auto"/>
              <w:bottom w:val="single" w:sz="4" w:space="0" w:color="auto"/>
              <w:right w:val="single" w:sz="4" w:space="0" w:color="auto"/>
            </w:tcBorders>
            <w:vAlign w:val="center"/>
          </w:tcPr>
          <w:p w14:paraId="72EE4F54" w14:textId="77777777" w:rsidR="00C72895" w:rsidRPr="00FA27FF" w:rsidRDefault="00C72895" w:rsidP="00C72895">
            <w:pPr>
              <w:jc w:val="center"/>
              <w:rPr>
                <w:color w:val="000000"/>
                <w:sz w:val="22"/>
                <w:szCs w:val="22"/>
              </w:rPr>
            </w:pPr>
          </w:p>
        </w:tc>
        <w:tc>
          <w:tcPr>
            <w:tcW w:w="1276" w:type="dxa"/>
            <w:tcBorders>
              <w:top w:val="nil"/>
              <w:left w:val="single" w:sz="4" w:space="0" w:color="auto"/>
              <w:bottom w:val="single" w:sz="4" w:space="0" w:color="auto"/>
              <w:right w:val="single" w:sz="4" w:space="0" w:color="000000"/>
            </w:tcBorders>
            <w:noWrap/>
            <w:vAlign w:val="center"/>
          </w:tcPr>
          <w:p w14:paraId="3B664346" w14:textId="77777777" w:rsidR="00C72895" w:rsidRPr="00FA27FF" w:rsidRDefault="00C72895" w:rsidP="00C72895">
            <w:pPr>
              <w:jc w:val="center"/>
              <w:rPr>
                <w:color w:val="000000"/>
                <w:sz w:val="22"/>
                <w:szCs w:val="22"/>
              </w:rPr>
            </w:pPr>
          </w:p>
        </w:tc>
        <w:tc>
          <w:tcPr>
            <w:tcW w:w="1134" w:type="dxa"/>
            <w:tcBorders>
              <w:top w:val="nil"/>
              <w:left w:val="nil"/>
              <w:bottom w:val="single" w:sz="4" w:space="0" w:color="auto"/>
              <w:right w:val="single" w:sz="4" w:space="0" w:color="000000"/>
            </w:tcBorders>
            <w:noWrap/>
            <w:vAlign w:val="center"/>
          </w:tcPr>
          <w:p w14:paraId="5D2FB4B6" w14:textId="77777777" w:rsidR="00C72895" w:rsidRPr="00FA27FF" w:rsidRDefault="00C72895" w:rsidP="00C72895">
            <w:pPr>
              <w:jc w:val="center"/>
              <w:rPr>
                <w:color w:val="000000"/>
                <w:sz w:val="22"/>
                <w:szCs w:val="22"/>
              </w:rPr>
            </w:pPr>
          </w:p>
        </w:tc>
        <w:tc>
          <w:tcPr>
            <w:tcW w:w="1275" w:type="dxa"/>
            <w:tcBorders>
              <w:top w:val="nil"/>
              <w:left w:val="nil"/>
              <w:bottom w:val="single" w:sz="4" w:space="0" w:color="auto"/>
              <w:right w:val="single" w:sz="4" w:space="0" w:color="auto"/>
            </w:tcBorders>
            <w:noWrap/>
            <w:vAlign w:val="center"/>
          </w:tcPr>
          <w:p w14:paraId="0A34939F" w14:textId="77777777" w:rsidR="00C72895" w:rsidRPr="00FA27FF" w:rsidRDefault="00C72895" w:rsidP="00C72895">
            <w:pPr>
              <w:jc w:val="center"/>
              <w:rPr>
                <w:b/>
                <w:bCs/>
                <w:color w:val="000000"/>
                <w:sz w:val="22"/>
                <w:szCs w:val="22"/>
              </w:rPr>
            </w:pPr>
          </w:p>
        </w:tc>
        <w:tc>
          <w:tcPr>
            <w:tcW w:w="1418" w:type="dxa"/>
            <w:vMerge/>
            <w:tcBorders>
              <w:left w:val="single" w:sz="4" w:space="0" w:color="auto"/>
              <w:bottom w:val="single" w:sz="4" w:space="0" w:color="auto"/>
              <w:right w:val="single" w:sz="4" w:space="0" w:color="auto"/>
            </w:tcBorders>
            <w:vAlign w:val="center"/>
          </w:tcPr>
          <w:p w14:paraId="1E0FE4A6" w14:textId="77777777" w:rsidR="00C72895" w:rsidRPr="00FA27FF" w:rsidRDefault="00C72895" w:rsidP="00C72895">
            <w:pPr>
              <w:jc w:val="center"/>
              <w:rPr>
                <w:color w:val="000000"/>
                <w:sz w:val="22"/>
                <w:szCs w:val="22"/>
              </w:rPr>
            </w:pPr>
          </w:p>
        </w:tc>
      </w:tr>
      <w:tr w:rsidR="00C72895" w:rsidRPr="00FA27FF" w14:paraId="61E4AA44" w14:textId="77777777" w:rsidTr="00897B74">
        <w:trPr>
          <w:trHeight w:val="305"/>
        </w:trPr>
        <w:tc>
          <w:tcPr>
            <w:tcW w:w="8500" w:type="dxa"/>
            <w:gridSpan w:val="7"/>
            <w:tcBorders>
              <w:top w:val="single" w:sz="4" w:space="0" w:color="auto"/>
              <w:left w:val="single" w:sz="4" w:space="0" w:color="auto"/>
              <w:bottom w:val="single" w:sz="4" w:space="0" w:color="auto"/>
              <w:right w:val="single" w:sz="4" w:space="0" w:color="auto"/>
            </w:tcBorders>
            <w:noWrap/>
            <w:vAlign w:val="bottom"/>
          </w:tcPr>
          <w:p w14:paraId="0087B1C5" w14:textId="77777777" w:rsidR="00C72895" w:rsidRPr="00FA27FF" w:rsidRDefault="00C72895" w:rsidP="00C72895">
            <w:pPr>
              <w:rPr>
                <w:b/>
                <w:bCs/>
                <w:color w:val="000000"/>
                <w:sz w:val="22"/>
                <w:szCs w:val="22"/>
              </w:rPr>
            </w:pPr>
            <w:r w:rsidRPr="00FA27FF">
              <w:rPr>
                <w:b/>
                <w:bCs/>
                <w:color w:val="000000"/>
                <w:sz w:val="22"/>
                <w:szCs w:val="22"/>
              </w:rPr>
              <w:t>Valoare total lei fara TVA</w:t>
            </w:r>
          </w:p>
        </w:tc>
        <w:tc>
          <w:tcPr>
            <w:tcW w:w="1418" w:type="dxa"/>
            <w:tcBorders>
              <w:top w:val="single" w:sz="4" w:space="0" w:color="auto"/>
              <w:left w:val="single" w:sz="4" w:space="0" w:color="auto"/>
              <w:bottom w:val="single" w:sz="4" w:space="0" w:color="auto"/>
              <w:right w:val="single" w:sz="4" w:space="0" w:color="auto"/>
            </w:tcBorders>
            <w:vAlign w:val="center"/>
          </w:tcPr>
          <w:p w14:paraId="70BB70D6" w14:textId="67ADA723" w:rsidR="00C72895" w:rsidRPr="00FA27FF" w:rsidRDefault="00C72895" w:rsidP="00C72895">
            <w:pPr>
              <w:jc w:val="center"/>
              <w:rPr>
                <w:color w:val="000000"/>
                <w:sz w:val="22"/>
                <w:szCs w:val="22"/>
              </w:rPr>
            </w:pPr>
            <w:r>
              <w:rPr>
                <w:color w:val="000000"/>
                <w:sz w:val="23"/>
                <w:szCs w:val="23"/>
              </w:rPr>
              <w:t>69</w:t>
            </w:r>
            <w:r w:rsidRPr="00D923CD">
              <w:rPr>
                <w:color w:val="000000"/>
                <w:sz w:val="23"/>
                <w:szCs w:val="23"/>
              </w:rPr>
              <w:t>.000,00</w:t>
            </w:r>
          </w:p>
        </w:tc>
      </w:tr>
    </w:tbl>
    <w:p w14:paraId="55E020CC" w14:textId="77777777" w:rsidR="00D846D6" w:rsidRDefault="00D846D6" w:rsidP="00C22875"/>
    <w:p w14:paraId="65F42E40" w14:textId="77777777" w:rsidR="00BD6D17" w:rsidRPr="00FA27FF" w:rsidRDefault="00BD6D17" w:rsidP="00BD6D17">
      <w:pPr>
        <w:rPr>
          <w:sz w:val="22"/>
          <w:szCs w:val="22"/>
        </w:rPr>
      </w:pPr>
    </w:p>
    <w:p w14:paraId="639F2F2E"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6CE1E10F" w14:textId="77777777"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Pr="00FA27FF">
        <w:rPr>
          <w:b/>
          <w:i/>
          <w:sz w:val="22"/>
          <w:szCs w:val="22"/>
        </w:rPr>
        <w:t xml:space="preserve">ASOCIATIA ROMANA DE TERAPII </w:t>
      </w:r>
    </w:p>
    <w:p w14:paraId="3083E520" w14:textId="1254EB87"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IN AUTISM SI ADHD</w:t>
      </w:r>
      <w:r w:rsidRPr="00FA27FF">
        <w:rPr>
          <w:sz w:val="22"/>
          <w:szCs w:val="22"/>
        </w:rPr>
        <w:t xml:space="preserve"> </w:t>
      </w:r>
    </w:p>
    <w:p w14:paraId="5E98F0B9" w14:textId="77777777" w:rsidR="00BE74B6" w:rsidRDefault="00BE74B6" w:rsidP="001824A0">
      <w:pPr>
        <w:overflowPunct w:val="0"/>
        <w:autoSpaceDE w:val="0"/>
        <w:autoSpaceDN w:val="0"/>
        <w:adjustRightInd w:val="0"/>
        <w:spacing w:line="360" w:lineRule="auto"/>
        <w:textAlignment w:val="baseline"/>
        <w:rPr>
          <w:sz w:val="22"/>
          <w:szCs w:val="22"/>
        </w:rPr>
      </w:pPr>
    </w:p>
    <w:p w14:paraId="43013A0F" w14:textId="77777777" w:rsidR="00BE74B6" w:rsidRDefault="00BE74B6" w:rsidP="001824A0">
      <w:pPr>
        <w:overflowPunct w:val="0"/>
        <w:autoSpaceDE w:val="0"/>
        <w:autoSpaceDN w:val="0"/>
        <w:adjustRightInd w:val="0"/>
        <w:spacing w:line="360" w:lineRule="auto"/>
        <w:textAlignment w:val="baseline"/>
        <w:rPr>
          <w:sz w:val="22"/>
          <w:szCs w:val="22"/>
        </w:rPr>
      </w:pPr>
    </w:p>
    <w:p w14:paraId="7718474B" w14:textId="77777777" w:rsidR="00BE74B6" w:rsidRDefault="00BE74B6" w:rsidP="001824A0">
      <w:pPr>
        <w:overflowPunct w:val="0"/>
        <w:autoSpaceDE w:val="0"/>
        <w:autoSpaceDN w:val="0"/>
        <w:adjustRightInd w:val="0"/>
        <w:spacing w:line="360" w:lineRule="auto"/>
        <w:textAlignment w:val="baseline"/>
        <w:rPr>
          <w:sz w:val="22"/>
          <w:szCs w:val="22"/>
        </w:rPr>
      </w:pPr>
    </w:p>
    <w:p w14:paraId="72278486" w14:textId="77777777" w:rsidR="00BE74B6" w:rsidRDefault="00BE74B6" w:rsidP="001824A0">
      <w:pPr>
        <w:overflowPunct w:val="0"/>
        <w:autoSpaceDE w:val="0"/>
        <w:autoSpaceDN w:val="0"/>
        <w:adjustRightInd w:val="0"/>
        <w:spacing w:line="360" w:lineRule="auto"/>
        <w:textAlignment w:val="baseline"/>
        <w:rPr>
          <w:sz w:val="22"/>
          <w:szCs w:val="22"/>
        </w:rPr>
      </w:pPr>
    </w:p>
    <w:p w14:paraId="2689302A" w14:textId="77777777" w:rsidR="00BE74B6" w:rsidRDefault="00BE74B6" w:rsidP="001824A0">
      <w:pPr>
        <w:overflowPunct w:val="0"/>
        <w:autoSpaceDE w:val="0"/>
        <w:autoSpaceDN w:val="0"/>
        <w:adjustRightInd w:val="0"/>
        <w:spacing w:line="360" w:lineRule="auto"/>
        <w:textAlignment w:val="baseline"/>
        <w:rPr>
          <w:sz w:val="22"/>
          <w:szCs w:val="22"/>
        </w:rPr>
      </w:pPr>
    </w:p>
    <w:p w14:paraId="1F065BA8" w14:textId="77777777" w:rsidR="00BE74B6" w:rsidRDefault="00BE74B6" w:rsidP="001824A0">
      <w:pPr>
        <w:overflowPunct w:val="0"/>
        <w:autoSpaceDE w:val="0"/>
        <w:autoSpaceDN w:val="0"/>
        <w:adjustRightInd w:val="0"/>
        <w:spacing w:line="360" w:lineRule="auto"/>
        <w:textAlignment w:val="baseline"/>
        <w:rPr>
          <w:sz w:val="22"/>
          <w:szCs w:val="22"/>
        </w:rPr>
      </w:pPr>
    </w:p>
    <w:p w14:paraId="0DE3EB23" w14:textId="77777777" w:rsidR="00BE74B6" w:rsidRDefault="00BE74B6" w:rsidP="001824A0">
      <w:pPr>
        <w:overflowPunct w:val="0"/>
        <w:autoSpaceDE w:val="0"/>
        <w:autoSpaceDN w:val="0"/>
        <w:adjustRightInd w:val="0"/>
        <w:spacing w:line="360" w:lineRule="auto"/>
        <w:textAlignment w:val="baseline"/>
        <w:rPr>
          <w:sz w:val="22"/>
          <w:szCs w:val="22"/>
        </w:rPr>
      </w:pPr>
    </w:p>
    <w:p w14:paraId="1CE34BDF" w14:textId="77777777" w:rsidR="00BE74B6" w:rsidRDefault="00BE74B6" w:rsidP="001824A0">
      <w:pPr>
        <w:overflowPunct w:val="0"/>
        <w:autoSpaceDE w:val="0"/>
        <w:autoSpaceDN w:val="0"/>
        <w:adjustRightInd w:val="0"/>
        <w:spacing w:line="360" w:lineRule="auto"/>
        <w:textAlignment w:val="baseline"/>
        <w:rPr>
          <w:sz w:val="22"/>
          <w:szCs w:val="22"/>
        </w:rPr>
      </w:pPr>
    </w:p>
    <w:p w14:paraId="4631CA2F" w14:textId="77777777" w:rsidR="00BE74B6" w:rsidRDefault="00BE74B6" w:rsidP="001824A0">
      <w:pPr>
        <w:overflowPunct w:val="0"/>
        <w:autoSpaceDE w:val="0"/>
        <w:autoSpaceDN w:val="0"/>
        <w:adjustRightInd w:val="0"/>
        <w:spacing w:line="360" w:lineRule="auto"/>
        <w:textAlignment w:val="baseline"/>
        <w:rPr>
          <w:sz w:val="22"/>
          <w:szCs w:val="22"/>
        </w:rPr>
      </w:pPr>
    </w:p>
    <w:p w14:paraId="7B1689B1" w14:textId="77777777" w:rsidR="00BE74B6" w:rsidRDefault="00BE74B6" w:rsidP="001824A0">
      <w:pPr>
        <w:overflowPunct w:val="0"/>
        <w:autoSpaceDE w:val="0"/>
        <w:autoSpaceDN w:val="0"/>
        <w:adjustRightInd w:val="0"/>
        <w:spacing w:line="360" w:lineRule="auto"/>
        <w:textAlignment w:val="baseline"/>
        <w:rPr>
          <w:sz w:val="22"/>
          <w:szCs w:val="22"/>
        </w:rPr>
      </w:pPr>
    </w:p>
    <w:p w14:paraId="564A5932" w14:textId="77777777" w:rsidR="00BE74B6" w:rsidRDefault="00BE74B6" w:rsidP="001824A0">
      <w:pPr>
        <w:overflowPunct w:val="0"/>
        <w:autoSpaceDE w:val="0"/>
        <w:autoSpaceDN w:val="0"/>
        <w:adjustRightInd w:val="0"/>
        <w:spacing w:line="360" w:lineRule="auto"/>
        <w:textAlignment w:val="baseline"/>
        <w:rPr>
          <w:sz w:val="22"/>
          <w:szCs w:val="22"/>
        </w:rPr>
      </w:pPr>
    </w:p>
    <w:p w14:paraId="00C3FA7B" w14:textId="77777777" w:rsidR="00BE74B6" w:rsidRDefault="00BE74B6" w:rsidP="001824A0">
      <w:pPr>
        <w:overflowPunct w:val="0"/>
        <w:autoSpaceDE w:val="0"/>
        <w:autoSpaceDN w:val="0"/>
        <w:adjustRightInd w:val="0"/>
        <w:spacing w:line="360" w:lineRule="auto"/>
        <w:textAlignment w:val="baseline"/>
        <w:rPr>
          <w:sz w:val="22"/>
          <w:szCs w:val="22"/>
        </w:rPr>
      </w:pPr>
    </w:p>
    <w:p w14:paraId="62E865B0" w14:textId="77777777" w:rsidR="00BE74B6" w:rsidRDefault="00BE74B6" w:rsidP="001824A0">
      <w:pPr>
        <w:overflowPunct w:val="0"/>
        <w:autoSpaceDE w:val="0"/>
        <w:autoSpaceDN w:val="0"/>
        <w:adjustRightInd w:val="0"/>
        <w:spacing w:line="360" w:lineRule="auto"/>
        <w:textAlignment w:val="baseline"/>
        <w:rPr>
          <w:sz w:val="22"/>
          <w:szCs w:val="22"/>
        </w:rPr>
      </w:pPr>
    </w:p>
    <w:p w14:paraId="63F0C30C" w14:textId="77777777" w:rsidR="00BE74B6" w:rsidRDefault="00BE74B6" w:rsidP="001824A0">
      <w:pPr>
        <w:overflowPunct w:val="0"/>
        <w:autoSpaceDE w:val="0"/>
        <w:autoSpaceDN w:val="0"/>
        <w:adjustRightInd w:val="0"/>
        <w:spacing w:line="360" w:lineRule="auto"/>
        <w:textAlignment w:val="baseline"/>
        <w:rPr>
          <w:sz w:val="22"/>
          <w:szCs w:val="22"/>
        </w:rPr>
      </w:pPr>
    </w:p>
    <w:p w14:paraId="50F3E03C" w14:textId="77777777" w:rsidR="00BE74B6" w:rsidRDefault="00BE74B6" w:rsidP="001824A0">
      <w:pPr>
        <w:overflowPunct w:val="0"/>
        <w:autoSpaceDE w:val="0"/>
        <w:autoSpaceDN w:val="0"/>
        <w:adjustRightInd w:val="0"/>
        <w:spacing w:line="360" w:lineRule="auto"/>
        <w:textAlignment w:val="baseline"/>
        <w:rPr>
          <w:sz w:val="22"/>
          <w:szCs w:val="22"/>
        </w:rPr>
      </w:pPr>
    </w:p>
    <w:p w14:paraId="6AF903F9" w14:textId="77777777" w:rsidR="00BE74B6" w:rsidRDefault="00BE74B6" w:rsidP="001824A0">
      <w:pPr>
        <w:overflowPunct w:val="0"/>
        <w:autoSpaceDE w:val="0"/>
        <w:autoSpaceDN w:val="0"/>
        <w:adjustRightInd w:val="0"/>
        <w:spacing w:line="360" w:lineRule="auto"/>
        <w:textAlignment w:val="baseline"/>
        <w:rPr>
          <w:sz w:val="22"/>
          <w:szCs w:val="22"/>
        </w:rPr>
      </w:pPr>
    </w:p>
    <w:p w14:paraId="02643A0C" w14:textId="77777777" w:rsidR="00BE74B6" w:rsidRDefault="00BE74B6" w:rsidP="001824A0">
      <w:pPr>
        <w:overflowPunct w:val="0"/>
        <w:autoSpaceDE w:val="0"/>
        <w:autoSpaceDN w:val="0"/>
        <w:adjustRightInd w:val="0"/>
        <w:spacing w:line="360" w:lineRule="auto"/>
        <w:textAlignment w:val="baseline"/>
        <w:rPr>
          <w:sz w:val="22"/>
          <w:szCs w:val="22"/>
        </w:rPr>
      </w:pPr>
    </w:p>
    <w:p w14:paraId="3BAC11F8" w14:textId="77777777" w:rsidR="00BE74B6" w:rsidRDefault="00BE74B6" w:rsidP="001824A0">
      <w:pPr>
        <w:overflowPunct w:val="0"/>
        <w:autoSpaceDE w:val="0"/>
        <w:autoSpaceDN w:val="0"/>
        <w:adjustRightInd w:val="0"/>
        <w:spacing w:line="360" w:lineRule="auto"/>
        <w:textAlignment w:val="baseline"/>
        <w:rPr>
          <w:sz w:val="22"/>
          <w:szCs w:val="22"/>
        </w:rPr>
      </w:pPr>
    </w:p>
    <w:p w14:paraId="79BEFAA4" w14:textId="77777777" w:rsidR="00BE74B6" w:rsidRDefault="00BE74B6" w:rsidP="001824A0">
      <w:pPr>
        <w:overflowPunct w:val="0"/>
        <w:autoSpaceDE w:val="0"/>
        <w:autoSpaceDN w:val="0"/>
        <w:adjustRightInd w:val="0"/>
        <w:spacing w:line="360" w:lineRule="auto"/>
        <w:textAlignment w:val="baseline"/>
        <w:rPr>
          <w:sz w:val="22"/>
          <w:szCs w:val="22"/>
        </w:rPr>
      </w:pPr>
    </w:p>
    <w:p w14:paraId="25C02BA5" w14:textId="77777777" w:rsidR="00BE74B6" w:rsidRDefault="00BE74B6" w:rsidP="001824A0">
      <w:pPr>
        <w:overflowPunct w:val="0"/>
        <w:autoSpaceDE w:val="0"/>
        <w:autoSpaceDN w:val="0"/>
        <w:adjustRightInd w:val="0"/>
        <w:spacing w:line="360" w:lineRule="auto"/>
        <w:textAlignment w:val="baseline"/>
        <w:rPr>
          <w:sz w:val="22"/>
          <w:szCs w:val="22"/>
        </w:rPr>
      </w:pPr>
    </w:p>
    <w:p w14:paraId="22FF22F2" w14:textId="77777777" w:rsidR="00BE74B6" w:rsidRDefault="00BE74B6" w:rsidP="001824A0">
      <w:pPr>
        <w:overflowPunct w:val="0"/>
        <w:autoSpaceDE w:val="0"/>
        <w:autoSpaceDN w:val="0"/>
        <w:adjustRightInd w:val="0"/>
        <w:spacing w:line="360" w:lineRule="auto"/>
        <w:textAlignment w:val="baseline"/>
        <w:rPr>
          <w:sz w:val="22"/>
          <w:szCs w:val="22"/>
        </w:rPr>
      </w:pPr>
    </w:p>
    <w:p w14:paraId="70031AD1" w14:textId="0599021C"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lastRenderedPageBreak/>
        <w:t>Anexa nr. 2 la contractul subsecvent nr.</w:t>
      </w:r>
      <w:r w:rsidR="00BE74B6">
        <w:rPr>
          <w:b/>
          <w:sz w:val="22"/>
          <w:szCs w:val="22"/>
        </w:rPr>
        <w:t xml:space="preserve"> </w:t>
      </w:r>
      <w:r w:rsidR="00D96DA4" w:rsidRPr="00D96DA4">
        <w:rPr>
          <w:b/>
          <w:sz w:val="22"/>
          <w:szCs w:val="22"/>
        </w:rPr>
        <w:t>87/279548/29.08.2025</w:t>
      </w:r>
    </w:p>
    <w:p w14:paraId="41E504DF" w14:textId="77777777" w:rsidR="009B6335" w:rsidRPr="00A8197F" w:rsidRDefault="009B6335" w:rsidP="009B6335">
      <w:pPr>
        <w:autoSpaceDE w:val="0"/>
        <w:autoSpaceDN w:val="0"/>
        <w:adjustRightInd w:val="0"/>
        <w:spacing w:line="360" w:lineRule="auto"/>
        <w:jc w:val="both"/>
        <w:rPr>
          <w:sz w:val="20"/>
          <w:szCs w:val="20"/>
        </w:rPr>
      </w:pPr>
    </w:p>
    <w:p w14:paraId="09F8BE53" w14:textId="77777777" w:rsidR="009B6335" w:rsidRPr="00A8197F" w:rsidRDefault="009B6335" w:rsidP="009B6335">
      <w:pPr>
        <w:autoSpaceDE w:val="0"/>
        <w:autoSpaceDN w:val="0"/>
        <w:adjustRightInd w:val="0"/>
        <w:spacing w:line="360" w:lineRule="auto"/>
        <w:jc w:val="center"/>
        <w:rPr>
          <w:b/>
          <w:sz w:val="20"/>
          <w:szCs w:val="20"/>
        </w:rPr>
      </w:pPr>
      <w:r w:rsidRPr="00A8197F">
        <w:rPr>
          <w:b/>
          <w:sz w:val="20"/>
          <w:szCs w:val="20"/>
        </w:rPr>
        <w:t>GRAFIC DE PRESTARE</w:t>
      </w:r>
    </w:p>
    <w:p w14:paraId="26AA2B6E" w14:textId="77777777" w:rsidR="009B6335" w:rsidRPr="00A8197F" w:rsidRDefault="009B6335" w:rsidP="009B6335">
      <w:pPr>
        <w:autoSpaceDE w:val="0"/>
        <w:autoSpaceDN w:val="0"/>
        <w:adjustRightInd w:val="0"/>
        <w:spacing w:line="360" w:lineRule="auto"/>
        <w:jc w:val="center"/>
        <w:rPr>
          <w:sz w:val="20"/>
          <w:szCs w:val="20"/>
        </w:rPr>
      </w:pPr>
      <w:r w:rsidRPr="000048C4">
        <w:rPr>
          <w:b/>
          <w:bCs/>
        </w:rPr>
        <w:t>Serviciile sociale de recuperare terapeutică pentru copiii cu autism aflați în baza de date a Serviciului de Evaluare Complexă a Copilului</w:t>
      </w:r>
    </w:p>
    <w:p w14:paraId="6950D40E"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_______________________________________________________________________________________________</w:t>
      </w:r>
    </w:p>
    <w:p w14:paraId="5CE406A9"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Nr.</w:t>
      </w:r>
      <w:r w:rsidRPr="00A8197F">
        <w:rPr>
          <w:sz w:val="20"/>
          <w:szCs w:val="20"/>
        </w:rPr>
        <w:tab/>
      </w:r>
      <w:r w:rsidRPr="00A8197F">
        <w:rPr>
          <w:sz w:val="20"/>
          <w:szCs w:val="20"/>
        </w:rPr>
        <w:tab/>
        <w:t>Denumirea</w:t>
      </w:r>
      <w:r w:rsidRPr="00A8197F">
        <w:rPr>
          <w:sz w:val="20"/>
          <w:szCs w:val="20"/>
        </w:rPr>
        <w:tab/>
      </w:r>
      <w:r>
        <w:rPr>
          <w:sz w:val="20"/>
          <w:szCs w:val="20"/>
        </w:rPr>
        <w:tab/>
      </w:r>
      <w:r w:rsidRPr="004741AA">
        <w:rPr>
          <w:b/>
          <w:bCs/>
          <w:sz w:val="20"/>
          <w:szCs w:val="20"/>
        </w:rPr>
        <w:t xml:space="preserve"> Prestare</w:t>
      </w:r>
      <w:r>
        <w:rPr>
          <w:sz w:val="20"/>
          <w:szCs w:val="20"/>
        </w:rPr>
        <w:t xml:space="preserve"> </w:t>
      </w:r>
      <w:r>
        <w:rPr>
          <w:sz w:val="20"/>
          <w:szCs w:val="20"/>
        </w:rPr>
        <w:tab/>
      </w:r>
      <w:r>
        <w:rPr>
          <w:sz w:val="20"/>
          <w:szCs w:val="20"/>
        </w:rPr>
        <w:tab/>
      </w:r>
      <w:r>
        <w:rPr>
          <w:sz w:val="20"/>
          <w:szCs w:val="20"/>
        </w:rPr>
        <w:tab/>
      </w:r>
      <w:r w:rsidRPr="004741AA">
        <w:rPr>
          <w:sz w:val="20"/>
          <w:szCs w:val="20"/>
        </w:rPr>
        <w:t>Perioada</w:t>
      </w:r>
      <w:r>
        <w:rPr>
          <w:sz w:val="20"/>
          <w:szCs w:val="20"/>
        </w:rPr>
        <w:t xml:space="preserve"> derulare nr de luni</w:t>
      </w:r>
      <w:r>
        <w:rPr>
          <w:sz w:val="20"/>
          <w:szCs w:val="20"/>
        </w:rPr>
        <w:tab/>
        <w:t xml:space="preserve"> </w:t>
      </w:r>
    </w:p>
    <w:p w14:paraId="32E0589D" w14:textId="77777777" w:rsidR="009B6335" w:rsidRPr="00A8197F" w:rsidRDefault="009B6335" w:rsidP="009B6335">
      <w:pPr>
        <w:autoSpaceDE w:val="0"/>
        <w:autoSpaceDN w:val="0"/>
        <w:adjustRightInd w:val="0"/>
        <w:spacing w:line="360" w:lineRule="auto"/>
        <w:jc w:val="both"/>
        <w:rPr>
          <w:sz w:val="20"/>
          <w:szCs w:val="20"/>
        </w:rPr>
      </w:pPr>
      <w:r>
        <w:rPr>
          <w:sz w:val="20"/>
          <w:szCs w:val="20"/>
        </w:rPr>
        <w:t>crt</w:t>
      </w:r>
      <w:r w:rsidRPr="00A8197F">
        <w:rPr>
          <w:sz w:val="20"/>
          <w:szCs w:val="20"/>
        </w:rPr>
        <w:tab/>
      </w:r>
      <w:r w:rsidRPr="00A8197F">
        <w:rPr>
          <w:sz w:val="20"/>
          <w:szCs w:val="20"/>
        </w:rPr>
        <w:tab/>
        <w:t>serviciului</w:t>
      </w:r>
      <w:r w:rsidRPr="00A8197F">
        <w:rPr>
          <w:sz w:val="20"/>
          <w:szCs w:val="20"/>
        </w:rPr>
        <w:tab/>
      </w:r>
      <w:r w:rsidRPr="00A8197F">
        <w:rPr>
          <w:sz w:val="20"/>
          <w:szCs w:val="20"/>
        </w:rPr>
        <w:tab/>
        <w:t xml:space="preserve">    </w:t>
      </w:r>
      <w:r w:rsidRPr="00A8197F">
        <w:rPr>
          <w:sz w:val="20"/>
          <w:szCs w:val="20"/>
        </w:rPr>
        <w:tab/>
        <w:t xml:space="preserve">                                         </w:t>
      </w:r>
    </w:p>
    <w:p w14:paraId="63B442FE"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_______________________________________________________________________________________________</w:t>
      </w:r>
    </w:p>
    <w:p w14:paraId="157B00D0" w14:textId="44B6B2DC" w:rsidR="009B6335" w:rsidRPr="000048C4" w:rsidRDefault="009B6335" w:rsidP="009B6335">
      <w:pPr>
        <w:autoSpaceDE w:val="0"/>
        <w:autoSpaceDN w:val="0"/>
        <w:adjustRightInd w:val="0"/>
        <w:spacing w:line="360" w:lineRule="auto"/>
        <w:jc w:val="both"/>
        <w:rPr>
          <w:sz w:val="20"/>
          <w:szCs w:val="20"/>
        </w:rPr>
      </w:pPr>
      <w:r w:rsidRPr="00A8197F">
        <w:rPr>
          <w:sz w:val="20"/>
          <w:szCs w:val="20"/>
        </w:rPr>
        <w:t>1.</w:t>
      </w:r>
      <w:r w:rsidRPr="000048C4">
        <w:t xml:space="preserve"> </w:t>
      </w:r>
      <w:r w:rsidRPr="00162DE7">
        <w:rPr>
          <w:sz w:val="20"/>
          <w:szCs w:val="20"/>
          <w:lang w:eastAsia="ro-RO"/>
        </w:rPr>
        <w:t xml:space="preserve">Ședință </w:t>
      </w:r>
      <w:r w:rsidRPr="000048C4">
        <w:rPr>
          <w:sz w:val="20"/>
          <w:szCs w:val="20"/>
        </w:rPr>
        <w:t>Logopedie</w:t>
      </w:r>
      <w:r w:rsidRPr="000048C4">
        <w:rPr>
          <w:sz w:val="20"/>
          <w:szCs w:val="20"/>
        </w:rPr>
        <w:tab/>
      </w:r>
      <w:r w:rsidRPr="000048C4">
        <w:rPr>
          <w:sz w:val="20"/>
          <w:szCs w:val="20"/>
        </w:rPr>
        <w:tab/>
      </w:r>
      <w:bookmarkStart w:id="4" w:name="_Hlk182920080"/>
      <w:r>
        <w:rPr>
          <w:sz w:val="20"/>
          <w:szCs w:val="20"/>
        </w:rPr>
        <w:t xml:space="preserve">     4 sedinte/luna/beneficiar</w:t>
      </w:r>
      <w:bookmarkEnd w:id="4"/>
      <w:r w:rsidR="00045428">
        <w:rPr>
          <w:sz w:val="20"/>
          <w:szCs w:val="20"/>
        </w:rPr>
        <w:t xml:space="preserve">                                              </w:t>
      </w:r>
      <w:r w:rsidR="00C72895">
        <w:rPr>
          <w:sz w:val="20"/>
          <w:szCs w:val="20"/>
        </w:rPr>
        <w:t>1</w:t>
      </w:r>
    </w:p>
    <w:p w14:paraId="2ADAECAD" w14:textId="77777777" w:rsidR="009B6335" w:rsidRDefault="009B6335" w:rsidP="009B6335">
      <w:pPr>
        <w:autoSpaceDE w:val="0"/>
        <w:autoSpaceDN w:val="0"/>
        <w:adjustRightInd w:val="0"/>
        <w:spacing w:line="360" w:lineRule="auto"/>
        <w:jc w:val="both"/>
        <w:rPr>
          <w:sz w:val="20"/>
          <w:szCs w:val="20"/>
        </w:rPr>
      </w:pPr>
      <w:r>
        <w:rPr>
          <w:sz w:val="20"/>
          <w:szCs w:val="20"/>
        </w:rPr>
        <w:t xml:space="preserve">2. Ședință de </w:t>
      </w:r>
      <w:r w:rsidRPr="000048C4">
        <w:rPr>
          <w:sz w:val="20"/>
          <w:szCs w:val="20"/>
        </w:rPr>
        <w:t xml:space="preserve">Kineto-terapie/ </w:t>
      </w:r>
    </w:p>
    <w:p w14:paraId="2BB67CC5" w14:textId="4F797866" w:rsidR="009B6335" w:rsidRPr="000048C4" w:rsidRDefault="009B6335" w:rsidP="009B6335">
      <w:pPr>
        <w:autoSpaceDE w:val="0"/>
        <w:autoSpaceDN w:val="0"/>
        <w:adjustRightInd w:val="0"/>
        <w:spacing w:line="360" w:lineRule="auto"/>
        <w:jc w:val="both"/>
        <w:rPr>
          <w:sz w:val="20"/>
          <w:szCs w:val="20"/>
        </w:rPr>
      </w:pPr>
      <w:r w:rsidRPr="000048C4">
        <w:rPr>
          <w:sz w:val="20"/>
          <w:szCs w:val="20"/>
        </w:rPr>
        <w:t>Fizioterapie/ Ergoterapie/ Masaj</w:t>
      </w:r>
      <w:r w:rsidRPr="000048C4">
        <w:rPr>
          <w:sz w:val="20"/>
          <w:szCs w:val="20"/>
        </w:rPr>
        <w:tab/>
      </w:r>
      <w:r>
        <w:rPr>
          <w:sz w:val="20"/>
          <w:szCs w:val="20"/>
        </w:rPr>
        <w:t xml:space="preserve">      4 sedinte/luna/beneficiar</w:t>
      </w:r>
      <w:r w:rsidR="00045428">
        <w:rPr>
          <w:sz w:val="20"/>
          <w:szCs w:val="20"/>
        </w:rPr>
        <w:t xml:space="preserve">                                           </w:t>
      </w:r>
      <w:r w:rsidR="00C72895">
        <w:rPr>
          <w:sz w:val="20"/>
          <w:szCs w:val="20"/>
        </w:rPr>
        <w:t xml:space="preserve"> </w:t>
      </w:r>
      <w:r w:rsidR="00045428">
        <w:rPr>
          <w:sz w:val="20"/>
          <w:szCs w:val="20"/>
        </w:rPr>
        <w:t xml:space="preserve"> </w:t>
      </w:r>
      <w:r w:rsidR="00C72895">
        <w:rPr>
          <w:sz w:val="20"/>
          <w:szCs w:val="20"/>
        </w:rPr>
        <w:t>1</w:t>
      </w:r>
    </w:p>
    <w:p w14:paraId="12DD55D4" w14:textId="3FA8BA15" w:rsidR="009B6335" w:rsidRPr="00461701" w:rsidRDefault="00461701" w:rsidP="00461701">
      <w:pPr>
        <w:tabs>
          <w:tab w:val="left" w:pos="284"/>
        </w:tabs>
        <w:autoSpaceDE w:val="0"/>
        <w:autoSpaceDN w:val="0"/>
        <w:adjustRightInd w:val="0"/>
        <w:spacing w:line="360" w:lineRule="auto"/>
        <w:jc w:val="both"/>
        <w:rPr>
          <w:sz w:val="20"/>
          <w:szCs w:val="20"/>
        </w:rPr>
      </w:pPr>
      <w:r>
        <w:rPr>
          <w:sz w:val="20"/>
          <w:szCs w:val="20"/>
        </w:rPr>
        <w:t xml:space="preserve">3. </w:t>
      </w:r>
      <w:r w:rsidR="009B6335" w:rsidRPr="00461701">
        <w:rPr>
          <w:sz w:val="20"/>
          <w:szCs w:val="20"/>
        </w:rPr>
        <w:t>Ședință  Terapie cognitiv</w:t>
      </w:r>
    </w:p>
    <w:p w14:paraId="50326BB3" w14:textId="77777777" w:rsidR="009B6335" w:rsidRPr="004741AA" w:rsidRDefault="009B6335" w:rsidP="009B6335">
      <w:pPr>
        <w:autoSpaceDE w:val="0"/>
        <w:autoSpaceDN w:val="0"/>
        <w:adjustRightInd w:val="0"/>
        <w:spacing w:line="360" w:lineRule="auto"/>
        <w:jc w:val="both"/>
        <w:rPr>
          <w:sz w:val="20"/>
          <w:szCs w:val="20"/>
        </w:rPr>
      </w:pPr>
      <w:r w:rsidRPr="004741AA">
        <w:rPr>
          <w:sz w:val="20"/>
          <w:szCs w:val="20"/>
        </w:rPr>
        <w:t xml:space="preserve"> comportamentala aplicata/</w:t>
      </w:r>
    </w:p>
    <w:p w14:paraId="395A8905" w14:textId="01EBD5E6" w:rsidR="009B6335" w:rsidRPr="00A8197F" w:rsidRDefault="009B6335" w:rsidP="009B6335">
      <w:pPr>
        <w:pBdr>
          <w:bottom w:val="single" w:sz="12" w:space="1" w:color="auto"/>
        </w:pBdr>
        <w:autoSpaceDE w:val="0"/>
        <w:autoSpaceDN w:val="0"/>
        <w:adjustRightInd w:val="0"/>
        <w:spacing w:line="360" w:lineRule="auto"/>
        <w:jc w:val="both"/>
        <w:rPr>
          <w:sz w:val="20"/>
          <w:szCs w:val="20"/>
        </w:rPr>
      </w:pPr>
      <w:r w:rsidRPr="000048C4">
        <w:rPr>
          <w:sz w:val="20"/>
          <w:szCs w:val="20"/>
        </w:rPr>
        <w:t>Terapie Ocupațională/Psihoterapie</w:t>
      </w:r>
      <w:r>
        <w:rPr>
          <w:sz w:val="20"/>
          <w:szCs w:val="20"/>
        </w:rPr>
        <w:t xml:space="preserve">       16 sedinte/luna/beneficiar</w:t>
      </w:r>
      <w:r w:rsidR="00045428">
        <w:rPr>
          <w:sz w:val="20"/>
          <w:szCs w:val="20"/>
        </w:rPr>
        <w:t xml:space="preserve">                                           </w:t>
      </w:r>
      <w:r w:rsidR="00C72895">
        <w:rPr>
          <w:sz w:val="20"/>
          <w:szCs w:val="20"/>
        </w:rPr>
        <w:t>1</w:t>
      </w:r>
    </w:p>
    <w:p w14:paraId="4B2504C5"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6634C4DE" w14:textId="77777777"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Pr="00FA27FF">
        <w:rPr>
          <w:b/>
          <w:i/>
          <w:sz w:val="22"/>
          <w:szCs w:val="22"/>
        </w:rPr>
        <w:t xml:space="preserve">ASOCIATIA ROMANA DE TERAPII </w:t>
      </w:r>
    </w:p>
    <w:p w14:paraId="1171678C" w14:textId="3F4B9178"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0B0072E3" w14:textId="3983DEC3" w:rsidR="00BD6D17" w:rsidRPr="00FA27FF" w:rsidRDefault="00BD6D17" w:rsidP="007E4609">
      <w:pPr>
        <w:rPr>
          <w:sz w:val="22"/>
          <w:szCs w:val="22"/>
        </w:rPr>
        <w:sectPr w:rsidR="00BD6D17" w:rsidRPr="00FA27FF" w:rsidSect="00BD6D17">
          <w:pgSz w:w="11907" w:h="16840" w:code="9"/>
          <w:pgMar w:top="1440" w:right="992" w:bottom="992" w:left="1134" w:header="720" w:footer="720" w:gutter="0"/>
          <w:cols w:space="708"/>
          <w:docGrid w:linePitch="360"/>
        </w:sectPr>
      </w:pPr>
    </w:p>
    <w:p w14:paraId="44DFA596" w14:textId="77777777" w:rsidR="00457CF3" w:rsidRPr="001824A0" w:rsidRDefault="00457CF3" w:rsidP="001824A0">
      <w:pPr>
        <w:overflowPunct w:val="0"/>
        <w:autoSpaceDE w:val="0"/>
        <w:autoSpaceDN w:val="0"/>
        <w:adjustRightInd w:val="0"/>
        <w:jc w:val="both"/>
      </w:pPr>
    </w:p>
    <w:p w14:paraId="5D29365E" w14:textId="3A5027E1" w:rsidR="001824A0" w:rsidRPr="001824A0" w:rsidRDefault="001824A0" w:rsidP="001824A0">
      <w:pPr>
        <w:ind w:right="-360"/>
        <w:rPr>
          <w:b/>
        </w:rPr>
      </w:pPr>
      <w:r w:rsidRPr="001824A0">
        <w:rPr>
          <w:b/>
        </w:rPr>
        <w:t>Anexa  nr. 3  la contractul</w:t>
      </w:r>
      <w:r w:rsidRPr="001824A0">
        <w:t xml:space="preserve"> </w:t>
      </w:r>
      <w:r w:rsidRPr="001824A0">
        <w:rPr>
          <w:b/>
        </w:rPr>
        <w:t>subsecvent nr.</w:t>
      </w:r>
      <w:r w:rsidR="00BE74B6">
        <w:rPr>
          <w:b/>
        </w:rPr>
        <w:t xml:space="preserve"> </w:t>
      </w:r>
      <w:r w:rsidR="00D96DA4" w:rsidRPr="00D96DA4">
        <w:rPr>
          <w:b/>
          <w:sz w:val="22"/>
          <w:szCs w:val="22"/>
        </w:rPr>
        <w:t>87/279548/29.08.2025</w:t>
      </w:r>
    </w:p>
    <w:tbl>
      <w:tblPr>
        <w:tblW w:w="8579" w:type="dxa"/>
        <w:tblLayout w:type="fixed"/>
        <w:tblLook w:val="04A0" w:firstRow="1" w:lastRow="0" w:firstColumn="1" w:lastColumn="0" w:noHBand="0" w:noVBand="1"/>
      </w:tblPr>
      <w:tblGrid>
        <w:gridCol w:w="576"/>
        <w:gridCol w:w="1559"/>
        <w:gridCol w:w="925"/>
        <w:gridCol w:w="515"/>
        <w:gridCol w:w="1440"/>
        <w:gridCol w:w="565"/>
        <w:gridCol w:w="1440"/>
        <w:gridCol w:w="1440"/>
        <w:gridCol w:w="119"/>
      </w:tblGrid>
      <w:tr w:rsidR="00162DE7" w:rsidRPr="00166AF1" w14:paraId="0E4AD058" w14:textId="1737F4DE" w:rsidTr="00162DE7">
        <w:trPr>
          <w:trHeight w:val="315"/>
        </w:trPr>
        <w:tc>
          <w:tcPr>
            <w:tcW w:w="576" w:type="dxa"/>
            <w:tcBorders>
              <w:top w:val="nil"/>
              <w:left w:val="nil"/>
              <w:bottom w:val="nil"/>
              <w:right w:val="nil"/>
            </w:tcBorders>
            <w:noWrap/>
            <w:vAlign w:val="bottom"/>
            <w:hideMark/>
          </w:tcPr>
          <w:p w14:paraId="07E35B27" w14:textId="77777777" w:rsidR="00162DE7" w:rsidRPr="00166AF1" w:rsidRDefault="00162DE7" w:rsidP="00E346DC">
            <w:pPr>
              <w:rPr>
                <w:sz w:val="20"/>
                <w:szCs w:val="20"/>
                <w:lang w:eastAsia="ro-RO"/>
              </w:rPr>
            </w:pPr>
          </w:p>
        </w:tc>
        <w:tc>
          <w:tcPr>
            <w:tcW w:w="1559" w:type="dxa"/>
            <w:tcBorders>
              <w:top w:val="nil"/>
              <w:left w:val="nil"/>
              <w:bottom w:val="nil"/>
              <w:right w:val="nil"/>
            </w:tcBorders>
            <w:noWrap/>
            <w:vAlign w:val="bottom"/>
            <w:hideMark/>
          </w:tcPr>
          <w:p w14:paraId="25321B37" w14:textId="77777777" w:rsidR="00162DE7" w:rsidRPr="00166AF1" w:rsidRDefault="00162DE7" w:rsidP="00E346DC">
            <w:pPr>
              <w:rPr>
                <w:b/>
                <w:bCs/>
                <w:color w:val="000000"/>
                <w:sz w:val="20"/>
                <w:szCs w:val="20"/>
                <w:lang w:eastAsia="ro-RO"/>
              </w:rPr>
            </w:pPr>
          </w:p>
        </w:tc>
        <w:tc>
          <w:tcPr>
            <w:tcW w:w="1440" w:type="dxa"/>
            <w:gridSpan w:val="2"/>
            <w:tcBorders>
              <w:top w:val="nil"/>
              <w:left w:val="nil"/>
              <w:bottom w:val="nil"/>
              <w:right w:val="nil"/>
            </w:tcBorders>
          </w:tcPr>
          <w:p w14:paraId="4A1AE2E6" w14:textId="77777777" w:rsidR="00162DE7" w:rsidRPr="00166AF1" w:rsidRDefault="00162DE7" w:rsidP="00E346DC">
            <w:pPr>
              <w:rPr>
                <w:b/>
                <w:bCs/>
                <w:color w:val="000000"/>
                <w:sz w:val="20"/>
                <w:szCs w:val="20"/>
                <w:lang w:eastAsia="ro-RO"/>
              </w:rPr>
            </w:pPr>
          </w:p>
        </w:tc>
        <w:tc>
          <w:tcPr>
            <w:tcW w:w="1440" w:type="dxa"/>
            <w:tcBorders>
              <w:top w:val="nil"/>
              <w:left w:val="nil"/>
              <w:bottom w:val="nil"/>
              <w:right w:val="nil"/>
            </w:tcBorders>
          </w:tcPr>
          <w:p w14:paraId="7A43D983" w14:textId="77777777" w:rsidR="00162DE7" w:rsidRPr="00166AF1" w:rsidRDefault="00162DE7" w:rsidP="00E346DC">
            <w:pPr>
              <w:rPr>
                <w:b/>
                <w:bCs/>
                <w:color w:val="000000"/>
                <w:sz w:val="20"/>
                <w:szCs w:val="20"/>
                <w:lang w:eastAsia="ro-RO"/>
              </w:rPr>
            </w:pPr>
          </w:p>
        </w:tc>
        <w:tc>
          <w:tcPr>
            <w:tcW w:w="3564" w:type="dxa"/>
            <w:gridSpan w:val="4"/>
            <w:tcBorders>
              <w:top w:val="nil"/>
              <w:left w:val="nil"/>
              <w:bottom w:val="nil"/>
              <w:right w:val="nil"/>
            </w:tcBorders>
          </w:tcPr>
          <w:p w14:paraId="58B99D8C" w14:textId="08DBFB49" w:rsidR="00162DE7" w:rsidRPr="00166AF1" w:rsidRDefault="00162DE7" w:rsidP="00E346DC">
            <w:pPr>
              <w:rPr>
                <w:b/>
                <w:bCs/>
                <w:color w:val="000000"/>
                <w:sz w:val="20"/>
                <w:szCs w:val="20"/>
                <w:lang w:eastAsia="ro-RO"/>
              </w:rPr>
            </w:pPr>
          </w:p>
        </w:tc>
      </w:tr>
      <w:tr w:rsidR="00162DE7" w:rsidRPr="00166AF1" w14:paraId="2584AA29" w14:textId="17FC670F" w:rsidTr="00162DE7">
        <w:trPr>
          <w:gridAfter w:val="1"/>
          <w:wAfter w:w="119" w:type="dxa"/>
          <w:trHeight w:val="544"/>
        </w:trPr>
        <w:tc>
          <w:tcPr>
            <w:tcW w:w="576" w:type="dxa"/>
            <w:tcBorders>
              <w:top w:val="single" w:sz="4" w:space="0" w:color="auto"/>
              <w:left w:val="single" w:sz="4" w:space="0" w:color="auto"/>
              <w:bottom w:val="single" w:sz="4" w:space="0" w:color="auto"/>
              <w:right w:val="single" w:sz="4" w:space="0" w:color="auto"/>
            </w:tcBorders>
            <w:vAlign w:val="center"/>
            <w:hideMark/>
          </w:tcPr>
          <w:p w14:paraId="67277EC2" w14:textId="77777777" w:rsidR="00162DE7" w:rsidRPr="00166AF1" w:rsidRDefault="00162DE7" w:rsidP="00E346DC">
            <w:pPr>
              <w:jc w:val="center"/>
              <w:rPr>
                <w:b/>
                <w:bCs/>
                <w:color w:val="000000"/>
                <w:sz w:val="20"/>
                <w:szCs w:val="20"/>
                <w:lang w:eastAsia="ro-RO"/>
              </w:rPr>
            </w:pPr>
            <w:r w:rsidRPr="00166AF1">
              <w:rPr>
                <w:b/>
                <w:bCs/>
                <w:color w:val="000000"/>
                <w:sz w:val="20"/>
                <w:szCs w:val="20"/>
                <w:lang w:eastAsia="ro-RO"/>
              </w:rPr>
              <w:t>Nr.</w:t>
            </w:r>
            <w:r w:rsidRPr="00166AF1">
              <w:rPr>
                <w:b/>
                <w:bCs/>
                <w:color w:val="000000"/>
                <w:sz w:val="20"/>
                <w:szCs w:val="20"/>
                <w:lang w:eastAsia="ro-RO"/>
              </w:rPr>
              <w:br/>
              <w:t>Crt</w:t>
            </w:r>
          </w:p>
        </w:tc>
        <w:tc>
          <w:tcPr>
            <w:tcW w:w="2484" w:type="dxa"/>
            <w:gridSpan w:val="2"/>
            <w:tcBorders>
              <w:top w:val="single" w:sz="4" w:space="0" w:color="auto"/>
              <w:left w:val="nil"/>
              <w:bottom w:val="single" w:sz="4" w:space="0" w:color="auto"/>
              <w:right w:val="single" w:sz="4" w:space="0" w:color="auto"/>
            </w:tcBorders>
            <w:vAlign w:val="center"/>
            <w:hideMark/>
          </w:tcPr>
          <w:p w14:paraId="1D1CDB72" w14:textId="77777777" w:rsidR="00162DE7" w:rsidRPr="00166AF1" w:rsidRDefault="00162DE7" w:rsidP="00E346DC">
            <w:pPr>
              <w:jc w:val="center"/>
              <w:rPr>
                <w:b/>
                <w:bCs/>
                <w:color w:val="000000"/>
                <w:sz w:val="20"/>
                <w:szCs w:val="20"/>
                <w:lang w:eastAsia="ro-RO"/>
              </w:rPr>
            </w:pPr>
            <w:r w:rsidRPr="00166AF1">
              <w:rPr>
                <w:b/>
                <w:bCs/>
                <w:color w:val="000000"/>
                <w:sz w:val="20"/>
                <w:szCs w:val="20"/>
                <w:lang w:eastAsia="ro-RO"/>
              </w:rPr>
              <w:t>ADRESA</w:t>
            </w:r>
          </w:p>
        </w:tc>
        <w:tc>
          <w:tcPr>
            <w:tcW w:w="2520" w:type="dxa"/>
            <w:gridSpan w:val="3"/>
            <w:tcBorders>
              <w:top w:val="single" w:sz="4" w:space="0" w:color="auto"/>
              <w:left w:val="nil"/>
              <w:bottom w:val="single" w:sz="4" w:space="0" w:color="auto"/>
              <w:right w:val="single" w:sz="4" w:space="0" w:color="auto"/>
            </w:tcBorders>
          </w:tcPr>
          <w:p w14:paraId="52ED9DEC" w14:textId="5BB0900B" w:rsidR="00162DE7" w:rsidRPr="00166AF1" w:rsidRDefault="00162DE7" w:rsidP="00E346DC">
            <w:pPr>
              <w:jc w:val="center"/>
              <w:rPr>
                <w:b/>
                <w:bCs/>
                <w:color w:val="000000"/>
                <w:sz w:val="20"/>
                <w:szCs w:val="20"/>
                <w:lang w:eastAsia="ro-RO"/>
              </w:rPr>
            </w:pPr>
            <w:r>
              <w:rPr>
                <w:b/>
                <w:bCs/>
                <w:color w:val="000000"/>
                <w:sz w:val="20"/>
                <w:szCs w:val="20"/>
                <w:lang w:eastAsia="ro-RO"/>
              </w:rPr>
              <w:t>SERVICIU</w:t>
            </w:r>
          </w:p>
        </w:tc>
        <w:tc>
          <w:tcPr>
            <w:tcW w:w="1440" w:type="dxa"/>
            <w:tcBorders>
              <w:top w:val="single" w:sz="4" w:space="0" w:color="auto"/>
              <w:left w:val="nil"/>
              <w:bottom w:val="single" w:sz="4" w:space="0" w:color="auto"/>
              <w:right w:val="single" w:sz="4" w:space="0" w:color="auto"/>
            </w:tcBorders>
          </w:tcPr>
          <w:p w14:paraId="252B6BAE" w14:textId="5F706C39" w:rsidR="00162DE7" w:rsidRPr="00166AF1" w:rsidRDefault="00162DE7" w:rsidP="00E346DC">
            <w:pPr>
              <w:jc w:val="center"/>
              <w:rPr>
                <w:b/>
                <w:bCs/>
                <w:color w:val="000000"/>
                <w:sz w:val="20"/>
                <w:szCs w:val="20"/>
                <w:lang w:eastAsia="ro-RO"/>
              </w:rPr>
            </w:pPr>
            <w:r>
              <w:rPr>
                <w:b/>
                <w:bCs/>
                <w:color w:val="000000"/>
                <w:sz w:val="20"/>
                <w:szCs w:val="20"/>
                <w:lang w:eastAsia="ro-RO"/>
              </w:rPr>
              <w:t>NUME PRENUME</w:t>
            </w:r>
          </w:p>
        </w:tc>
        <w:tc>
          <w:tcPr>
            <w:tcW w:w="1440" w:type="dxa"/>
            <w:tcBorders>
              <w:top w:val="single" w:sz="4" w:space="0" w:color="auto"/>
              <w:left w:val="nil"/>
              <w:bottom w:val="single" w:sz="4" w:space="0" w:color="auto"/>
              <w:right w:val="single" w:sz="4" w:space="0" w:color="auto"/>
            </w:tcBorders>
          </w:tcPr>
          <w:p w14:paraId="490A76A7" w14:textId="677DE82C" w:rsidR="00162DE7" w:rsidRDefault="00162DE7" w:rsidP="00E346DC">
            <w:pPr>
              <w:jc w:val="center"/>
              <w:rPr>
                <w:b/>
                <w:bCs/>
                <w:color w:val="000000"/>
                <w:sz w:val="20"/>
                <w:szCs w:val="20"/>
                <w:lang w:eastAsia="ro-RO"/>
              </w:rPr>
            </w:pPr>
            <w:r>
              <w:rPr>
                <w:b/>
                <w:bCs/>
                <w:color w:val="000000"/>
                <w:sz w:val="20"/>
                <w:szCs w:val="20"/>
                <w:lang w:eastAsia="ro-RO"/>
              </w:rPr>
              <w:t>TELEFON</w:t>
            </w:r>
          </w:p>
        </w:tc>
      </w:tr>
      <w:tr w:rsidR="00162DE7" w:rsidRPr="00166AF1" w14:paraId="72634552" w14:textId="3176B418" w:rsidTr="008B7F39">
        <w:trPr>
          <w:gridAfter w:val="1"/>
          <w:wAfter w:w="119" w:type="dxa"/>
          <w:trHeight w:val="280"/>
        </w:trPr>
        <w:tc>
          <w:tcPr>
            <w:tcW w:w="576" w:type="dxa"/>
            <w:tcBorders>
              <w:top w:val="nil"/>
              <w:left w:val="single" w:sz="4" w:space="0" w:color="auto"/>
              <w:bottom w:val="single" w:sz="4" w:space="0" w:color="auto"/>
              <w:right w:val="single" w:sz="4" w:space="0" w:color="auto"/>
            </w:tcBorders>
            <w:noWrap/>
            <w:hideMark/>
          </w:tcPr>
          <w:p w14:paraId="522E1E63" w14:textId="77777777" w:rsidR="00162DE7" w:rsidRPr="00121F99" w:rsidRDefault="00162DE7" w:rsidP="0088760E">
            <w:pPr>
              <w:jc w:val="center"/>
              <w:rPr>
                <w:color w:val="000000"/>
                <w:sz w:val="22"/>
                <w:szCs w:val="22"/>
                <w:lang w:eastAsia="ro-RO"/>
              </w:rPr>
            </w:pPr>
            <w:r w:rsidRPr="00121F99">
              <w:rPr>
                <w:color w:val="000000"/>
                <w:sz w:val="22"/>
                <w:szCs w:val="22"/>
                <w:lang w:eastAsia="ro-RO"/>
              </w:rPr>
              <w:t>1</w:t>
            </w:r>
          </w:p>
        </w:tc>
        <w:tc>
          <w:tcPr>
            <w:tcW w:w="2484" w:type="dxa"/>
            <w:gridSpan w:val="2"/>
            <w:tcBorders>
              <w:top w:val="nil"/>
              <w:left w:val="nil"/>
              <w:bottom w:val="single" w:sz="4" w:space="0" w:color="auto"/>
              <w:right w:val="single" w:sz="4" w:space="0" w:color="auto"/>
            </w:tcBorders>
            <w:vAlign w:val="center"/>
          </w:tcPr>
          <w:p w14:paraId="1BC9B016" w14:textId="7110C61E" w:rsidR="00162DE7" w:rsidRPr="00121F99" w:rsidRDefault="00162DE7" w:rsidP="008B7F39">
            <w:pPr>
              <w:jc w:val="center"/>
              <w:rPr>
                <w:color w:val="000000"/>
                <w:sz w:val="22"/>
                <w:szCs w:val="22"/>
                <w:lang w:eastAsia="ro-RO"/>
              </w:rPr>
            </w:pPr>
            <w:r w:rsidRPr="00121F99">
              <w:rPr>
                <w:b/>
                <w:bCs/>
                <w:sz w:val="22"/>
                <w:szCs w:val="22"/>
              </w:rPr>
              <w:t>Calea Mosilor nr. 229</w:t>
            </w:r>
          </w:p>
        </w:tc>
        <w:tc>
          <w:tcPr>
            <w:tcW w:w="2520" w:type="dxa"/>
            <w:gridSpan w:val="3"/>
            <w:tcBorders>
              <w:top w:val="nil"/>
              <w:left w:val="nil"/>
              <w:bottom w:val="single" w:sz="4" w:space="0" w:color="auto"/>
              <w:right w:val="single" w:sz="4" w:space="0" w:color="auto"/>
            </w:tcBorders>
            <w:vAlign w:val="center"/>
          </w:tcPr>
          <w:p w14:paraId="7881F146" w14:textId="77777777" w:rsidR="00162DE7" w:rsidRPr="00121F99" w:rsidRDefault="00162DE7" w:rsidP="008B7F39">
            <w:pPr>
              <w:jc w:val="center"/>
              <w:rPr>
                <w:b/>
                <w:bCs/>
                <w:sz w:val="22"/>
                <w:szCs w:val="22"/>
              </w:rPr>
            </w:pPr>
            <w:r w:rsidRPr="00121F99">
              <w:rPr>
                <w:b/>
                <w:bCs/>
                <w:sz w:val="22"/>
                <w:szCs w:val="22"/>
              </w:rPr>
              <w:t>Serviciului de Evaluare Complexă a Copilului</w:t>
            </w:r>
          </w:p>
          <w:p w14:paraId="4F9DA0D5" w14:textId="77777777" w:rsidR="00162DE7" w:rsidRPr="00121F99" w:rsidRDefault="00162DE7" w:rsidP="008B7F39">
            <w:pPr>
              <w:jc w:val="center"/>
              <w:rPr>
                <w:b/>
                <w:bCs/>
                <w:sz w:val="22"/>
                <w:szCs w:val="22"/>
              </w:rPr>
            </w:pPr>
          </w:p>
        </w:tc>
        <w:tc>
          <w:tcPr>
            <w:tcW w:w="1440" w:type="dxa"/>
            <w:tcBorders>
              <w:top w:val="nil"/>
              <w:left w:val="nil"/>
              <w:bottom w:val="single" w:sz="4" w:space="0" w:color="auto"/>
              <w:right w:val="single" w:sz="4" w:space="0" w:color="auto"/>
            </w:tcBorders>
            <w:vAlign w:val="center"/>
          </w:tcPr>
          <w:p w14:paraId="4CC55674" w14:textId="74AC87A9" w:rsidR="00162DE7" w:rsidRPr="00121F99" w:rsidRDefault="00162DE7" w:rsidP="008B7F39">
            <w:pPr>
              <w:jc w:val="center"/>
              <w:rPr>
                <w:b/>
                <w:bCs/>
                <w:sz w:val="22"/>
                <w:szCs w:val="22"/>
              </w:rPr>
            </w:pPr>
          </w:p>
        </w:tc>
        <w:tc>
          <w:tcPr>
            <w:tcW w:w="1440" w:type="dxa"/>
            <w:tcBorders>
              <w:top w:val="nil"/>
              <w:left w:val="nil"/>
              <w:bottom w:val="single" w:sz="4" w:space="0" w:color="auto"/>
              <w:right w:val="single" w:sz="4" w:space="0" w:color="auto"/>
            </w:tcBorders>
            <w:vAlign w:val="center"/>
          </w:tcPr>
          <w:p w14:paraId="31E7C4E0" w14:textId="5C564546" w:rsidR="00162DE7" w:rsidRPr="00121F99" w:rsidRDefault="00162DE7" w:rsidP="008B7F39">
            <w:pPr>
              <w:jc w:val="center"/>
              <w:rPr>
                <w:b/>
                <w:bCs/>
                <w:sz w:val="22"/>
                <w:szCs w:val="22"/>
              </w:rPr>
            </w:pPr>
          </w:p>
        </w:tc>
      </w:tr>
    </w:tbl>
    <w:p w14:paraId="3364EF91"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42475DED" w14:textId="280545FC"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00FA27FF">
        <w:rPr>
          <w:sz w:val="22"/>
          <w:szCs w:val="22"/>
        </w:rPr>
        <w:t xml:space="preserve">    </w:t>
      </w:r>
      <w:r w:rsidRPr="00FA27FF">
        <w:rPr>
          <w:sz w:val="22"/>
          <w:szCs w:val="22"/>
        </w:rPr>
        <w:t xml:space="preserve"> </w:t>
      </w:r>
      <w:r w:rsidRPr="00FA27FF">
        <w:rPr>
          <w:b/>
          <w:i/>
          <w:sz w:val="22"/>
          <w:szCs w:val="22"/>
        </w:rPr>
        <w:t xml:space="preserve">ASOCIATIA ROMANA DE TERAPII </w:t>
      </w:r>
    </w:p>
    <w:p w14:paraId="46EB152E" w14:textId="3CB3B007"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395A3E3C" w14:textId="77777777" w:rsidR="00BD6D17" w:rsidRPr="00FA27FF" w:rsidRDefault="00BD6D17" w:rsidP="00BD6D17">
      <w:pPr>
        <w:ind w:right="-68"/>
        <w:jc w:val="both"/>
        <w:rPr>
          <w:i/>
          <w:sz w:val="22"/>
          <w:szCs w:val="22"/>
        </w:rPr>
      </w:pPr>
    </w:p>
    <w:p w14:paraId="5612462F" w14:textId="77777777" w:rsidR="00BD6D17" w:rsidRPr="00FA27FF" w:rsidRDefault="00BD6D17" w:rsidP="00BD6D17">
      <w:pPr>
        <w:ind w:right="-68"/>
        <w:jc w:val="both"/>
        <w:rPr>
          <w:sz w:val="22"/>
          <w:szCs w:val="22"/>
        </w:rPr>
      </w:pPr>
      <w:r w:rsidRPr="00FA27FF">
        <w:rPr>
          <w:i/>
          <w:sz w:val="22"/>
          <w:szCs w:val="22"/>
        </w:rPr>
        <w:tab/>
        <w:t xml:space="preserve">            </w:t>
      </w:r>
      <w:r w:rsidRPr="00FA27FF">
        <w:rPr>
          <w:i/>
          <w:sz w:val="22"/>
          <w:szCs w:val="22"/>
        </w:rPr>
        <w:tab/>
      </w:r>
      <w:r w:rsidRPr="00FA27FF">
        <w:rPr>
          <w:i/>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p>
    <w:p w14:paraId="5BE7AC50" w14:textId="77777777" w:rsidR="00BE74B6" w:rsidRDefault="00BE74B6" w:rsidP="001824A0">
      <w:pPr>
        <w:spacing w:after="120"/>
        <w:ind w:right="-357"/>
        <w:rPr>
          <w:sz w:val="22"/>
          <w:szCs w:val="22"/>
        </w:rPr>
      </w:pPr>
    </w:p>
    <w:p w14:paraId="29B01B88" w14:textId="77777777" w:rsidR="00BE74B6" w:rsidRDefault="00BE74B6" w:rsidP="001824A0">
      <w:pPr>
        <w:spacing w:after="120"/>
        <w:ind w:right="-357"/>
        <w:rPr>
          <w:sz w:val="22"/>
          <w:szCs w:val="22"/>
        </w:rPr>
      </w:pPr>
    </w:p>
    <w:p w14:paraId="46D19F12" w14:textId="77777777" w:rsidR="00BE74B6" w:rsidRDefault="00BE74B6" w:rsidP="001824A0">
      <w:pPr>
        <w:spacing w:after="120"/>
        <w:ind w:right="-357"/>
        <w:rPr>
          <w:sz w:val="22"/>
          <w:szCs w:val="22"/>
        </w:rPr>
      </w:pPr>
    </w:p>
    <w:p w14:paraId="3C906D44" w14:textId="77777777" w:rsidR="00BE74B6" w:rsidRDefault="00BE74B6" w:rsidP="001824A0">
      <w:pPr>
        <w:spacing w:after="120"/>
        <w:ind w:right="-357"/>
        <w:rPr>
          <w:sz w:val="22"/>
          <w:szCs w:val="22"/>
        </w:rPr>
      </w:pPr>
    </w:p>
    <w:p w14:paraId="5BB60161" w14:textId="77777777" w:rsidR="00BE74B6" w:rsidRDefault="00BE74B6" w:rsidP="001824A0">
      <w:pPr>
        <w:spacing w:after="120"/>
        <w:ind w:right="-357"/>
        <w:rPr>
          <w:sz w:val="22"/>
          <w:szCs w:val="22"/>
        </w:rPr>
      </w:pPr>
    </w:p>
    <w:p w14:paraId="24BA4C8B" w14:textId="77777777" w:rsidR="00BE74B6" w:rsidRDefault="00BE74B6" w:rsidP="001824A0">
      <w:pPr>
        <w:spacing w:after="120"/>
        <w:ind w:right="-357"/>
        <w:rPr>
          <w:sz w:val="22"/>
          <w:szCs w:val="22"/>
        </w:rPr>
      </w:pPr>
    </w:p>
    <w:p w14:paraId="06BA42E3" w14:textId="77777777" w:rsidR="00BE74B6" w:rsidRDefault="00BE74B6" w:rsidP="001824A0">
      <w:pPr>
        <w:spacing w:after="120"/>
        <w:ind w:right="-357"/>
        <w:rPr>
          <w:sz w:val="22"/>
          <w:szCs w:val="22"/>
        </w:rPr>
      </w:pPr>
    </w:p>
    <w:p w14:paraId="763C5A56" w14:textId="77777777" w:rsidR="00BE74B6" w:rsidRDefault="00BE74B6" w:rsidP="001824A0">
      <w:pPr>
        <w:spacing w:after="120"/>
        <w:ind w:right="-357"/>
        <w:rPr>
          <w:sz w:val="22"/>
          <w:szCs w:val="22"/>
        </w:rPr>
      </w:pPr>
    </w:p>
    <w:p w14:paraId="54261282" w14:textId="77777777" w:rsidR="00BE74B6" w:rsidRDefault="00BE74B6" w:rsidP="001824A0">
      <w:pPr>
        <w:spacing w:after="120"/>
        <w:ind w:right="-357"/>
        <w:rPr>
          <w:sz w:val="22"/>
          <w:szCs w:val="22"/>
        </w:rPr>
      </w:pPr>
    </w:p>
    <w:p w14:paraId="5C3E907F" w14:textId="77777777" w:rsidR="00BE74B6" w:rsidRDefault="00BE74B6" w:rsidP="001824A0">
      <w:pPr>
        <w:spacing w:after="120"/>
        <w:ind w:right="-357"/>
        <w:rPr>
          <w:sz w:val="22"/>
          <w:szCs w:val="22"/>
        </w:rPr>
      </w:pPr>
    </w:p>
    <w:p w14:paraId="3E87F666" w14:textId="77777777" w:rsidR="00BE74B6" w:rsidRDefault="00BE74B6" w:rsidP="001824A0">
      <w:pPr>
        <w:spacing w:after="120"/>
        <w:ind w:right="-357"/>
        <w:rPr>
          <w:sz w:val="22"/>
          <w:szCs w:val="22"/>
        </w:rPr>
      </w:pPr>
    </w:p>
    <w:p w14:paraId="23535411" w14:textId="77777777" w:rsidR="00BE74B6" w:rsidRDefault="00BE74B6" w:rsidP="001824A0">
      <w:pPr>
        <w:spacing w:after="120"/>
        <w:ind w:right="-357"/>
        <w:rPr>
          <w:sz w:val="22"/>
          <w:szCs w:val="22"/>
        </w:rPr>
      </w:pPr>
    </w:p>
    <w:p w14:paraId="2210089C" w14:textId="77777777" w:rsidR="00BE74B6" w:rsidRDefault="00BE74B6" w:rsidP="001824A0">
      <w:pPr>
        <w:spacing w:after="120"/>
        <w:ind w:right="-357"/>
        <w:rPr>
          <w:sz w:val="22"/>
          <w:szCs w:val="22"/>
        </w:rPr>
      </w:pPr>
    </w:p>
    <w:p w14:paraId="5FEEA09A" w14:textId="77777777" w:rsidR="00BE74B6" w:rsidRDefault="00BE74B6" w:rsidP="001824A0">
      <w:pPr>
        <w:spacing w:after="120"/>
        <w:ind w:right="-357"/>
        <w:rPr>
          <w:sz w:val="22"/>
          <w:szCs w:val="22"/>
        </w:rPr>
      </w:pPr>
    </w:p>
    <w:p w14:paraId="2E87DFA9" w14:textId="77777777" w:rsidR="00BE74B6" w:rsidRDefault="00BE74B6" w:rsidP="001824A0">
      <w:pPr>
        <w:spacing w:after="120"/>
        <w:ind w:right="-357"/>
        <w:rPr>
          <w:sz w:val="22"/>
          <w:szCs w:val="22"/>
        </w:rPr>
      </w:pPr>
    </w:p>
    <w:p w14:paraId="5C635A6C" w14:textId="77777777" w:rsidR="00BE74B6" w:rsidRDefault="00BE74B6" w:rsidP="001824A0">
      <w:pPr>
        <w:spacing w:after="120"/>
        <w:ind w:right="-357"/>
        <w:rPr>
          <w:sz w:val="22"/>
          <w:szCs w:val="22"/>
        </w:rPr>
      </w:pPr>
    </w:p>
    <w:p w14:paraId="51FD44AE" w14:textId="77777777" w:rsidR="00BE74B6" w:rsidRDefault="00BE74B6" w:rsidP="001824A0">
      <w:pPr>
        <w:spacing w:after="120"/>
        <w:ind w:right="-357"/>
        <w:rPr>
          <w:sz w:val="22"/>
          <w:szCs w:val="22"/>
        </w:rPr>
      </w:pPr>
    </w:p>
    <w:p w14:paraId="56BCDDE7" w14:textId="77777777" w:rsidR="00BE74B6" w:rsidRDefault="00BE74B6" w:rsidP="001824A0">
      <w:pPr>
        <w:spacing w:after="120"/>
        <w:ind w:right="-357"/>
        <w:rPr>
          <w:sz w:val="22"/>
          <w:szCs w:val="22"/>
        </w:rPr>
      </w:pPr>
    </w:p>
    <w:p w14:paraId="7408DE32" w14:textId="77777777" w:rsidR="00BE74B6" w:rsidRDefault="00BE74B6" w:rsidP="001824A0">
      <w:pPr>
        <w:spacing w:after="120"/>
        <w:ind w:right="-357"/>
        <w:rPr>
          <w:sz w:val="22"/>
          <w:szCs w:val="22"/>
        </w:rPr>
      </w:pPr>
    </w:p>
    <w:p w14:paraId="4561F8CB" w14:textId="77777777" w:rsidR="00BE74B6" w:rsidRDefault="00BE74B6" w:rsidP="001824A0">
      <w:pPr>
        <w:spacing w:after="120"/>
        <w:ind w:right="-357"/>
        <w:rPr>
          <w:sz w:val="22"/>
          <w:szCs w:val="22"/>
        </w:rPr>
      </w:pPr>
    </w:p>
    <w:p w14:paraId="39C45032" w14:textId="77777777" w:rsidR="00BE74B6" w:rsidRDefault="00BE74B6" w:rsidP="001824A0">
      <w:pPr>
        <w:spacing w:after="120"/>
        <w:ind w:right="-357"/>
        <w:rPr>
          <w:sz w:val="22"/>
          <w:szCs w:val="22"/>
        </w:rPr>
      </w:pPr>
    </w:p>
    <w:p w14:paraId="6D7AC526" w14:textId="77777777" w:rsidR="00BE74B6" w:rsidRDefault="00BE74B6" w:rsidP="001824A0">
      <w:pPr>
        <w:spacing w:after="120"/>
        <w:ind w:right="-357"/>
        <w:rPr>
          <w:sz w:val="22"/>
          <w:szCs w:val="22"/>
        </w:rPr>
      </w:pPr>
    </w:p>
    <w:p w14:paraId="4A0E2193" w14:textId="77777777" w:rsidR="00BE74B6" w:rsidRDefault="00BE74B6" w:rsidP="001824A0">
      <w:pPr>
        <w:spacing w:after="120"/>
        <w:ind w:right="-357"/>
        <w:rPr>
          <w:sz w:val="22"/>
          <w:szCs w:val="22"/>
        </w:rPr>
      </w:pPr>
    </w:p>
    <w:p w14:paraId="5893CB90" w14:textId="77777777" w:rsidR="00BE74B6" w:rsidRDefault="00BE74B6" w:rsidP="001824A0">
      <w:pPr>
        <w:spacing w:after="120"/>
        <w:ind w:right="-357"/>
        <w:rPr>
          <w:sz w:val="22"/>
          <w:szCs w:val="22"/>
        </w:rPr>
      </w:pPr>
    </w:p>
    <w:p w14:paraId="31E8D64C" w14:textId="77777777" w:rsidR="00BE74B6" w:rsidRDefault="00BE74B6" w:rsidP="001824A0">
      <w:pPr>
        <w:spacing w:after="120"/>
        <w:ind w:right="-357"/>
        <w:rPr>
          <w:sz w:val="22"/>
          <w:szCs w:val="22"/>
        </w:rPr>
      </w:pPr>
    </w:p>
    <w:p w14:paraId="494CF908" w14:textId="77777777" w:rsidR="00BE74B6" w:rsidRDefault="00BE74B6" w:rsidP="001824A0">
      <w:pPr>
        <w:spacing w:after="120"/>
        <w:ind w:right="-357"/>
        <w:rPr>
          <w:sz w:val="22"/>
          <w:szCs w:val="22"/>
        </w:rPr>
      </w:pPr>
    </w:p>
    <w:p w14:paraId="2BC0C009" w14:textId="77777777" w:rsidR="00BE74B6" w:rsidRDefault="00BE74B6" w:rsidP="001824A0">
      <w:pPr>
        <w:spacing w:after="120"/>
        <w:ind w:right="-357"/>
        <w:rPr>
          <w:sz w:val="22"/>
          <w:szCs w:val="22"/>
        </w:rPr>
      </w:pPr>
    </w:p>
    <w:p w14:paraId="726C7025" w14:textId="77777777" w:rsidR="00BE74B6" w:rsidRDefault="00BE74B6" w:rsidP="001824A0">
      <w:pPr>
        <w:spacing w:after="120"/>
        <w:ind w:right="-357"/>
        <w:rPr>
          <w:sz w:val="22"/>
          <w:szCs w:val="22"/>
        </w:rPr>
      </w:pPr>
    </w:p>
    <w:p w14:paraId="23DA02D6" w14:textId="77777777" w:rsidR="00BE74B6" w:rsidRDefault="00BE74B6" w:rsidP="001824A0">
      <w:pPr>
        <w:spacing w:after="120"/>
        <w:ind w:right="-357"/>
        <w:rPr>
          <w:sz w:val="22"/>
          <w:szCs w:val="22"/>
        </w:rPr>
      </w:pPr>
    </w:p>
    <w:p w14:paraId="73D7CA7B" w14:textId="1A77EF2F" w:rsidR="001824A0" w:rsidRPr="00BE74B6" w:rsidRDefault="001824A0" w:rsidP="001824A0">
      <w:pPr>
        <w:spacing w:after="120"/>
        <w:ind w:right="-357"/>
        <w:rPr>
          <w:bCs/>
          <w:sz w:val="22"/>
          <w:szCs w:val="22"/>
        </w:rPr>
      </w:pPr>
      <w:r w:rsidRPr="001824A0">
        <w:rPr>
          <w:b/>
          <w:sz w:val="22"/>
          <w:szCs w:val="22"/>
        </w:rPr>
        <w:lastRenderedPageBreak/>
        <w:t>Anexa nr. 4 la contractul subsecvent nr.</w:t>
      </w:r>
      <w:r w:rsidR="00BE74B6">
        <w:rPr>
          <w:b/>
          <w:sz w:val="22"/>
          <w:szCs w:val="22"/>
        </w:rPr>
        <w:t xml:space="preserve"> </w:t>
      </w:r>
      <w:r w:rsidR="00D96DA4" w:rsidRPr="00D96DA4">
        <w:rPr>
          <w:b/>
          <w:sz w:val="22"/>
          <w:szCs w:val="22"/>
        </w:rPr>
        <w:t>87/279548/29.08.2025</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D.G.A.S.P.C.sector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unitatii furnizoare;</w:t>
      </w:r>
    </w:p>
    <w:p w14:paraId="1F0FAA48" w14:textId="77777777" w:rsidR="001824A0" w:rsidRPr="001824A0" w:rsidRDefault="001824A0" w:rsidP="001824A0">
      <w:pPr>
        <w:numPr>
          <w:ilvl w:val="0"/>
          <w:numId w:val="11"/>
        </w:numPr>
        <w:jc w:val="both"/>
        <w:rPr>
          <w:sz w:val="22"/>
          <w:szCs w:val="22"/>
        </w:rPr>
      </w:pPr>
      <w:r w:rsidRPr="001824A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iar acolo unde situatia o impune, se va reduce viteza pana la limita evitarii oricarui pericol, respectand regulile de circulatie pe caile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1824A0" w:rsidRDefault="001824A0" w:rsidP="001824A0">
      <w:pPr>
        <w:numPr>
          <w:ilvl w:val="0"/>
          <w:numId w:val="11"/>
        </w:numPr>
        <w:jc w:val="both"/>
        <w:rPr>
          <w:sz w:val="22"/>
          <w:szCs w:val="22"/>
        </w:rPr>
      </w:pPr>
      <w:r w:rsidRPr="001824A0">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1824A0" w:rsidRDefault="001824A0" w:rsidP="001824A0">
      <w:pPr>
        <w:numPr>
          <w:ilvl w:val="0"/>
          <w:numId w:val="11"/>
        </w:numPr>
        <w:jc w:val="both"/>
        <w:rPr>
          <w:sz w:val="22"/>
          <w:szCs w:val="22"/>
        </w:rPr>
      </w:pPr>
      <w:r w:rsidRPr="001824A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Se interzice fumatul în imobilele sau spaţiile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54FC5C50" w14:textId="77777777" w:rsidR="001824A0" w:rsidRPr="001824A0" w:rsidRDefault="001824A0" w:rsidP="001824A0">
      <w:pPr>
        <w:tabs>
          <w:tab w:val="left" w:pos="3261"/>
        </w:tabs>
        <w:suppressAutoHyphens/>
        <w:jc w:val="both"/>
        <w:rPr>
          <w:sz w:val="22"/>
          <w:szCs w:val="22"/>
          <w:lang w:eastAsia="ar-SA"/>
        </w:rPr>
      </w:pPr>
      <w:r w:rsidRPr="001824A0">
        <w:rPr>
          <w:b/>
          <w:sz w:val="22"/>
          <w:szCs w:val="22"/>
          <w:lang w:eastAsia="ar-SA"/>
        </w:rPr>
        <w:t xml:space="preserve">      </w:t>
      </w:r>
      <w:r w:rsidRPr="001824A0">
        <w:rPr>
          <w:sz w:val="22"/>
          <w:szCs w:val="22"/>
          <w:lang w:eastAsia="ar-SA"/>
        </w:rPr>
        <w:t>Achizitor</w:t>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Prestator</w:t>
      </w:r>
    </w:p>
    <w:p w14:paraId="71A18468" w14:textId="77777777" w:rsidR="00162DE7" w:rsidRDefault="00162DE7" w:rsidP="00162DE7">
      <w:pPr>
        <w:ind w:right="-68"/>
        <w:jc w:val="both"/>
        <w:rPr>
          <w:b/>
          <w:i/>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Pr>
          <w:sz w:val="22"/>
          <w:szCs w:val="22"/>
        </w:rPr>
        <w:t xml:space="preserve">                      </w:t>
      </w:r>
      <w:r w:rsidRPr="00AF39F7">
        <w:rPr>
          <w:b/>
          <w:i/>
        </w:rPr>
        <w:t xml:space="preserve">ASOCIATIA ROMANA DE TERAPII </w:t>
      </w:r>
    </w:p>
    <w:p w14:paraId="5C616EEF" w14:textId="77777777" w:rsidR="00162DE7" w:rsidRPr="00FC3B6B" w:rsidRDefault="00162DE7" w:rsidP="00162DE7">
      <w:pPr>
        <w:ind w:right="-68"/>
        <w:jc w:val="both"/>
        <w:rPr>
          <w:sz w:val="22"/>
          <w:szCs w:val="22"/>
        </w:rPr>
      </w:pPr>
      <w:r>
        <w:rPr>
          <w:b/>
          <w:i/>
        </w:rPr>
        <w:t xml:space="preserve">                                                                                                      </w:t>
      </w:r>
      <w:r w:rsidRPr="00AF39F7">
        <w:rPr>
          <w:b/>
          <w:i/>
        </w:rPr>
        <w:t>IN AUTISM SI ADHD</w:t>
      </w:r>
      <w:r w:rsidRPr="00FC3B6B">
        <w:rPr>
          <w:sz w:val="22"/>
          <w:szCs w:val="22"/>
        </w:rPr>
        <w:t xml:space="preserve"> </w:t>
      </w:r>
    </w:p>
    <w:p w14:paraId="366CF921" w14:textId="7DAB8E6D" w:rsidR="00162DE7" w:rsidRPr="004B6AD1" w:rsidRDefault="00162DE7" w:rsidP="00162DE7">
      <w:pPr>
        <w:rPr>
          <w:sz w:val="22"/>
          <w:szCs w:val="22"/>
        </w:rPr>
      </w:pPr>
    </w:p>
    <w:sectPr w:rsidR="00162DE7" w:rsidRPr="004B6AD1" w:rsidSect="00D846D6">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84AC" w14:textId="77777777" w:rsidR="006C6A2E" w:rsidRDefault="006C6A2E">
      <w:r>
        <w:separator/>
      </w:r>
    </w:p>
  </w:endnote>
  <w:endnote w:type="continuationSeparator" w:id="0">
    <w:p w14:paraId="195EB2C7" w14:textId="77777777" w:rsidR="006C6A2E" w:rsidRDefault="006C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75A5" w14:textId="77777777" w:rsidR="006C6A2E" w:rsidRDefault="006C6A2E">
      <w:r>
        <w:separator/>
      </w:r>
    </w:p>
  </w:footnote>
  <w:footnote w:type="continuationSeparator" w:id="0">
    <w:p w14:paraId="58250C34" w14:textId="77777777" w:rsidR="006C6A2E" w:rsidRDefault="006C6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8CC7F4E"/>
    <w:multiLevelType w:val="hybridMultilevel"/>
    <w:tmpl w:val="3BD6E43A"/>
    <w:lvl w:ilvl="0" w:tplc="FFB09122">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226301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43912"/>
    <w:rsid w:val="00045428"/>
    <w:rsid w:val="00052840"/>
    <w:rsid w:val="00054DCF"/>
    <w:rsid w:val="0006155E"/>
    <w:rsid w:val="00085419"/>
    <w:rsid w:val="00085DD2"/>
    <w:rsid w:val="000A3D25"/>
    <w:rsid w:val="000B0296"/>
    <w:rsid w:val="000C6709"/>
    <w:rsid w:val="000D6F8B"/>
    <w:rsid w:val="000E2F94"/>
    <w:rsid w:val="00116C97"/>
    <w:rsid w:val="00121F99"/>
    <w:rsid w:val="00130520"/>
    <w:rsid w:val="00142E44"/>
    <w:rsid w:val="001506E0"/>
    <w:rsid w:val="00152D0C"/>
    <w:rsid w:val="00156873"/>
    <w:rsid w:val="00162DE7"/>
    <w:rsid w:val="00166AF1"/>
    <w:rsid w:val="00175C05"/>
    <w:rsid w:val="001803BB"/>
    <w:rsid w:val="001824A0"/>
    <w:rsid w:val="00183D68"/>
    <w:rsid w:val="001A1849"/>
    <w:rsid w:val="001A371B"/>
    <w:rsid w:val="001B0DBC"/>
    <w:rsid w:val="001C0DE2"/>
    <w:rsid w:val="001E5968"/>
    <w:rsid w:val="001F1601"/>
    <w:rsid w:val="001F4A14"/>
    <w:rsid w:val="001F609D"/>
    <w:rsid w:val="00202226"/>
    <w:rsid w:val="002309C5"/>
    <w:rsid w:val="00232290"/>
    <w:rsid w:val="00242E56"/>
    <w:rsid w:val="00245231"/>
    <w:rsid w:val="00262F60"/>
    <w:rsid w:val="00272F1D"/>
    <w:rsid w:val="00292938"/>
    <w:rsid w:val="0029340A"/>
    <w:rsid w:val="002A11D2"/>
    <w:rsid w:val="002A716C"/>
    <w:rsid w:val="002B3A20"/>
    <w:rsid w:val="002B41E0"/>
    <w:rsid w:val="002B4DB7"/>
    <w:rsid w:val="002C1D5E"/>
    <w:rsid w:val="002D307B"/>
    <w:rsid w:val="002E0CEE"/>
    <w:rsid w:val="002E6F92"/>
    <w:rsid w:val="00320C04"/>
    <w:rsid w:val="00326547"/>
    <w:rsid w:val="00340BAA"/>
    <w:rsid w:val="00356775"/>
    <w:rsid w:val="00372E7C"/>
    <w:rsid w:val="003765FA"/>
    <w:rsid w:val="00383DEB"/>
    <w:rsid w:val="0038604D"/>
    <w:rsid w:val="00386961"/>
    <w:rsid w:val="00387118"/>
    <w:rsid w:val="00387914"/>
    <w:rsid w:val="003A7B1F"/>
    <w:rsid w:val="003F4E57"/>
    <w:rsid w:val="004009AB"/>
    <w:rsid w:val="0040618C"/>
    <w:rsid w:val="00421609"/>
    <w:rsid w:val="00426BD8"/>
    <w:rsid w:val="00446665"/>
    <w:rsid w:val="00457CF3"/>
    <w:rsid w:val="00461701"/>
    <w:rsid w:val="00474C6A"/>
    <w:rsid w:val="00476E4B"/>
    <w:rsid w:val="004808B5"/>
    <w:rsid w:val="00491803"/>
    <w:rsid w:val="004A2C81"/>
    <w:rsid w:val="004A5520"/>
    <w:rsid w:val="004B6AD1"/>
    <w:rsid w:val="004B7311"/>
    <w:rsid w:val="004C2AF0"/>
    <w:rsid w:val="004C6FF4"/>
    <w:rsid w:val="004E3A4C"/>
    <w:rsid w:val="004F445D"/>
    <w:rsid w:val="00540BE4"/>
    <w:rsid w:val="00562685"/>
    <w:rsid w:val="00587D44"/>
    <w:rsid w:val="005A0BDA"/>
    <w:rsid w:val="005A6BF5"/>
    <w:rsid w:val="005B3C82"/>
    <w:rsid w:val="005C2C68"/>
    <w:rsid w:val="005D460C"/>
    <w:rsid w:val="005D7414"/>
    <w:rsid w:val="005F06BF"/>
    <w:rsid w:val="006177F1"/>
    <w:rsid w:val="0062078C"/>
    <w:rsid w:val="00657E60"/>
    <w:rsid w:val="00662C89"/>
    <w:rsid w:val="00664C24"/>
    <w:rsid w:val="0066665B"/>
    <w:rsid w:val="00687652"/>
    <w:rsid w:val="006C6A2E"/>
    <w:rsid w:val="006C6C95"/>
    <w:rsid w:val="006D7800"/>
    <w:rsid w:val="006E0F33"/>
    <w:rsid w:val="006F70B9"/>
    <w:rsid w:val="007077FD"/>
    <w:rsid w:val="00707954"/>
    <w:rsid w:val="007277B6"/>
    <w:rsid w:val="007728A4"/>
    <w:rsid w:val="00781341"/>
    <w:rsid w:val="00787A8A"/>
    <w:rsid w:val="00790B98"/>
    <w:rsid w:val="007A48D4"/>
    <w:rsid w:val="007C15FB"/>
    <w:rsid w:val="007C708A"/>
    <w:rsid w:val="007E4609"/>
    <w:rsid w:val="007F5709"/>
    <w:rsid w:val="00806B5F"/>
    <w:rsid w:val="008242C2"/>
    <w:rsid w:val="00827F6C"/>
    <w:rsid w:val="00831722"/>
    <w:rsid w:val="00831BC2"/>
    <w:rsid w:val="008538BB"/>
    <w:rsid w:val="00871809"/>
    <w:rsid w:val="0088760E"/>
    <w:rsid w:val="008B7F39"/>
    <w:rsid w:val="008C3172"/>
    <w:rsid w:val="008C72A1"/>
    <w:rsid w:val="008E1EB0"/>
    <w:rsid w:val="008F7B8C"/>
    <w:rsid w:val="00906807"/>
    <w:rsid w:val="0091680C"/>
    <w:rsid w:val="00916D66"/>
    <w:rsid w:val="00974F1B"/>
    <w:rsid w:val="009A2871"/>
    <w:rsid w:val="009B6335"/>
    <w:rsid w:val="009B774F"/>
    <w:rsid w:val="009B7F5F"/>
    <w:rsid w:val="009C486D"/>
    <w:rsid w:val="009C60F9"/>
    <w:rsid w:val="009D02D8"/>
    <w:rsid w:val="009D3643"/>
    <w:rsid w:val="009F12BD"/>
    <w:rsid w:val="00A11D80"/>
    <w:rsid w:val="00A24074"/>
    <w:rsid w:val="00A24096"/>
    <w:rsid w:val="00A3118D"/>
    <w:rsid w:val="00A66DDA"/>
    <w:rsid w:val="00A94064"/>
    <w:rsid w:val="00A96C07"/>
    <w:rsid w:val="00AA006A"/>
    <w:rsid w:val="00AA7217"/>
    <w:rsid w:val="00AD6C94"/>
    <w:rsid w:val="00B008AA"/>
    <w:rsid w:val="00B40705"/>
    <w:rsid w:val="00B6253F"/>
    <w:rsid w:val="00B74B8E"/>
    <w:rsid w:val="00B80387"/>
    <w:rsid w:val="00B86E02"/>
    <w:rsid w:val="00BA38A6"/>
    <w:rsid w:val="00BC60FD"/>
    <w:rsid w:val="00BC6709"/>
    <w:rsid w:val="00BD37D7"/>
    <w:rsid w:val="00BD6D17"/>
    <w:rsid w:val="00BD7B43"/>
    <w:rsid w:val="00BE1A33"/>
    <w:rsid w:val="00BE74B6"/>
    <w:rsid w:val="00C06C4F"/>
    <w:rsid w:val="00C14C6A"/>
    <w:rsid w:val="00C21E9B"/>
    <w:rsid w:val="00C22875"/>
    <w:rsid w:val="00C3542B"/>
    <w:rsid w:val="00C50327"/>
    <w:rsid w:val="00C55111"/>
    <w:rsid w:val="00C72895"/>
    <w:rsid w:val="00C73B9C"/>
    <w:rsid w:val="00CA328D"/>
    <w:rsid w:val="00CC46EF"/>
    <w:rsid w:val="00CC79AF"/>
    <w:rsid w:val="00CF0C10"/>
    <w:rsid w:val="00D013B6"/>
    <w:rsid w:val="00D755AA"/>
    <w:rsid w:val="00D76F16"/>
    <w:rsid w:val="00D846D6"/>
    <w:rsid w:val="00D87DA0"/>
    <w:rsid w:val="00D96DA4"/>
    <w:rsid w:val="00DA2471"/>
    <w:rsid w:val="00DA607F"/>
    <w:rsid w:val="00DB0A6E"/>
    <w:rsid w:val="00DC03B1"/>
    <w:rsid w:val="00DC2CDD"/>
    <w:rsid w:val="00E00060"/>
    <w:rsid w:val="00E01A62"/>
    <w:rsid w:val="00E34A33"/>
    <w:rsid w:val="00E353A9"/>
    <w:rsid w:val="00E36E4A"/>
    <w:rsid w:val="00E47AD6"/>
    <w:rsid w:val="00E56317"/>
    <w:rsid w:val="00E67BD4"/>
    <w:rsid w:val="00EA4D83"/>
    <w:rsid w:val="00ED32A4"/>
    <w:rsid w:val="00ED77D5"/>
    <w:rsid w:val="00EE1842"/>
    <w:rsid w:val="00EF300B"/>
    <w:rsid w:val="00EF63DB"/>
    <w:rsid w:val="00F16EC7"/>
    <w:rsid w:val="00F27BAC"/>
    <w:rsid w:val="00F41DF8"/>
    <w:rsid w:val="00F475C8"/>
    <w:rsid w:val="00F73E40"/>
    <w:rsid w:val="00F75BE2"/>
    <w:rsid w:val="00FA27FF"/>
    <w:rsid w:val="00FB073F"/>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A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28307537">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096174226">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1096135">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5392</Words>
  <Characters>31277</Characters>
  <DocSecurity>0</DocSecurity>
  <Lines>260</Lines>
  <Paragraphs>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2025-07-08T10:27:00Z</cp:lastPrinted>
  <dcterms:created xsi:type="dcterms:W3CDTF">2022-02-21T13:10:00Z</dcterms:created>
  <dcterms:modified xsi:type="dcterms:W3CDTF">2025-09-03T09:01:00Z</dcterms:modified>
</cp:coreProperties>
</file>