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7E6A8E81"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C151D">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C151D">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6C151D">
        <w:rPr>
          <w:rFonts w:ascii="Garamond" w:hAnsi="Garamond"/>
          <w:b/>
          <w:noProof w:val="0"/>
          <w:sz w:val="22"/>
          <w:szCs w:val="22"/>
          <w:lang w:val="ro-RO"/>
        </w:rPr>
        <w:t xml:space="preserve"> </w:t>
      </w:r>
      <w:r w:rsidR="00245B2E">
        <w:rPr>
          <w:rFonts w:ascii="Garamond" w:hAnsi="Garamond"/>
          <w:b/>
          <w:noProof w:val="0"/>
          <w:sz w:val="22"/>
          <w:szCs w:val="22"/>
          <w:lang w:val="ro-RO"/>
        </w:rPr>
        <w:t>87/279558</w:t>
      </w:r>
      <w:r w:rsidR="006C151D">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6C151D">
        <w:rPr>
          <w:rFonts w:ascii="Garamond" w:hAnsi="Garamond"/>
          <w:b/>
          <w:noProof w:val="0"/>
          <w:sz w:val="22"/>
          <w:szCs w:val="22"/>
          <w:lang w:val="ro-RO"/>
        </w:rPr>
        <w:t xml:space="preserve">  </w:t>
      </w:r>
      <w:r w:rsidR="00245B2E">
        <w:rPr>
          <w:rFonts w:ascii="Garamond" w:hAnsi="Garamond"/>
          <w:b/>
          <w:noProof w:val="0"/>
          <w:sz w:val="22"/>
          <w:szCs w:val="22"/>
          <w:lang w:val="ro-RO"/>
        </w:rPr>
        <w:t>29.08.2025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AD7EB1E"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66286" w:rsidRPr="00066286">
        <w:rPr>
          <w:rFonts w:ascii="Garamond" w:hAnsi="Garamond"/>
          <w:b/>
          <w:sz w:val="22"/>
          <w:szCs w:val="22"/>
        </w:rPr>
        <w:t>128473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5970CA6B"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DIRECTIA GENERALA DE ASISTENTA SOCIALA SI PROTECTIA COPILULUI SECTOR 2</w:t>
      </w:r>
      <w:r w:rsidRPr="00707102">
        <w:rPr>
          <w:rFonts w:ascii="Garamond" w:hAnsi="Garamond"/>
          <w:noProof w:val="0"/>
          <w:sz w:val="22"/>
          <w:szCs w:val="22"/>
          <w:lang w:val="ro-RO"/>
        </w:rPr>
        <w:t xml:space="preserve"> 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57124E3A"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369F65E3"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5B6E7925"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4E48F1A2"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1DDD8B36"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42E36344" w14:textId="77777777" w:rsidR="006C151D" w:rsidRDefault="006C151D"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obligatorii</w:t>
      </w: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5A324AA4"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066286" w:rsidRPr="00066286">
        <w:rPr>
          <w:rFonts w:ascii="Garamond" w:hAnsi="Garamond"/>
          <w:b/>
          <w:noProof w:val="0"/>
          <w:sz w:val="22"/>
          <w:szCs w:val="22"/>
          <w:lang w:val="ro-RO"/>
        </w:rPr>
        <w:t xml:space="preserve"> </w:t>
      </w:r>
      <w:r w:rsidR="00245B2E">
        <w:rPr>
          <w:rFonts w:ascii="Garamond" w:hAnsi="Garamond"/>
          <w:b/>
          <w:noProof w:val="0"/>
          <w:sz w:val="22"/>
          <w:szCs w:val="22"/>
          <w:lang w:val="ro-RO"/>
        </w:rPr>
        <w:t>10.768,00</w:t>
      </w:r>
      <w:r w:rsidR="00C166E4">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066286" w:rsidRPr="00066286">
        <w:rPr>
          <w:rFonts w:ascii="Garamond" w:hAnsi="Garamond"/>
          <w:b/>
          <w:bCs/>
          <w:noProof w:val="0"/>
          <w:sz w:val="22"/>
          <w:szCs w:val="22"/>
          <w:lang w:val="ro-RO"/>
        </w:rPr>
        <w:t xml:space="preserve"> </w:t>
      </w:r>
      <w:r w:rsidR="00245B2E">
        <w:rPr>
          <w:rFonts w:ascii="Garamond" w:hAnsi="Garamond"/>
          <w:b/>
          <w:bCs/>
          <w:noProof w:val="0"/>
          <w:sz w:val="22"/>
          <w:szCs w:val="22"/>
          <w:lang w:val="ro-RO"/>
        </w:rPr>
        <w:t>13.029,28</w:t>
      </w:r>
      <w:r w:rsidR="00C166E4">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0CC1E46"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C166E4">
        <w:rPr>
          <w:rFonts w:ascii="Garamond" w:hAnsi="Garamond"/>
          <w:sz w:val="22"/>
          <w:szCs w:val="22"/>
          <w:lang w:val="ro-RO"/>
        </w:rPr>
        <w:t>01.0</w:t>
      </w:r>
      <w:r w:rsidR="00245B2E">
        <w:rPr>
          <w:rFonts w:ascii="Garamond" w:hAnsi="Garamond"/>
          <w:sz w:val="22"/>
          <w:szCs w:val="22"/>
          <w:lang w:val="ro-RO"/>
        </w:rPr>
        <w:t>9</w:t>
      </w:r>
      <w:r w:rsidR="00C166E4">
        <w:rPr>
          <w:rFonts w:ascii="Garamond" w:hAnsi="Garamond"/>
          <w:sz w:val="22"/>
          <w:szCs w:val="22"/>
          <w:lang w:val="ro-RO"/>
        </w:rPr>
        <w:t>.2025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5C7E46CB"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C166E4">
        <w:rPr>
          <w:rFonts w:ascii="Garamond" w:hAnsi="Garamond"/>
          <w:sz w:val="22"/>
          <w:szCs w:val="22"/>
          <w:lang w:val="ro-RO"/>
        </w:rPr>
        <w:t>3</w:t>
      </w:r>
      <w:r w:rsidR="00245B2E">
        <w:rPr>
          <w:rFonts w:ascii="Garamond" w:hAnsi="Garamond"/>
          <w:sz w:val="22"/>
          <w:szCs w:val="22"/>
          <w:lang w:val="ro-RO"/>
        </w:rPr>
        <w:t>1</w:t>
      </w:r>
      <w:r w:rsidR="00C166E4">
        <w:rPr>
          <w:rFonts w:ascii="Garamond" w:hAnsi="Garamond"/>
          <w:sz w:val="22"/>
          <w:szCs w:val="22"/>
          <w:lang w:val="ro-RO"/>
        </w:rPr>
        <w:t>.</w:t>
      </w:r>
      <w:r w:rsidR="00245B2E">
        <w:rPr>
          <w:rFonts w:ascii="Garamond" w:hAnsi="Garamond"/>
          <w:sz w:val="22"/>
          <w:szCs w:val="22"/>
          <w:lang w:val="ro-RO"/>
        </w:rPr>
        <w:t>12</w:t>
      </w:r>
      <w:r w:rsidR="00C166E4">
        <w:rPr>
          <w:rFonts w:ascii="Garamond" w:hAnsi="Garamond"/>
          <w:sz w:val="22"/>
          <w:szCs w:val="22"/>
          <w:lang w:val="ro-RO"/>
        </w:rPr>
        <w:t>.2025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245B2E">
        <w:rPr>
          <w:rFonts w:ascii="Garamond" w:hAnsi="Garamond"/>
          <w:bCs/>
          <w:sz w:val="22"/>
          <w:szCs w:val="22"/>
          <w:lang w:val="ro-RO"/>
        </w:rPr>
        <w:t>6.4 Orice modificare a prezentului contract de achizi</w:t>
      </w:r>
      <w:r w:rsidRPr="00245B2E">
        <w:rPr>
          <w:rFonts w:ascii="Cambria" w:hAnsi="Cambria" w:cs="Cambria"/>
          <w:bCs/>
          <w:sz w:val="22"/>
          <w:szCs w:val="22"/>
          <w:lang w:val="ro-RO"/>
        </w:rPr>
        <w:t>ț</w:t>
      </w:r>
      <w:r w:rsidRPr="00245B2E">
        <w:rPr>
          <w:rFonts w:ascii="Garamond" w:hAnsi="Garamond"/>
          <w:bCs/>
          <w:sz w:val="22"/>
          <w:szCs w:val="22"/>
          <w:lang w:val="ro-RO"/>
        </w:rPr>
        <w:t xml:space="preserve">ie publică în cursul perioadei sale de valabilitate altfel decât în cazurile </w:t>
      </w:r>
      <w:r w:rsidRPr="00245B2E">
        <w:rPr>
          <w:rFonts w:ascii="Cambria" w:hAnsi="Cambria" w:cs="Cambria"/>
          <w:bCs/>
          <w:sz w:val="22"/>
          <w:szCs w:val="22"/>
          <w:lang w:val="ro-RO"/>
        </w:rPr>
        <w:t>ș</w:t>
      </w:r>
      <w:r w:rsidRPr="00245B2E">
        <w:rPr>
          <w:rFonts w:ascii="Garamond" w:hAnsi="Garamond"/>
          <w:bCs/>
          <w:sz w:val="22"/>
          <w:szCs w:val="22"/>
          <w:lang w:val="ro-RO"/>
        </w:rPr>
        <w:t>i condi</w:t>
      </w:r>
      <w:r w:rsidRPr="00245B2E">
        <w:rPr>
          <w:rFonts w:ascii="Cambria" w:hAnsi="Cambria" w:cs="Cambria"/>
          <w:bCs/>
          <w:sz w:val="22"/>
          <w:szCs w:val="22"/>
          <w:lang w:val="ro-RO"/>
        </w:rPr>
        <w:t>ț</w:t>
      </w:r>
      <w:r w:rsidRPr="00245B2E">
        <w:rPr>
          <w:rFonts w:ascii="Garamond" w:hAnsi="Garamond"/>
          <w:bCs/>
          <w:sz w:val="22"/>
          <w:szCs w:val="22"/>
          <w:lang w:val="ro-RO"/>
        </w:rPr>
        <w:t>iile prevăzute la art. 221 din legea 98/2016 se realizează prin organizarea unei noi proceduri de atribuire, în conformitate cu dispozi</w:t>
      </w:r>
      <w:r w:rsidRPr="00245B2E">
        <w:rPr>
          <w:rFonts w:ascii="Cambria" w:hAnsi="Cambria" w:cs="Cambria"/>
          <w:bCs/>
          <w:sz w:val="22"/>
          <w:szCs w:val="22"/>
          <w:lang w:val="ro-RO"/>
        </w:rPr>
        <w:t>ț</w:t>
      </w:r>
      <w:r w:rsidRPr="00245B2E">
        <w:rPr>
          <w:rFonts w:ascii="Garamond" w:hAnsi="Garamond"/>
          <w:bCs/>
          <w:sz w:val="22"/>
          <w:szCs w:val="22"/>
          <w:lang w:val="ro-RO"/>
        </w:rPr>
        <w:t xml:space="preserve">iile legale in materie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245B2E" w:rsidRDefault="003E5FAF" w:rsidP="003E5FAF">
      <w:pPr>
        <w:pStyle w:val="DefaultText2"/>
        <w:tabs>
          <w:tab w:val="left" w:pos="3261"/>
        </w:tabs>
        <w:ind w:left="-142" w:right="-68"/>
        <w:jc w:val="both"/>
        <w:rPr>
          <w:rFonts w:ascii="Garamond" w:hAnsi="Garamond" w:cs="ArialMT"/>
          <w:bCs/>
          <w:sz w:val="22"/>
          <w:szCs w:val="22"/>
          <w:lang w:val="es-MX"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Default="00AD4D08" w:rsidP="003E5FAF">
      <w:pPr>
        <w:pStyle w:val="DefaultText"/>
        <w:tabs>
          <w:tab w:val="left" w:pos="3261"/>
        </w:tabs>
        <w:ind w:left="-142" w:right="-68"/>
        <w:jc w:val="both"/>
        <w:rPr>
          <w:rFonts w:ascii="Garamond" w:hAnsi="Garamond"/>
          <w:noProof w:val="0"/>
          <w:sz w:val="22"/>
          <w:szCs w:val="22"/>
          <w:lang w:val="ro-RO"/>
        </w:rPr>
      </w:pPr>
    </w:p>
    <w:p w14:paraId="5958C263" w14:textId="77777777" w:rsidR="00C166E4" w:rsidRPr="00707102" w:rsidRDefault="00C166E4"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245B2E" w:rsidRDefault="003E5FAF" w:rsidP="003E5FAF">
      <w:pPr>
        <w:pStyle w:val="DefaultText"/>
        <w:tabs>
          <w:tab w:val="left" w:pos="3261"/>
        </w:tabs>
        <w:ind w:left="-142"/>
        <w:jc w:val="both"/>
        <w:rPr>
          <w:rFonts w:ascii="Garamond" w:hAnsi="Garamond"/>
          <w:sz w:val="22"/>
          <w:szCs w:val="22"/>
          <w:lang w:val="es-MX"/>
        </w:rPr>
      </w:pPr>
      <w:r w:rsidRPr="00707102">
        <w:rPr>
          <w:rFonts w:ascii="Garamond" w:hAnsi="Garamond"/>
          <w:sz w:val="22"/>
          <w:szCs w:val="22"/>
          <w:lang w:val="it-IT"/>
        </w:rPr>
        <w:t>11.4</w:t>
      </w:r>
      <w:r w:rsidRPr="00245B2E">
        <w:rPr>
          <w:rFonts w:ascii="Garamond" w:hAnsi="Garamond"/>
          <w:sz w:val="22"/>
          <w:szCs w:val="22"/>
          <w:lang w:val="es-MX"/>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245B2E" w:rsidRDefault="003E5FAF" w:rsidP="003E5FAF">
      <w:pPr>
        <w:pStyle w:val="DefaultText"/>
        <w:tabs>
          <w:tab w:val="left" w:pos="3261"/>
        </w:tabs>
        <w:ind w:left="-142"/>
        <w:jc w:val="both"/>
        <w:rPr>
          <w:rFonts w:ascii="Garamond" w:hAnsi="Garamond"/>
          <w:sz w:val="22"/>
          <w:szCs w:val="22"/>
          <w:lang w:val="es-MX"/>
        </w:rPr>
      </w:pPr>
      <w:r w:rsidRPr="00245B2E">
        <w:rPr>
          <w:rFonts w:ascii="Garamond" w:hAnsi="Garamond"/>
          <w:sz w:val="22"/>
          <w:szCs w:val="22"/>
          <w:lang w:val="es-MX"/>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245B2E">
        <w:rPr>
          <w:rFonts w:ascii="Garamond" w:hAnsi="Garamond"/>
          <w:sz w:val="22"/>
          <w:szCs w:val="22"/>
          <w:lang w:val="es-MX"/>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2863FAF3"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245B2E">
        <w:rPr>
          <w:bCs/>
          <w:lang w:val="ro-RO"/>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245B2E">
        <w:rPr>
          <w:rFonts w:ascii="Garamond" w:hAnsi="Garamond"/>
          <w:noProof/>
          <w:sz w:val="22"/>
          <w:szCs w:val="22"/>
          <w:lang w:val="es-MX"/>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245B2E" w:rsidRDefault="003E5FAF" w:rsidP="003A44C1">
      <w:pPr>
        <w:numPr>
          <w:ilvl w:val="1"/>
          <w:numId w:val="15"/>
        </w:numPr>
        <w:tabs>
          <w:tab w:val="left" w:pos="426"/>
        </w:tabs>
        <w:spacing w:line="276" w:lineRule="auto"/>
        <w:ind w:left="0" w:right="-39" w:firstLine="0"/>
        <w:jc w:val="both"/>
        <w:rPr>
          <w:rFonts w:ascii="Garamond" w:hAnsi="Garamond"/>
          <w:bCs/>
          <w:sz w:val="22"/>
          <w:szCs w:val="22"/>
          <w:lang w:val="es-MX"/>
        </w:rPr>
      </w:pPr>
      <w:r w:rsidRPr="00245B2E">
        <w:rPr>
          <w:rFonts w:ascii="Garamond" w:hAnsi="Garamond"/>
          <w:bCs/>
          <w:sz w:val="22"/>
          <w:szCs w:val="22"/>
          <w:lang w:val="es-MX"/>
        </w:rPr>
        <w:t xml:space="preserve">- Orice modificare a contractului are efect doar dacă se realizează cu respectarea Legii, în scris </w:t>
      </w:r>
      <w:r w:rsidRPr="00245B2E">
        <w:rPr>
          <w:rFonts w:ascii="Cambria" w:hAnsi="Cambria" w:cs="Cambria"/>
          <w:bCs/>
          <w:sz w:val="22"/>
          <w:szCs w:val="22"/>
          <w:lang w:val="es-MX"/>
        </w:rPr>
        <w:t>ș</w:t>
      </w:r>
      <w:r w:rsidRPr="00245B2E">
        <w:rPr>
          <w:rFonts w:ascii="Garamond" w:hAnsi="Garamond"/>
          <w:bCs/>
          <w:sz w:val="22"/>
          <w:szCs w:val="22"/>
          <w:lang w:val="es-MX"/>
        </w:rPr>
        <w:t>i se semneaz</w:t>
      </w:r>
      <w:r w:rsidRPr="00245B2E">
        <w:rPr>
          <w:rFonts w:ascii="Garamond" w:hAnsi="Garamond" w:cs="Garamond"/>
          <w:bCs/>
          <w:sz w:val="22"/>
          <w:szCs w:val="22"/>
          <w:lang w:val="es-MX"/>
        </w:rPr>
        <w:t>ă</w:t>
      </w:r>
      <w:r w:rsidRPr="00245B2E">
        <w:rPr>
          <w:rFonts w:ascii="Garamond" w:hAnsi="Garamond"/>
          <w:bCs/>
          <w:sz w:val="22"/>
          <w:szCs w:val="22"/>
          <w:lang w:val="es-MX"/>
        </w:rPr>
        <w:t xml:space="preserve"> de sau </w:t>
      </w:r>
      <w:r w:rsidRPr="00245B2E">
        <w:rPr>
          <w:rFonts w:ascii="Garamond" w:hAnsi="Garamond" w:cs="Garamond"/>
          <w:bCs/>
          <w:sz w:val="22"/>
          <w:szCs w:val="22"/>
          <w:lang w:val="es-MX"/>
        </w:rPr>
        <w:t>î</w:t>
      </w:r>
      <w:r w:rsidRPr="00245B2E">
        <w:rPr>
          <w:rFonts w:ascii="Garamond" w:hAnsi="Garamond"/>
          <w:bCs/>
          <w:sz w:val="22"/>
          <w:szCs w:val="22"/>
          <w:lang w:val="es-MX"/>
        </w:rPr>
        <w:t>n numele ambelor p</w:t>
      </w:r>
      <w:r w:rsidRPr="00245B2E">
        <w:rPr>
          <w:rFonts w:ascii="Garamond" w:hAnsi="Garamond" w:cs="Garamond"/>
          <w:bCs/>
          <w:sz w:val="22"/>
          <w:szCs w:val="22"/>
          <w:lang w:val="es-MX"/>
        </w:rPr>
        <w:t>ă</w:t>
      </w:r>
      <w:r w:rsidRPr="00245B2E">
        <w:rPr>
          <w:rFonts w:ascii="Garamond" w:hAnsi="Garamond"/>
          <w:bCs/>
          <w:sz w:val="22"/>
          <w:szCs w:val="22"/>
          <w:lang w:val="es-MX"/>
        </w:rPr>
        <w:t>r</w:t>
      </w:r>
      <w:r w:rsidRPr="00245B2E">
        <w:rPr>
          <w:rFonts w:ascii="Cambria" w:hAnsi="Cambria" w:cs="Cambria"/>
          <w:bCs/>
          <w:sz w:val="22"/>
          <w:szCs w:val="22"/>
          <w:lang w:val="es-MX"/>
        </w:rPr>
        <w:t>ț</w:t>
      </w:r>
      <w:r w:rsidRPr="00245B2E">
        <w:rPr>
          <w:rFonts w:ascii="Garamond" w:hAnsi="Garamond"/>
          <w:bCs/>
          <w:sz w:val="22"/>
          <w:szCs w:val="22"/>
          <w:lang w:val="es-MX"/>
        </w:rPr>
        <w:t xml:space="preserve">i. </w:t>
      </w:r>
      <w:r w:rsidRPr="00245B2E">
        <w:rPr>
          <w:rFonts w:ascii="Garamond" w:hAnsi="Garamond"/>
          <w:sz w:val="22"/>
          <w:szCs w:val="22"/>
          <w:lang w:val="es-MX"/>
        </w:rPr>
        <w:t>Modificarea contractului se poate realiza prin act adi</w:t>
      </w:r>
      <w:r w:rsidRPr="00245B2E">
        <w:rPr>
          <w:rFonts w:ascii="Cambria" w:hAnsi="Cambria" w:cs="Cambria"/>
          <w:sz w:val="22"/>
          <w:szCs w:val="22"/>
          <w:lang w:val="es-MX"/>
        </w:rPr>
        <w:t>ț</w:t>
      </w:r>
      <w:r w:rsidRPr="00245B2E">
        <w:rPr>
          <w:rFonts w:ascii="Garamond" w:hAnsi="Garamond"/>
          <w:sz w:val="22"/>
          <w:szCs w:val="22"/>
          <w:lang w:val="es-MX"/>
        </w:rPr>
        <w:t>ional la contract. În cazul modificărilor contractului realizate prin act adi</w:t>
      </w:r>
      <w:r w:rsidRPr="00245B2E">
        <w:rPr>
          <w:rFonts w:ascii="Cambria" w:hAnsi="Cambria" w:cs="Cambria"/>
          <w:sz w:val="22"/>
          <w:szCs w:val="22"/>
          <w:lang w:val="es-MX"/>
        </w:rPr>
        <w:t>ț</w:t>
      </w:r>
      <w:r w:rsidRPr="00245B2E">
        <w:rPr>
          <w:rFonts w:ascii="Garamond" w:hAnsi="Garamond"/>
          <w:sz w:val="22"/>
          <w:szCs w:val="22"/>
          <w:lang w:val="es-MX"/>
        </w:rPr>
        <w:t xml:space="preserve">ional, semnarea de sau </w:t>
      </w:r>
      <w:r w:rsidRPr="00245B2E">
        <w:rPr>
          <w:rFonts w:ascii="Garamond" w:hAnsi="Garamond" w:cs="Garamond"/>
          <w:sz w:val="22"/>
          <w:szCs w:val="22"/>
          <w:lang w:val="es-MX"/>
        </w:rPr>
        <w:t>î</w:t>
      </w:r>
      <w:r w:rsidRPr="00245B2E">
        <w:rPr>
          <w:rFonts w:ascii="Garamond" w:hAnsi="Garamond"/>
          <w:sz w:val="22"/>
          <w:szCs w:val="22"/>
          <w:lang w:val="es-MX"/>
        </w:rPr>
        <w:t>n numele p</w:t>
      </w:r>
      <w:r w:rsidRPr="00245B2E">
        <w:rPr>
          <w:rFonts w:ascii="Garamond" w:hAnsi="Garamond" w:cs="Garamond"/>
          <w:sz w:val="22"/>
          <w:szCs w:val="22"/>
          <w:lang w:val="es-MX"/>
        </w:rPr>
        <w:t>ă</w:t>
      </w:r>
      <w:r w:rsidRPr="00245B2E">
        <w:rPr>
          <w:rFonts w:ascii="Garamond" w:hAnsi="Garamond"/>
          <w:sz w:val="22"/>
          <w:szCs w:val="22"/>
          <w:lang w:val="es-MX"/>
        </w:rPr>
        <w:t>r</w:t>
      </w:r>
      <w:r w:rsidRPr="00245B2E">
        <w:rPr>
          <w:rFonts w:ascii="Cambria" w:hAnsi="Cambria" w:cs="Cambria"/>
          <w:sz w:val="22"/>
          <w:szCs w:val="22"/>
          <w:lang w:val="es-MX"/>
        </w:rPr>
        <w:t>ț</w:t>
      </w:r>
      <w:r w:rsidRPr="00245B2E">
        <w:rPr>
          <w:rFonts w:ascii="Garamond" w:hAnsi="Garamond"/>
          <w:sz w:val="22"/>
          <w:szCs w:val="22"/>
          <w:lang w:val="es-MX"/>
        </w:rPr>
        <w:t xml:space="preserve">ilor este obligatorie. </w:t>
      </w:r>
      <w:r w:rsidRPr="00245B2E">
        <w:rPr>
          <w:rFonts w:ascii="Garamond" w:hAnsi="Garamond" w:cs="Garamond"/>
          <w:sz w:val="22"/>
          <w:szCs w:val="22"/>
          <w:lang w:val="es-MX"/>
        </w:rPr>
        <w:t>Î</w:t>
      </w:r>
      <w:r w:rsidRPr="00245B2E">
        <w:rPr>
          <w:rFonts w:ascii="Garamond" w:hAnsi="Garamond"/>
          <w:sz w:val="22"/>
          <w:szCs w:val="22"/>
          <w:lang w:val="es-MX"/>
        </w:rPr>
        <w:t>n cazul modific</w:t>
      </w:r>
      <w:r w:rsidRPr="00245B2E">
        <w:rPr>
          <w:rFonts w:ascii="Garamond" w:hAnsi="Garamond" w:cs="Garamond"/>
          <w:sz w:val="22"/>
          <w:szCs w:val="22"/>
          <w:lang w:val="es-MX"/>
        </w:rPr>
        <w:t>ă</w:t>
      </w:r>
      <w:r w:rsidRPr="00245B2E">
        <w:rPr>
          <w:rFonts w:ascii="Garamond" w:hAnsi="Garamond"/>
          <w:sz w:val="22"/>
          <w:szCs w:val="22"/>
          <w:lang w:val="es-MX"/>
        </w:rPr>
        <w:t>rilor contractului pentru care, conform prevederilor Legii, nu este necesar s</w:t>
      </w:r>
      <w:r w:rsidRPr="00245B2E">
        <w:rPr>
          <w:rFonts w:ascii="Garamond" w:hAnsi="Garamond" w:cs="Garamond"/>
          <w:sz w:val="22"/>
          <w:szCs w:val="22"/>
          <w:lang w:val="es-MX"/>
        </w:rPr>
        <w:t>ă</w:t>
      </w:r>
      <w:r w:rsidRPr="00245B2E">
        <w:rPr>
          <w:rFonts w:ascii="Garamond" w:hAnsi="Garamond"/>
          <w:sz w:val="22"/>
          <w:szCs w:val="22"/>
          <w:lang w:val="es-MX"/>
        </w:rPr>
        <w:t xml:space="preserve"> se </w:t>
      </w:r>
      <w:r w:rsidRPr="00245B2E">
        <w:rPr>
          <w:rFonts w:ascii="Garamond" w:hAnsi="Garamond" w:cs="Garamond"/>
          <w:sz w:val="22"/>
          <w:szCs w:val="22"/>
          <w:lang w:val="es-MX"/>
        </w:rPr>
        <w:t>î</w:t>
      </w:r>
      <w:r w:rsidRPr="00245B2E">
        <w:rPr>
          <w:rFonts w:ascii="Garamond" w:hAnsi="Garamond"/>
          <w:sz w:val="22"/>
          <w:szCs w:val="22"/>
          <w:lang w:val="es-MX"/>
        </w:rPr>
        <w:t>ntocmeasc</w:t>
      </w:r>
      <w:r w:rsidRPr="00245B2E">
        <w:rPr>
          <w:rFonts w:ascii="Garamond" w:hAnsi="Garamond" w:cs="Garamond"/>
          <w:sz w:val="22"/>
          <w:szCs w:val="22"/>
          <w:lang w:val="es-MX"/>
        </w:rPr>
        <w:t>ă</w:t>
      </w:r>
      <w:r w:rsidRPr="00245B2E">
        <w:rPr>
          <w:rFonts w:ascii="Garamond" w:hAnsi="Garamond"/>
          <w:sz w:val="22"/>
          <w:szCs w:val="22"/>
          <w:lang w:val="es-MX"/>
        </w:rPr>
        <w:t xml:space="preserve"> act adi</w:t>
      </w:r>
      <w:r w:rsidRPr="00245B2E">
        <w:rPr>
          <w:rFonts w:ascii="Cambria" w:hAnsi="Cambria" w:cs="Cambria"/>
          <w:sz w:val="22"/>
          <w:szCs w:val="22"/>
          <w:lang w:val="es-MX"/>
        </w:rPr>
        <w:t>ț</w:t>
      </w:r>
      <w:r w:rsidRPr="00245B2E">
        <w:rPr>
          <w:rFonts w:ascii="Garamond" w:hAnsi="Garamond"/>
          <w:sz w:val="22"/>
          <w:szCs w:val="22"/>
          <w:lang w:val="es-MX"/>
        </w:rPr>
        <w:t>ional la contract, partea notificată î</w:t>
      </w:r>
      <w:r w:rsidRPr="00245B2E">
        <w:rPr>
          <w:rFonts w:ascii="Cambria" w:hAnsi="Cambria" w:cs="Cambria"/>
          <w:sz w:val="22"/>
          <w:szCs w:val="22"/>
          <w:lang w:val="es-MX"/>
        </w:rPr>
        <w:t>ș</w:t>
      </w:r>
      <w:r w:rsidRPr="00245B2E">
        <w:rPr>
          <w:rFonts w:ascii="Garamond" w:hAnsi="Garamond"/>
          <w:sz w:val="22"/>
          <w:szCs w:val="22"/>
          <w:lang w:val="es-MX"/>
        </w:rPr>
        <w:t>i manifest</w:t>
      </w:r>
      <w:r w:rsidRPr="00245B2E">
        <w:rPr>
          <w:rFonts w:ascii="Garamond" w:hAnsi="Garamond" w:cs="Garamond"/>
          <w:sz w:val="22"/>
          <w:szCs w:val="22"/>
          <w:lang w:val="es-MX"/>
        </w:rPr>
        <w:t>ă</w:t>
      </w:r>
      <w:r w:rsidRPr="00245B2E">
        <w:rPr>
          <w:rFonts w:ascii="Garamond" w:hAnsi="Garamond"/>
          <w:sz w:val="22"/>
          <w:szCs w:val="22"/>
          <w:lang w:val="es-MX"/>
        </w:rPr>
        <w:t xml:space="preserve"> acordul asupra modific</w:t>
      </w:r>
      <w:r w:rsidRPr="00245B2E">
        <w:rPr>
          <w:rFonts w:ascii="Garamond" w:hAnsi="Garamond" w:cs="Garamond"/>
          <w:sz w:val="22"/>
          <w:szCs w:val="22"/>
          <w:lang w:val="es-MX"/>
        </w:rPr>
        <w:t>ă</w:t>
      </w:r>
      <w:r w:rsidRPr="00245B2E">
        <w:rPr>
          <w:rFonts w:ascii="Garamond" w:hAnsi="Garamond"/>
          <w:sz w:val="22"/>
          <w:szCs w:val="22"/>
          <w:lang w:val="es-MX"/>
        </w:rPr>
        <w:t xml:space="preserve">rilor contractului prin confirmarea, </w:t>
      </w:r>
      <w:r w:rsidRPr="00245B2E">
        <w:rPr>
          <w:rFonts w:ascii="Garamond" w:hAnsi="Garamond" w:cs="Garamond"/>
          <w:sz w:val="22"/>
          <w:szCs w:val="22"/>
          <w:lang w:val="es-MX"/>
        </w:rPr>
        <w:t>î</w:t>
      </w:r>
      <w:r w:rsidRPr="00245B2E">
        <w:rPr>
          <w:rFonts w:ascii="Garamond" w:hAnsi="Garamond"/>
          <w:sz w:val="22"/>
          <w:szCs w:val="22"/>
          <w:lang w:val="es-MX"/>
        </w:rPr>
        <w:t xml:space="preserve">n scris, a primirii documentului, cu respectarea clauzelor stipulate la </w:t>
      </w:r>
      <w:r w:rsidR="001B43FB" w:rsidRPr="00245B2E">
        <w:rPr>
          <w:rFonts w:ascii="Garamond" w:hAnsi="Garamond"/>
          <w:sz w:val="22"/>
          <w:szCs w:val="22"/>
          <w:u w:val="single"/>
          <w:lang w:val="es-MX"/>
        </w:rPr>
        <w:t>subcapitolul 28</w:t>
      </w:r>
      <w:r w:rsidR="00DC6A44" w:rsidRPr="00245B2E">
        <w:rPr>
          <w:rFonts w:ascii="Garamond" w:hAnsi="Garamond"/>
          <w:sz w:val="22"/>
          <w:szCs w:val="22"/>
          <w:u w:val="single"/>
          <w:lang w:val="es-MX"/>
        </w:rPr>
        <w:t xml:space="preserve"> </w:t>
      </w:r>
      <w:r w:rsidRPr="00245B2E">
        <w:rPr>
          <w:rFonts w:ascii="Garamond" w:hAnsi="Garamond"/>
          <w:sz w:val="22"/>
          <w:szCs w:val="22"/>
          <w:shd w:val="clear" w:color="auto" w:fill="FFFFFF"/>
          <w:lang w:val="es-MX"/>
        </w:rPr>
        <w:t>din prezentul contract</w:t>
      </w:r>
      <w:r w:rsidRPr="00245B2E">
        <w:rPr>
          <w:rFonts w:ascii="Garamond" w:hAnsi="Garamond"/>
          <w:sz w:val="22"/>
          <w:szCs w:val="22"/>
          <w:lang w:val="es-MX"/>
        </w:rPr>
        <w:t>.</w:t>
      </w:r>
    </w:p>
    <w:p w14:paraId="4612F719" w14:textId="77777777" w:rsidR="003E5FAF" w:rsidRPr="00245B2E" w:rsidRDefault="003E5FAF" w:rsidP="003E5FAF">
      <w:pPr>
        <w:jc w:val="both"/>
        <w:rPr>
          <w:rFonts w:ascii="Garamond" w:hAnsi="Garamond"/>
          <w:bCs/>
          <w:sz w:val="22"/>
          <w:szCs w:val="22"/>
          <w:lang w:val="es-MX"/>
        </w:rPr>
      </w:pPr>
      <w:r w:rsidRPr="00245B2E">
        <w:rPr>
          <w:rFonts w:ascii="Garamond" w:hAnsi="Garamond"/>
          <w:bCs/>
          <w:sz w:val="22"/>
          <w:szCs w:val="22"/>
          <w:lang w:val="es-MX"/>
        </w:rPr>
        <w:t>20.2 - Păr</w:t>
      </w:r>
      <w:r w:rsidRPr="00245B2E">
        <w:rPr>
          <w:rFonts w:ascii="Cambria" w:hAnsi="Cambria" w:cs="Cambria"/>
          <w:bCs/>
          <w:sz w:val="22"/>
          <w:szCs w:val="22"/>
          <w:lang w:val="es-MX"/>
        </w:rPr>
        <w:t>ț</w:t>
      </w:r>
      <w:r w:rsidRPr="00245B2E">
        <w:rPr>
          <w:rFonts w:ascii="Garamond" w:hAnsi="Garamond"/>
          <w:bCs/>
          <w:sz w:val="22"/>
          <w:szCs w:val="22"/>
          <w:lang w:val="es-MX"/>
        </w:rPr>
        <w:t xml:space="preserve">ile au dreptul, pe durata contractului, de a conveni modificarea </w:t>
      </w:r>
      <w:r w:rsidRPr="00245B2E">
        <w:rPr>
          <w:rFonts w:ascii="Cambria" w:hAnsi="Cambria" w:cs="Cambria"/>
          <w:bCs/>
          <w:sz w:val="22"/>
          <w:szCs w:val="22"/>
          <w:lang w:val="es-MX"/>
        </w:rPr>
        <w:t>ș</w:t>
      </w:r>
      <w:r w:rsidRPr="00245B2E">
        <w:rPr>
          <w:rFonts w:ascii="Garamond" w:hAnsi="Garamond"/>
          <w:bCs/>
          <w:sz w:val="22"/>
          <w:szCs w:val="22"/>
          <w:lang w:val="es-MX"/>
        </w:rPr>
        <w:t>i/sau completarea clauzelor acestuia, prin act aditional f</w:t>
      </w:r>
      <w:r w:rsidRPr="00245B2E">
        <w:rPr>
          <w:rFonts w:ascii="Garamond" w:hAnsi="Garamond" w:cs="Garamond"/>
          <w:bCs/>
          <w:sz w:val="22"/>
          <w:szCs w:val="22"/>
          <w:lang w:val="es-MX"/>
        </w:rPr>
        <w:t>ă</w:t>
      </w:r>
      <w:r w:rsidRPr="00245B2E">
        <w:rPr>
          <w:rFonts w:ascii="Garamond" w:hAnsi="Garamond"/>
          <w:bCs/>
          <w:sz w:val="22"/>
          <w:szCs w:val="22"/>
          <w:lang w:val="es-MX"/>
        </w:rPr>
        <w:t>r</w:t>
      </w:r>
      <w:r w:rsidRPr="00245B2E">
        <w:rPr>
          <w:rFonts w:ascii="Garamond" w:hAnsi="Garamond" w:cs="Garamond"/>
          <w:bCs/>
          <w:sz w:val="22"/>
          <w:szCs w:val="22"/>
          <w:lang w:val="es-MX"/>
        </w:rPr>
        <w:t>ă</w:t>
      </w:r>
      <w:r w:rsidRPr="00245B2E">
        <w:rPr>
          <w:rFonts w:ascii="Garamond" w:hAnsi="Garamond"/>
          <w:bCs/>
          <w:sz w:val="22"/>
          <w:szCs w:val="22"/>
          <w:lang w:val="es-MX"/>
        </w:rPr>
        <w:t xml:space="preserve"> organizarea unei noi proceduri de atribuire, cu acordul p</w:t>
      </w:r>
      <w:r w:rsidRPr="00245B2E">
        <w:rPr>
          <w:rFonts w:ascii="Garamond" w:hAnsi="Garamond" w:cs="Garamond"/>
          <w:bCs/>
          <w:sz w:val="22"/>
          <w:szCs w:val="22"/>
          <w:lang w:val="es-MX"/>
        </w:rPr>
        <w:t>ă</w:t>
      </w:r>
      <w:r w:rsidRPr="00245B2E">
        <w:rPr>
          <w:rFonts w:ascii="Garamond" w:hAnsi="Garamond"/>
          <w:bCs/>
          <w:sz w:val="22"/>
          <w:szCs w:val="22"/>
          <w:lang w:val="es-MX"/>
        </w:rPr>
        <w:t>r</w:t>
      </w:r>
      <w:r w:rsidRPr="00245B2E">
        <w:rPr>
          <w:rFonts w:ascii="Cambria" w:hAnsi="Cambria" w:cs="Cambria"/>
          <w:bCs/>
          <w:sz w:val="22"/>
          <w:szCs w:val="22"/>
          <w:lang w:val="es-MX"/>
        </w:rPr>
        <w:t>ț</w:t>
      </w:r>
      <w:r w:rsidRPr="00245B2E">
        <w:rPr>
          <w:rFonts w:ascii="Garamond" w:hAnsi="Garamond"/>
          <w:bCs/>
          <w:sz w:val="22"/>
          <w:szCs w:val="22"/>
          <w:lang w:val="es-MX"/>
        </w:rPr>
        <w:t>ilor, f</w:t>
      </w:r>
      <w:r w:rsidRPr="00245B2E">
        <w:rPr>
          <w:rFonts w:ascii="Garamond" w:hAnsi="Garamond" w:cs="Garamond"/>
          <w:bCs/>
          <w:sz w:val="22"/>
          <w:szCs w:val="22"/>
          <w:lang w:val="es-MX"/>
        </w:rPr>
        <w:t>ă</w:t>
      </w:r>
      <w:r w:rsidRPr="00245B2E">
        <w:rPr>
          <w:rFonts w:ascii="Garamond" w:hAnsi="Garamond"/>
          <w:bCs/>
          <w:sz w:val="22"/>
          <w:szCs w:val="22"/>
          <w:lang w:val="es-MX"/>
        </w:rPr>
        <w:t>r</w:t>
      </w:r>
      <w:r w:rsidRPr="00245B2E">
        <w:rPr>
          <w:rFonts w:ascii="Garamond" w:hAnsi="Garamond" w:cs="Garamond"/>
          <w:bCs/>
          <w:sz w:val="22"/>
          <w:szCs w:val="22"/>
          <w:lang w:val="es-MX"/>
        </w:rPr>
        <w:t>ă</w:t>
      </w:r>
      <w:r w:rsidRPr="00245B2E">
        <w:rPr>
          <w:rFonts w:ascii="Garamond" w:hAnsi="Garamond"/>
          <w:bCs/>
          <w:sz w:val="22"/>
          <w:szCs w:val="22"/>
          <w:lang w:val="es-MX"/>
        </w:rPr>
        <w:t xml:space="preserve"> a afecta caracterul general al contractului, </w:t>
      </w:r>
      <w:r w:rsidRPr="00245B2E">
        <w:rPr>
          <w:rFonts w:ascii="Garamond" w:hAnsi="Garamond" w:cs="Garamond"/>
          <w:bCs/>
          <w:sz w:val="22"/>
          <w:szCs w:val="22"/>
          <w:lang w:val="es-MX"/>
        </w:rPr>
        <w:t>î</w:t>
      </w:r>
      <w:r w:rsidRPr="00245B2E">
        <w:rPr>
          <w:rFonts w:ascii="Garamond" w:hAnsi="Garamond"/>
          <w:bCs/>
          <w:sz w:val="22"/>
          <w:szCs w:val="22"/>
          <w:lang w:val="es-MX"/>
        </w:rPr>
        <w:t xml:space="preserve">n limitele Legii </w:t>
      </w:r>
      <w:r w:rsidRPr="00245B2E">
        <w:rPr>
          <w:rFonts w:ascii="Cambria" w:hAnsi="Cambria" w:cs="Cambria"/>
          <w:bCs/>
          <w:sz w:val="22"/>
          <w:szCs w:val="22"/>
          <w:lang w:val="es-MX"/>
        </w:rPr>
        <w:t>ș</w:t>
      </w:r>
      <w:r w:rsidRPr="00245B2E">
        <w:rPr>
          <w:rFonts w:ascii="Garamond" w:hAnsi="Garamond"/>
          <w:bCs/>
          <w:sz w:val="22"/>
          <w:szCs w:val="22"/>
          <w:lang w:val="es-MX"/>
        </w:rPr>
        <w:t xml:space="preserve">i </w:t>
      </w:r>
      <w:r w:rsidRPr="00245B2E">
        <w:rPr>
          <w:rFonts w:ascii="Garamond" w:hAnsi="Garamond" w:cs="Garamond"/>
          <w:bCs/>
          <w:sz w:val="22"/>
          <w:szCs w:val="22"/>
          <w:lang w:val="es-MX"/>
        </w:rPr>
        <w:t>î</w:t>
      </w:r>
      <w:r w:rsidRPr="00245B2E">
        <w:rPr>
          <w:rFonts w:ascii="Garamond" w:hAnsi="Garamond"/>
          <w:bCs/>
          <w:sz w:val="22"/>
          <w:szCs w:val="22"/>
          <w:lang w:val="es-MX"/>
        </w:rPr>
        <w:t>n aplicarea prevederilor prev</w:t>
      </w:r>
      <w:r w:rsidRPr="00245B2E">
        <w:rPr>
          <w:rFonts w:ascii="Garamond" w:hAnsi="Garamond" w:cs="Garamond"/>
          <w:bCs/>
          <w:sz w:val="22"/>
          <w:szCs w:val="22"/>
          <w:lang w:val="es-MX"/>
        </w:rPr>
        <w:t>ă</w:t>
      </w:r>
      <w:r w:rsidRPr="00245B2E">
        <w:rPr>
          <w:rFonts w:ascii="Garamond" w:hAnsi="Garamond"/>
          <w:bCs/>
          <w:sz w:val="22"/>
          <w:szCs w:val="22"/>
          <w:lang w:val="es-MX"/>
        </w:rPr>
        <w:t xml:space="preserve">zute de </w:t>
      </w:r>
      <w:r w:rsidRPr="00245B2E">
        <w:rPr>
          <w:rFonts w:ascii="Garamond" w:hAnsi="Garamond"/>
          <w:bCs/>
          <w:sz w:val="22"/>
          <w:szCs w:val="22"/>
          <w:u w:val="single"/>
          <w:lang w:val="es-MX"/>
        </w:rPr>
        <w:t>art. 221-222 din Legea nr. 98/2016</w:t>
      </w:r>
      <w:r w:rsidRPr="00245B2E">
        <w:rPr>
          <w:rFonts w:ascii="Garamond" w:hAnsi="Garamond"/>
          <w:bCs/>
          <w:sz w:val="22"/>
          <w:szCs w:val="22"/>
          <w:lang w:val="es-MX"/>
        </w:rPr>
        <w:t xml:space="preserve">, coroborate cu prevederile referitoare la modificări contractuale din </w:t>
      </w:r>
      <w:r w:rsidRPr="00245B2E">
        <w:rPr>
          <w:rFonts w:ascii="Garamond" w:hAnsi="Garamond"/>
          <w:bCs/>
          <w:sz w:val="22"/>
          <w:szCs w:val="22"/>
          <w:u w:val="single"/>
          <w:lang w:val="es-MX"/>
        </w:rPr>
        <w:t xml:space="preserve">HG nr. 395/2016 </w:t>
      </w:r>
      <w:r w:rsidRPr="00245B2E">
        <w:rPr>
          <w:rFonts w:ascii="Garamond" w:hAnsi="Garamond"/>
          <w:bCs/>
          <w:sz w:val="22"/>
          <w:szCs w:val="22"/>
          <w:lang w:val="es-MX"/>
        </w:rPr>
        <w:t>(</w:t>
      </w:r>
      <w:r w:rsidRPr="00245B2E">
        <w:rPr>
          <w:rFonts w:ascii="Garamond" w:hAnsi="Garamond"/>
          <w:bCs/>
          <w:sz w:val="22"/>
          <w:szCs w:val="22"/>
          <w:u w:val="single"/>
          <w:lang w:val="es-MX"/>
        </w:rPr>
        <w:t xml:space="preserve">art. 164 </w:t>
      </w:r>
      <w:r w:rsidRPr="00245B2E">
        <w:rPr>
          <w:rFonts w:ascii="Cambria" w:hAnsi="Cambria" w:cs="Cambria"/>
          <w:bCs/>
          <w:sz w:val="22"/>
          <w:szCs w:val="22"/>
          <w:u w:val="single"/>
          <w:lang w:val="es-MX"/>
        </w:rPr>
        <w:t>ș</w:t>
      </w:r>
      <w:r w:rsidRPr="00245B2E">
        <w:rPr>
          <w:rFonts w:ascii="Garamond" w:hAnsi="Garamond"/>
          <w:bCs/>
          <w:sz w:val="22"/>
          <w:szCs w:val="22"/>
          <w:u w:val="single"/>
          <w:lang w:val="es-MX"/>
        </w:rPr>
        <w:t>i 165</w:t>
      </w:r>
      <w:r w:rsidRPr="00245B2E">
        <w:rPr>
          <w:rFonts w:ascii="Garamond" w:hAnsi="Garamond"/>
          <w:bCs/>
          <w:sz w:val="22"/>
          <w:szCs w:val="22"/>
          <w:lang w:val="es-MX"/>
        </w:rPr>
        <w:t>).</w:t>
      </w:r>
    </w:p>
    <w:p w14:paraId="609E618E" w14:textId="47AF10D0" w:rsidR="003E5FAF" w:rsidRPr="00245B2E" w:rsidRDefault="003E5FAF" w:rsidP="003E5FAF">
      <w:pPr>
        <w:jc w:val="both"/>
        <w:rPr>
          <w:rFonts w:ascii="Garamond" w:hAnsi="Garamond"/>
          <w:bCs/>
          <w:sz w:val="22"/>
          <w:szCs w:val="22"/>
          <w:lang w:val="es-MX"/>
        </w:rPr>
      </w:pPr>
      <w:r w:rsidRPr="00245B2E">
        <w:rPr>
          <w:rFonts w:ascii="Garamond" w:hAnsi="Garamond"/>
          <w:bCs/>
          <w:sz w:val="22"/>
          <w:szCs w:val="22"/>
          <w:lang w:val="es-MX"/>
        </w:rPr>
        <w:t>20.3 - Modificările nesubstan</w:t>
      </w:r>
      <w:r w:rsidRPr="00245B2E">
        <w:rPr>
          <w:rFonts w:ascii="Cambria" w:hAnsi="Cambria" w:cs="Cambria"/>
          <w:bCs/>
          <w:sz w:val="22"/>
          <w:szCs w:val="22"/>
          <w:lang w:val="es-MX"/>
        </w:rPr>
        <w:t>ț</w:t>
      </w:r>
      <w:r w:rsidRPr="00245B2E">
        <w:rPr>
          <w:rFonts w:ascii="Garamond" w:hAnsi="Garamond"/>
          <w:bCs/>
          <w:sz w:val="22"/>
          <w:szCs w:val="22"/>
          <w:lang w:val="es-MX"/>
        </w:rPr>
        <w:t>iale, astfel cum sunt prev</w:t>
      </w:r>
      <w:r w:rsidRPr="00245B2E">
        <w:rPr>
          <w:rFonts w:ascii="Garamond" w:hAnsi="Garamond" w:cs="Garamond"/>
          <w:bCs/>
          <w:sz w:val="22"/>
          <w:szCs w:val="22"/>
          <w:lang w:val="es-MX"/>
        </w:rPr>
        <w:t>ă</w:t>
      </w:r>
      <w:r w:rsidRPr="00245B2E">
        <w:rPr>
          <w:rFonts w:ascii="Garamond" w:hAnsi="Garamond"/>
          <w:bCs/>
          <w:sz w:val="22"/>
          <w:szCs w:val="22"/>
          <w:lang w:val="es-MX"/>
        </w:rPr>
        <w:t xml:space="preserve">zute </w:t>
      </w:r>
      <w:r w:rsidRPr="00245B2E">
        <w:rPr>
          <w:rFonts w:ascii="Garamond" w:hAnsi="Garamond" w:cs="Garamond"/>
          <w:bCs/>
          <w:sz w:val="22"/>
          <w:szCs w:val="22"/>
          <w:lang w:val="es-MX"/>
        </w:rPr>
        <w:t>î</w:t>
      </w:r>
      <w:r w:rsidRPr="00245B2E">
        <w:rPr>
          <w:rFonts w:ascii="Garamond" w:hAnsi="Garamond"/>
          <w:bCs/>
          <w:sz w:val="22"/>
          <w:szCs w:val="22"/>
          <w:lang w:val="es-MX"/>
        </w:rPr>
        <w:t>n</w:t>
      </w:r>
      <w:r w:rsidR="00CB18B6" w:rsidRPr="00245B2E">
        <w:rPr>
          <w:rFonts w:ascii="Garamond" w:hAnsi="Garamond"/>
          <w:bCs/>
          <w:sz w:val="22"/>
          <w:szCs w:val="22"/>
          <w:lang w:val="es-MX"/>
        </w:rPr>
        <w:t xml:space="preserve"> art. 221 din</w:t>
      </w:r>
      <w:r w:rsidRPr="00245B2E">
        <w:rPr>
          <w:rFonts w:ascii="Garamond" w:hAnsi="Garamond"/>
          <w:bCs/>
          <w:sz w:val="22"/>
          <w:szCs w:val="22"/>
          <w:lang w:val="es-MX"/>
        </w:rPr>
        <w:t xml:space="preserve"> Lege</w:t>
      </w:r>
      <w:r w:rsidR="00CB18B6" w:rsidRPr="00245B2E">
        <w:rPr>
          <w:rFonts w:ascii="Garamond" w:hAnsi="Garamond"/>
          <w:bCs/>
          <w:sz w:val="22"/>
          <w:szCs w:val="22"/>
          <w:lang w:val="es-MX"/>
        </w:rPr>
        <w:t>a 98/2016 privind achizitiile publice</w:t>
      </w:r>
      <w:r w:rsidRPr="00245B2E">
        <w:rPr>
          <w:rFonts w:ascii="Garamond" w:hAnsi="Garamond"/>
          <w:bCs/>
          <w:sz w:val="22"/>
          <w:szCs w:val="22"/>
          <w:lang w:val="es-MX"/>
        </w:rPr>
        <w:t xml:space="preserve"> si stabilite </w:t>
      </w:r>
      <w:r w:rsidRPr="00245B2E">
        <w:rPr>
          <w:rFonts w:ascii="Garamond" w:hAnsi="Garamond" w:cs="Garamond"/>
          <w:bCs/>
          <w:sz w:val="22"/>
          <w:szCs w:val="22"/>
          <w:lang w:val="es-MX"/>
        </w:rPr>
        <w:t>î</w:t>
      </w:r>
      <w:r w:rsidRPr="00245B2E">
        <w:rPr>
          <w:rFonts w:ascii="Garamond" w:hAnsi="Garamond"/>
          <w:bCs/>
          <w:sz w:val="22"/>
          <w:szCs w:val="22"/>
          <w:lang w:val="es-MX"/>
        </w:rPr>
        <w:t>n cadrul contractului sunt singurele modific</w:t>
      </w:r>
      <w:r w:rsidRPr="00245B2E">
        <w:rPr>
          <w:rFonts w:ascii="Garamond" w:hAnsi="Garamond" w:cs="Garamond"/>
          <w:bCs/>
          <w:sz w:val="22"/>
          <w:szCs w:val="22"/>
          <w:lang w:val="es-MX"/>
        </w:rPr>
        <w:t>ă</w:t>
      </w:r>
      <w:r w:rsidRPr="00245B2E">
        <w:rPr>
          <w:rFonts w:ascii="Garamond" w:hAnsi="Garamond"/>
          <w:bCs/>
          <w:sz w:val="22"/>
          <w:szCs w:val="22"/>
          <w:lang w:val="es-MX"/>
        </w:rPr>
        <w:t>ri ale contractului care pot fi f</w:t>
      </w:r>
      <w:r w:rsidRPr="00245B2E">
        <w:rPr>
          <w:rFonts w:ascii="Garamond" w:hAnsi="Garamond" w:cs="Garamond"/>
          <w:bCs/>
          <w:sz w:val="22"/>
          <w:szCs w:val="22"/>
          <w:lang w:val="es-MX"/>
        </w:rPr>
        <w:t>ă</w:t>
      </w:r>
      <w:r w:rsidRPr="00245B2E">
        <w:rPr>
          <w:rFonts w:ascii="Garamond" w:hAnsi="Garamond"/>
          <w:bCs/>
          <w:sz w:val="22"/>
          <w:szCs w:val="22"/>
          <w:lang w:val="es-MX"/>
        </w:rPr>
        <w:t>cute f</w:t>
      </w:r>
      <w:r w:rsidRPr="00245B2E">
        <w:rPr>
          <w:rFonts w:ascii="Garamond" w:hAnsi="Garamond" w:cs="Garamond"/>
          <w:bCs/>
          <w:sz w:val="22"/>
          <w:szCs w:val="22"/>
          <w:lang w:val="es-MX"/>
        </w:rPr>
        <w:t>ă</w:t>
      </w:r>
      <w:r w:rsidRPr="00245B2E">
        <w:rPr>
          <w:rFonts w:ascii="Garamond" w:hAnsi="Garamond"/>
          <w:bCs/>
          <w:sz w:val="22"/>
          <w:szCs w:val="22"/>
          <w:lang w:val="es-MX"/>
        </w:rPr>
        <w:t>r</w:t>
      </w:r>
      <w:r w:rsidRPr="00245B2E">
        <w:rPr>
          <w:rFonts w:ascii="Garamond" w:hAnsi="Garamond" w:cs="Garamond"/>
          <w:bCs/>
          <w:sz w:val="22"/>
          <w:szCs w:val="22"/>
          <w:lang w:val="es-MX"/>
        </w:rPr>
        <w:t>ă</w:t>
      </w:r>
      <w:r w:rsidRPr="00245B2E">
        <w:rPr>
          <w:rFonts w:ascii="Garamond" w:hAnsi="Garamond"/>
          <w:bCs/>
          <w:sz w:val="22"/>
          <w:szCs w:val="22"/>
          <w:lang w:val="es-MX"/>
        </w:rPr>
        <w:t xml:space="preserve"> organizarea unei noi proceduri de atribuire.</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245B2E">
        <w:rPr>
          <w:rFonts w:ascii="Garamond" w:hAnsi="Garamond"/>
          <w:noProof/>
          <w:sz w:val="22"/>
          <w:szCs w:val="22"/>
          <w:lang w:val="es-MX"/>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245B2E" w:rsidRDefault="003E5FAF" w:rsidP="003E5FAF">
      <w:pPr>
        <w:tabs>
          <w:tab w:val="left" w:pos="3261"/>
        </w:tabs>
        <w:jc w:val="both"/>
        <w:rPr>
          <w:rFonts w:ascii="Garamond" w:hAnsi="Garamond"/>
          <w:noProof/>
          <w:sz w:val="22"/>
          <w:szCs w:val="22"/>
          <w:lang w:val="es-MX"/>
        </w:rPr>
      </w:pPr>
      <w:r w:rsidRPr="00245B2E">
        <w:rPr>
          <w:rFonts w:ascii="Garamond" w:hAnsi="Garamond"/>
          <w:noProof/>
          <w:sz w:val="22"/>
          <w:szCs w:val="22"/>
          <w:lang w:val="es-MX"/>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245B2E">
        <w:rPr>
          <w:bCs/>
          <w:lang w:val="ro-RO"/>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245B2E">
        <w:rPr>
          <w:rFonts w:ascii="Garamond" w:hAnsi="Garamond"/>
          <w:b/>
          <w:bCs/>
          <w:sz w:val="22"/>
          <w:szCs w:val="22"/>
          <w:lang w:val="ro-RO"/>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245B2E" w:rsidRDefault="00D05E49" w:rsidP="00D05E49">
      <w:pPr>
        <w:pStyle w:val="DefaultText"/>
        <w:tabs>
          <w:tab w:val="left" w:pos="3261"/>
        </w:tabs>
        <w:ind w:left="-180"/>
        <w:jc w:val="both"/>
        <w:rPr>
          <w:rFonts w:ascii="Garamond" w:hAnsi="Garamond"/>
          <w:sz w:val="22"/>
          <w:szCs w:val="22"/>
          <w:lang w:val="ro-RO"/>
        </w:rPr>
      </w:pPr>
      <w:r w:rsidRPr="00707102">
        <w:rPr>
          <w:rFonts w:ascii="Garamond" w:hAnsi="Garamond"/>
          <w:iCs/>
          <w:noProof w:val="0"/>
          <w:sz w:val="22"/>
          <w:szCs w:val="22"/>
          <w:lang w:val="ro-RO"/>
        </w:rPr>
        <w:t xml:space="preserve">27.5 - </w:t>
      </w:r>
      <w:r w:rsidRPr="00245B2E">
        <w:rPr>
          <w:rFonts w:ascii="Garamond" w:hAnsi="Garamond"/>
          <w:sz w:val="22"/>
          <w:szCs w:val="22"/>
          <w:lang w:val="ro-RO"/>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245B2E" w:rsidRDefault="00D05E49" w:rsidP="00D05E49">
      <w:pPr>
        <w:pStyle w:val="DefaultText"/>
        <w:tabs>
          <w:tab w:val="left" w:pos="3261"/>
        </w:tabs>
        <w:ind w:left="-180"/>
        <w:jc w:val="both"/>
        <w:rPr>
          <w:rFonts w:ascii="Garamond" w:hAnsi="Garamond"/>
          <w:sz w:val="22"/>
          <w:szCs w:val="22"/>
          <w:lang w:val="es-MX"/>
        </w:rPr>
      </w:pPr>
      <w:r w:rsidRPr="00245B2E">
        <w:rPr>
          <w:rFonts w:ascii="Garamond" w:hAnsi="Garamond"/>
          <w:sz w:val="22"/>
          <w:szCs w:val="22"/>
          <w:lang w:val="es-MX"/>
        </w:rPr>
        <w:t>28.6 - In ceea ce priveste forta majora avand drept cauza intervenirea epidemiilor /pandemii, intelegem ca acest motiv sa fie eliminat prin asumarea riscului de for</w:t>
      </w:r>
      <w:r w:rsidRPr="00245B2E">
        <w:rPr>
          <w:rFonts w:ascii="Cambria" w:hAnsi="Cambria" w:cs="Cambria"/>
          <w:sz w:val="22"/>
          <w:szCs w:val="22"/>
          <w:lang w:val="es-MX"/>
        </w:rPr>
        <w:t>ț</w:t>
      </w:r>
      <w:r w:rsidRPr="00245B2E">
        <w:rPr>
          <w:rFonts w:ascii="Garamond" w:hAnsi="Garamond" w:cs="Garamond"/>
          <w:sz w:val="22"/>
          <w:szCs w:val="22"/>
          <w:lang w:val="es-MX"/>
        </w:rPr>
        <w:t>ă</w:t>
      </w:r>
      <w:r w:rsidRPr="00245B2E">
        <w:rPr>
          <w:rFonts w:ascii="Garamond" w:hAnsi="Garamond"/>
          <w:sz w:val="22"/>
          <w:szCs w:val="22"/>
          <w:lang w:val="es-MX"/>
        </w:rPr>
        <w:t xml:space="preserve"> major</w:t>
      </w:r>
      <w:r w:rsidRPr="00245B2E">
        <w:rPr>
          <w:rFonts w:ascii="Garamond" w:hAnsi="Garamond" w:cs="Garamond"/>
          <w:sz w:val="22"/>
          <w:szCs w:val="22"/>
          <w:lang w:val="es-MX"/>
        </w:rPr>
        <w:t>ă</w:t>
      </w:r>
      <w:r w:rsidRPr="00245B2E">
        <w:rPr>
          <w:rFonts w:ascii="Garamond" w:hAnsi="Garamond"/>
          <w:sz w:val="22"/>
          <w:szCs w:val="22"/>
          <w:lang w:val="es-MX"/>
        </w:rPr>
        <w:t xml:space="preserve"> de catre  ambele parti, ceea ce  înseamnă, practic, eliminarea posibilită</w:t>
      </w:r>
      <w:r w:rsidRPr="00245B2E">
        <w:rPr>
          <w:rFonts w:ascii="Cambria" w:hAnsi="Cambria" w:cs="Cambria"/>
          <w:sz w:val="22"/>
          <w:szCs w:val="22"/>
          <w:lang w:val="es-MX"/>
        </w:rPr>
        <w:t>ț</w:t>
      </w:r>
      <w:r w:rsidRPr="00245B2E">
        <w:rPr>
          <w:rFonts w:ascii="Garamond" w:hAnsi="Garamond"/>
          <w:sz w:val="22"/>
          <w:szCs w:val="22"/>
          <w:lang w:val="es-MX"/>
        </w:rPr>
        <w:t>ii de a se mai invoca for</w:t>
      </w:r>
      <w:r w:rsidRPr="00245B2E">
        <w:rPr>
          <w:rFonts w:ascii="Cambria" w:hAnsi="Cambria" w:cs="Cambria"/>
          <w:sz w:val="22"/>
          <w:szCs w:val="22"/>
          <w:lang w:val="es-MX"/>
        </w:rPr>
        <w:t>ț</w:t>
      </w:r>
      <w:r w:rsidRPr="00245B2E">
        <w:rPr>
          <w:rFonts w:ascii="Garamond" w:hAnsi="Garamond"/>
          <w:sz w:val="22"/>
          <w:szCs w:val="22"/>
          <w:lang w:val="es-MX"/>
        </w:rPr>
        <w:t>a major</w:t>
      </w:r>
      <w:r w:rsidRPr="00245B2E">
        <w:rPr>
          <w:rFonts w:ascii="Garamond" w:hAnsi="Garamond" w:cs="Garamond"/>
          <w:sz w:val="22"/>
          <w:szCs w:val="22"/>
          <w:lang w:val="es-MX"/>
        </w:rPr>
        <w:t>ă</w:t>
      </w:r>
      <w:r w:rsidRPr="00245B2E">
        <w:rPr>
          <w:rFonts w:ascii="Garamond" w:hAnsi="Garamond"/>
          <w:sz w:val="22"/>
          <w:szCs w:val="22"/>
          <w:lang w:val="es-MX"/>
        </w:rPr>
        <w:t xml:space="preserve"> de catre niciuna dinte parti din prezentul contract.</w:t>
      </w:r>
    </w:p>
    <w:p w14:paraId="1526D631" w14:textId="77777777" w:rsidR="00D05E49" w:rsidRPr="00245B2E" w:rsidRDefault="00D05E49" w:rsidP="00D05E49">
      <w:pPr>
        <w:pStyle w:val="DefaultText"/>
        <w:tabs>
          <w:tab w:val="left" w:pos="3261"/>
        </w:tabs>
        <w:ind w:left="-180"/>
        <w:jc w:val="both"/>
        <w:rPr>
          <w:rFonts w:ascii="Garamond" w:hAnsi="Garamond"/>
          <w:sz w:val="22"/>
          <w:szCs w:val="22"/>
          <w:shd w:val="clear" w:color="auto" w:fill="FFFFFF"/>
          <w:lang w:val="es-MX"/>
        </w:rPr>
      </w:pPr>
      <w:r w:rsidRPr="00245B2E">
        <w:rPr>
          <w:rFonts w:ascii="Garamond" w:hAnsi="Garamond"/>
          <w:sz w:val="22"/>
          <w:szCs w:val="22"/>
          <w:lang w:val="es-MX"/>
        </w:rPr>
        <w:t xml:space="preserve">In concluzie, </w:t>
      </w:r>
      <w:r w:rsidRPr="00245B2E">
        <w:rPr>
          <w:rFonts w:ascii="Garamond" w:hAnsi="Garamond"/>
          <w:sz w:val="22"/>
          <w:szCs w:val="22"/>
          <w:shd w:val="clear" w:color="auto" w:fill="FFFFFF"/>
          <w:lang w:val="es-MX"/>
        </w:rPr>
        <w:t>niciun eveniment exterior nu poate justifica o imposibilitate fortuită de executare dacă prive</w:t>
      </w:r>
      <w:r w:rsidRPr="00245B2E">
        <w:rPr>
          <w:rFonts w:ascii="Cambria" w:hAnsi="Cambria" w:cs="Cambria"/>
          <w:sz w:val="22"/>
          <w:szCs w:val="22"/>
          <w:shd w:val="clear" w:color="auto" w:fill="FFFFFF"/>
          <w:lang w:val="es-MX"/>
        </w:rPr>
        <w:t>ș</w:t>
      </w:r>
      <w:r w:rsidRPr="00245B2E">
        <w:rPr>
          <w:rFonts w:ascii="Garamond" w:hAnsi="Garamond"/>
          <w:sz w:val="22"/>
          <w:szCs w:val="22"/>
          <w:shd w:val="clear" w:color="auto" w:fill="FFFFFF"/>
          <w:lang w:val="es-MX"/>
        </w:rPr>
        <w:t>te bunuri de gen, precum obliga</w:t>
      </w:r>
      <w:r w:rsidRPr="00245B2E">
        <w:rPr>
          <w:rFonts w:ascii="Cambria" w:hAnsi="Cambria" w:cs="Cambria"/>
          <w:sz w:val="22"/>
          <w:szCs w:val="22"/>
          <w:shd w:val="clear" w:color="auto" w:fill="FFFFFF"/>
          <w:lang w:val="es-MX"/>
        </w:rPr>
        <w:t>ț</w:t>
      </w:r>
      <w:r w:rsidRPr="00245B2E">
        <w:rPr>
          <w:rFonts w:ascii="Garamond" w:hAnsi="Garamond"/>
          <w:sz w:val="22"/>
          <w:szCs w:val="22"/>
          <w:shd w:val="clear" w:color="auto" w:fill="FFFFFF"/>
          <w:lang w:val="es-MX"/>
        </w:rPr>
        <w:t>ia de a pl</w:t>
      </w:r>
      <w:r w:rsidRPr="00245B2E">
        <w:rPr>
          <w:rFonts w:ascii="Garamond" w:hAnsi="Garamond" w:cs="Garamond"/>
          <w:sz w:val="22"/>
          <w:szCs w:val="22"/>
          <w:shd w:val="clear" w:color="auto" w:fill="FFFFFF"/>
          <w:lang w:val="es-MX"/>
        </w:rPr>
        <w:t>ă</w:t>
      </w:r>
      <w:r w:rsidRPr="00245B2E">
        <w:rPr>
          <w:rFonts w:ascii="Garamond" w:hAnsi="Garamond"/>
          <w:sz w:val="22"/>
          <w:szCs w:val="22"/>
          <w:shd w:val="clear" w:color="auto" w:fill="FFFFFF"/>
          <w:lang w:val="es-MX"/>
        </w:rPr>
        <w:t>ti o suma de bani.</w:t>
      </w:r>
    </w:p>
    <w:p w14:paraId="0DF3C10A" w14:textId="77777777" w:rsidR="00D05E49" w:rsidRPr="00245B2E" w:rsidRDefault="00D05E49" w:rsidP="00D05E49">
      <w:pPr>
        <w:pStyle w:val="DefaultText"/>
        <w:tabs>
          <w:tab w:val="left" w:pos="3261"/>
        </w:tabs>
        <w:ind w:left="-180"/>
        <w:jc w:val="both"/>
        <w:rPr>
          <w:rFonts w:ascii="Garamond" w:hAnsi="Garamond"/>
          <w:sz w:val="22"/>
          <w:szCs w:val="22"/>
          <w:shd w:val="clear" w:color="auto" w:fill="FFFFFF"/>
          <w:lang w:val="es-MX"/>
        </w:rPr>
      </w:pPr>
    </w:p>
    <w:p w14:paraId="5B4148B0" w14:textId="77777777" w:rsidR="00D05E49" w:rsidRPr="00245B2E"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245B2E">
        <w:rPr>
          <w:rFonts w:ascii="Garamond" w:hAnsi="Garamond"/>
          <w:noProof/>
          <w:sz w:val="22"/>
          <w:szCs w:val="22"/>
          <w:lang w:val="es-MX" w:eastAsia="en-US"/>
        </w:rPr>
        <w:t>29.</w:t>
      </w:r>
      <w:r w:rsidRPr="00245B2E">
        <w:rPr>
          <w:rFonts w:ascii="Garamond" w:hAnsi="Garamond"/>
          <w:b/>
          <w:bCs/>
          <w:noProof/>
          <w:sz w:val="22"/>
          <w:szCs w:val="22"/>
          <w:lang w:val="es-MX" w:eastAsia="en-US"/>
        </w:rPr>
        <w:t>Confidenţialitatea informaţiilor şi protecţia datelor cu caracter personal</w:t>
      </w:r>
    </w:p>
    <w:p w14:paraId="728E80A5" w14:textId="77777777" w:rsidR="00D05E49" w:rsidRPr="00245B2E" w:rsidRDefault="00D05E49" w:rsidP="00D05E49">
      <w:pPr>
        <w:pStyle w:val="Style2"/>
        <w:widowControl/>
        <w:tabs>
          <w:tab w:val="left" w:pos="274"/>
        </w:tabs>
        <w:spacing w:line="259" w:lineRule="exact"/>
        <w:ind w:left="-284"/>
        <w:rPr>
          <w:rFonts w:ascii="Garamond" w:hAnsi="Garamond"/>
          <w:noProof/>
          <w:sz w:val="22"/>
          <w:szCs w:val="22"/>
          <w:lang w:val="es-MX" w:eastAsia="en-US"/>
        </w:rPr>
      </w:pPr>
      <w:r w:rsidRPr="00245B2E">
        <w:rPr>
          <w:rFonts w:ascii="Garamond" w:hAnsi="Garamond"/>
          <w:noProof/>
          <w:sz w:val="22"/>
          <w:szCs w:val="22"/>
          <w:lang w:val="es-MX"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245B2E" w:rsidRDefault="00D05E49" w:rsidP="00D05E49">
      <w:pPr>
        <w:suppressAutoHyphens/>
        <w:ind w:left="-284"/>
        <w:jc w:val="both"/>
        <w:rPr>
          <w:rFonts w:ascii="Garamond" w:hAnsi="Garamond"/>
          <w:noProof/>
          <w:sz w:val="22"/>
          <w:szCs w:val="22"/>
          <w:lang w:val="es-MX"/>
        </w:rPr>
      </w:pPr>
      <w:r w:rsidRPr="00245B2E">
        <w:rPr>
          <w:rFonts w:ascii="Garamond" w:hAnsi="Garamond"/>
          <w:noProof/>
          <w:sz w:val="22"/>
          <w:szCs w:val="22"/>
          <w:lang w:val="es-MX"/>
        </w:rPr>
        <w:t>29.2. Prevederile art. 29.1. se aplica in mod corespunzator si Furnizorului.</w:t>
      </w:r>
    </w:p>
    <w:p w14:paraId="359AA839" w14:textId="77777777" w:rsidR="00D05E49" w:rsidRPr="00245B2E"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245B2E">
        <w:rPr>
          <w:rFonts w:ascii="Garamond" w:hAnsi="Garamond"/>
          <w:noProof/>
          <w:sz w:val="22"/>
          <w:szCs w:val="22"/>
          <w:lang w:val="es-MX" w:eastAsia="en-US"/>
        </w:rPr>
        <w:t>29.3.Contractantul va considera toate documentele şi informaţiile care îi sunt puse la dispoziţie în vederea încheierii şi executării Contractului drept strict confidenţiale.</w:t>
      </w:r>
    </w:p>
    <w:p w14:paraId="09346FC6" w14:textId="77777777" w:rsidR="00D05E49" w:rsidRPr="00245B2E" w:rsidRDefault="00D05E49" w:rsidP="00D05E49">
      <w:pPr>
        <w:pStyle w:val="Style2"/>
        <w:widowControl/>
        <w:tabs>
          <w:tab w:val="left" w:pos="518"/>
        </w:tabs>
        <w:spacing w:line="259" w:lineRule="exact"/>
        <w:ind w:left="-284"/>
        <w:rPr>
          <w:rFonts w:ascii="Garamond" w:hAnsi="Garamond"/>
          <w:noProof/>
          <w:sz w:val="22"/>
          <w:szCs w:val="22"/>
          <w:lang w:val="es-MX" w:eastAsia="en-US"/>
        </w:rPr>
      </w:pPr>
      <w:r w:rsidRPr="00245B2E">
        <w:rPr>
          <w:rFonts w:ascii="Garamond" w:hAnsi="Garamond"/>
          <w:noProof/>
          <w:sz w:val="22"/>
          <w:szCs w:val="22"/>
          <w:lang w:val="es-MX"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245B2E" w:rsidRDefault="00D05E49" w:rsidP="00D05E49">
      <w:pPr>
        <w:keepNext/>
        <w:tabs>
          <w:tab w:val="left" w:pos="720"/>
        </w:tabs>
        <w:suppressAutoHyphens/>
        <w:jc w:val="both"/>
        <w:outlineLvl w:val="0"/>
        <w:rPr>
          <w:rFonts w:ascii="Garamond" w:hAnsi="Garamond"/>
          <w:noProof/>
          <w:sz w:val="22"/>
          <w:szCs w:val="22"/>
          <w:lang w:val="es-MX"/>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7F84C5DD"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245B2E">
        <w:rPr>
          <w:rFonts w:ascii="Garamond" w:hAnsi="Garamond"/>
          <w:noProof w:val="0"/>
          <w:sz w:val="22"/>
          <w:szCs w:val="22"/>
          <w:lang w:val="ro-RO"/>
        </w:rPr>
        <w:t>29.08.2025</w:t>
      </w:r>
      <w:r w:rsidR="006C151D">
        <w:rPr>
          <w:rFonts w:ascii="Garamond" w:hAnsi="Garamond"/>
          <w:noProof w:val="0"/>
          <w:sz w:val="22"/>
          <w:szCs w:val="22"/>
          <w:lang w:val="ro-RO"/>
        </w:rPr>
        <w:t xml:space="preserve">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312B0611" w:rsidR="006C151D" w:rsidRDefault="00B11482" w:rsidP="006C151D">
      <w:pPr>
        <w:ind w:left="-142" w:right="-68"/>
        <w:jc w:val="both"/>
        <w:rPr>
          <w:rFonts w:ascii="Garamond" w:hAnsi="Garamond"/>
          <w:sz w:val="22"/>
          <w:szCs w:val="22"/>
        </w:rPr>
      </w:pPr>
      <w:r>
        <w:rPr>
          <w:rFonts w:ascii="Garamond" w:hAnsi="Garamond"/>
          <w:sz w:val="22"/>
          <w:szCs w:val="22"/>
        </w:rPr>
        <w:t xml:space="preserve"> </w:t>
      </w:r>
    </w:p>
    <w:p w14:paraId="1852436F" w14:textId="17A11E58" w:rsidR="00B11482" w:rsidRDefault="00B11482" w:rsidP="002E6C1F">
      <w:pPr>
        <w:ind w:left="-180"/>
        <w:jc w:val="both"/>
        <w:rPr>
          <w:rFonts w:ascii="Garamond" w:hAnsi="Garamond"/>
          <w:sz w:val="22"/>
          <w:szCs w:val="22"/>
        </w:rPr>
      </w:pP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86E7285" w14:textId="77777777" w:rsidR="00066286" w:rsidRDefault="00066286" w:rsidP="001A4832">
      <w:pPr>
        <w:overflowPunct w:val="0"/>
        <w:autoSpaceDE w:val="0"/>
        <w:autoSpaceDN w:val="0"/>
        <w:adjustRightInd w:val="0"/>
        <w:ind w:left="-142"/>
        <w:jc w:val="both"/>
        <w:textAlignment w:val="baseline"/>
        <w:rPr>
          <w:rFonts w:ascii="Garamond" w:hAnsi="Garamond"/>
          <w:sz w:val="22"/>
          <w:szCs w:val="22"/>
        </w:rPr>
      </w:pPr>
    </w:p>
    <w:p w14:paraId="6B0829E0" w14:textId="2E700E8E"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6C151D">
        <w:rPr>
          <w:rFonts w:ascii="Garamond" w:hAnsi="Garamond" w:cs="Arial"/>
          <w:b/>
          <w:sz w:val="22"/>
          <w:szCs w:val="22"/>
        </w:rPr>
        <w:t xml:space="preserve"> </w:t>
      </w:r>
      <w:r w:rsidR="00245B2E">
        <w:rPr>
          <w:rFonts w:ascii="Garamond" w:hAnsi="Garamond" w:cs="Arial"/>
          <w:b/>
          <w:sz w:val="22"/>
          <w:szCs w:val="22"/>
        </w:rPr>
        <w:t>87/279558/29.08.2025</w:t>
      </w:r>
    </w:p>
    <w:p w14:paraId="2A5DD406" w14:textId="6C9BAFDC" w:rsidR="006C151D" w:rsidRPr="00707102" w:rsidRDefault="006C151D" w:rsidP="001A4832">
      <w:pPr>
        <w:overflowPunct w:val="0"/>
        <w:autoSpaceDE w:val="0"/>
        <w:autoSpaceDN w:val="0"/>
        <w:adjustRightInd w:val="0"/>
        <w:ind w:left="-142"/>
        <w:jc w:val="both"/>
        <w:textAlignment w:val="baseline"/>
        <w:rPr>
          <w:rFonts w:ascii="Garamond" w:hAnsi="Garamond" w:cs="Arial"/>
          <w:b/>
          <w:sz w:val="22"/>
          <w:szCs w:val="22"/>
        </w:rPr>
      </w:pPr>
      <w:r>
        <w:rPr>
          <w:rFonts w:ascii="Garamond" w:hAnsi="Garamond" w:cs="Arial"/>
          <w:b/>
          <w:sz w:val="22"/>
          <w:szCs w:val="22"/>
        </w:rPr>
        <w:t xml:space="preserve"> </w:t>
      </w: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6421D7D3"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 xml:space="preserve">LOT </w:t>
      </w:r>
      <w:r w:rsidR="003E5353">
        <w:rPr>
          <w:rFonts w:ascii="Garamond" w:hAnsi="Garamond" w:cs="Arial"/>
          <w:b/>
          <w:sz w:val="22"/>
          <w:szCs w:val="22"/>
        </w:rPr>
        <w:t>6</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0524FCDB" w14:textId="35F53492" w:rsidR="009A4A18" w:rsidRPr="002978BE" w:rsidRDefault="009A4A18" w:rsidP="009A4A18">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978BE">
        <w:rPr>
          <w:rFonts w:ascii="Garamond" w:hAnsi="Garamond" w:cs="Arial"/>
          <w:b/>
          <w:bCs/>
        </w:rPr>
        <w:t>Lot 6</w:t>
      </w:r>
    </w:p>
    <w:p w14:paraId="07B2E412" w14:textId="32AE1B11"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medie</w:t>
      </w:r>
      <w:r w:rsidR="00B80597">
        <w:rPr>
          <w:rFonts w:ascii="Garamond" w:hAnsi="Garamond" w:cs="Arial"/>
        </w:rPr>
        <w:t xml:space="preserve">                              maxim 5 zile de la lansarea comenzii</w:t>
      </w:r>
    </w:p>
    <w:p w14:paraId="0FEDF99C" w14:textId="250643F8"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severă</w:t>
      </w:r>
      <w:r w:rsidR="00B80597">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2F64A22C" w14:textId="77777777" w:rsidR="001C6A8D" w:rsidRPr="001C6A8D" w:rsidRDefault="005134D1" w:rsidP="001C6A8D">
      <w:pPr>
        <w:overflowPunct w:val="0"/>
        <w:autoSpaceDE w:val="0"/>
        <w:autoSpaceDN w:val="0"/>
        <w:adjustRightInd w:val="0"/>
        <w:jc w:val="both"/>
        <w:rPr>
          <w:rFonts w:ascii="Garamond" w:hAnsi="Garamond"/>
          <w:sz w:val="22"/>
          <w:szCs w:val="22"/>
        </w:rPr>
      </w:pPr>
      <w:bookmarkStart w:id="5" w:name="_Hlk139871543"/>
      <w:bookmarkStart w:id="6" w:name="_Hlk142567341"/>
      <w:r>
        <w:rPr>
          <w:rFonts w:ascii="Garamond" w:hAnsi="Garamond"/>
          <w:sz w:val="22"/>
          <w:szCs w:val="22"/>
        </w:rPr>
        <w:t xml:space="preserve"> </w:t>
      </w:r>
      <w:bookmarkEnd w:id="5"/>
      <w:bookmarkEnd w:id="6"/>
    </w:p>
    <w:p w14:paraId="42AE2C5B" w14:textId="01B419FB"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Achizitor</w:t>
      </w:r>
      <w:r w:rsidRPr="001C6A8D">
        <w:rPr>
          <w:rFonts w:ascii="Garamond" w:hAnsi="Garamond"/>
          <w:sz w:val="22"/>
          <w:szCs w:val="22"/>
        </w:rPr>
        <w:tab/>
        <w:t xml:space="preserve"> </w:t>
      </w:r>
      <w:r w:rsidRPr="001C6A8D">
        <w:rPr>
          <w:rFonts w:ascii="Garamond" w:hAnsi="Garamond"/>
          <w:sz w:val="22"/>
          <w:szCs w:val="22"/>
        </w:rPr>
        <w:tab/>
        <w:t xml:space="preserve">   </w:t>
      </w:r>
      <w:r w:rsidRPr="001C6A8D">
        <w:rPr>
          <w:rFonts w:ascii="Garamond" w:hAnsi="Garamond"/>
          <w:sz w:val="22"/>
          <w:szCs w:val="22"/>
        </w:rPr>
        <w:tab/>
      </w:r>
      <w:r w:rsidRPr="001C6A8D">
        <w:rPr>
          <w:rFonts w:ascii="Garamond" w:hAnsi="Garamond"/>
          <w:sz w:val="22"/>
          <w:szCs w:val="22"/>
        </w:rPr>
        <w:tab/>
        <w:t xml:space="preserve">          </w:t>
      </w:r>
      <w:r w:rsidRPr="001C6A8D">
        <w:rPr>
          <w:rFonts w:ascii="Garamond" w:hAnsi="Garamond"/>
          <w:sz w:val="22"/>
          <w:szCs w:val="22"/>
        </w:rPr>
        <w:tab/>
        <w:t xml:space="preserve">       </w:t>
      </w:r>
      <w:r>
        <w:rPr>
          <w:rFonts w:ascii="Garamond" w:hAnsi="Garamond"/>
          <w:sz w:val="22"/>
          <w:szCs w:val="22"/>
        </w:rPr>
        <w:t xml:space="preserve">                          </w:t>
      </w:r>
      <w:r w:rsidRPr="001C6A8D">
        <w:rPr>
          <w:rFonts w:ascii="Garamond" w:hAnsi="Garamond"/>
          <w:sz w:val="22"/>
          <w:szCs w:val="22"/>
        </w:rPr>
        <w:t xml:space="preserve">Furnizor </w:t>
      </w:r>
    </w:p>
    <w:p w14:paraId="2EE865A4" w14:textId="77777777"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D.G.A.S.P.C. Sector  2                                                                S.C. TZMO ROMÂNIA SRL. </w:t>
      </w:r>
    </w:p>
    <w:p w14:paraId="7C597D61" w14:textId="2BB68847" w:rsidR="002978BE" w:rsidRDefault="001C6A8D" w:rsidP="006C151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w:t>
      </w:r>
    </w:p>
    <w:p w14:paraId="7B4D9105" w14:textId="77777777" w:rsidR="006C151D" w:rsidRDefault="006C151D" w:rsidP="006C151D">
      <w:pPr>
        <w:overflowPunct w:val="0"/>
        <w:autoSpaceDE w:val="0"/>
        <w:autoSpaceDN w:val="0"/>
        <w:adjustRightInd w:val="0"/>
        <w:jc w:val="both"/>
        <w:rPr>
          <w:rFonts w:ascii="Garamond" w:hAnsi="Garamond"/>
          <w:sz w:val="22"/>
          <w:szCs w:val="22"/>
        </w:rPr>
      </w:pPr>
    </w:p>
    <w:p w14:paraId="3DC21C14" w14:textId="77777777" w:rsidR="006C151D" w:rsidRDefault="006C151D" w:rsidP="006C151D">
      <w:pPr>
        <w:overflowPunct w:val="0"/>
        <w:autoSpaceDE w:val="0"/>
        <w:autoSpaceDN w:val="0"/>
        <w:adjustRightInd w:val="0"/>
        <w:jc w:val="both"/>
        <w:rPr>
          <w:rFonts w:ascii="Garamond" w:hAnsi="Garamond"/>
          <w:sz w:val="22"/>
          <w:szCs w:val="22"/>
        </w:rPr>
      </w:pPr>
    </w:p>
    <w:p w14:paraId="7AE8C54C" w14:textId="77777777" w:rsidR="006C151D" w:rsidRDefault="006C151D" w:rsidP="006C151D">
      <w:pPr>
        <w:overflowPunct w:val="0"/>
        <w:autoSpaceDE w:val="0"/>
        <w:autoSpaceDN w:val="0"/>
        <w:adjustRightInd w:val="0"/>
        <w:jc w:val="both"/>
        <w:rPr>
          <w:rFonts w:ascii="Garamond" w:hAnsi="Garamond"/>
          <w:sz w:val="22"/>
          <w:szCs w:val="22"/>
        </w:rPr>
      </w:pPr>
    </w:p>
    <w:p w14:paraId="6341AB86" w14:textId="77777777" w:rsidR="006C151D" w:rsidRDefault="006C151D" w:rsidP="006C151D">
      <w:pPr>
        <w:overflowPunct w:val="0"/>
        <w:autoSpaceDE w:val="0"/>
        <w:autoSpaceDN w:val="0"/>
        <w:adjustRightInd w:val="0"/>
        <w:jc w:val="both"/>
        <w:rPr>
          <w:rFonts w:ascii="Garamond" w:hAnsi="Garamond"/>
          <w:sz w:val="22"/>
          <w:szCs w:val="22"/>
        </w:rPr>
      </w:pPr>
    </w:p>
    <w:p w14:paraId="58E3115B" w14:textId="77777777" w:rsidR="006C151D" w:rsidRDefault="006C151D" w:rsidP="006C151D">
      <w:pPr>
        <w:overflowPunct w:val="0"/>
        <w:autoSpaceDE w:val="0"/>
        <w:autoSpaceDN w:val="0"/>
        <w:adjustRightInd w:val="0"/>
        <w:jc w:val="both"/>
        <w:rPr>
          <w:rFonts w:ascii="Garamond" w:hAnsi="Garamond"/>
          <w:sz w:val="22"/>
          <w:szCs w:val="22"/>
        </w:rPr>
      </w:pPr>
    </w:p>
    <w:p w14:paraId="02C8E32A" w14:textId="77777777" w:rsidR="006C151D" w:rsidRDefault="006C151D" w:rsidP="006C151D">
      <w:pPr>
        <w:overflowPunct w:val="0"/>
        <w:autoSpaceDE w:val="0"/>
        <w:autoSpaceDN w:val="0"/>
        <w:adjustRightInd w:val="0"/>
        <w:jc w:val="both"/>
        <w:rPr>
          <w:rFonts w:ascii="Garamond" w:hAnsi="Garamond"/>
          <w:sz w:val="22"/>
          <w:szCs w:val="22"/>
        </w:rPr>
      </w:pPr>
    </w:p>
    <w:p w14:paraId="2053909E" w14:textId="77777777" w:rsidR="006C151D" w:rsidRDefault="006C151D" w:rsidP="006C151D">
      <w:pPr>
        <w:overflowPunct w:val="0"/>
        <w:autoSpaceDE w:val="0"/>
        <w:autoSpaceDN w:val="0"/>
        <w:adjustRightInd w:val="0"/>
        <w:jc w:val="both"/>
        <w:rPr>
          <w:rFonts w:ascii="Garamond" w:hAnsi="Garamond"/>
          <w:sz w:val="22"/>
          <w:szCs w:val="22"/>
        </w:rPr>
      </w:pPr>
    </w:p>
    <w:p w14:paraId="6462A713" w14:textId="77777777" w:rsidR="006C151D" w:rsidRDefault="006C151D" w:rsidP="006C151D">
      <w:pPr>
        <w:overflowPunct w:val="0"/>
        <w:autoSpaceDE w:val="0"/>
        <w:autoSpaceDN w:val="0"/>
        <w:adjustRightInd w:val="0"/>
        <w:jc w:val="both"/>
        <w:rPr>
          <w:rFonts w:ascii="Garamond" w:hAnsi="Garamond"/>
          <w:sz w:val="22"/>
          <w:szCs w:val="22"/>
        </w:rPr>
      </w:pPr>
    </w:p>
    <w:p w14:paraId="06B534EB" w14:textId="77777777" w:rsidR="006C151D" w:rsidRDefault="006C151D" w:rsidP="006C151D">
      <w:pPr>
        <w:overflowPunct w:val="0"/>
        <w:autoSpaceDE w:val="0"/>
        <w:autoSpaceDN w:val="0"/>
        <w:adjustRightInd w:val="0"/>
        <w:jc w:val="both"/>
        <w:rPr>
          <w:rFonts w:ascii="Garamond" w:hAnsi="Garamond"/>
          <w:sz w:val="22"/>
          <w:szCs w:val="22"/>
        </w:rPr>
      </w:pPr>
    </w:p>
    <w:p w14:paraId="72681091" w14:textId="77777777" w:rsidR="006C151D" w:rsidRDefault="006C151D" w:rsidP="006C151D">
      <w:pPr>
        <w:overflowPunct w:val="0"/>
        <w:autoSpaceDE w:val="0"/>
        <w:autoSpaceDN w:val="0"/>
        <w:adjustRightInd w:val="0"/>
        <w:jc w:val="both"/>
        <w:rPr>
          <w:rFonts w:ascii="Garamond" w:hAnsi="Garamond"/>
          <w:sz w:val="22"/>
          <w:szCs w:val="22"/>
        </w:rPr>
      </w:pPr>
    </w:p>
    <w:p w14:paraId="34B63974" w14:textId="77777777" w:rsidR="006C151D" w:rsidRDefault="006C151D" w:rsidP="006C151D">
      <w:pPr>
        <w:overflowPunct w:val="0"/>
        <w:autoSpaceDE w:val="0"/>
        <w:autoSpaceDN w:val="0"/>
        <w:adjustRightInd w:val="0"/>
        <w:jc w:val="both"/>
        <w:rPr>
          <w:rFonts w:ascii="Garamond" w:hAnsi="Garamond"/>
          <w:sz w:val="22"/>
          <w:szCs w:val="22"/>
        </w:rPr>
      </w:pPr>
    </w:p>
    <w:p w14:paraId="62C74DFC" w14:textId="77777777" w:rsidR="006C151D" w:rsidRDefault="006C151D" w:rsidP="006C151D">
      <w:pPr>
        <w:overflowPunct w:val="0"/>
        <w:autoSpaceDE w:val="0"/>
        <w:autoSpaceDN w:val="0"/>
        <w:adjustRightInd w:val="0"/>
        <w:jc w:val="both"/>
        <w:rPr>
          <w:rFonts w:ascii="Garamond" w:hAnsi="Garamond"/>
          <w:sz w:val="22"/>
          <w:szCs w:val="22"/>
        </w:rPr>
      </w:pPr>
    </w:p>
    <w:p w14:paraId="285460C8" w14:textId="77777777" w:rsidR="006C151D" w:rsidRDefault="006C151D" w:rsidP="006C151D">
      <w:pPr>
        <w:overflowPunct w:val="0"/>
        <w:autoSpaceDE w:val="0"/>
        <w:autoSpaceDN w:val="0"/>
        <w:adjustRightInd w:val="0"/>
        <w:jc w:val="both"/>
        <w:rPr>
          <w:rFonts w:ascii="Garamond" w:hAnsi="Garamond"/>
          <w:sz w:val="22"/>
          <w:szCs w:val="22"/>
        </w:rPr>
      </w:pPr>
    </w:p>
    <w:p w14:paraId="665ECD52" w14:textId="77777777" w:rsidR="006C151D" w:rsidRDefault="006C151D" w:rsidP="006C151D">
      <w:pPr>
        <w:overflowPunct w:val="0"/>
        <w:autoSpaceDE w:val="0"/>
        <w:autoSpaceDN w:val="0"/>
        <w:adjustRightInd w:val="0"/>
        <w:jc w:val="both"/>
        <w:rPr>
          <w:rFonts w:ascii="Garamond" w:hAnsi="Garamond"/>
          <w:sz w:val="22"/>
          <w:szCs w:val="22"/>
        </w:rPr>
      </w:pPr>
    </w:p>
    <w:p w14:paraId="01F55EFF" w14:textId="77777777" w:rsidR="006C151D" w:rsidRDefault="006C151D" w:rsidP="006C151D">
      <w:pPr>
        <w:overflowPunct w:val="0"/>
        <w:autoSpaceDE w:val="0"/>
        <w:autoSpaceDN w:val="0"/>
        <w:adjustRightInd w:val="0"/>
        <w:jc w:val="both"/>
        <w:rPr>
          <w:rFonts w:ascii="Garamond" w:hAnsi="Garamond"/>
          <w:sz w:val="22"/>
          <w:szCs w:val="22"/>
        </w:rPr>
      </w:pPr>
    </w:p>
    <w:p w14:paraId="5DEB939D" w14:textId="77777777" w:rsidR="006C151D" w:rsidRDefault="006C151D" w:rsidP="006C151D">
      <w:pPr>
        <w:overflowPunct w:val="0"/>
        <w:autoSpaceDE w:val="0"/>
        <w:autoSpaceDN w:val="0"/>
        <w:adjustRightInd w:val="0"/>
        <w:jc w:val="both"/>
        <w:rPr>
          <w:rFonts w:ascii="Garamond" w:hAnsi="Garamond"/>
          <w:sz w:val="22"/>
          <w:szCs w:val="22"/>
        </w:rPr>
      </w:pPr>
    </w:p>
    <w:p w14:paraId="34C3A6CE" w14:textId="77777777" w:rsidR="006C151D" w:rsidRDefault="006C151D" w:rsidP="006C151D">
      <w:pPr>
        <w:overflowPunct w:val="0"/>
        <w:autoSpaceDE w:val="0"/>
        <w:autoSpaceDN w:val="0"/>
        <w:adjustRightInd w:val="0"/>
        <w:jc w:val="both"/>
        <w:rPr>
          <w:rFonts w:ascii="Garamond" w:hAnsi="Garamond"/>
          <w:sz w:val="22"/>
          <w:szCs w:val="22"/>
        </w:rPr>
      </w:pPr>
    </w:p>
    <w:p w14:paraId="305BAE55" w14:textId="77777777" w:rsidR="006C151D" w:rsidRDefault="006C151D" w:rsidP="006C151D">
      <w:pPr>
        <w:overflowPunct w:val="0"/>
        <w:autoSpaceDE w:val="0"/>
        <w:autoSpaceDN w:val="0"/>
        <w:adjustRightInd w:val="0"/>
        <w:jc w:val="both"/>
        <w:rPr>
          <w:rFonts w:ascii="Garamond" w:hAnsi="Garamond"/>
          <w:sz w:val="22"/>
          <w:szCs w:val="22"/>
        </w:rPr>
      </w:pPr>
    </w:p>
    <w:p w14:paraId="363E2224" w14:textId="77777777" w:rsidR="006C151D" w:rsidRDefault="006C151D" w:rsidP="006C151D">
      <w:pPr>
        <w:overflowPunct w:val="0"/>
        <w:autoSpaceDE w:val="0"/>
        <w:autoSpaceDN w:val="0"/>
        <w:adjustRightInd w:val="0"/>
        <w:jc w:val="both"/>
        <w:rPr>
          <w:rFonts w:ascii="Garamond" w:hAnsi="Garamond"/>
          <w:sz w:val="22"/>
          <w:szCs w:val="22"/>
        </w:rPr>
      </w:pPr>
    </w:p>
    <w:p w14:paraId="796E8679" w14:textId="77777777" w:rsidR="006C151D" w:rsidRDefault="006C151D" w:rsidP="006C151D">
      <w:pPr>
        <w:overflowPunct w:val="0"/>
        <w:autoSpaceDE w:val="0"/>
        <w:autoSpaceDN w:val="0"/>
        <w:adjustRightInd w:val="0"/>
        <w:jc w:val="both"/>
        <w:rPr>
          <w:rFonts w:ascii="Garamond" w:hAnsi="Garamond"/>
          <w:sz w:val="22"/>
          <w:szCs w:val="22"/>
        </w:rPr>
      </w:pPr>
    </w:p>
    <w:p w14:paraId="7C43A7BF" w14:textId="77777777" w:rsidR="006C151D" w:rsidRDefault="006C151D" w:rsidP="006C151D">
      <w:pPr>
        <w:overflowPunct w:val="0"/>
        <w:autoSpaceDE w:val="0"/>
        <w:autoSpaceDN w:val="0"/>
        <w:adjustRightInd w:val="0"/>
        <w:jc w:val="both"/>
        <w:rPr>
          <w:rFonts w:ascii="Garamond" w:hAnsi="Garamond"/>
          <w:sz w:val="22"/>
          <w:szCs w:val="22"/>
        </w:rPr>
      </w:pPr>
    </w:p>
    <w:p w14:paraId="415F8A89" w14:textId="77777777" w:rsidR="006C151D" w:rsidRPr="00245B2E" w:rsidRDefault="006C151D" w:rsidP="006C151D">
      <w:pPr>
        <w:overflowPunct w:val="0"/>
        <w:autoSpaceDE w:val="0"/>
        <w:autoSpaceDN w:val="0"/>
        <w:adjustRightInd w:val="0"/>
        <w:jc w:val="both"/>
        <w:rPr>
          <w:rFonts w:ascii="Garamond" w:hAnsi="Garamond"/>
          <w:b/>
          <w:bCs/>
          <w:i/>
          <w:sz w:val="22"/>
          <w:szCs w:val="22"/>
        </w:rPr>
      </w:pPr>
    </w:p>
    <w:p w14:paraId="02F7B43F" w14:textId="77777777" w:rsidR="002978BE" w:rsidRPr="00245B2E" w:rsidRDefault="002978BE" w:rsidP="00A04D83">
      <w:pPr>
        <w:overflowPunct w:val="0"/>
        <w:autoSpaceDE w:val="0"/>
        <w:autoSpaceDN w:val="0"/>
        <w:adjustRightInd w:val="0"/>
        <w:jc w:val="both"/>
        <w:rPr>
          <w:rFonts w:ascii="Garamond" w:hAnsi="Garamond"/>
          <w:b/>
          <w:bCs/>
          <w:i/>
          <w:sz w:val="22"/>
          <w:szCs w:val="22"/>
        </w:rPr>
      </w:pPr>
    </w:p>
    <w:p w14:paraId="394BE713" w14:textId="77777777" w:rsidR="002978BE" w:rsidRPr="00245B2E" w:rsidRDefault="002978BE" w:rsidP="00A04D83">
      <w:pPr>
        <w:overflowPunct w:val="0"/>
        <w:autoSpaceDE w:val="0"/>
        <w:autoSpaceDN w:val="0"/>
        <w:adjustRightInd w:val="0"/>
        <w:jc w:val="both"/>
        <w:rPr>
          <w:rFonts w:ascii="Garamond" w:hAnsi="Garamond"/>
          <w:b/>
          <w:bCs/>
          <w:i/>
          <w:sz w:val="22"/>
          <w:szCs w:val="22"/>
        </w:rPr>
      </w:pPr>
    </w:p>
    <w:p w14:paraId="24804748" w14:textId="77777777" w:rsidR="002978BE" w:rsidRPr="00245B2E" w:rsidRDefault="002978BE" w:rsidP="00A04D83">
      <w:pPr>
        <w:overflowPunct w:val="0"/>
        <w:autoSpaceDE w:val="0"/>
        <w:autoSpaceDN w:val="0"/>
        <w:adjustRightInd w:val="0"/>
        <w:jc w:val="both"/>
        <w:rPr>
          <w:rFonts w:ascii="Garamond" w:hAnsi="Garamond"/>
          <w:b/>
          <w:bCs/>
          <w:i/>
          <w:sz w:val="22"/>
          <w:szCs w:val="22"/>
        </w:rPr>
      </w:pPr>
    </w:p>
    <w:p w14:paraId="4940D3C7" w14:textId="77777777" w:rsidR="002978BE" w:rsidRPr="00245B2E" w:rsidRDefault="002978BE" w:rsidP="00A04D83">
      <w:pPr>
        <w:overflowPunct w:val="0"/>
        <w:autoSpaceDE w:val="0"/>
        <w:autoSpaceDN w:val="0"/>
        <w:adjustRightInd w:val="0"/>
        <w:jc w:val="both"/>
        <w:rPr>
          <w:rFonts w:ascii="Garamond" w:hAnsi="Garamond"/>
          <w:b/>
          <w:bCs/>
          <w:i/>
          <w:sz w:val="22"/>
          <w:szCs w:val="22"/>
        </w:rPr>
      </w:pPr>
    </w:p>
    <w:p w14:paraId="1ABE9CED" w14:textId="77777777" w:rsidR="002978BE" w:rsidRDefault="002978BE" w:rsidP="00A04D83">
      <w:pPr>
        <w:overflowPunct w:val="0"/>
        <w:autoSpaceDE w:val="0"/>
        <w:autoSpaceDN w:val="0"/>
        <w:adjustRightInd w:val="0"/>
        <w:jc w:val="both"/>
        <w:rPr>
          <w:rFonts w:ascii="Garamond" w:hAnsi="Garamond"/>
          <w:b/>
          <w:bCs/>
          <w:i/>
          <w:sz w:val="22"/>
          <w:szCs w:val="22"/>
        </w:rPr>
      </w:pPr>
    </w:p>
    <w:p w14:paraId="2AF3A65A" w14:textId="77777777" w:rsidR="00245B2E" w:rsidRDefault="00245B2E" w:rsidP="00A04D83">
      <w:pPr>
        <w:overflowPunct w:val="0"/>
        <w:autoSpaceDE w:val="0"/>
        <w:autoSpaceDN w:val="0"/>
        <w:adjustRightInd w:val="0"/>
        <w:jc w:val="both"/>
        <w:rPr>
          <w:rFonts w:ascii="Garamond" w:hAnsi="Garamond"/>
          <w:b/>
          <w:bCs/>
          <w:i/>
          <w:sz w:val="22"/>
          <w:szCs w:val="22"/>
        </w:rPr>
      </w:pPr>
    </w:p>
    <w:p w14:paraId="4E1612B0" w14:textId="77777777" w:rsidR="00245B2E" w:rsidRDefault="00245B2E" w:rsidP="00A04D83">
      <w:pPr>
        <w:overflowPunct w:val="0"/>
        <w:autoSpaceDE w:val="0"/>
        <w:autoSpaceDN w:val="0"/>
        <w:adjustRightInd w:val="0"/>
        <w:jc w:val="both"/>
        <w:rPr>
          <w:rFonts w:ascii="Garamond" w:hAnsi="Garamond"/>
          <w:b/>
          <w:bCs/>
          <w:i/>
          <w:sz w:val="22"/>
          <w:szCs w:val="22"/>
        </w:rPr>
      </w:pPr>
    </w:p>
    <w:p w14:paraId="53113FE1" w14:textId="77777777" w:rsidR="00245B2E" w:rsidRDefault="00245B2E" w:rsidP="00A04D83">
      <w:pPr>
        <w:overflowPunct w:val="0"/>
        <w:autoSpaceDE w:val="0"/>
        <w:autoSpaceDN w:val="0"/>
        <w:adjustRightInd w:val="0"/>
        <w:jc w:val="both"/>
        <w:rPr>
          <w:rFonts w:ascii="Garamond" w:hAnsi="Garamond"/>
          <w:b/>
          <w:bCs/>
          <w:i/>
          <w:sz w:val="22"/>
          <w:szCs w:val="22"/>
        </w:rPr>
      </w:pPr>
    </w:p>
    <w:p w14:paraId="5A089EC8" w14:textId="77777777" w:rsidR="00245B2E" w:rsidRDefault="00245B2E" w:rsidP="00A04D83">
      <w:pPr>
        <w:overflowPunct w:val="0"/>
        <w:autoSpaceDE w:val="0"/>
        <w:autoSpaceDN w:val="0"/>
        <w:adjustRightInd w:val="0"/>
        <w:jc w:val="both"/>
        <w:rPr>
          <w:rFonts w:ascii="Garamond" w:hAnsi="Garamond"/>
          <w:b/>
          <w:bCs/>
          <w:i/>
          <w:sz w:val="22"/>
          <w:szCs w:val="22"/>
        </w:rPr>
      </w:pPr>
    </w:p>
    <w:p w14:paraId="44F669CA" w14:textId="77777777" w:rsidR="00245B2E" w:rsidRDefault="00245B2E" w:rsidP="00A04D83">
      <w:pPr>
        <w:overflowPunct w:val="0"/>
        <w:autoSpaceDE w:val="0"/>
        <w:autoSpaceDN w:val="0"/>
        <w:adjustRightInd w:val="0"/>
        <w:jc w:val="both"/>
        <w:rPr>
          <w:rFonts w:ascii="Garamond" w:hAnsi="Garamond"/>
          <w:b/>
          <w:bCs/>
          <w:i/>
          <w:sz w:val="22"/>
          <w:szCs w:val="22"/>
        </w:rPr>
      </w:pPr>
    </w:p>
    <w:p w14:paraId="4A39FAA7" w14:textId="77777777" w:rsidR="00245B2E" w:rsidRDefault="00245B2E" w:rsidP="00A04D83">
      <w:pPr>
        <w:overflowPunct w:val="0"/>
        <w:autoSpaceDE w:val="0"/>
        <w:autoSpaceDN w:val="0"/>
        <w:adjustRightInd w:val="0"/>
        <w:jc w:val="both"/>
        <w:rPr>
          <w:rFonts w:ascii="Garamond" w:hAnsi="Garamond"/>
          <w:b/>
          <w:bCs/>
          <w:i/>
          <w:sz w:val="22"/>
          <w:szCs w:val="22"/>
        </w:rPr>
      </w:pPr>
    </w:p>
    <w:p w14:paraId="31E3BAC8" w14:textId="77777777" w:rsidR="00245B2E" w:rsidRDefault="00245B2E" w:rsidP="00A04D83">
      <w:pPr>
        <w:overflowPunct w:val="0"/>
        <w:autoSpaceDE w:val="0"/>
        <w:autoSpaceDN w:val="0"/>
        <w:adjustRightInd w:val="0"/>
        <w:jc w:val="both"/>
        <w:rPr>
          <w:rFonts w:ascii="Garamond" w:hAnsi="Garamond"/>
          <w:b/>
          <w:bCs/>
          <w:i/>
          <w:sz w:val="22"/>
          <w:szCs w:val="22"/>
        </w:rPr>
      </w:pPr>
    </w:p>
    <w:p w14:paraId="626FE20E" w14:textId="77777777" w:rsidR="00245B2E" w:rsidRDefault="00245B2E" w:rsidP="00A04D83">
      <w:pPr>
        <w:overflowPunct w:val="0"/>
        <w:autoSpaceDE w:val="0"/>
        <w:autoSpaceDN w:val="0"/>
        <w:adjustRightInd w:val="0"/>
        <w:jc w:val="both"/>
        <w:rPr>
          <w:rFonts w:ascii="Garamond" w:hAnsi="Garamond"/>
          <w:b/>
          <w:bCs/>
          <w:i/>
          <w:sz w:val="22"/>
          <w:szCs w:val="22"/>
        </w:rPr>
      </w:pPr>
    </w:p>
    <w:p w14:paraId="2B75D82A" w14:textId="77777777" w:rsidR="00245B2E" w:rsidRDefault="00245B2E" w:rsidP="00A04D83">
      <w:pPr>
        <w:overflowPunct w:val="0"/>
        <w:autoSpaceDE w:val="0"/>
        <w:autoSpaceDN w:val="0"/>
        <w:adjustRightInd w:val="0"/>
        <w:jc w:val="both"/>
        <w:rPr>
          <w:rFonts w:ascii="Garamond" w:hAnsi="Garamond"/>
          <w:b/>
          <w:bCs/>
          <w:i/>
          <w:sz w:val="22"/>
          <w:szCs w:val="22"/>
        </w:rPr>
      </w:pPr>
    </w:p>
    <w:p w14:paraId="0EE3AC61" w14:textId="77777777" w:rsidR="00245B2E" w:rsidRDefault="00245B2E" w:rsidP="00A04D83">
      <w:pPr>
        <w:overflowPunct w:val="0"/>
        <w:autoSpaceDE w:val="0"/>
        <w:autoSpaceDN w:val="0"/>
        <w:adjustRightInd w:val="0"/>
        <w:jc w:val="both"/>
        <w:rPr>
          <w:rFonts w:ascii="Garamond" w:hAnsi="Garamond"/>
          <w:b/>
          <w:bCs/>
          <w:i/>
          <w:sz w:val="22"/>
          <w:szCs w:val="22"/>
        </w:rPr>
      </w:pPr>
    </w:p>
    <w:p w14:paraId="1C53B7E4" w14:textId="77777777" w:rsidR="00245B2E" w:rsidRDefault="00245B2E" w:rsidP="00A04D83">
      <w:pPr>
        <w:overflowPunct w:val="0"/>
        <w:autoSpaceDE w:val="0"/>
        <w:autoSpaceDN w:val="0"/>
        <w:adjustRightInd w:val="0"/>
        <w:jc w:val="both"/>
        <w:rPr>
          <w:rFonts w:ascii="Garamond" w:hAnsi="Garamond"/>
          <w:b/>
          <w:bCs/>
          <w:i/>
          <w:sz w:val="22"/>
          <w:szCs w:val="22"/>
        </w:rPr>
      </w:pPr>
    </w:p>
    <w:p w14:paraId="09CE1EA0" w14:textId="77777777" w:rsidR="00245B2E" w:rsidRDefault="00245B2E" w:rsidP="00A04D83">
      <w:pPr>
        <w:overflowPunct w:val="0"/>
        <w:autoSpaceDE w:val="0"/>
        <w:autoSpaceDN w:val="0"/>
        <w:adjustRightInd w:val="0"/>
        <w:jc w:val="both"/>
        <w:rPr>
          <w:rFonts w:ascii="Garamond" w:hAnsi="Garamond"/>
          <w:b/>
          <w:bCs/>
          <w:i/>
          <w:sz w:val="22"/>
          <w:szCs w:val="22"/>
        </w:rPr>
      </w:pPr>
    </w:p>
    <w:p w14:paraId="2B008288" w14:textId="31EDB937" w:rsidR="00245B2E" w:rsidRDefault="00245B2E" w:rsidP="00A04D83">
      <w:pPr>
        <w:overflowPunct w:val="0"/>
        <w:autoSpaceDE w:val="0"/>
        <w:autoSpaceDN w:val="0"/>
        <w:adjustRightInd w:val="0"/>
        <w:jc w:val="both"/>
        <w:rPr>
          <w:rFonts w:ascii="Garamond" w:hAnsi="Garamond"/>
          <w:b/>
          <w:bCs/>
          <w:i/>
          <w:sz w:val="22"/>
          <w:szCs w:val="22"/>
        </w:rPr>
      </w:pPr>
      <w:r w:rsidRPr="00245B2E">
        <w:drawing>
          <wp:inline distT="0" distB="0" distL="0" distR="0" wp14:anchorId="689BE18A" wp14:editId="33D8412D">
            <wp:extent cx="6480810" cy="3089275"/>
            <wp:effectExtent l="0" t="0" r="0" b="0"/>
            <wp:docPr id="110696546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3089275"/>
                    </a:xfrm>
                    <a:prstGeom prst="rect">
                      <a:avLst/>
                    </a:prstGeom>
                    <a:noFill/>
                    <a:ln>
                      <a:noFill/>
                    </a:ln>
                  </pic:spPr>
                </pic:pic>
              </a:graphicData>
            </a:graphic>
          </wp:inline>
        </w:drawing>
      </w:r>
    </w:p>
    <w:p w14:paraId="040BDD6D" w14:textId="77777777" w:rsidR="00245B2E" w:rsidRDefault="00245B2E" w:rsidP="00A04D83">
      <w:pPr>
        <w:overflowPunct w:val="0"/>
        <w:autoSpaceDE w:val="0"/>
        <w:autoSpaceDN w:val="0"/>
        <w:adjustRightInd w:val="0"/>
        <w:jc w:val="both"/>
        <w:rPr>
          <w:rFonts w:ascii="Garamond" w:hAnsi="Garamond"/>
          <w:b/>
          <w:bCs/>
          <w:i/>
          <w:sz w:val="22"/>
          <w:szCs w:val="22"/>
        </w:rPr>
      </w:pPr>
    </w:p>
    <w:p w14:paraId="19231548" w14:textId="77777777" w:rsidR="00245B2E" w:rsidRDefault="00245B2E" w:rsidP="00A04D83">
      <w:pPr>
        <w:overflowPunct w:val="0"/>
        <w:autoSpaceDE w:val="0"/>
        <w:autoSpaceDN w:val="0"/>
        <w:adjustRightInd w:val="0"/>
        <w:jc w:val="both"/>
        <w:rPr>
          <w:rFonts w:ascii="Garamond" w:hAnsi="Garamond"/>
          <w:b/>
          <w:bCs/>
          <w:i/>
          <w:sz w:val="22"/>
          <w:szCs w:val="22"/>
        </w:rPr>
      </w:pPr>
    </w:p>
    <w:p w14:paraId="3D3C7F0B" w14:textId="77777777" w:rsidR="00245B2E" w:rsidRDefault="00245B2E" w:rsidP="00A04D83">
      <w:pPr>
        <w:overflowPunct w:val="0"/>
        <w:autoSpaceDE w:val="0"/>
        <w:autoSpaceDN w:val="0"/>
        <w:adjustRightInd w:val="0"/>
        <w:jc w:val="both"/>
        <w:rPr>
          <w:rFonts w:ascii="Garamond" w:hAnsi="Garamond"/>
          <w:b/>
          <w:bCs/>
          <w:i/>
          <w:sz w:val="22"/>
          <w:szCs w:val="22"/>
        </w:rPr>
      </w:pPr>
    </w:p>
    <w:p w14:paraId="123AE3B3" w14:textId="77777777" w:rsidR="00245B2E" w:rsidRDefault="00245B2E" w:rsidP="00A04D83">
      <w:pPr>
        <w:overflowPunct w:val="0"/>
        <w:autoSpaceDE w:val="0"/>
        <w:autoSpaceDN w:val="0"/>
        <w:adjustRightInd w:val="0"/>
        <w:jc w:val="both"/>
        <w:rPr>
          <w:rFonts w:ascii="Garamond" w:hAnsi="Garamond"/>
          <w:b/>
          <w:bCs/>
          <w:i/>
          <w:sz w:val="22"/>
          <w:szCs w:val="22"/>
        </w:rPr>
      </w:pPr>
    </w:p>
    <w:p w14:paraId="7BF6DDC2" w14:textId="77777777" w:rsidR="00245B2E" w:rsidRDefault="00245B2E" w:rsidP="00A04D83">
      <w:pPr>
        <w:overflowPunct w:val="0"/>
        <w:autoSpaceDE w:val="0"/>
        <w:autoSpaceDN w:val="0"/>
        <w:adjustRightInd w:val="0"/>
        <w:jc w:val="both"/>
        <w:rPr>
          <w:rFonts w:ascii="Garamond" w:hAnsi="Garamond"/>
          <w:b/>
          <w:bCs/>
          <w:i/>
          <w:sz w:val="22"/>
          <w:szCs w:val="22"/>
        </w:rPr>
      </w:pPr>
    </w:p>
    <w:p w14:paraId="2FF880E4" w14:textId="77777777" w:rsidR="00245B2E" w:rsidRDefault="00245B2E" w:rsidP="00A04D83">
      <w:pPr>
        <w:overflowPunct w:val="0"/>
        <w:autoSpaceDE w:val="0"/>
        <w:autoSpaceDN w:val="0"/>
        <w:adjustRightInd w:val="0"/>
        <w:jc w:val="both"/>
        <w:rPr>
          <w:rFonts w:ascii="Garamond" w:hAnsi="Garamond"/>
          <w:b/>
          <w:bCs/>
          <w:i/>
          <w:sz w:val="22"/>
          <w:szCs w:val="22"/>
        </w:rPr>
      </w:pPr>
    </w:p>
    <w:p w14:paraId="15EE0B9E" w14:textId="77777777" w:rsidR="00245B2E" w:rsidRDefault="00245B2E" w:rsidP="00A04D83">
      <w:pPr>
        <w:overflowPunct w:val="0"/>
        <w:autoSpaceDE w:val="0"/>
        <w:autoSpaceDN w:val="0"/>
        <w:adjustRightInd w:val="0"/>
        <w:jc w:val="both"/>
        <w:rPr>
          <w:rFonts w:ascii="Garamond" w:hAnsi="Garamond"/>
          <w:b/>
          <w:bCs/>
          <w:i/>
          <w:sz w:val="22"/>
          <w:szCs w:val="22"/>
        </w:rPr>
      </w:pPr>
    </w:p>
    <w:p w14:paraId="07A831B1" w14:textId="77777777" w:rsidR="00245B2E" w:rsidRDefault="00245B2E" w:rsidP="00A04D83">
      <w:pPr>
        <w:overflowPunct w:val="0"/>
        <w:autoSpaceDE w:val="0"/>
        <w:autoSpaceDN w:val="0"/>
        <w:adjustRightInd w:val="0"/>
        <w:jc w:val="both"/>
        <w:rPr>
          <w:rFonts w:ascii="Garamond" w:hAnsi="Garamond"/>
          <w:b/>
          <w:bCs/>
          <w:i/>
          <w:sz w:val="22"/>
          <w:szCs w:val="22"/>
        </w:rPr>
      </w:pPr>
    </w:p>
    <w:p w14:paraId="0721E8BB" w14:textId="77777777" w:rsidR="00245B2E" w:rsidRDefault="00245B2E" w:rsidP="00A04D83">
      <w:pPr>
        <w:overflowPunct w:val="0"/>
        <w:autoSpaceDE w:val="0"/>
        <w:autoSpaceDN w:val="0"/>
        <w:adjustRightInd w:val="0"/>
        <w:jc w:val="both"/>
        <w:rPr>
          <w:rFonts w:ascii="Garamond" w:hAnsi="Garamond"/>
          <w:b/>
          <w:bCs/>
          <w:i/>
          <w:sz w:val="22"/>
          <w:szCs w:val="22"/>
        </w:rPr>
      </w:pPr>
    </w:p>
    <w:p w14:paraId="3DA9B1CD" w14:textId="77777777" w:rsidR="00245B2E" w:rsidRDefault="00245B2E" w:rsidP="00A04D83">
      <w:pPr>
        <w:overflowPunct w:val="0"/>
        <w:autoSpaceDE w:val="0"/>
        <w:autoSpaceDN w:val="0"/>
        <w:adjustRightInd w:val="0"/>
        <w:jc w:val="both"/>
        <w:rPr>
          <w:rFonts w:ascii="Garamond" w:hAnsi="Garamond"/>
          <w:b/>
          <w:bCs/>
          <w:i/>
          <w:sz w:val="22"/>
          <w:szCs w:val="22"/>
        </w:rPr>
      </w:pPr>
    </w:p>
    <w:p w14:paraId="314B5FB4" w14:textId="77777777" w:rsidR="00245B2E" w:rsidRDefault="00245B2E" w:rsidP="00A04D83">
      <w:pPr>
        <w:overflowPunct w:val="0"/>
        <w:autoSpaceDE w:val="0"/>
        <w:autoSpaceDN w:val="0"/>
        <w:adjustRightInd w:val="0"/>
        <w:jc w:val="both"/>
        <w:rPr>
          <w:rFonts w:ascii="Garamond" w:hAnsi="Garamond"/>
          <w:b/>
          <w:bCs/>
          <w:i/>
          <w:sz w:val="22"/>
          <w:szCs w:val="22"/>
        </w:rPr>
      </w:pPr>
    </w:p>
    <w:p w14:paraId="19D44244" w14:textId="77777777" w:rsidR="00245B2E" w:rsidRDefault="00245B2E" w:rsidP="00A04D83">
      <w:pPr>
        <w:overflowPunct w:val="0"/>
        <w:autoSpaceDE w:val="0"/>
        <w:autoSpaceDN w:val="0"/>
        <w:adjustRightInd w:val="0"/>
        <w:jc w:val="both"/>
        <w:rPr>
          <w:rFonts w:ascii="Garamond" w:hAnsi="Garamond"/>
          <w:b/>
          <w:bCs/>
          <w:i/>
          <w:sz w:val="22"/>
          <w:szCs w:val="22"/>
        </w:rPr>
      </w:pPr>
    </w:p>
    <w:p w14:paraId="15C3382D" w14:textId="77777777" w:rsidR="00245B2E" w:rsidRDefault="00245B2E" w:rsidP="00A04D83">
      <w:pPr>
        <w:overflowPunct w:val="0"/>
        <w:autoSpaceDE w:val="0"/>
        <w:autoSpaceDN w:val="0"/>
        <w:adjustRightInd w:val="0"/>
        <w:jc w:val="both"/>
        <w:rPr>
          <w:rFonts w:ascii="Garamond" w:hAnsi="Garamond"/>
          <w:b/>
          <w:bCs/>
          <w:i/>
          <w:sz w:val="22"/>
          <w:szCs w:val="22"/>
        </w:rPr>
      </w:pPr>
    </w:p>
    <w:p w14:paraId="5222FB04" w14:textId="77777777" w:rsidR="00245B2E" w:rsidRDefault="00245B2E" w:rsidP="00A04D83">
      <w:pPr>
        <w:overflowPunct w:val="0"/>
        <w:autoSpaceDE w:val="0"/>
        <w:autoSpaceDN w:val="0"/>
        <w:adjustRightInd w:val="0"/>
        <w:jc w:val="both"/>
        <w:rPr>
          <w:rFonts w:ascii="Garamond" w:hAnsi="Garamond"/>
          <w:b/>
          <w:bCs/>
          <w:i/>
          <w:sz w:val="22"/>
          <w:szCs w:val="22"/>
        </w:rPr>
      </w:pPr>
    </w:p>
    <w:p w14:paraId="0234FB8C" w14:textId="77777777" w:rsidR="00245B2E" w:rsidRDefault="00245B2E" w:rsidP="00A04D83">
      <w:pPr>
        <w:overflowPunct w:val="0"/>
        <w:autoSpaceDE w:val="0"/>
        <w:autoSpaceDN w:val="0"/>
        <w:adjustRightInd w:val="0"/>
        <w:jc w:val="both"/>
        <w:rPr>
          <w:rFonts w:ascii="Garamond" w:hAnsi="Garamond"/>
          <w:b/>
          <w:bCs/>
          <w:i/>
          <w:sz w:val="22"/>
          <w:szCs w:val="22"/>
        </w:rPr>
      </w:pPr>
    </w:p>
    <w:p w14:paraId="10F2E1DF" w14:textId="77777777" w:rsidR="00245B2E" w:rsidRDefault="00245B2E" w:rsidP="00A04D83">
      <w:pPr>
        <w:overflowPunct w:val="0"/>
        <w:autoSpaceDE w:val="0"/>
        <w:autoSpaceDN w:val="0"/>
        <w:adjustRightInd w:val="0"/>
        <w:jc w:val="both"/>
        <w:rPr>
          <w:rFonts w:ascii="Garamond" w:hAnsi="Garamond"/>
          <w:b/>
          <w:bCs/>
          <w:i/>
          <w:sz w:val="22"/>
          <w:szCs w:val="22"/>
        </w:rPr>
      </w:pPr>
    </w:p>
    <w:p w14:paraId="53BC1E35" w14:textId="77777777" w:rsidR="00245B2E" w:rsidRDefault="00245B2E" w:rsidP="00A04D83">
      <w:pPr>
        <w:overflowPunct w:val="0"/>
        <w:autoSpaceDE w:val="0"/>
        <w:autoSpaceDN w:val="0"/>
        <w:adjustRightInd w:val="0"/>
        <w:jc w:val="both"/>
        <w:rPr>
          <w:rFonts w:ascii="Garamond" w:hAnsi="Garamond"/>
          <w:b/>
          <w:bCs/>
          <w:i/>
          <w:sz w:val="22"/>
          <w:szCs w:val="22"/>
        </w:rPr>
      </w:pPr>
    </w:p>
    <w:p w14:paraId="0B998BE2" w14:textId="77777777" w:rsidR="00245B2E" w:rsidRDefault="00245B2E" w:rsidP="00A04D83">
      <w:pPr>
        <w:overflowPunct w:val="0"/>
        <w:autoSpaceDE w:val="0"/>
        <w:autoSpaceDN w:val="0"/>
        <w:adjustRightInd w:val="0"/>
        <w:jc w:val="both"/>
        <w:rPr>
          <w:rFonts w:ascii="Garamond" w:hAnsi="Garamond"/>
          <w:b/>
          <w:bCs/>
          <w:i/>
          <w:sz w:val="22"/>
          <w:szCs w:val="22"/>
        </w:rPr>
      </w:pPr>
    </w:p>
    <w:p w14:paraId="133932FD" w14:textId="77777777" w:rsidR="00245B2E" w:rsidRDefault="00245B2E" w:rsidP="00A04D83">
      <w:pPr>
        <w:overflowPunct w:val="0"/>
        <w:autoSpaceDE w:val="0"/>
        <w:autoSpaceDN w:val="0"/>
        <w:adjustRightInd w:val="0"/>
        <w:jc w:val="both"/>
        <w:rPr>
          <w:rFonts w:ascii="Garamond" w:hAnsi="Garamond"/>
          <w:b/>
          <w:bCs/>
          <w:i/>
          <w:sz w:val="22"/>
          <w:szCs w:val="22"/>
        </w:rPr>
      </w:pPr>
    </w:p>
    <w:p w14:paraId="21AA1B1A" w14:textId="77777777" w:rsidR="00245B2E" w:rsidRDefault="00245B2E" w:rsidP="00A04D83">
      <w:pPr>
        <w:overflowPunct w:val="0"/>
        <w:autoSpaceDE w:val="0"/>
        <w:autoSpaceDN w:val="0"/>
        <w:adjustRightInd w:val="0"/>
        <w:jc w:val="both"/>
        <w:rPr>
          <w:rFonts w:ascii="Garamond" w:hAnsi="Garamond"/>
          <w:b/>
          <w:bCs/>
          <w:i/>
          <w:sz w:val="22"/>
          <w:szCs w:val="22"/>
        </w:rPr>
      </w:pPr>
    </w:p>
    <w:p w14:paraId="12C97D71" w14:textId="77777777" w:rsidR="00245B2E" w:rsidRDefault="00245B2E" w:rsidP="00A04D83">
      <w:pPr>
        <w:overflowPunct w:val="0"/>
        <w:autoSpaceDE w:val="0"/>
        <w:autoSpaceDN w:val="0"/>
        <w:adjustRightInd w:val="0"/>
        <w:jc w:val="both"/>
        <w:rPr>
          <w:rFonts w:ascii="Garamond" w:hAnsi="Garamond"/>
          <w:b/>
          <w:bCs/>
          <w:i/>
          <w:sz w:val="22"/>
          <w:szCs w:val="22"/>
        </w:rPr>
      </w:pPr>
    </w:p>
    <w:p w14:paraId="1EFFD0A2" w14:textId="77777777" w:rsidR="00245B2E" w:rsidRDefault="00245B2E" w:rsidP="00A04D83">
      <w:pPr>
        <w:overflowPunct w:val="0"/>
        <w:autoSpaceDE w:val="0"/>
        <w:autoSpaceDN w:val="0"/>
        <w:adjustRightInd w:val="0"/>
        <w:jc w:val="both"/>
        <w:rPr>
          <w:rFonts w:ascii="Garamond" w:hAnsi="Garamond"/>
          <w:b/>
          <w:bCs/>
          <w:i/>
          <w:sz w:val="22"/>
          <w:szCs w:val="22"/>
        </w:rPr>
      </w:pPr>
    </w:p>
    <w:p w14:paraId="58760588" w14:textId="77777777" w:rsidR="00245B2E" w:rsidRDefault="00245B2E" w:rsidP="00A04D83">
      <w:pPr>
        <w:overflowPunct w:val="0"/>
        <w:autoSpaceDE w:val="0"/>
        <w:autoSpaceDN w:val="0"/>
        <w:adjustRightInd w:val="0"/>
        <w:jc w:val="both"/>
        <w:rPr>
          <w:rFonts w:ascii="Garamond" w:hAnsi="Garamond"/>
          <w:b/>
          <w:bCs/>
          <w:i/>
          <w:sz w:val="22"/>
          <w:szCs w:val="22"/>
        </w:rPr>
      </w:pPr>
    </w:p>
    <w:p w14:paraId="36F7D68B" w14:textId="77777777" w:rsidR="00245B2E" w:rsidRDefault="00245B2E" w:rsidP="00A04D83">
      <w:pPr>
        <w:overflowPunct w:val="0"/>
        <w:autoSpaceDE w:val="0"/>
        <w:autoSpaceDN w:val="0"/>
        <w:adjustRightInd w:val="0"/>
        <w:jc w:val="both"/>
        <w:rPr>
          <w:rFonts w:ascii="Garamond" w:hAnsi="Garamond"/>
          <w:b/>
          <w:bCs/>
          <w:i/>
          <w:sz w:val="22"/>
          <w:szCs w:val="22"/>
        </w:rPr>
      </w:pPr>
    </w:p>
    <w:p w14:paraId="3DE21D67" w14:textId="77777777" w:rsidR="00245B2E" w:rsidRDefault="00245B2E" w:rsidP="00A04D83">
      <w:pPr>
        <w:overflowPunct w:val="0"/>
        <w:autoSpaceDE w:val="0"/>
        <w:autoSpaceDN w:val="0"/>
        <w:adjustRightInd w:val="0"/>
        <w:jc w:val="both"/>
        <w:rPr>
          <w:rFonts w:ascii="Garamond" w:hAnsi="Garamond"/>
          <w:b/>
          <w:bCs/>
          <w:i/>
          <w:sz w:val="22"/>
          <w:szCs w:val="22"/>
        </w:rPr>
      </w:pPr>
    </w:p>
    <w:p w14:paraId="4FCEC387" w14:textId="77777777" w:rsidR="00245B2E" w:rsidRDefault="00245B2E" w:rsidP="00A04D83">
      <w:pPr>
        <w:overflowPunct w:val="0"/>
        <w:autoSpaceDE w:val="0"/>
        <w:autoSpaceDN w:val="0"/>
        <w:adjustRightInd w:val="0"/>
        <w:jc w:val="both"/>
        <w:rPr>
          <w:rFonts w:ascii="Garamond" w:hAnsi="Garamond"/>
          <w:b/>
          <w:bCs/>
          <w:i/>
          <w:sz w:val="22"/>
          <w:szCs w:val="22"/>
        </w:rPr>
      </w:pPr>
    </w:p>
    <w:p w14:paraId="2CAF80CF" w14:textId="77777777" w:rsidR="00245B2E" w:rsidRDefault="00245B2E" w:rsidP="00A04D83">
      <w:pPr>
        <w:overflowPunct w:val="0"/>
        <w:autoSpaceDE w:val="0"/>
        <w:autoSpaceDN w:val="0"/>
        <w:adjustRightInd w:val="0"/>
        <w:jc w:val="both"/>
        <w:rPr>
          <w:rFonts w:ascii="Garamond" w:hAnsi="Garamond"/>
          <w:b/>
          <w:bCs/>
          <w:i/>
          <w:sz w:val="22"/>
          <w:szCs w:val="22"/>
        </w:rPr>
      </w:pPr>
    </w:p>
    <w:p w14:paraId="20DD3CEA" w14:textId="77777777" w:rsidR="00245B2E" w:rsidRDefault="00245B2E" w:rsidP="00A04D83">
      <w:pPr>
        <w:overflowPunct w:val="0"/>
        <w:autoSpaceDE w:val="0"/>
        <w:autoSpaceDN w:val="0"/>
        <w:adjustRightInd w:val="0"/>
        <w:jc w:val="both"/>
        <w:rPr>
          <w:rFonts w:ascii="Garamond" w:hAnsi="Garamond"/>
          <w:b/>
          <w:bCs/>
          <w:i/>
          <w:sz w:val="22"/>
          <w:szCs w:val="22"/>
        </w:rPr>
      </w:pPr>
    </w:p>
    <w:p w14:paraId="7DB38720" w14:textId="77777777" w:rsidR="00245B2E" w:rsidRDefault="00245B2E" w:rsidP="00A04D83">
      <w:pPr>
        <w:overflowPunct w:val="0"/>
        <w:autoSpaceDE w:val="0"/>
        <w:autoSpaceDN w:val="0"/>
        <w:adjustRightInd w:val="0"/>
        <w:jc w:val="both"/>
        <w:rPr>
          <w:rFonts w:ascii="Garamond" w:hAnsi="Garamond"/>
          <w:b/>
          <w:bCs/>
          <w:i/>
          <w:sz w:val="22"/>
          <w:szCs w:val="22"/>
        </w:rPr>
      </w:pPr>
    </w:p>
    <w:p w14:paraId="074638B8" w14:textId="77777777" w:rsidR="00245B2E" w:rsidRDefault="00245B2E" w:rsidP="00A04D83">
      <w:pPr>
        <w:overflowPunct w:val="0"/>
        <w:autoSpaceDE w:val="0"/>
        <w:autoSpaceDN w:val="0"/>
        <w:adjustRightInd w:val="0"/>
        <w:jc w:val="both"/>
        <w:rPr>
          <w:rFonts w:ascii="Garamond" w:hAnsi="Garamond"/>
          <w:b/>
          <w:bCs/>
          <w:i/>
          <w:sz w:val="22"/>
          <w:szCs w:val="22"/>
        </w:rPr>
      </w:pPr>
    </w:p>
    <w:p w14:paraId="48CC3F22" w14:textId="77777777" w:rsidR="00245B2E" w:rsidRDefault="00245B2E" w:rsidP="00A04D83">
      <w:pPr>
        <w:overflowPunct w:val="0"/>
        <w:autoSpaceDE w:val="0"/>
        <w:autoSpaceDN w:val="0"/>
        <w:adjustRightInd w:val="0"/>
        <w:jc w:val="both"/>
        <w:rPr>
          <w:rFonts w:ascii="Garamond" w:hAnsi="Garamond"/>
          <w:b/>
          <w:bCs/>
          <w:i/>
          <w:sz w:val="22"/>
          <w:szCs w:val="22"/>
        </w:rPr>
      </w:pPr>
    </w:p>
    <w:p w14:paraId="0EB606DB" w14:textId="77777777" w:rsidR="00245B2E" w:rsidRDefault="00245B2E" w:rsidP="00A04D83">
      <w:pPr>
        <w:overflowPunct w:val="0"/>
        <w:autoSpaceDE w:val="0"/>
        <w:autoSpaceDN w:val="0"/>
        <w:adjustRightInd w:val="0"/>
        <w:jc w:val="both"/>
        <w:rPr>
          <w:rFonts w:ascii="Garamond" w:hAnsi="Garamond"/>
          <w:b/>
          <w:bCs/>
          <w:i/>
          <w:sz w:val="22"/>
          <w:szCs w:val="22"/>
        </w:rPr>
      </w:pPr>
    </w:p>
    <w:p w14:paraId="2591733D" w14:textId="77777777" w:rsidR="00245B2E" w:rsidRDefault="00245B2E" w:rsidP="00A04D83">
      <w:pPr>
        <w:overflowPunct w:val="0"/>
        <w:autoSpaceDE w:val="0"/>
        <w:autoSpaceDN w:val="0"/>
        <w:adjustRightInd w:val="0"/>
        <w:jc w:val="both"/>
        <w:rPr>
          <w:rFonts w:ascii="Garamond" w:hAnsi="Garamond"/>
          <w:b/>
          <w:bCs/>
          <w:i/>
          <w:sz w:val="22"/>
          <w:szCs w:val="22"/>
        </w:rPr>
      </w:pPr>
    </w:p>
    <w:p w14:paraId="5E74A0BF" w14:textId="77777777" w:rsidR="00245B2E" w:rsidRDefault="00245B2E" w:rsidP="00A04D83">
      <w:pPr>
        <w:overflowPunct w:val="0"/>
        <w:autoSpaceDE w:val="0"/>
        <w:autoSpaceDN w:val="0"/>
        <w:adjustRightInd w:val="0"/>
        <w:jc w:val="both"/>
        <w:rPr>
          <w:rFonts w:ascii="Garamond" w:hAnsi="Garamond"/>
          <w:b/>
          <w:bCs/>
          <w:i/>
          <w:sz w:val="22"/>
          <w:szCs w:val="22"/>
        </w:rPr>
      </w:pPr>
    </w:p>
    <w:p w14:paraId="47F8B346" w14:textId="77777777" w:rsidR="00245B2E" w:rsidRDefault="00245B2E" w:rsidP="00A04D83">
      <w:pPr>
        <w:overflowPunct w:val="0"/>
        <w:autoSpaceDE w:val="0"/>
        <w:autoSpaceDN w:val="0"/>
        <w:adjustRightInd w:val="0"/>
        <w:jc w:val="both"/>
        <w:rPr>
          <w:rFonts w:ascii="Garamond" w:hAnsi="Garamond"/>
          <w:b/>
          <w:bCs/>
          <w:i/>
          <w:sz w:val="22"/>
          <w:szCs w:val="22"/>
        </w:rPr>
      </w:pPr>
    </w:p>
    <w:p w14:paraId="5645858E" w14:textId="77777777" w:rsidR="00245B2E" w:rsidRDefault="00245B2E" w:rsidP="00B8288F">
      <w:pPr>
        <w:overflowPunct w:val="0"/>
        <w:autoSpaceDE w:val="0"/>
        <w:autoSpaceDN w:val="0"/>
        <w:adjustRightInd w:val="0"/>
        <w:ind w:left="-142"/>
        <w:jc w:val="both"/>
        <w:rPr>
          <w:rFonts w:ascii="Garamond" w:hAnsi="Garamond" w:cs="Arial"/>
          <w:sz w:val="22"/>
          <w:szCs w:val="22"/>
        </w:rPr>
      </w:pPr>
    </w:p>
    <w:p w14:paraId="5B5D8981" w14:textId="1C1E6CED" w:rsidR="00234C6D" w:rsidRPr="00707102" w:rsidRDefault="00245B2E" w:rsidP="00B8288F">
      <w:pPr>
        <w:overflowPunct w:val="0"/>
        <w:autoSpaceDE w:val="0"/>
        <w:autoSpaceDN w:val="0"/>
        <w:adjustRightInd w:val="0"/>
        <w:ind w:left="-142"/>
        <w:jc w:val="both"/>
        <w:rPr>
          <w:rFonts w:ascii="Garamond" w:hAnsi="Garamond"/>
          <w:sz w:val="22"/>
          <w:szCs w:val="22"/>
        </w:rPr>
      </w:pPr>
      <w:r>
        <w:rPr>
          <w:rFonts w:ascii="Garamond" w:hAnsi="Garamond" w:cs="Arial"/>
          <w:sz w:val="22"/>
          <w:szCs w:val="22"/>
        </w:rPr>
        <w:lastRenderedPageBreak/>
        <w:t xml:space="preserve"> </w:t>
      </w:r>
      <w:r w:rsidR="00660362"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Pr="00245B2E">
        <w:rPr>
          <w:rFonts w:ascii="Garamond" w:hAnsi="Garamond"/>
          <w:sz w:val="22"/>
          <w:szCs w:val="22"/>
        </w:rPr>
        <w:t>87/279558/29.08.2025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9CC" w14:textId="77777777" w:rsidR="00B1368A" w:rsidRDefault="00B1368A">
      <w:r>
        <w:separator/>
      </w:r>
    </w:p>
  </w:endnote>
  <w:endnote w:type="continuationSeparator" w:id="0">
    <w:p w14:paraId="660F7418" w14:textId="77777777" w:rsidR="00B1368A" w:rsidRDefault="00B1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E322" w14:textId="77777777" w:rsidR="00B1368A" w:rsidRDefault="00B1368A">
      <w:r>
        <w:separator/>
      </w:r>
    </w:p>
  </w:footnote>
  <w:footnote w:type="continuationSeparator" w:id="0">
    <w:p w14:paraId="53F7D209" w14:textId="77777777" w:rsidR="00B1368A" w:rsidRDefault="00B1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286"/>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40A"/>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EE0"/>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A8D"/>
    <w:rsid w:val="001C6F45"/>
    <w:rsid w:val="001D0AA5"/>
    <w:rsid w:val="001D1357"/>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5B2E"/>
    <w:rsid w:val="00246C75"/>
    <w:rsid w:val="00247BAA"/>
    <w:rsid w:val="0025022C"/>
    <w:rsid w:val="00251B6A"/>
    <w:rsid w:val="0025380F"/>
    <w:rsid w:val="00254338"/>
    <w:rsid w:val="00254491"/>
    <w:rsid w:val="00256105"/>
    <w:rsid w:val="00260520"/>
    <w:rsid w:val="00260755"/>
    <w:rsid w:val="00261F0B"/>
    <w:rsid w:val="002629E3"/>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8BE"/>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CBC"/>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5ABC"/>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0AC"/>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59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3A62"/>
    <w:rsid w:val="006B429F"/>
    <w:rsid w:val="006B6C1D"/>
    <w:rsid w:val="006B72B0"/>
    <w:rsid w:val="006B740C"/>
    <w:rsid w:val="006B7B72"/>
    <w:rsid w:val="006B7E7B"/>
    <w:rsid w:val="006C08E0"/>
    <w:rsid w:val="006C151D"/>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0CCC"/>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36F"/>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5721"/>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4A04"/>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29C4"/>
    <w:rsid w:val="00B0380D"/>
    <w:rsid w:val="00B04772"/>
    <w:rsid w:val="00B05689"/>
    <w:rsid w:val="00B057D3"/>
    <w:rsid w:val="00B05D68"/>
    <w:rsid w:val="00B06AE5"/>
    <w:rsid w:val="00B11482"/>
    <w:rsid w:val="00B114AC"/>
    <w:rsid w:val="00B11757"/>
    <w:rsid w:val="00B125B2"/>
    <w:rsid w:val="00B12E97"/>
    <w:rsid w:val="00B1368A"/>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597"/>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6E4"/>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00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1D0F"/>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8B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6803</Words>
  <Characters>39463</Characters>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2024-11-27T06:20:00Z</cp:lastPrinted>
  <dcterms:created xsi:type="dcterms:W3CDTF">2022-03-04T10:03:00Z</dcterms:created>
  <dcterms:modified xsi:type="dcterms:W3CDTF">2025-09-12T06:10:00Z</dcterms:modified>
</cp:coreProperties>
</file>