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480782AE"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5579B3">
        <w:rPr>
          <w:b/>
          <w:sz w:val="22"/>
          <w:szCs w:val="22"/>
        </w:rPr>
        <w:t>87/304045</w:t>
      </w:r>
      <w:r w:rsidRPr="00322E06">
        <w:rPr>
          <w:b/>
          <w:sz w:val="22"/>
          <w:szCs w:val="22"/>
        </w:rPr>
        <w:t xml:space="preserve"> data</w:t>
      </w:r>
      <w:r w:rsidR="005579B3">
        <w:rPr>
          <w:b/>
          <w:sz w:val="22"/>
          <w:szCs w:val="22"/>
        </w:rPr>
        <w:t xml:space="preserve"> 18.09.2025</w:t>
      </w:r>
    </w:p>
    <w:p w14:paraId="515F9A58" w14:textId="77777777" w:rsidR="00B45676" w:rsidRPr="00322E06" w:rsidRDefault="00B45676" w:rsidP="00FC3B6B">
      <w:pPr>
        <w:tabs>
          <w:tab w:val="left" w:pos="3261"/>
        </w:tabs>
        <w:ind w:left="-426" w:right="-68"/>
        <w:jc w:val="center"/>
        <w:rPr>
          <w:b/>
          <w:sz w:val="22"/>
          <w:szCs w:val="22"/>
        </w:rPr>
      </w:pPr>
    </w:p>
    <w:p w14:paraId="24C072B6" w14:textId="19FBC441" w:rsidR="00FC3B6B" w:rsidRPr="00322E06" w:rsidRDefault="0010747A" w:rsidP="00FC3B6B">
      <w:pPr>
        <w:tabs>
          <w:tab w:val="left" w:pos="3261"/>
        </w:tabs>
        <w:ind w:left="-426" w:right="-68"/>
        <w:jc w:val="center"/>
        <w:rPr>
          <w:b/>
          <w:bCs/>
          <w:sz w:val="22"/>
          <w:szCs w:val="22"/>
        </w:rPr>
      </w:pPr>
      <w:r w:rsidRPr="00322E06">
        <w:rPr>
          <w:b/>
          <w:bCs/>
          <w:i/>
          <w:iCs/>
          <w:sz w:val="22"/>
          <w:szCs w:val="22"/>
        </w:rPr>
        <w:t xml:space="preserve">„SERVICII DE </w:t>
      </w:r>
      <w:r w:rsidR="008D3D2F">
        <w:rPr>
          <w:b/>
          <w:bCs/>
          <w:i/>
          <w:iCs/>
          <w:sz w:val="22"/>
          <w:szCs w:val="22"/>
        </w:rPr>
        <w:t xml:space="preserve">DERATIZARE </w:t>
      </w:r>
      <w:r w:rsidRPr="00322E06">
        <w:rPr>
          <w:b/>
          <w:bCs/>
          <w:i/>
          <w:iCs/>
          <w:sz w:val="22"/>
          <w:szCs w:val="22"/>
        </w:rPr>
        <w:t xml:space="preserve">– LOT </w:t>
      </w:r>
      <w:r w:rsidR="008D3D2F">
        <w:rPr>
          <w:b/>
          <w:bCs/>
          <w:i/>
          <w:iCs/>
          <w:sz w:val="22"/>
          <w:szCs w:val="22"/>
        </w:rPr>
        <w:t>7</w:t>
      </w:r>
      <w:r w:rsidRPr="00322E06">
        <w:rPr>
          <w:b/>
          <w:bCs/>
          <w:i/>
          <w:iCs/>
          <w:sz w:val="22"/>
          <w:szCs w:val="22"/>
        </w:rPr>
        <w:t>”</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3AE833EE"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883BF2">
        <w:rPr>
          <w:sz w:val="22"/>
          <w:szCs w:val="22"/>
        </w:rPr>
        <w:t>87/180709</w:t>
      </w:r>
      <w:r w:rsidR="00C26AF2" w:rsidRPr="00322E06">
        <w:rPr>
          <w:sz w:val="22"/>
          <w:szCs w:val="22"/>
        </w:rPr>
        <w:t xml:space="preserve"> din </w:t>
      </w:r>
      <w:r w:rsidR="00883BF2">
        <w:rPr>
          <w:sz w:val="22"/>
          <w:szCs w:val="22"/>
        </w:rPr>
        <w:t>05/</w:t>
      </w:r>
      <w:r w:rsidR="00F86655">
        <w:rPr>
          <w:sz w:val="22"/>
          <w:szCs w:val="22"/>
        </w:rPr>
        <w:t>0</w:t>
      </w:r>
      <w:r w:rsidR="00883BF2">
        <w:rPr>
          <w:sz w:val="22"/>
          <w:szCs w:val="22"/>
        </w:rPr>
        <w:t>6/2025</w:t>
      </w:r>
      <w:r w:rsidR="00C26AF2" w:rsidRPr="00322E06">
        <w:rPr>
          <w:sz w:val="22"/>
          <w:szCs w:val="22"/>
        </w:rPr>
        <w:t xml:space="preserve">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440C6523"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 xml:space="preserve">n București </w:t>
      </w:r>
      <w:r w:rsidR="005579B3">
        <w:rPr>
          <w:sz w:val="22"/>
          <w:szCs w:val="22"/>
        </w:rPr>
        <w:t xml:space="preserve">, </w:t>
      </w:r>
      <w:r w:rsidRPr="00322E06">
        <w:rPr>
          <w:sz w:val="22"/>
          <w:szCs w:val="22"/>
        </w:rPr>
        <w:t xml:space="preserve">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0E9FA920"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xml:space="preserve">, cu sediul în București,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322E06" w:rsidRDefault="00FC3B6B" w:rsidP="00FC3B6B">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4EB4F44E" w14:textId="77777777" w:rsidR="009A18B9" w:rsidRPr="00322E06" w:rsidRDefault="009A18B9" w:rsidP="005579B3">
      <w:pPr>
        <w:tabs>
          <w:tab w:val="left" w:pos="3261"/>
        </w:tabs>
        <w:ind w:right="-68"/>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1E27E48D" w:rsidR="00FC3B6B" w:rsidRPr="00322E06" w:rsidRDefault="00FC3B6B" w:rsidP="00FC3B6B">
      <w:pPr>
        <w:tabs>
          <w:tab w:val="left" w:pos="3261"/>
        </w:tabs>
        <w:ind w:right="-68"/>
        <w:jc w:val="both"/>
        <w:rPr>
          <w:sz w:val="22"/>
          <w:szCs w:val="22"/>
        </w:rPr>
      </w:pPr>
      <w:r w:rsidRPr="00322E06">
        <w:rPr>
          <w:sz w:val="22"/>
          <w:szCs w:val="22"/>
        </w:rPr>
        <w:t xml:space="preserve">4.1 – Prestatorul se obligă să presteze serviciile </w:t>
      </w:r>
      <w:r w:rsidR="000F7A75">
        <w:rPr>
          <w:sz w:val="22"/>
          <w:szCs w:val="22"/>
        </w:rPr>
        <w:t xml:space="preserve">la Centrul de zi </w:t>
      </w:r>
      <w:r w:rsidR="000F7A75" w:rsidRPr="00285F70">
        <w:rPr>
          <w:sz w:val="22"/>
          <w:szCs w:val="22"/>
        </w:rPr>
        <w:t xml:space="preserve"> </w:t>
      </w:r>
      <w:r w:rsidR="000F7A75" w:rsidRPr="00285F70">
        <w:rPr>
          <w:i/>
          <w:iCs/>
          <w:sz w:val="22"/>
          <w:szCs w:val="22"/>
        </w:rPr>
        <w:t>„</w:t>
      </w:r>
      <w:r w:rsidR="000F7A75">
        <w:rPr>
          <w:i/>
          <w:iCs/>
          <w:sz w:val="22"/>
          <w:szCs w:val="22"/>
        </w:rPr>
        <w:t>Pinocchio</w:t>
      </w:r>
      <w:r w:rsidR="000F7A75" w:rsidRPr="00285F70">
        <w:rPr>
          <w:i/>
          <w:iCs/>
          <w:sz w:val="22"/>
          <w:szCs w:val="22"/>
        </w:rPr>
        <w:t>”</w:t>
      </w:r>
      <w:r w:rsidR="000F7A75" w:rsidRPr="00285F70">
        <w:rPr>
          <w:b/>
          <w:bCs/>
          <w:sz w:val="22"/>
          <w:szCs w:val="22"/>
        </w:rPr>
        <w:t xml:space="preserve"> </w:t>
      </w:r>
      <w:r w:rsidR="000F7A75" w:rsidRPr="00285F70">
        <w:rPr>
          <w:sz w:val="22"/>
          <w:szCs w:val="22"/>
        </w:rPr>
        <w:t xml:space="preserve"> </w:t>
      </w:r>
      <w:r w:rsidR="000F7A75">
        <w:rPr>
          <w:sz w:val="22"/>
          <w:szCs w:val="22"/>
        </w:rPr>
        <w:t xml:space="preserve">situat </w:t>
      </w:r>
      <w:r w:rsidR="000F7A75" w:rsidRPr="00285F70">
        <w:rPr>
          <w:sz w:val="22"/>
          <w:szCs w:val="22"/>
        </w:rPr>
        <w:t>București</w:t>
      </w:r>
      <w:r w:rsidR="000F7A75">
        <w:rPr>
          <w:sz w:val="22"/>
          <w:szCs w:val="22"/>
        </w:rPr>
        <w:t xml:space="preserve">, </w:t>
      </w:r>
      <w:r w:rsidRPr="00322E06">
        <w:rPr>
          <w:sz w:val="22"/>
          <w:szCs w:val="22"/>
        </w:rPr>
        <w:t xml:space="preserve">conform anexei nr. </w:t>
      </w:r>
      <w:r w:rsidR="00C14C6A" w:rsidRPr="00322E06">
        <w:rPr>
          <w:sz w:val="22"/>
          <w:szCs w:val="22"/>
        </w:rPr>
        <w:t>1</w:t>
      </w:r>
      <w:r w:rsidRPr="00322E06">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r w:rsidRPr="00322E06">
        <w:rPr>
          <w:b/>
          <w:i/>
          <w:sz w:val="22"/>
          <w:szCs w:val="22"/>
        </w:rPr>
        <w:t>Preţul contractului</w:t>
      </w:r>
    </w:p>
    <w:p w14:paraId="41754232" w14:textId="4801F172" w:rsidR="00FC3B6B" w:rsidRPr="00322E06" w:rsidRDefault="00FC3B6B" w:rsidP="00C26AF2">
      <w:pPr>
        <w:jc w:val="both"/>
        <w:rPr>
          <w:b/>
          <w:bCs/>
          <w:color w:val="000000"/>
          <w:sz w:val="22"/>
          <w:szCs w:val="22"/>
        </w:rPr>
      </w:pPr>
      <w:r w:rsidRPr="00322E06">
        <w:rPr>
          <w:sz w:val="22"/>
          <w:szCs w:val="22"/>
        </w:rPr>
        <w:lastRenderedPageBreak/>
        <w:t xml:space="preserve">5.1 Preţul contractului, respectiv preţul serviciilor prestate este de </w:t>
      </w:r>
      <w:r w:rsidR="00E41320" w:rsidRPr="00E16242">
        <w:rPr>
          <w:b/>
          <w:bCs/>
          <w:color w:val="000000"/>
          <w:sz w:val="22"/>
          <w:szCs w:val="22"/>
        </w:rPr>
        <w:t>558,95</w:t>
      </w:r>
      <w:r w:rsidR="00C26AF2" w:rsidRPr="00E16242">
        <w:rPr>
          <w:b/>
          <w:bCs/>
          <w:color w:val="000000"/>
          <w:sz w:val="22"/>
          <w:szCs w:val="22"/>
        </w:rPr>
        <w:t xml:space="preserve"> </w:t>
      </w:r>
      <w:r w:rsidRPr="00E16242">
        <w:rPr>
          <w:b/>
          <w:sz w:val="22"/>
          <w:szCs w:val="22"/>
        </w:rPr>
        <w:t>lei fără TVA</w:t>
      </w:r>
      <w:r w:rsidRPr="00E16242">
        <w:rPr>
          <w:sz w:val="22"/>
          <w:szCs w:val="22"/>
        </w:rPr>
        <w:t xml:space="preserve">, respectiv  </w:t>
      </w:r>
      <w:r w:rsidR="00E41320" w:rsidRPr="00E16242">
        <w:rPr>
          <w:b/>
          <w:bCs/>
          <w:color w:val="000000"/>
          <w:sz w:val="22"/>
          <w:szCs w:val="22"/>
        </w:rPr>
        <w:t>676,33</w:t>
      </w:r>
      <w:r w:rsidRPr="00E16242">
        <w:rPr>
          <w:sz w:val="22"/>
          <w:szCs w:val="22"/>
        </w:rPr>
        <w:t xml:space="preserve"> </w:t>
      </w:r>
      <w:r w:rsidRPr="00E16242">
        <w:rPr>
          <w:b/>
          <w:sz w:val="22"/>
          <w:szCs w:val="22"/>
        </w:rPr>
        <w:t>lei cu</w:t>
      </w:r>
      <w:r w:rsidRPr="00322E06">
        <w:rPr>
          <w:b/>
          <w:sz w:val="22"/>
          <w:szCs w:val="22"/>
        </w:rPr>
        <w:t xml:space="preserve">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5AD921D4"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w:t>
      </w:r>
      <w:r w:rsidR="00840C3C" w:rsidRPr="00322E06">
        <w:rPr>
          <w:sz w:val="22"/>
          <w:szCs w:val="22"/>
          <w:lang w:eastAsia="ar-SA"/>
        </w:rPr>
        <w:t>de</w:t>
      </w:r>
      <w:r w:rsidRPr="00322E06">
        <w:rPr>
          <w:sz w:val="22"/>
          <w:szCs w:val="22"/>
          <w:lang w:eastAsia="ar-SA"/>
        </w:rPr>
        <w:t xml:space="preserve"> la data </w:t>
      </w:r>
      <w:r w:rsidR="001A3FCF">
        <w:rPr>
          <w:sz w:val="22"/>
          <w:szCs w:val="22"/>
          <w:lang w:eastAsia="ar-SA"/>
        </w:rPr>
        <w:t xml:space="preserve">de  </w:t>
      </w:r>
      <w:r w:rsidR="005579B3">
        <w:rPr>
          <w:sz w:val="22"/>
          <w:szCs w:val="22"/>
          <w:lang w:eastAsia="ar-SA"/>
        </w:rPr>
        <w:t>18.09.2025</w:t>
      </w:r>
      <w:r w:rsidR="001A3FCF">
        <w:rPr>
          <w:sz w:val="22"/>
          <w:szCs w:val="22"/>
          <w:lang w:eastAsia="ar-SA"/>
        </w:rPr>
        <w:t xml:space="preserve">                              </w:t>
      </w:r>
      <w:r w:rsidR="00840C3C" w:rsidRPr="00322E06">
        <w:rPr>
          <w:sz w:val="22"/>
          <w:szCs w:val="22"/>
          <w:lang w:eastAsia="ar-SA"/>
        </w:rPr>
        <w:t>.</w:t>
      </w:r>
    </w:p>
    <w:p w14:paraId="3B8FBBB8" w14:textId="42E3BF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E41320">
        <w:rPr>
          <w:sz w:val="22"/>
          <w:szCs w:val="22"/>
          <w:lang w:eastAsia="ar-SA"/>
        </w:rPr>
        <w:t>30.</w:t>
      </w:r>
      <w:r w:rsidR="006E512A">
        <w:rPr>
          <w:sz w:val="22"/>
          <w:szCs w:val="22"/>
          <w:lang w:eastAsia="ar-SA"/>
        </w:rPr>
        <w:t>11</w:t>
      </w:r>
      <w:r w:rsidR="00E41320">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C3C01C2" w14:textId="0201551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clauze contractuale privind protecția muncii ( anexa </w:t>
      </w:r>
      <w:r w:rsidR="00F86655">
        <w:rPr>
          <w:i/>
          <w:sz w:val="22"/>
          <w:szCs w:val="22"/>
          <w:lang w:eastAsia="ar-SA"/>
        </w:rPr>
        <w:t>3</w:t>
      </w:r>
      <w:r w:rsidRPr="00322E06">
        <w:rPr>
          <w:i/>
          <w:sz w:val="22"/>
          <w:szCs w:val="22"/>
          <w:lang w:eastAsia="ar-SA"/>
        </w:rPr>
        <w:t>)</w:t>
      </w:r>
    </w:p>
    <w:p w14:paraId="3EEC4943" w14:textId="3A86129E"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0" w:name="_Hlk204081967"/>
      <w:r w:rsidR="00674186" w:rsidRPr="00322E06">
        <w:rPr>
          <w:sz w:val="22"/>
          <w:szCs w:val="22"/>
        </w:rPr>
        <w:t>87/180</w:t>
      </w:r>
      <w:r w:rsidR="00525F6A">
        <w:rPr>
          <w:sz w:val="22"/>
          <w:szCs w:val="22"/>
        </w:rPr>
        <w:t>709</w:t>
      </w:r>
      <w:r w:rsidR="00674186" w:rsidRPr="00322E06">
        <w:rPr>
          <w:sz w:val="22"/>
          <w:szCs w:val="22"/>
        </w:rPr>
        <w:t xml:space="preserve"> </w:t>
      </w:r>
      <w:r w:rsidR="00C26AF2" w:rsidRPr="00322E06">
        <w:rPr>
          <w:sz w:val="22"/>
          <w:szCs w:val="22"/>
        </w:rPr>
        <w:t xml:space="preserve">din </w:t>
      </w:r>
      <w:r w:rsidR="00674186" w:rsidRPr="00322E06">
        <w:rPr>
          <w:sz w:val="22"/>
          <w:szCs w:val="22"/>
        </w:rPr>
        <w:t>05.06.2025</w:t>
      </w:r>
      <w:bookmarkEnd w:id="0"/>
      <w:r w:rsidRPr="00322E06">
        <w:rPr>
          <w:i/>
          <w:iCs/>
          <w:sz w:val="22"/>
          <w:szCs w:val="22"/>
          <w:lang w:eastAsia="ar-SA"/>
        </w:rPr>
        <w:t>, inclusiv anexele care fac parte integranta din acesta</w:t>
      </w:r>
    </w:p>
    <w:p w14:paraId="7622F1E4" w14:textId="4683AA70"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87/180</w:t>
      </w:r>
      <w:r w:rsidR="00525F6A">
        <w:rPr>
          <w:sz w:val="22"/>
          <w:szCs w:val="22"/>
        </w:rPr>
        <w:t>709</w:t>
      </w:r>
      <w:r w:rsidR="00674186" w:rsidRPr="00322E06">
        <w:rPr>
          <w:sz w:val="22"/>
          <w:szCs w:val="22"/>
        </w:rPr>
        <w:t xml:space="preserve">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56F3A9B7" w:rsidR="00FC3B6B" w:rsidRPr="00322E06" w:rsidRDefault="00FC3B6B" w:rsidP="00FC3B6B">
      <w:pPr>
        <w:tabs>
          <w:tab w:val="left" w:pos="3261"/>
        </w:tabs>
        <w:ind w:right="-68"/>
        <w:jc w:val="both"/>
        <w:rPr>
          <w:b/>
          <w:sz w:val="22"/>
          <w:szCs w:val="22"/>
        </w:rPr>
      </w:pPr>
      <w:r w:rsidRPr="00322E06">
        <w:rPr>
          <w:sz w:val="22"/>
          <w:szCs w:val="22"/>
        </w:rPr>
        <w:t xml:space="preserve">9.1- Prestatorul se obligă să presteze serviciile la </w:t>
      </w:r>
      <w:r w:rsidR="000F7A75">
        <w:rPr>
          <w:sz w:val="22"/>
          <w:szCs w:val="22"/>
        </w:rPr>
        <w:t>locatia</w:t>
      </w:r>
      <w:r w:rsidR="000F7A75" w:rsidRPr="00285F70">
        <w:rPr>
          <w:b/>
          <w:bCs/>
          <w:sz w:val="22"/>
          <w:szCs w:val="22"/>
        </w:rPr>
        <w:t xml:space="preserve"> </w:t>
      </w:r>
      <w:r w:rsidR="000F7A75" w:rsidRPr="000F7A75">
        <w:rPr>
          <w:sz w:val="22"/>
          <w:szCs w:val="22"/>
        </w:rPr>
        <w:t>situat</w:t>
      </w:r>
      <w:r w:rsidR="000F7A75">
        <w:rPr>
          <w:sz w:val="22"/>
          <w:szCs w:val="22"/>
        </w:rPr>
        <w:t>a</w:t>
      </w:r>
      <w:r w:rsidR="000F7A75" w:rsidRPr="000F7A75">
        <w:rPr>
          <w:sz w:val="22"/>
          <w:szCs w:val="22"/>
        </w:rPr>
        <w:t xml:space="preserve"> in</w:t>
      </w:r>
      <w:r w:rsidR="000F7A75">
        <w:rPr>
          <w:b/>
          <w:bCs/>
          <w:sz w:val="22"/>
          <w:szCs w:val="22"/>
        </w:rPr>
        <w:t xml:space="preserve"> </w:t>
      </w:r>
      <w:r w:rsidR="000F7A75" w:rsidRPr="00285F70">
        <w:rPr>
          <w:sz w:val="22"/>
          <w:szCs w:val="22"/>
        </w:rPr>
        <w:t>București</w:t>
      </w:r>
      <w:r w:rsidR="000F7A75">
        <w:rPr>
          <w:sz w:val="22"/>
          <w:szCs w:val="22"/>
        </w:rPr>
        <w:t xml:space="preserve"> la</w:t>
      </w:r>
      <w:r w:rsidR="000F7A75" w:rsidRPr="00285F70">
        <w:rPr>
          <w:sz w:val="22"/>
          <w:szCs w:val="22"/>
        </w:rPr>
        <w:t xml:space="preserve"> </w:t>
      </w:r>
      <w:r w:rsidRPr="00322E06">
        <w:rPr>
          <w:sz w:val="22"/>
          <w:szCs w:val="22"/>
        </w:rPr>
        <w:t>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6B4D1C0" w14:textId="77777777" w:rsidR="00FC3B6B" w:rsidRPr="00322E06" w:rsidRDefault="00FC3B6B" w:rsidP="00FC3B6B">
      <w:pPr>
        <w:tabs>
          <w:tab w:val="left" w:pos="3261"/>
        </w:tabs>
        <w:ind w:right="-68"/>
        <w:jc w:val="both"/>
        <w:rPr>
          <w:b/>
          <w:i/>
          <w:sz w:val="22"/>
          <w:szCs w:val="22"/>
        </w:rPr>
      </w:pPr>
      <w:r w:rsidRPr="00322E06">
        <w:rPr>
          <w:b/>
          <w:sz w:val="22"/>
          <w:szCs w:val="22"/>
        </w:rPr>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1" w:name="_Hlk528587918"/>
      <w:r w:rsidRPr="00322E06">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1"/>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53143FC3" w14:textId="0828B738" w:rsidR="00FC3B6B" w:rsidRPr="00322E06" w:rsidRDefault="005D460C" w:rsidP="005D460C">
      <w:pPr>
        <w:tabs>
          <w:tab w:val="left" w:pos="3261"/>
        </w:tabs>
        <w:jc w:val="both"/>
        <w:rPr>
          <w:sz w:val="22"/>
          <w:szCs w:val="22"/>
        </w:rPr>
      </w:pPr>
      <w:r w:rsidRPr="00322E06">
        <w:rPr>
          <w:bCs/>
          <w:noProof/>
          <w:sz w:val="22"/>
          <w:szCs w:val="22"/>
          <w:lang w:eastAsia="ar-SA"/>
        </w:rPr>
        <w:t>Orar casierie luni-joi 8,30-16,00 si vineri 8,30-13,30.</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1A39A70C" w14:textId="77777777" w:rsidR="009A18B9" w:rsidRPr="00322E06" w:rsidRDefault="009A18B9" w:rsidP="004808B5">
      <w:pPr>
        <w:tabs>
          <w:tab w:val="left" w:pos="3261"/>
        </w:tabs>
        <w:ind w:right="-68"/>
        <w:jc w:val="both"/>
        <w:rPr>
          <w:b/>
          <w:i/>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322E06">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2"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4AA045B0" w14:textId="77777777" w:rsidR="00FC3B6B" w:rsidRPr="00322E06" w:rsidRDefault="00FC3B6B" w:rsidP="00FC3B6B">
      <w:pPr>
        <w:jc w:val="both"/>
        <w:rPr>
          <w:bCs/>
          <w:sz w:val="22"/>
          <w:szCs w:val="22"/>
          <w:highlight w:val="yellow"/>
        </w:rPr>
      </w:pP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2"/>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lastRenderedPageBreak/>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07A63F73" w14:textId="77777777" w:rsidR="00322E06" w:rsidRDefault="00322E06" w:rsidP="00FC3B6B">
      <w:pPr>
        <w:tabs>
          <w:tab w:val="left" w:pos="3261"/>
        </w:tabs>
        <w:jc w:val="both"/>
        <w:rPr>
          <w:b/>
          <w:sz w:val="22"/>
          <w:szCs w:val="22"/>
        </w:rPr>
      </w:pP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322E06">
        <w:rPr>
          <w:iCs/>
          <w:sz w:val="22"/>
          <w:szCs w:val="22"/>
        </w:rPr>
        <w:lastRenderedPageBreak/>
        <w:t>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7A1A0FD3" w14:textId="77777777" w:rsidR="00FC3B6B" w:rsidRPr="00322E06" w:rsidRDefault="00FC3B6B" w:rsidP="00FC3B6B">
      <w:pPr>
        <w:tabs>
          <w:tab w:val="left" w:pos="3261"/>
        </w:tabs>
        <w:jc w:val="both"/>
        <w:rPr>
          <w:sz w:val="22"/>
          <w:szCs w:val="22"/>
        </w:rPr>
      </w:pP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22B0953F" w14:textId="77777777" w:rsidR="006E512A" w:rsidRPr="00285F70" w:rsidRDefault="006E512A" w:rsidP="006E512A">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6E512A" w:rsidRPr="00285F70" w14:paraId="0B8E97EE" w14:textId="77777777" w:rsidTr="000A43E4">
        <w:tc>
          <w:tcPr>
            <w:tcW w:w="4885" w:type="dxa"/>
          </w:tcPr>
          <w:p w14:paraId="6B5A55D8" w14:textId="77777777" w:rsidR="006E512A" w:rsidRPr="00285F70" w:rsidRDefault="006E512A" w:rsidP="000A43E4">
            <w:pPr>
              <w:tabs>
                <w:tab w:val="left" w:pos="3261"/>
              </w:tabs>
              <w:jc w:val="both"/>
              <w:rPr>
                <w:sz w:val="22"/>
                <w:szCs w:val="22"/>
              </w:rPr>
            </w:pPr>
            <w:r w:rsidRPr="00285F70">
              <w:rPr>
                <w:sz w:val="22"/>
                <w:szCs w:val="22"/>
              </w:rPr>
              <w:t>Pentru</w:t>
            </w:r>
          </w:p>
          <w:p w14:paraId="039C3602" w14:textId="77777777" w:rsidR="006E512A" w:rsidRPr="00285F70" w:rsidRDefault="006E512A" w:rsidP="000A43E4">
            <w:pPr>
              <w:tabs>
                <w:tab w:val="left" w:pos="3261"/>
              </w:tabs>
              <w:jc w:val="both"/>
              <w:rPr>
                <w:sz w:val="22"/>
                <w:szCs w:val="22"/>
              </w:rPr>
            </w:pPr>
            <w:r w:rsidRPr="00285F70">
              <w:rPr>
                <w:sz w:val="22"/>
                <w:szCs w:val="22"/>
              </w:rPr>
              <w:lastRenderedPageBreak/>
              <w:t>Beneficiar: DGASPC Sector 2</w:t>
            </w:r>
          </w:p>
          <w:p w14:paraId="1AD0ABFE" w14:textId="24CA5D01" w:rsidR="006E512A" w:rsidRPr="00285F70" w:rsidRDefault="006E512A" w:rsidP="000A43E4">
            <w:pPr>
              <w:tabs>
                <w:tab w:val="left" w:pos="3261"/>
              </w:tabs>
              <w:jc w:val="both"/>
              <w:rPr>
                <w:sz w:val="22"/>
                <w:szCs w:val="22"/>
              </w:rPr>
            </w:pPr>
            <w:r>
              <w:rPr>
                <w:sz w:val="22"/>
                <w:szCs w:val="22"/>
              </w:rPr>
              <w:t xml:space="preserve">Centrul de zi </w:t>
            </w:r>
            <w:r w:rsidRPr="00285F70">
              <w:rPr>
                <w:sz w:val="22"/>
                <w:szCs w:val="22"/>
              </w:rPr>
              <w:t xml:space="preserve"> </w:t>
            </w:r>
            <w:r w:rsidRPr="00285F70">
              <w:rPr>
                <w:i/>
                <w:iCs/>
                <w:sz w:val="22"/>
                <w:szCs w:val="22"/>
              </w:rPr>
              <w:t>„</w:t>
            </w:r>
            <w:r>
              <w:rPr>
                <w:i/>
                <w:iCs/>
                <w:sz w:val="22"/>
                <w:szCs w:val="22"/>
              </w:rPr>
              <w:t>Pinocchio</w:t>
            </w:r>
            <w:r w:rsidRPr="00285F70">
              <w:rPr>
                <w:i/>
                <w:iCs/>
                <w:sz w:val="22"/>
                <w:szCs w:val="22"/>
              </w:rPr>
              <w:t>”</w:t>
            </w:r>
            <w:r w:rsidRPr="00285F70">
              <w:rPr>
                <w:b/>
                <w:bCs/>
                <w:sz w:val="22"/>
                <w:szCs w:val="22"/>
              </w:rPr>
              <w:t xml:space="preserve"> </w:t>
            </w:r>
            <w:r w:rsidRPr="00285F70">
              <w:rPr>
                <w:sz w:val="22"/>
                <w:szCs w:val="22"/>
              </w:rPr>
              <w:t xml:space="preserve"> </w:t>
            </w:r>
          </w:p>
        </w:tc>
        <w:tc>
          <w:tcPr>
            <w:tcW w:w="4886" w:type="dxa"/>
          </w:tcPr>
          <w:p w14:paraId="5262EAC4" w14:textId="77777777" w:rsidR="006E512A" w:rsidRPr="00285F70" w:rsidRDefault="006E512A" w:rsidP="000A43E4">
            <w:pPr>
              <w:tabs>
                <w:tab w:val="left" w:pos="3261"/>
              </w:tabs>
              <w:jc w:val="both"/>
              <w:rPr>
                <w:sz w:val="22"/>
                <w:szCs w:val="22"/>
              </w:rPr>
            </w:pPr>
            <w:r w:rsidRPr="00285F70">
              <w:rPr>
                <w:sz w:val="22"/>
                <w:szCs w:val="22"/>
              </w:rPr>
              <w:lastRenderedPageBreak/>
              <w:t>Pentru</w:t>
            </w:r>
          </w:p>
          <w:p w14:paraId="37D54396" w14:textId="77777777" w:rsidR="006E512A" w:rsidRPr="00285F70" w:rsidRDefault="006E512A" w:rsidP="000A43E4">
            <w:pPr>
              <w:tabs>
                <w:tab w:val="left" w:pos="3261"/>
              </w:tabs>
              <w:jc w:val="both"/>
              <w:rPr>
                <w:sz w:val="22"/>
                <w:szCs w:val="22"/>
              </w:rPr>
            </w:pPr>
            <w:r w:rsidRPr="00285F70">
              <w:rPr>
                <w:sz w:val="22"/>
                <w:szCs w:val="22"/>
              </w:rPr>
              <w:lastRenderedPageBreak/>
              <w:t>Prestator: DDD CONSTANCE PERFECT CLEAN SRL</w:t>
            </w:r>
          </w:p>
        </w:tc>
      </w:tr>
    </w:tbl>
    <w:p w14:paraId="295E463D" w14:textId="77777777" w:rsidR="00FC3B6B" w:rsidRPr="00322E06" w:rsidRDefault="00FC3B6B" w:rsidP="00FC3B6B">
      <w:pPr>
        <w:tabs>
          <w:tab w:val="left" w:pos="3261"/>
        </w:tabs>
        <w:jc w:val="both"/>
        <w:rPr>
          <w:sz w:val="22"/>
          <w:szCs w:val="22"/>
        </w:rPr>
      </w:pPr>
    </w:p>
    <w:p w14:paraId="20B94BEF" w14:textId="77777777" w:rsidR="00FC3B6B" w:rsidRPr="00322E06" w:rsidRDefault="00FC3B6B" w:rsidP="00FC3B6B">
      <w:pPr>
        <w:tabs>
          <w:tab w:val="left" w:pos="3261"/>
        </w:tabs>
        <w:jc w:val="both"/>
        <w:rPr>
          <w:b/>
          <w:sz w:val="22"/>
          <w:szCs w:val="22"/>
        </w:rPr>
      </w:pPr>
      <w:r w:rsidRPr="00322E06">
        <w:rPr>
          <w:b/>
          <w:sz w:val="22"/>
          <w:szCs w:val="22"/>
        </w:rPr>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6C531B38" w:rsidR="00FC3B6B" w:rsidRPr="00322E06" w:rsidRDefault="00FC3B6B" w:rsidP="00FC3B6B">
      <w:pPr>
        <w:tabs>
          <w:tab w:val="left" w:pos="3261"/>
        </w:tabs>
        <w:jc w:val="both"/>
        <w:rPr>
          <w:sz w:val="22"/>
          <w:szCs w:val="22"/>
        </w:rPr>
      </w:pPr>
      <w:r w:rsidRPr="00322E06">
        <w:rPr>
          <w:sz w:val="22"/>
          <w:szCs w:val="22"/>
        </w:rPr>
        <w:t xml:space="preserve">Părţile au înțeles să încheie azi </w:t>
      </w:r>
      <w:r w:rsidR="005579B3">
        <w:rPr>
          <w:sz w:val="22"/>
          <w:szCs w:val="22"/>
        </w:rPr>
        <w:t xml:space="preserve">18.09.2025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bookmarkStart w:id="3" w:name="_Hlk204242856"/>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63D6F0B9" w14:textId="4B361F0E" w:rsidR="002214D3" w:rsidRPr="004A3F28" w:rsidRDefault="00C26AF2" w:rsidP="004A3F28">
      <w:pPr>
        <w:overflowPunct w:val="0"/>
        <w:autoSpaceDE w:val="0"/>
        <w:autoSpaceDN w:val="0"/>
        <w:adjustRightInd w:val="0"/>
        <w:jc w:val="both"/>
        <w:rPr>
          <w:bCs/>
          <w:sz w:val="22"/>
          <w:szCs w:val="22"/>
        </w:rPr>
        <w:sectPr w:rsidR="002214D3" w:rsidRPr="004A3F28" w:rsidSect="003D5EA5">
          <w:pgSz w:w="11907" w:h="16840" w:code="9"/>
          <w:pgMar w:top="709" w:right="992" w:bottom="851" w:left="1134" w:header="709" w:footer="709" w:gutter="0"/>
          <w:cols w:space="708"/>
          <w:docGrid w:linePitch="360"/>
        </w:sectPr>
      </w:pPr>
      <w:r w:rsidRPr="006E512A">
        <w:rPr>
          <w:bCs/>
          <w:sz w:val="22"/>
          <w:szCs w:val="22"/>
        </w:rPr>
        <w:t>DGASPC SECTOR 2</w:t>
      </w:r>
      <w:r w:rsidRPr="006E512A">
        <w:rPr>
          <w:bCs/>
          <w:sz w:val="22"/>
          <w:szCs w:val="22"/>
        </w:rPr>
        <w:tab/>
        <w:t xml:space="preserve">  </w:t>
      </w:r>
      <w:r w:rsidRPr="006E512A">
        <w:rPr>
          <w:bCs/>
          <w:sz w:val="22"/>
          <w:szCs w:val="22"/>
        </w:rPr>
        <w:tab/>
      </w:r>
      <w:r w:rsidRPr="006E512A">
        <w:rPr>
          <w:bCs/>
          <w:sz w:val="22"/>
          <w:szCs w:val="22"/>
        </w:rPr>
        <w:tab/>
      </w:r>
      <w:r w:rsidRPr="006E512A">
        <w:rPr>
          <w:bCs/>
          <w:sz w:val="22"/>
          <w:szCs w:val="22"/>
        </w:rPr>
        <w:tab/>
      </w:r>
      <w:r w:rsidR="002214D3" w:rsidRPr="006E512A">
        <w:rPr>
          <w:bCs/>
          <w:sz w:val="22"/>
          <w:szCs w:val="22"/>
        </w:rPr>
        <w:tab/>
      </w:r>
      <w:r w:rsidR="00A6582E" w:rsidRPr="006E512A">
        <w:rPr>
          <w:bCs/>
          <w:sz w:val="22"/>
          <w:szCs w:val="22"/>
        </w:rPr>
        <w:t xml:space="preserve">DDD CONSTANCE PERFECT CLEAN SRL </w:t>
      </w:r>
      <w:bookmarkEnd w:id="3"/>
    </w:p>
    <w:p w14:paraId="746434EC" w14:textId="01BC288F" w:rsidR="00B83095" w:rsidRPr="00F979BF" w:rsidRDefault="00B83095" w:rsidP="00B83095">
      <w:pPr>
        <w:rPr>
          <w:b/>
          <w:bCs/>
          <w:color w:val="000000"/>
          <w:sz w:val="22"/>
          <w:szCs w:val="22"/>
        </w:rPr>
      </w:pPr>
      <w:r w:rsidRPr="00F979BF">
        <w:rPr>
          <w:b/>
          <w:bCs/>
          <w:color w:val="000000"/>
          <w:sz w:val="22"/>
          <w:szCs w:val="22"/>
        </w:rPr>
        <w:lastRenderedPageBreak/>
        <w:t>Anexa nr.1 contractului subsecvent nr.                                                                                   al AC nr. 87/180709 din 05.06.2025</w:t>
      </w:r>
    </w:p>
    <w:p w14:paraId="6BAC7238" w14:textId="77777777" w:rsidR="009574B8" w:rsidRPr="004A3F28" w:rsidRDefault="009574B8" w:rsidP="009574B8">
      <w:pPr>
        <w:rPr>
          <w:b/>
          <w:bCs/>
          <w:sz w:val="22"/>
          <w:szCs w:val="22"/>
        </w:rPr>
      </w:pPr>
      <w:r w:rsidRPr="004A3F28">
        <w:rPr>
          <w:b/>
          <w:bCs/>
          <w:color w:val="000000"/>
          <w:sz w:val="22"/>
          <w:szCs w:val="22"/>
          <w:lang w:eastAsia="ro-RO"/>
        </w:rPr>
        <w:t>SERVICII DE DERATIZARE  LOT 7</w:t>
      </w:r>
    </w:p>
    <w:p w14:paraId="51A6ADA7" w14:textId="77777777" w:rsidR="009574B8" w:rsidRPr="00F979BF" w:rsidRDefault="009574B8" w:rsidP="009574B8">
      <w:pPr>
        <w:rPr>
          <w:color w:val="000000"/>
          <w:sz w:val="22"/>
          <w:szCs w:val="22"/>
          <w:lang w:eastAsia="ro-RO"/>
        </w:rPr>
      </w:pPr>
      <w:r w:rsidRPr="00F979BF">
        <w:rPr>
          <w:color w:val="000000"/>
          <w:sz w:val="22"/>
          <w:szCs w:val="22"/>
          <w:lang w:eastAsia="ro-RO"/>
        </w:rPr>
        <w:t>Produs:  VERTOX 25 PASTA BAIT</w:t>
      </w:r>
    </w:p>
    <w:p w14:paraId="122CDF60" w14:textId="0260BB4F" w:rsidR="009574B8" w:rsidRDefault="009574B8" w:rsidP="009574B8">
      <w:pPr>
        <w:rPr>
          <w:color w:val="000000"/>
          <w:sz w:val="22"/>
          <w:szCs w:val="22"/>
          <w:lang w:eastAsia="ro-RO"/>
        </w:rPr>
      </w:pPr>
      <w:r w:rsidRPr="00F979BF">
        <w:rPr>
          <w:color w:val="000000"/>
          <w:sz w:val="22"/>
          <w:szCs w:val="22"/>
          <w:lang w:eastAsia="ro-RO"/>
        </w:rPr>
        <w:t>Producător:  PELGAR INTERNATIONAL LIMITED</w:t>
      </w:r>
    </w:p>
    <w:p w14:paraId="641767B7" w14:textId="77777777" w:rsidR="00E41320" w:rsidRDefault="00E41320" w:rsidP="009574B8">
      <w:pPr>
        <w:rPr>
          <w:color w:val="000000"/>
          <w:sz w:val="22"/>
          <w:szCs w:val="22"/>
          <w:lang w:eastAsia="ro-RO"/>
        </w:rPr>
      </w:pPr>
    </w:p>
    <w:tbl>
      <w:tblPr>
        <w:tblW w:w="15168" w:type="dxa"/>
        <w:tblInd w:w="-5" w:type="dxa"/>
        <w:tblCellMar>
          <w:left w:w="10" w:type="dxa"/>
          <w:right w:w="10" w:type="dxa"/>
        </w:tblCellMar>
        <w:tblLook w:val="0000" w:firstRow="0" w:lastRow="0" w:firstColumn="0" w:lastColumn="0" w:noHBand="0" w:noVBand="0"/>
      </w:tblPr>
      <w:tblGrid>
        <w:gridCol w:w="851"/>
        <w:gridCol w:w="3051"/>
        <w:gridCol w:w="603"/>
        <w:gridCol w:w="1591"/>
        <w:gridCol w:w="1701"/>
        <w:gridCol w:w="1559"/>
        <w:gridCol w:w="1559"/>
        <w:gridCol w:w="2126"/>
        <w:gridCol w:w="2127"/>
      </w:tblGrid>
      <w:tr w:rsidR="00E41320" w:rsidRPr="009B36D6" w14:paraId="09474E59" w14:textId="77777777" w:rsidTr="00E41320">
        <w:trPr>
          <w:trHeight w:val="136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9701C" w14:textId="77777777" w:rsidR="00E41320" w:rsidRPr="00207FD5" w:rsidRDefault="00E41320" w:rsidP="000A43E4">
            <w:pPr>
              <w:jc w:val="center"/>
              <w:rPr>
                <w:color w:val="000000"/>
                <w:lang w:eastAsia="ro-RO"/>
              </w:rPr>
            </w:pPr>
            <w:r w:rsidRPr="00207FD5">
              <w:rPr>
                <w:color w:val="000000"/>
                <w:lang w:eastAsia="ro-RO"/>
              </w:rPr>
              <w:t>Nr. Crt.</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A515" w14:textId="77777777" w:rsidR="00E41320" w:rsidRPr="00207FD5" w:rsidRDefault="00E41320" w:rsidP="000A43E4">
            <w:pPr>
              <w:rPr>
                <w:color w:val="000000"/>
                <w:lang w:eastAsia="ro-RO"/>
              </w:rPr>
            </w:pPr>
            <w:r w:rsidRPr="00207FD5">
              <w:rPr>
                <w:color w:val="000000"/>
                <w:lang w:eastAsia="ro-RO"/>
              </w:rPr>
              <w:t>Adresa imobilului</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FF856" w14:textId="77777777" w:rsidR="00E41320" w:rsidRPr="00207FD5" w:rsidRDefault="00E41320" w:rsidP="000A43E4">
            <w:pPr>
              <w:jc w:val="center"/>
              <w:rPr>
                <w:color w:val="000000"/>
                <w:lang w:eastAsia="ro-RO"/>
              </w:rPr>
            </w:pPr>
            <w:r w:rsidRPr="00207FD5">
              <w:rPr>
                <w:color w:val="000000"/>
                <w:lang w:eastAsia="ro-RO"/>
              </w:rPr>
              <w:t>UM</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6CFAF" w14:textId="77777777" w:rsidR="00E41320" w:rsidRPr="00207FD5" w:rsidRDefault="00E41320" w:rsidP="000A43E4">
            <w:pPr>
              <w:jc w:val="center"/>
              <w:rPr>
                <w:color w:val="000000"/>
                <w:lang w:eastAsia="ro-RO"/>
              </w:rPr>
            </w:pPr>
            <w:r w:rsidRPr="00207FD5">
              <w:rPr>
                <w:color w:val="000000"/>
                <w:lang w:eastAsia="ro-RO"/>
              </w:rPr>
              <w:t>Suprafata  utila/ mp</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A619C" w14:textId="77777777" w:rsidR="00E41320" w:rsidRPr="00207FD5" w:rsidRDefault="00E41320" w:rsidP="000A43E4">
            <w:pPr>
              <w:jc w:val="center"/>
              <w:rPr>
                <w:color w:val="000000"/>
                <w:lang w:eastAsia="ro-RO"/>
              </w:rPr>
            </w:pPr>
            <w:r w:rsidRPr="00207FD5">
              <w:rPr>
                <w:color w:val="000000"/>
                <w:lang w:eastAsia="ro-RO"/>
              </w:rPr>
              <w:t>Preț fără TVA   (lei/UM)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F933D" w14:textId="77777777" w:rsidR="00E41320" w:rsidRPr="00207FD5" w:rsidRDefault="00E41320" w:rsidP="000A43E4">
            <w:pPr>
              <w:jc w:val="center"/>
              <w:rPr>
                <w:color w:val="000000"/>
                <w:lang w:eastAsia="ro-RO"/>
              </w:rPr>
            </w:pPr>
            <w:r w:rsidRPr="00207FD5">
              <w:rPr>
                <w:color w:val="000000"/>
                <w:lang w:eastAsia="ro-RO"/>
              </w:rPr>
              <w:t>Nr treceri septembrie</w:t>
            </w:r>
          </w:p>
          <w:p w14:paraId="5EF03E7C" w14:textId="77777777" w:rsidR="00E41320" w:rsidRPr="00207FD5" w:rsidRDefault="00E41320" w:rsidP="000A43E4">
            <w:pPr>
              <w:jc w:val="center"/>
              <w:rPr>
                <w:color w:val="000000"/>
                <w:lang w:eastAsia="ro-RO"/>
              </w:rPr>
            </w:pPr>
            <w:r w:rsidRPr="00207FD5">
              <w:rPr>
                <w:color w:val="000000"/>
                <w:lang w:eastAsia="ro-RO"/>
              </w:rPr>
              <w:t>2025</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A0526" w14:textId="77777777" w:rsidR="00E41320" w:rsidRPr="00207FD5" w:rsidRDefault="00E41320" w:rsidP="000A43E4">
            <w:pPr>
              <w:jc w:val="center"/>
              <w:rPr>
                <w:color w:val="000000"/>
                <w:lang w:eastAsia="ro-RO"/>
              </w:rPr>
            </w:pPr>
            <w:r w:rsidRPr="00207FD5">
              <w:rPr>
                <w:color w:val="000000"/>
                <w:lang w:eastAsia="ro-RO"/>
              </w:rPr>
              <w:t xml:space="preserve">Cantitate CS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5513" w14:textId="77777777" w:rsidR="00E41320" w:rsidRPr="00207FD5" w:rsidRDefault="00E41320" w:rsidP="000A43E4">
            <w:pPr>
              <w:jc w:val="center"/>
              <w:rPr>
                <w:color w:val="000000"/>
                <w:lang w:eastAsia="ro-RO"/>
              </w:rPr>
            </w:pPr>
            <w:r w:rsidRPr="00207FD5">
              <w:rPr>
                <w:color w:val="000000"/>
                <w:lang w:eastAsia="ro-RO"/>
              </w:rPr>
              <w:t xml:space="preserve">Valoare servicii </w:t>
            </w:r>
          </w:p>
          <w:p w14:paraId="2300A4AD" w14:textId="77777777" w:rsidR="00E41320" w:rsidRPr="00207FD5" w:rsidRDefault="00E41320" w:rsidP="000A43E4">
            <w:pPr>
              <w:jc w:val="center"/>
              <w:rPr>
                <w:color w:val="000000"/>
                <w:lang w:eastAsia="ro-RO"/>
              </w:rPr>
            </w:pPr>
            <w:r w:rsidRPr="00207FD5">
              <w:rPr>
                <w:color w:val="000000"/>
                <w:lang w:eastAsia="ro-RO"/>
              </w:rPr>
              <w:t xml:space="preserve">lei fara TVA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A5477" w14:textId="77777777" w:rsidR="00E41320" w:rsidRPr="00207FD5" w:rsidRDefault="00E41320" w:rsidP="000A43E4">
            <w:pPr>
              <w:jc w:val="center"/>
              <w:rPr>
                <w:color w:val="000000"/>
                <w:lang w:eastAsia="ro-RO"/>
              </w:rPr>
            </w:pPr>
            <w:r w:rsidRPr="00207FD5">
              <w:rPr>
                <w:color w:val="000000"/>
                <w:lang w:eastAsia="ro-RO"/>
              </w:rPr>
              <w:t>Valoare servicii  lei cu  TVA</w:t>
            </w:r>
          </w:p>
        </w:tc>
      </w:tr>
      <w:tr w:rsidR="00E41320" w:rsidRPr="009B36D6" w14:paraId="315031A9" w14:textId="77777777" w:rsidTr="00E41320">
        <w:trPr>
          <w:trHeight w:val="47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55C24" w14:textId="77777777" w:rsidR="00E41320" w:rsidRPr="00E41320" w:rsidRDefault="00E41320" w:rsidP="000A43E4">
            <w:pPr>
              <w:jc w:val="center"/>
              <w:rPr>
                <w:color w:val="000000"/>
                <w:lang w:eastAsia="ro-RO"/>
              </w:rPr>
            </w:pPr>
            <w:r w:rsidRPr="00E41320">
              <w:rPr>
                <w:color w:val="000000"/>
                <w:lang w:eastAsia="ro-RO"/>
              </w:rPr>
              <w:t>1</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C8035" w14:textId="77777777" w:rsidR="00E41320" w:rsidRPr="00207FD5" w:rsidRDefault="00E41320" w:rsidP="000A43E4">
            <w:pPr>
              <w:rPr>
                <w:color w:val="000000"/>
                <w:lang w:eastAsia="ro-RO"/>
              </w:rPr>
            </w:pPr>
            <w:r w:rsidRPr="00207FD5">
              <w:t>Centrul de zi „ Pinocchio</w:t>
            </w:r>
            <w:r w:rsidRPr="00207FD5">
              <w:rPr>
                <w:i/>
                <w:iCs/>
              </w:rPr>
              <w:t>”,</w:t>
            </w:r>
            <w:r w:rsidRPr="00207FD5">
              <w:t xml:space="preserve"> str Ripiceni , nr 6A, bl 5, parter, Sector 2</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F54C2" w14:textId="77777777" w:rsidR="00E41320" w:rsidRPr="00207FD5" w:rsidRDefault="00E41320" w:rsidP="000A43E4">
            <w:pPr>
              <w:jc w:val="center"/>
              <w:rPr>
                <w:color w:val="000000"/>
                <w:lang w:eastAsia="ro-RO"/>
              </w:rPr>
            </w:pPr>
            <w:r w:rsidRPr="00207FD5">
              <w:rPr>
                <w:color w:val="000000"/>
                <w:lang w:eastAsia="ro-RO"/>
              </w:rPr>
              <w:t>mp</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378B5" w14:textId="77777777" w:rsidR="00E41320" w:rsidRPr="00207FD5" w:rsidRDefault="00E41320" w:rsidP="000A43E4">
            <w:pPr>
              <w:jc w:val="right"/>
              <w:rPr>
                <w:color w:val="000000"/>
                <w:lang w:eastAsia="ro-RO"/>
              </w:rPr>
            </w:pPr>
            <w:r w:rsidRPr="00207FD5">
              <w:rPr>
                <w:color w:val="000000"/>
                <w:lang w:eastAsia="ro-RO"/>
              </w:rPr>
              <w:t>582,24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A969C" w14:textId="77777777" w:rsidR="00E41320" w:rsidRPr="00207FD5" w:rsidRDefault="00E41320" w:rsidP="000A43E4">
            <w:pPr>
              <w:jc w:val="center"/>
              <w:rPr>
                <w:color w:val="000000"/>
                <w:lang w:eastAsia="ro-RO"/>
              </w:rPr>
            </w:pPr>
            <w:r w:rsidRPr="00207FD5">
              <w:rPr>
                <w:color w:val="000000"/>
                <w:lang w:eastAsia="ro-RO"/>
              </w:rPr>
              <w:t>0,96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0DD3A" w14:textId="77777777" w:rsidR="00E41320" w:rsidRPr="00207FD5" w:rsidRDefault="00E41320" w:rsidP="000A43E4">
            <w:pPr>
              <w:jc w:val="center"/>
              <w:rPr>
                <w:color w:val="000000"/>
                <w:lang w:eastAsia="ro-RO"/>
              </w:rPr>
            </w:pPr>
            <w:r w:rsidRPr="00207FD5">
              <w:rPr>
                <w:color w:val="000000"/>
                <w:lang w:eastAsia="ro-RO"/>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D3CBF8" w14:textId="77777777" w:rsidR="00E41320" w:rsidRPr="00207FD5" w:rsidRDefault="00E41320" w:rsidP="000A43E4">
            <w:pPr>
              <w:jc w:val="right"/>
              <w:rPr>
                <w:color w:val="000000"/>
                <w:lang w:eastAsia="ro-RO"/>
              </w:rPr>
            </w:pPr>
            <w:r w:rsidRPr="00207FD5">
              <w:rPr>
                <w:color w:val="000000"/>
                <w:lang w:eastAsia="ro-RO"/>
              </w:rPr>
              <w:t>582,24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B106" w14:textId="77777777" w:rsidR="00E41320" w:rsidRPr="00207FD5" w:rsidRDefault="00E41320" w:rsidP="000A43E4">
            <w:pPr>
              <w:jc w:val="right"/>
              <w:rPr>
                <w:color w:val="000000"/>
                <w:lang w:eastAsia="ro-RO"/>
              </w:rPr>
            </w:pPr>
            <w:r w:rsidRPr="00207FD5">
              <w:rPr>
                <w:color w:val="000000"/>
                <w:lang w:eastAsia="ro-RO"/>
              </w:rPr>
              <w:t>558,95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81B67" w14:textId="77777777" w:rsidR="00E41320" w:rsidRPr="00207FD5" w:rsidRDefault="00E41320" w:rsidP="000A43E4">
            <w:pPr>
              <w:jc w:val="right"/>
              <w:rPr>
                <w:color w:val="000000"/>
                <w:lang w:eastAsia="ro-RO"/>
              </w:rPr>
            </w:pPr>
            <w:r w:rsidRPr="00207FD5">
              <w:rPr>
                <w:color w:val="000000"/>
                <w:lang w:eastAsia="ro-RO"/>
              </w:rPr>
              <w:t>676,33</w:t>
            </w:r>
          </w:p>
        </w:tc>
      </w:tr>
      <w:tr w:rsidR="00E41320" w:rsidRPr="009B36D6" w14:paraId="542579A0"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DE1CE" w14:textId="77777777" w:rsidR="00E41320" w:rsidRPr="00207FD5" w:rsidRDefault="00E41320" w:rsidP="000A43E4">
            <w:pPr>
              <w:jc w:val="center"/>
              <w:rPr>
                <w:color w:val="000000"/>
                <w:lang w:eastAsia="ro-RO"/>
              </w:rPr>
            </w:pPr>
            <w:r w:rsidRPr="00207FD5">
              <w:t>Total valoare contract subsecvent fara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C8BA2" w14:textId="77777777" w:rsidR="00E41320" w:rsidRPr="00207FD5" w:rsidRDefault="00E41320" w:rsidP="000A43E4">
            <w:pPr>
              <w:jc w:val="center"/>
              <w:rPr>
                <w:color w:val="000000"/>
                <w:lang w:eastAsia="ro-RO"/>
              </w:rPr>
            </w:pPr>
            <w:r w:rsidRPr="00207FD5">
              <w:rPr>
                <w:color w:val="000000"/>
                <w:lang w:eastAsia="ro-RO"/>
              </w:rPr>
              <w:t>558,95</w:t>
            </w:r>
          </w:p>
        </w:tc>
      </w:tr>
      <w:tr w:rsidR="00E41320" w:rsidRPr="009B36D6" w14:paraId="3F1F7B0D"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7DCAC" w14:textId="77777777" w:rsidR="00E41320" w:rsidRPr="00207FD5" w:rsidRDefault="00E41320" w:rsidP="000A43E4">
            <w:pPr>
              <w:jc w:val="center"/>
              <w:rPr>
                <w:color w:val="000000"/>
                <w:lang w:eastAsia="ro-RO"/>
              </w:rPr>
            </w:pPr>
            <w:r w:rsidRPr="00207FD5">
              <w:t>Total valoare contract subsecvent cu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97B63" w14:textId="77777777" w:rsidR="00E41320" w:rsidRPr="00207FD5" w:rsidRDefault="00E41320" w:rsidP="000A43E4">
            <w:pPr>
              <w:jc w:val="center"/>
              <w:rPr>
                <w:color w:val="000000"/>
                <w:lang w:eastAsia="ro-RO"/>
              </w:rPr>
            </w:pPr>
            <w:r w:rsidRPr="00207FD5">
              <w:rPr>
                <w:color w:val="000000"/>
                <w:lang w:eastAsia="ro-RO"/>
              </w:rPr>
              <w:t>676,33</w:t>
            </w:r>
          </w:p>
        </w:tc>
      </w:tr>
    </w:tbl>
    <w:p w14:paraId="50D262BA" w14:textId="77777777" w:rsidR="00E41320" w:rsidRPr="00F979BF" w:rsidRDefault="00E41320" w:rsidP="009574B8">
      <w:pPr>
        <w:rPr>
          <w:sz w:val="22"/>
          <w:szCs w:val="22"/>
        </w:rPr>
      </w:pPr>
    </w:p>
    <w:p w14:paraId="7E331B3E" w14:textId="1FF431E7" w:rsidR="00F979BF" w:rsidRPr="00F979BF" w:rsidRDefault="00F979BF" w:rsidP="00F979BF">
      <w:pPr>
        <w:tabs>
          <w:tab w:val="left" w:pos="3261"/>
        </w:tabs>
        <w:ind w:right="-68"/>
        <w:jc w:val="both"/>
        <w:rPr>
          <w:sz w:val="22"/>
          <w:szCs w:val="22"/>
        </w:rPr>
      </w:pPr>
      <w:r w:rsidRPr="00F979BF">
        <w:rPr>
          <w:sz w:val="22"/>
          <w:szCs w:val="22"/>
        </w:rPr>
        <w:t>Achizitor</w:t>
      </w:r>
      <w:r w:rsidRPr="00F979BF">
        <w:rPr>
          <w:sz w:val="22"/>
          <w:szCs w:val="22"/>
        </w:rPr>
        <w:tab/>
        <w:t xml:space="preserve"> </w:t>
      </w:r>
      <w:r w:rsidRPr="00F979BF">
        <w:rPr>
          <w:sz w:val="22"/>
          <w:szCs w:val="22"/>
        </w:rPr>
        <w:tab/>
        <w:t xml:space="preserve">   </w:t>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r>
      <w:r w:rsidRPr="00F979BF">
        <w:rPr>
          <w:sz w:val="22"/>
          <w:szCs w:val="22"/>
        </w:rPr>
        <w:tab/>
        <w:t>Prestator</w:t>
      </w:r>
    </w:p>
    <w:p w14:paraId="4081B629" w14:textId="25B1513A" w:rsidR="004A3F28" w:rsidRPr="004A3F28" w:rsidRDefault="00F979BF" w:rsidP="004A3F28">
      <w:pPr>
        <w:overflowPunct w:val="0"/>
        <w:autoSpaceDE w:val="0"/>
        <w:autoSpaceDN w:val="0"/>
        <w:adjustRightInd w:val="0"/>
        <w:jc w:val="both"/>
        <w:rPr>
          <w:bCs/>
          <w:sz w:val="22"/>
          <w:szCs w:val="22"/>
        </w:rPr>
        <w:sectPr w:rsidR="004A3F28" w:rsidRPr="004A3F28" w:rsidSect="004A3F28">
          <w:footerReference w:type="even" r:id="rId8"/>
          <w:footerReference w:type="default" r:id="rId9"/>
          <w:pgSz w:w="16840" w:h="11907" w:orient="landscape" w:code="9"/>
          <w:pgMar w:top="1134" w:right="1440" w:bottom="992" w:left="992" w:header="709" w:footer="709" w:gutter="0"/>
          <w:cols w:space="708"/>
          <w:docGrid w:linePitch="360"/>
        </w:sectPr>
      </w:pPr>
      <w:r w:rsidRPr="00E41320">
        <w:rPr>
          <w:bCs/>
          <w:sz w:val="22"/>
          <w:szCs w:val="22"/>
        </w:rPr>
        <w:t>DGASPC SECTOR 2</w:t>
      </w:r>
      <w:r w:rsidRPr="00E41320">
        <w:rPr>
          <w:bCs/>
          <w:sz w:val="22"/>
          <w:szCs w:val="22"/>
        </w:rPr>
        <w:tab/>
        <w:t xml:space="preserve">  </w:t>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r>
      <w:r w:rsidRPr="00E41320">
        <w:rPr>
          <w:bCs/>
          <w:sz w:val="22"/>
          <w:szCs w:val="22"/>
        </w:rPr>
        <w:tab/>
        <w:t xml:space="preserve">DDD CONSTANCE PERFECT CLEAN SRL </w:t>
      </w:r>
    </w:p>
    <w:p w14:paraId="3F3C89D7" w14:textId="77777777" w:rsidR="004A3F28" w:rsidRDefault="004A3F28" w:rsidP="003D5EA5">
      <w:pPr>
        <w:overflowPunct w:val="0"/>
        <w:autoSpaceDE w:val="0"/>
        <w:autoSpaceDN w:val="0"/>
        <w:adjustRightInd w:val="0"/>
        <w:spacing w:line="360" w:lineRule="auto"/>
        <w:textAlignment w:val="baseline"/>
        <w:rPr>
          <w:b/>
          <w:sz w:val="22"/>
          <w:szCs w:val="22"/>
        </w:rPr>
      </w:pPr>
    </w:p>
    <w:p w14:paraId="36A69769" w14:textId="77777777" w:rsidR="004A3F28" w:rsidRDefault="004A3F28" w:rsidP="003D5EA5">
      <w:pPr>
        <w:overflowPunct w:val="0"/>
        <w:autoSpaceDE w:val="0"/>
        <w:autoSpaceDN w:val="0"/>
        <w:adjustRightInd w:val="0"/>
        <w:spacing w:line="360" w:lineRule="auto"/>
        <w:textAlignment w:val="baseline"/>
        <w:rPr>
          <w:b/>
          <w:sz w:val="22"/>
          <w:szCs w:val="22"/>
        </w:rPr>
      </w:pPr>
    </w:p>
    <w:p w14:paraId="057BC04C" w14:textId="1080C231"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F86655">
        <w:rPr>
          <w:b/>
          <w:sz w:val="22"/>
          <w:szCs w:val="22"/>
        </w:rPr>
        <w:t xml:space="preserve">                                                                            </w:t>
      </w:r>
      <w:r w:rsidR="00F86655" w:rsidRPr="00F979BF">
        <w:rPr>
          <w:b/>
          <w:bCs/>
          <w:color w:val="000000"/>
          <w:sz w:val="22"/>
          <w:szCs w:val="22"/>
        </w:rPr>
        <w:t>al AC nr. 87/180709 din 05.06.2025</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1479E5AE"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26896B0F" w14:textId="77777777" w:rsidR="00F86655" w:rsidRDefault="00F86655" w:rsidP="003D5EA5">
      <w:pPr>
        <w:overflowPunct w:val="0"/>
        <w:autoSpaceDE w:val="0"/>
        <w:autoSpaceDN w:val="0"/>
        <w:adjustRightInd w:val="0"/>
        <w:spacing w:line="360" w:lineRule="auto"/>
        <w:jc w:val="center"/>
        <w:textAlignment w:val="baseline"/>
        <w:rPr>
          <w:b/>
          <w:sz w:val="22"/>
          <w:szCs w:val="22"/>
        </w:rPr>
      </w:pPr>
    </w:p>
    <w:p w14:paraId="6F91CAC4" w14:textId="236CF896"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688B1E71"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 xml:space="preserve">LOT  </w:t>
      </w:r>
      <w:r w:rsidR="00525F6A">
        <w:rPr>
          <w:b/>
          <w:sz w:val="22"/>
          <w:szCs w:val="22"/>
        </w:rPr>
        <w:t>7</w:t>
      </w:r>
      <w:r w:rsidR="00E41320">
        <w:rPr>
          <w:b/>
          <w:sz w:val="22"/>
          <w:szCs w:val="22"/>
        </w:rPr>
        <w:t xml:space="preserve"> -</w:t>
      </w:r>
      <w:r w:rsidR="00E41320" w:rsidRPr="00E41320">
        <w:rPr>
          <w:sz w:val="22"/>
          <w:szCs w:val="22"/>
        </w:rPr>
        <w:t xml:space="preserve"> </w:t>
      </w:r>
      <w:r w:rsidR="00E41320" w:rsidRPr="00E41320">
        <w:rPr>
          <w:b/>
          <w:bCs/>
          <w:sz w:val="22"/>
          <w:szCs w:val="22"/>
        </w:rPr>
        <w:t>SERVICII DE DERATIZARE</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37EDDB9A"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A3FCF">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1A3FCF">
        <w:rPr>
          <w:sz w:val="22"/>
          <w:szCs w:val="22"/>
        </w:rPr>
        <w:t xml:space="preserve">   </w:t>
      </w:r>
      <w:r w:rsidRPr="00322E06">
        <w:rPr>
          <w:sz w:val="22"/>
          <w:szCs w:val="22"/>
        </w:rPr>
        <w:t>Perioada de zile calendaristice  necesara</w:t>
      </w:r>
    </w:p>
    <w:p w14:paraId="1C99AFC5" w14:textId="65E61FB5"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A3FCF">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485B488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r>
      <w:r w:rsidR="001A3FCF">
        <w:rPr>
          <w:sz w:val="22"/>
          <w:szCs w:val="22"/>
        </w:rPr>
        <w:t xml:space="preserve">Servicii de deratizare </w:t>
      </w:r>
      <w:r w:rsidRPr="00322E06">
        <w:rPr>
          <w:sz w:val="22"/>
          <w:szCs w:val="22"/>
        </w:rPr>
        <w:tab/>
      </w:r>
      <w:r w:rsidR="001A3FCF">
        <w:rPr>
          <w:sz w:val="22"/>
          <w:szCs w:val="22"/>
        </w:rPr>
        <w:t xml:space="preserve">               </w:t>
      </w:r>
      <w:r w:rsidRPr="00322E06">
        <w:rPr>
          <w:sz w:val="22"/>
          <w:szCs w:val="22"/>
        </w:rPr>
        <w:t>trecere</w:t>
      </w:r>
      <w:r w:rsidRPr="00322E06">
        <w:rPr>
          <w:sz w:val="22"/>
          <w:szCs w:val="22"/>
        </w:rPr>
        <w:tab/>
      </w:r>
      <w:r w:rsidRPr="00322E06">
        <w:rPr>
          <w:sz w:val="22"/>
          <w:szCs w:val="22"/>
        </w:rPr>
        <w:tab/>
      </w:r>
      <w:r w:rsidRPr="00322E06">
        <w:rPr>
          <w:sz w:val="22"/>
          <w:szCs w:val="22"/>
        </w:rPr>
        <w:tab/>
      </w:r>
      <w:r w:rsidRPr="00322E06">
        <w:rPr>
          <w:sz w:val="22"/>
          <w:szCs w:val="22"/>
        </w:rPr>
        <w:tab/>
        <w:t>max.</w:t>
      </w:r>
      <w:r w:rsidR="00B83095">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00DDBB86"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41320">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3AF46326" w14:textId="1B02BF77" w:rsidR="003D5EA5" w:rsidRPr="00E41320" w:rsidRDefault="003D5EA5" w:rsidP="00141A67">
      <w:pPr>
        <w:overflowPunct w:val="0"/>
        <w:autoSpaceDE w:val="0"/>
        <w:autoSpaceDN w:val="0"/>
        <w:adjustRightInd w:val="0"/>
        <w:rPr>
          <w:bCs/>
          <w:sz w:val="22"/>
          <w:szCs w:val="22"/>
        </w:rPr>
      </w:pPr>
      <w:r w:rsidRPr="00E41320">
        <w:rPr>
          <w:bCs/>
          <w:sz w:val="22"/>
          <w:szCs w:val="22"/>
        </w:rPr>
        <w:t>DGASPC SECTOR 2</w:t>
      </w:r>
      <w:r w:rsidRPr="00E41320">
        <w:rPr>
          <w:bCs/>
          <w:sz w:val="22"/>
          <w:szCs w:val="22"/>
        </w:rPr>
        <w:tab/>
        <w:t xml:space="preserve">  </w:t>
      </w:r>
      <w:r w:rsidRPr="00E41320">
        <w:rPr>
          <w:bCs/>
          <w:sz w:val="22"/>
          <w:szCs w:val="22"/>
        </w:rPr>
        <w:tab/>
      </w:r>
      <w:r w:rsidRPr="00E41320">
        <w:rPr>
          <w:bCs/>
          <w:sz w:val="22"/>
          <w:szCs w:val="22"/>
        </w:rPr>
        <w:tab/>
      </w:r>
      <w:r w:rsidRPr="00E41320">
        <w:rPr>
          <w:bCs/>
          <w:sz w:val="22"/>
          <w:szCs w:val="22"/>
        </w:rPr>
        <w:tab/>
        <w:t xml:space="preserve">                   </w:t>
      </w:r>
      <w:r w:rsidR="00141A67" w:rsidRPr="00E41320">
        <w:rPr>
          <w:bCs/>
          <w:sz w:val="22"/>
          <w:szCs w:val="22"/>
        </w:rPr>
        <w:t>DDD CONSTANCE PERFECT CLEAN SRL</w:t>
      </w:r>
      <w:r w:rsidR="00141A67" w:rsidRPr="00E41320">
        <w:rPr>
          <w:bCs/>
          <w:color w:val="000000"/>
          <w:sz w:val="22"/>
          <w:szCs w:val="22"/>
        </w:rPr>
        <w:t xml:space="preserve"> </w:t>
      </w:r>
      <w:r w:rsidRPr="00E41320">
        <w:rPr>
          <w:bCs/>
          <w:sz w:val="22"/>
          <w:szCs w:val="22"/>
        </w:rPr>
        <w:t>Director General</w:t>
      </w:r>
      <w:r w:rsidR="00E93D87" w:rsidRPr="00E41320">
        <w:rPr>
          <w:bCs/>
          <w:sz w:val="22"/>
          <w:szCs w:val="22"/>
        </w:rPr>
        <w:tab/>
      </w:r>
      <w:r w:rsidR="00E93D87" w:rsidRPr="00E41320">
        <w:rPr>
          <w:bCs/>
          <w:sz w:val="22"/>
          <w:szCs w:val="22"/>
        </w:rPr>
        <w:tab/>
      </w:r>
      <w:r w:rsidR="00E93D87" w:rsidRPr="00E41320">
        <w:rPr>
          <w:bCs/>
          <w:sz w:val="22"/>
          <w:szCs w:val="22"/>
        </w:rPr>
        <w:tab/>
      </w:r>
      <w:r w:rsidR="00E93D87" w:rsidRPr="00E41320">
        <w:rPr>
          <w:bCs/>
          <w:sz w:val="22"/>
          <w:szCs w:val="22"/>
        </w:rPr>
        <w:tab/>
      </w:r>
      <w:r w:rsidR="00E93D87" w:rsidRPr="00E41320">
        <w:rPr>
          <w:bCs/>
          <w:sz w:val="22"/>
          <w:szCs w:val="22"/>
        </w:rPr>
        <w:tab/>
      </w:r>
      <w:r w:rsidR="00141A67" w:rsidRPr="00E41320">
        <w:rPr>
          <w:bCs/>
          <w:sz w:val="22"/>
          <w:szCs w:val="22"/>
        </w:rPr>
        <w:t xml:space="preserve">      </w:t>
      </w:r>
      <w:r w:rsidRPr="00E41320">
        <w:rPr>
          <w:bCs/>
          <w:sz w:val="22"/>
          <w:szCs w:val="22"/>
        </w:rPr>
        <w:t>Administrator</w:t>
      </w:r>
    </w:p>
    <w:p w14:paraId="28DEC88D" w14:textId="77777777" w:rsidR="003D5EA5" w:rsidRPr="00E41320" w:rsidRDefault="003D5EA5" w:rsidP="003D5EA5">
      <w:pPr>
        <w:overflowPunct w:val="0"/>
        <w:autoSpaceDE w:val="0"/>
        <w:autoSpaceDN w:val="0"/>
        <w:adjustRightInd w:val="0"/>
        <w:jc w:val="both"/>
        <w:rPr>
          <w:bCs/>
          <w:sz w:val="22"/>
          <w:szCs w:val="22"/>
        </w:rPr>
      </w:pPr>
    </w:p>
    <w:p w14:paraId="05C09461" w14:textId="77777777" w:rsidR="003D5EA5" w:rsidRPr="00E41320" w:rsidRDefault="003D5EA5" w:rsidP="003D5EA5">
      <w:pPr>
        <w:overflowPunct w:val="0"/>
        <w:autoSpaceDE w:val="0"/>
        <w:autoSpaceDN w:val="0"/>
        <w:adjustRightInd w:val="0"/>
        <w:jc w:val="both"/>
        <w:rPr>
          <w:bCs/>
          <w:sz w:val="22"/>
          <w:szCs w:val="22"/>
        </w:rPr>
      </w:pPr>
    </w:p>
    <w:p w14:paraId="480907D5" w14:textId="77777777" w:rsidR="003D5EA5" w:rsidRPr="00E41320" w:rsidRDefault="003D5EA5" w:rsidP="003D5EA5">
      <w:pPr>
        <w:overflowPunct w:val="0"/>
        <w:autoSpaceDE w:val="0"/>
        <w:autoSpaceDN w:val="0"/>
        <w:adjustRightInd w:val="0"/>
        <w:jc w:val="both"/>
        <w:rPr>
          <w:bCs/>
          <w:sz w:val="22"/>
          <w:szCs w:val="22"/>
        </w:rPr>
      </w:pPr>
    </w:p>
    <w:p w14:paraId="2B0FFA70" w14:textId="1BD6FB90" w:rsidR="003D5EA5" w:rsidRPr="00E41320" w:rsidRDefault="003D5EA5" w:rsidP="003D5EA5">
      <w:pPr>
        <w:overflowPunct w:val="0"/>
        <w:autoSpaceDE w:val="0"/>
        <w:autoSpaceDN w:val="0"/>
        <w:adjustRightInd w:val="0"/>
        <w:jc w:val="both"/>
        <w:rPr>
          <w:bCs/>
          <w:sz w:val="22"/>
          <w:szCs w:val="22"/>
        </w:rPr>
      </w:pPr>
    </w:p>
    <w:p w14:paraId="1F077128" w14:textId="77777777" w:rsidR="003D5EA5" w:rsidRPr="00E41320" w:rsidRDefault="003D5EA5" w:rsidP="003D5EA5">
      <w:pPr>
        <w:overflowPunct w:val="0"/>
        <w:autoSpaceDE w:val="0"/>
        <w:autoSpaceDN w:val="0"/>
        <w:adjustRightInd w:val="0"/>
        <w:jc w:val="both"/>
        <w:rPr>
          <w:bCs/>
          <w:sz w:val="22"/>
          <w:szCs w:val="22"/>
        </w:rPr>
      </w:pPr>
    </w:p>
    <w:p w14:paraId="7B8CD688" w14:textId="77777777" w:rsidR="003D5EA5" w:rsidRPr="00E41320" w:rsidRDefault="003D5EA5" w:rsidP="003D5EA5">
      <w:pPr>
        <w:overflowPunct w:val="0"/>
        <w:autoSpaceDE w:val="0"/>
        <w:autoSpaceDN w:val="0"/>
        <w:adjustRightInd w:val="0"/>
        <w:jc w:val="both"/>
        <w:rPr>
          <w:bCs/>
          <w:sz w:val="22"/>
          <w:szCs w:val="22"/>
        </w:rPr>
      </w:pPr>
    </w:p>
    <w:p w14:paraId="650F18CA" w14:textId="77777777" w:rsidR="003D5EA5" w:rsidRPr="00E41320" w:rsidRDefault="003D5EA5" w:rsidP="003D5EA5">
      <w:pPr>
        <w:overflowPunct w:val="0"/>
        <w:autoSpaceDE w:val="0"/>
        <w:autoSpaceDN w:val="0"/>
        <w:adjustRightInd w:val="0"/>
        <w:jc w:val="both"/>
        <w:rPr>
          <w:bCs/>
          <w:sz w:val="22"/>
          <w:szCs w:val="22"/>
        </w:rPr>
      </w:pPr>
    </w:p>
    <w:p w14:paraId="0F36E11E" w14:textId="77777777" w:rsidR="003D5EA5" w:rsidRPr="00E41320" w:rsidRDefault="003D5EA5" w:rsidP="003D5EA5">
      <w:pPr>
        <w:overflowPunct w:val="0"/>
        <w:autoSpaceDE w:val="0"/>
        <w:autoSpaceDN w:val="0"/>
        <w:adjustRightInd w:val="0"/>
        <w:jc w:val="both"/>
        <w:rPr>
          <w:bCs/>
          <w:sz w:val="22"/>
          <w:szCs w:val="22"/>
        </w:rPr>
      </w:pPr>
    </w:p>
    <w:p w14:paraId="43023FFD" w14:textId="77777777" w:rsidR="00B87E37" w:rsidRDefault="00B87E37" w:rsidP="001824A0">
      <w:pPr>
        <w:ind w:right="-360"/>
        <w:rPr>
          <w:b/>
          <w:sz w:val="22"/>
          <w:szCs w:val="22"/>
        </w:rPr>
      </w:pPr>
    </w:p>
    <w:p w14:paraId="17C86467" w14:textId="77777777" w:rsidR="00141A67" w:rsidRDefault="00141A67" w:rsidP="001824A0">
      <w:pPr>
        <w:ind w:right="-360"/>
        <w:rPr>
          <w:b/>
          <w:sz w:val="22"/>
          <w:szCs w:val="22"/>
        </w:rPr>
      </w:pPr>
    </w:p>
    <w:p w14:paraId="5EBD1CE9" w14:textId="77777777" w:rsidR="00141A67" w:rsidRPr="00322E06" w:rsidRDefault="00141A67" w:rsidP="001824A0">
      <w:pPr>
        <w:ind w:right="-360"/>
        <w:rPr>
          <w:b/>
          <w:sz w:val="22"/>
          <w:szCs w:val="22"/>
        </w:rPr>
      </w:pPr>
    </w:p>
    <w:p w14:paraId="4ABC11F7" w14:textId="77777777" w:rsidR="00B87E37" w:rsidRDefault="00B87E37" w:rsidP="001824A0">
      <w:pPr>
        <w:ind w:right="-360"/>
        <w:rPr>
          <w:b/>
          <w:sz w:val="22"/>
          <w:szCs w:val="22"/>
        </w:rPr>
      </w:pPr>
    </w:p>
    <w:p w14:paraId="128D6DF4" w14:textId="77777777" w:rsidR="004A3F28" w:rsidRDefault="004A3F28" w:rsidP="001824A0">
      <w:pPr>
        <w:ind w:right="-360"/>
        <w:rPr>
          <w:b/>
          <w:sz w:val="22"/>
          <w:szCs w:val="22"/>
        </w:rPr>
      </w:pPr>
    </w:p>
    <w:p w14:paraId="185947AB" w14:textId="77777777" w:rsidR="004A3F28" w:rsidRDefault="004A3F28" w:rsidP="001824A0">
      <w:pPr>
        <w:ind w:right="-360"/>
        <w:rPr>
          <w:b/>
          <w:sz w:val="22"/>
          <w:szCs w:val="22"/>
        </w:rPr>
      </w:pPr>
    </w:p>
    <w:p w14:paraId="2CE7D716" w14:textId="77777777" w:rsidR="004A3F28" w:rsidRDefault="004A3F28" w:rsidP="001824A0">
      <w:pPr>
        <w:ind w:right="-360"/>
        <w:rPr>
          <w:b/>
          <w:sz w:val="22"/>
          <w:szCs w:val="22"/>
        </w:rPr>
      </w:pPr>
    </w:p>
    <w:p w14:paraId="283734FA" w14:textId="77777777" w:rsidR="004A3F28" w:rsidRDefault="004A3F28" w:rsidP="001824A0">
      <w:pPr>
        <w:ind w:right="-360"/>
        <w:rPr>
          <w:b/>
          <w:sz w:val="22"/>
          <w:szCs w:val="22"/>
        </w:rPr>
      </w:pPr>
    </w:p>
    <w:p w14:paraId="143CF240" w14:textId="77777777" w:rsidR="004A3F28" w:rsidRDefault="004A3F28" w:rsidP="001824A0">
      <w:pPr>
        <w:ind w:right="-360"/>
        <w:rPr>
          <w:b/>
          <w:sz w:val="22"/>
          <w:szCs w:val="22"/>
        </w:rPr>
      </w:pPr>
    </w:p>
    <w:p w14:paraId="354B0C81" w14:textId="77777777" w:rsidR="004A3F28" w:rsidRDefault="004A3F28" w:rsidP="001824A0">
      <w:pPr>
        <w:ind w:right="-360"/>
        <w:rPr>
          <w:b/>
          <w:sz w:val="22"/>
          <w:szCs w:val="22"/>
        </w:rPr>
      </w:pPr>
    </w:p>
    <w:p w14:paraId="71524E9A" w14:textId="77777777" w:rsidR="004A3F28" w:rsidRDefault="004A3F28" w:rsidP="001824A0">
      <w:pPr>
        <w:ind w:right="-360"/>
        <w:rPr>
          <w:b/>
          <w:sz w:val="22"/>
          <w:szCs w:val="22"/>
        </w:rPr>
      </w:pPr>
    </w:p>
    <w:p w14:paraId="41EC2EFC" w14:textId="77777777" w:rsidR="004A3F28" w:rsidRDefault="004A3F28" w:rsidP="001824A0">
      <w:pPr>
        <w:ind w:right="-360"/>
        <w:rPr>
          <w:b/>
          <w:sz w:val="22"/>
          <w:szCs w:val="22"/>
        </w:rPr>
      </w:pPr>
    </w:p>
    <w:p w14:paraId="7038E565" w14:textId="77777777" w:rsidR="004A3F28" w:rsidRDefault="004A3F28" w:rsidP="001824A0">
      <w:pPr>
        <w:ind w:right="-360"/>
        <w:rPr>
          <w:b/>
          <w:sz w:val="22"/>
          <w:szCs w:val="22"/>
        </w:rPr>
      </w:pPr>
    </w:p>
    <w:p w14:paraId="199510ED" w14:textId="77777777" w:rsidR="004A3F28" w:rsidRDefault="004A3F28" w:rsidP="001824A0">
      <w:pPr>
        <w:ind w:right="-360"/>
        <w:rPr>
          <w:b/>
          <w:sz w:val="22"/>
          <w:szCs w:val="22"/>
        </w:rPr>
      </w:pPr>
    </w:p>
    <w:p w14:paraId="367F4604" w14:textId="77777777" w:rsidR="004A3F28" w:rsidRDefault="004A3F28" w:rsidP="001824A0">
      <w:pPr>
        <w:ind w:right="-360"/>
        <w:rPr>
          <w:b/>
          <w:sz w:val="22"/>
          <w:szCs w:val="22"/>
        </w:rPr>
      </w:pPr>
    </w:p>
    <w:p w14:paraId="665B866D" w14:textId="77777777" w:rsidR="004A3F28" w:rsidRDefault="004A3F28" w:rsidP="001824A0">
      <w:pPr>
        <w:ind w:right="-360"/>
        <w:rPr>
          <w:b/>
          <w:sz w:val="22"/>
          <w:szCs w:val="22"/>
        </w:rPr>
      </w:pPr>
    </w:p>
    <w:p w14:paraId="394A0080" w14:textId="77777777" w:rsidR="004A3F28" w:rsidRPr="00322E06" w:rsidRDefault="004A3F28" w:rsidP="001824A0">
      <w:pPr>
        <w:ind w:right="-360"/>
        <w:rPr>
          <w:b/>
          <w:sz w:val="22"/>
          <w:szCs w:val="22"/>
        </w:rPr>
      </w:pPr>
    </w:p>
    <w:p w14:paraId="676FFDBF" w14:textId="77777777" w:rsidR="001A3FCF" w:rsidRDefault="001A3FCF" w:rsidP="001824A0">
      <w:pPr>
        <w:ind w:right="-360"/>
        <w:rPr>
          <w:b/>
          <w:sz w:val="22"/>
          <w:szCs w:val="22"/>
        </w:rPr>
      </w:pPr>
    </w:p>
    <w:p w14:paraId="4A710A1E" w14:textId="77777777" w:rsidR="001A3FCF" w:rsidRDefault="001A3FCF" w:rsidP="001824A0">
      <w:pPr>
        <w:ind w:right="-360"/>
        <w:rPr>
          <w:b/>
          <w:sz w:val="22"/>
          <w:szCs w:val="22"/>
        </w:rPr>
      </w:pPr>
    </w:p>
    <w:p w14:paraId="016E456F" w14:textId="77777777" w:rsidR="00FB5D28" w:rsidRDefault="00FB5D28" w:rsidP="001824A0">
      <w:pPr>
        <w:spacing w:after="120"/>
        <w:ind w:right="-357"/>
        <w:rPr>
          <w:b/>
          <w:sz w:val="22"/>
          <w:szCs w:val="22"/>
        </w:rPr>
      </w:pPr>
    </w:p>
    <w:p w14:paraId="73D7CA7B" w14:textId="533DCDFA" w:rsidR="001824A0" w:rsidRPr="00322E06" w:rsidRDefault="001824A0" w:rsidP="001824A0">
      <w:pPr>
        <w:spacing w:after="120"/>
        <w:ind w:right="-357"/>
        <w:rPr>
          <w:b/>
          <w:sz w:val="22"/>
          <w:szCs w:val="22"/>
        </w:rPr>
      </w:pPr>
      <w:r w:rsidRPr="00322E06">
        <w:rPr>
          <w:b/>
          <w:sz w:val="22"/>
          <w:szCs w:val="22"/>
        </w:rPr>
        <w:lastRenderedPageBreak/>
        <w:t xml:space="preserve">Anexa nr. </w:t>
      </w:r>
      <w:r w:rsidR="00E41320">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F86655">
        <w:rPr>
          <w:b/>
          <w:sz w:val="22"/>
          <w:szCs w:val="22"/>
        </w:rPr>
        <w:t xml:space="preserve">                                                               </w:t>
      </w:r>
      <w:r w:rsidR="00F86655" w:rsidRPr="00F979BF">
        <w:rPr>
          <w:b/>
          <w:bCs/>
          <w:color w:val="000000"/>
          <w:sz w:val="22"/>
          <w:szCs w:val="22"/>
        </w:rPr>
        <w:t>al AC nr. 87/180709 din 05.06.2025</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50F658DF" w:rsidR="001824A0" w:rsidRPr="00E41320" w:rsidRDefault="001824A0" w:rsidP="001824A0">
      <w:pPr>
        <w:tabs>
          <w:tab w:val="left" w:pos="3261"/>
        </w:tabs>
        <w:suppressAutoHyphens/>
        <w:jc w:val="both"/>
        <w:rPr>
          <w:sz w:val="22"/>
          <w:szCs w:val="22"/>
          <w:lang w:eastAsia="ar-SA"/>
        </w:rPr>
      </w:pPr>
      <w:r w:rsidRPr="00E41320">
        <w:rPr>
          <w:sz w:val="22"/>
          <w:szCs w:val="22"/>
          <w:lang w:eastAsia="ar-SA"/>
        </w:rPr>
        <w:t>Achizitor</w:t>
      </w:r>
      <w:r w:rsidRPr="00E41320">
        <w:rPr>
          <w:sz w:val="22"/>
          <w:szCs w:val="22"/>
          <w:lang w:eastAsia="ar-SA"/>
        </w:rPr>
        <w:tab/>
        <w:t xml:space="preserve"> </w:t>
      </w:r>
      <w:r w:rsidRPr="00E41320">
        <w:rPr>
          <w:sz w:val="22"/>
          <w:szCs w:val="22"/>
          <w:lang w:eastAsia="ar-SA"/>
        </w:rPr>
        <w:tab/>
        <w:t xml:space="preserve">   </w:t>
      </w:r>
      <w:r w:rsidRPr="00E41320">
        <w:rPr>
          <w:sz w:val="22"/>
          <w:szCs w:val="22"/>
          <w:lang w:eastAsia="ar-SA"/>
        </w:rPr>
        <w:tab/>
      </w:r>
      <w:r w:rsidRPr="00E41320">
        <w:rPr>
          <w:sz w:val="22"/>
          <w:szCs w:val="22"/>
          <w:lang w:eastAsia="ar-SA"/>
        </w:rPr>
        <w:tab/>
        <w:t xml:space="preserve">        Prestator</w:t>
      </w:r>
    </w:p>
    <w:p w14:paraId="7FD963AC" w14:textId="370EC741" w:rsidR="00C26AF2" w:rsidRPr="00E41320" w:rsidRDefault="00C26AF2" w:rsidP="00C26AF2">
      <w:pPr>
        <w:overflowPunct w:val="0"/>
        <w:autoSpaceDE w:val="0"/>
        <w:autoSpaceDN w:val="0"/>
        <w:adjustRightInd w:val="0"/>
        <w:jc w:val="both"/>
        <w:rPr>
          <w:sz w:val="22"/>
          <w:szCs w:val="22"/>
        </w:rPr>
      </w:pPr>
      <w:r w:rsidRPr="00E41320">
        <w:rPr>
          <w:sz w:val="22"/>
          <w:szCs w:val="22"/>
        </w:rPr>
        <w:t>DGASPC SECTOR 2</w:t>
      </w:r>
      <w:r w:rsidRPr="00E41320">
        <w:rPr>
          <w:sz w:val="22"/>
          <w:szCs w:val="22"/>
        </w:rPr>
        <w:tab/>
        <w:t xml:space="preserve">  </w:t>
      </w:r>
      <w:r w:rsidRPr="00E41320">
        <w:rPr>
          <w:sz w:val="22"/>
          <w:szCs w:val="22"/>
        </w:rPr>
        <w:tab/>
      </w:r>
      <w:r w:rsidRPr="00E41320">
        <w:rPr>
          <w:sz w:val="22"/>
          <w:szCs w:val="22"/>
        </w:rPr>
        <w:tab/>
      </w:r>
      <w:r w:rsidRPr="00E41320">
        <w:rPr>
          <w:sz w:val="22"/>
          <w:szCs w:val="22"/>
        </w:rPr>
        <w:tab/>
        <w:t xml:space="preserve">                     </w:t>
      </w:r>
      <w:r w:rsidR="00FB5D28" w:rsidRPr="00E41320">
        <w:rPr>
          <w:sz w:val="22"/>
          <w:szCs w:val="22"/>
        </w:rPr>
        <w:t>DDD CONSTANCE PERFECT CLEAN SRL</w:t>
      </w:r>
    </w:p>
    <w:p w14:paraId="51D1CC72" w14:textId="58760EBA" w:rsidR="00C26AF2" w:rsidRPr="00E41320" w:rsidRDefault="00C26AF2" w:rsidP="00C26AF2">
      <w:pPr>
        <w:overflowPunct w:val="0"/>
        <w:autoSpaceDE w:val="0"/>
        <w:autoSpaceDN w:val="0"/>
        <w:adjustRightInd w:val="0"/>
        <w:jc w:val="both"/>
        <w:rPr>
          <w:sz w:val="22"/>
          <w:szCs w:val="22"/>
        </w:rPr>
      </w:pPr>
      <w:r w:rsidRPr="00E41320">
        <w:rPr>
          <w:sz w:val="22"/>
          <w:szCs w:val="22"/>
        </w:rPr>
        <w:t>Director General</w:t>
      </w:r>
      <w:r w:rsidRPr="00E41320">
        <w:rPr>
          <w:sz w:val="22"/>
          <w:szCs w:val="22"/>
        </w:rPr>
        <w:tab/>
      </w:r>
      <w:r w:rsidRPr="00E41320">
        <w:rPr>
          <w:sz w:val="22"/>
          <w:szCs w:val="22"/>
        </w:rPr>
        <w:tab/>
      </w:r>
      <w:r w:rsidRPr="00E41320">
        <w:rPr>
          <w:sz w:val="22"/>
          <w:szCs w:val="22"/>
        </w:rPr>
        <w:tab/>
      </w:r>
      <w:r w:rsidRPr="00E41320">
        <w:rPr>
          <w:sz w:val="22"/>
          <w:szCs w:val="22"/>
        </w:rPr>
        <w:tab/>
      </w:r>
      <w:r w:rsidR="00FB5D28" w:rsidRPr="00E41320">
        <w:rPr>
          <w:sz w:val="22"/>
          <w:szCs w:val="22"/>
        </w:rPr>
        <w:t xml:space="preserve">                     </w:t>
      </w:r>
      <w:r w:rsidRPr="00E41320">
        <w:rPr>
          <w:sz w:val="22"/>
          <w:szCs w:val="22"/>
        </w:rPr>
        <w:t>Administrator</w:t>
      </w:r>
    </w:p>
    <w:p w14:paraId="7A98AE75" w14:textId="77777777" w:rsidR="001824A0" w:rsidRPr="00E41320" w:rsidRDefault="001824A0" w:rsidP="001824A0">
      <w:pPr>
        <w:tabs>
          <w:tab w:val="left" w:pos="3261"/>
        </w:tabs>
        <w:suppressAutoHyphens/>
        <w:jc w:val="both"/>
        <w:rPr>
          <w:sz w:val="22"/>
          <w:szCs w:val="22"/>
          <w:lang w:eastAsia="ar-SA"/>
        </w:rPr>
      </w:pPr>
    </w:p>
    <w:sectPr w:rsidR="001824A0" w:rsidRPr="00E41320" w:rsidSect="003D5EA5">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EFA" w14:textId="77777777" w:rsidR="0056062F" w:rsidRDefault="0056062F">
      <w:r>
        <w:separator/>
      </w:r>
    </w:p>
  </w:endnote>
  <w:endnote w:type="continuationSeparator" w:id="0">
    <w:p w14:paraId="71172527" w14:textId="77777777" w:rsidR="0056062F" w:rsidRDefault="0056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0273" w14:textId="77777777" w:rsidR="0056062F" w:rsidRDefault="0056062F">
      <w:r>
        <w:separator/>
      </w:r>
    </w:p>
  </w:footnote>
  <w:footnote w:type="continuationSeparator" w:id="0">
    <w:p w14:paraId="6C68E5F8" w14:textId="77777777" w:rsidR="0056062F" w:rsidRDefault="0056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5C05"/>
    <w:rsid w:val="001801AD"/>
    <w:rsid w:val="001805A6"/>
    <w:rsid w:val="00180C35"/>
    <w:rsid w:val="001824A0"/>
    <w:rsid w:val="00183D68"/>
    <w:rsid w:val="00191FE8"/>
    <w:rsid w:val="001A1849"/>
    <w:rsid w:val="001A371B"/>
    <w:rsid w:val="001A3FCF"/>
    <w:rsid w:val="001B0DBC"/>
    <w:rsid w:val="001C745A"/>
    <w:rsid w:val="001C7A0A"/>
    <w:rsid w:val="001D2813"/>
    <w:rsid w:val="001D5132"/>
    <w:rsid w:val="001D604C"/>
    <w:rsid w:val="001E6630"/>
    <w:rsid w:val="001F15EC"/>
    <w:rsid w:val="001F1601"/>
    <w:rsid w:val="001F4A14"/>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329D3"/>
    <w:rsid w:val="00340BAA"/>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9A2"/>
    <w:rsid w:val="004A3F28"/>
    <w:rsid w:val="004A5520"/>
    <w:rsid w:val="004C2AF0"/>
    <w:rsid w:val="004C6FF4"/>
    <w:rsid w:val="004E2644"/>
    <w:rsid w:val="004F31F1"/>
    <w:rsid w:val="004F4C67"/>
    <w:rsid w:val="005103A7"/>
    <w:rsid w:val="005141FC"/>
    <w:rsid w:val="00514BF4"/>
    <w:rsid w:val="005223AD"/>
    <w:rsid w:val="00525F6A"/>
    <w:rsid w:val="0053360A"/>
    <w:rsid w:val="00535B73"/>
    <w:rsid w:val="0054778D"/>
    <w:rsid w:val="00556E5E"/>
    <w:rsid w:val="005579B3"/>
    <w:rsid w:val="0056062F"/>
    <w:rsid w:val="00562D14"/>
    <w:rsid w:val="00570FC7"/>
    <w:rsid w:val="00581BBD"/>
    <w:rsid w:val="00587D44"/>
    <w:rsid w:val="005953E6"/>
    <w:rsid w:val="005A6BF5"/>
    <w:rsid w:val="005B3C82"/>
    <w:rsid w:val="005B4F00"/>
    <w:rsid w:val="005C193B"/>
    <w:rsid w:val="005C6262"/>
    <w:rsid w:val="005C6B14"/>
    <w:rsid w:val="005D460C"/>
    <w:rsid w:val="005D7414"/>
    <w:rsid w:val="005F06BF"/>
    <w:rsid w:val="00612327"/>
    <w:rsid w:val="006177F1"/>
    <w:rsid w:val="00630615"/>
    <w:rsid w:val="0065138E"/>
    <w:rsid w:val="00652F9E"/>
    <w:rsid w:val="00657E60"/>
    <w:rsid w:val="00662C89"/>
    <w:rsid w:val="00663FCD"/>
    <w:rsid w:val="0066665B"/>
    <w:rsid w:val="00674186"/>
    <w:rsid w:val="00687652"/>
    <w:rsid w:val="00694432"/>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84E38"/>
    <w:rsid w:val="00787807"/>
    <w:rsid w:val="00787A8A"/>
    <w:rsid w:val="007A1DD9"/>
    <w:rsid w:val="007C0A4A"/>
    <w:rsid w:val="007C708A"/>
    <w:rsid w:val="007D7797"/>
    <w:rsid w:val="007E2736"/>
    <w:rsid w:val="008242C2"/>
    <w:rsid w:val="00831722"/>
    <w:rsid w:val="00836724"/>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F10D6"/>
    <w:rsid w:val="00B008AA"/>
    <w:rsid w:val="00B02E1A"/>
    <w:rsid w:val="00B10C3B"/>
    <w:rsid w:val="00B1105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E41F1"/>
    <w:rsid w:val="00BE5167"/>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302C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5386</Words>
  <Characters>31245</Characters>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2025-09-10T07:06:00Z</cp:lastPrinted>
  <dcterms:created xsi:type="dcterms:W3CDTF">2025-09-24T08:12:00Z</dcterms:created>
  <dcterms:modified xsi:type="dcterms:W3CDTF">2025-09-24T08:12:00Z</dcterms:modified>
</cp:coreProperties>
</file>