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285F70" w:rsidRDefault="00FC3B6B" w:rsidP="00FC3B6B">
      <w:pPr>
        <w:tabs>
          <w:tab w:val="left" w:pos="3261"/>
        </w:tabs>
        <w:ind w:left="-426" w:right="-68"/>
        <w:jc w:val="center"/>
        <w:rPr>
          <w:b/>
          <w:sz w:val="22"/>
          <w:szCs w:val="22"/>
        </w:rPr>
      </w:pPr>
      <w:r w:rsidRPr="00285F70">
        <w:rPr>
          <w:b/>
          <w:sz w:val="22"/>
          <w:szCs w:val="22"/>
        </w:rPr>
        <w:t>Contract subsecvent de servicii</w:t>
      </w:r>
    </w:p>
    <w:p w14:paraId="5146D0AE" w14:textId="1B19A48B" w:rsidR="00FC3B6B" w:rsidRPr="00285F70" w:rsidRDefault="00FC3B6B" w:rsidP="00FC3B6B">
      <w:pPr>
        <w:tabs>
          <w:tab w:val="left" w:pos="3261"/>
        </w:tabs>
        <w:ind w:left="-142" w:right="-68"/>
        <w:jc w:val="center"/>
        <w:rPr>
          <w:b/>
          <w:sz w:val="22"/>
          <w:szCs w:val="22"/>
        </w:rPr>
      </w:pPr>
      <w:r w:rsidRPr="00285F70">
        <w:rPr>
          <w:b/>
          <w:sz w:val="22"/>
          <w:szCs w:val="22"/>
        </w:rPr>
        <w:t>nr.</w:t>
      </w:r>
      <w:r w:rsidR="003A35A4">
        <w:rPr>
          <w:b/>
          <w:sz w:val="22"/>
          <w:szCs w:val="22"/>
        </w:rPr>
        <w:t xml:space="preserve">87/313325 </w:t>
      </w:r>
      <w:r w:rsidRPr="00285F70">
        <w:rPr>
          <w:b/>
          <w:sz w:val="22"/>
          <w:szCs w:val="22"/>
        </w:rPr>
        <w:t xml:space="preserve">data </w:t>
      </w:r>
      <w:r w:rsidR="003A35A4">
        <w:rPr>
          <w:b/>
          <w:sz w:val="22"/>
          <w:szCs w:val="22"/>
        </w:rPr>
        <w:t>26.09.2025</w:t>
      </w:r>
    </w:p>
    <w:p w14:paraId="515F9A58" w14:textId="77777777" w:rsidR="00B45676" w:rsidRPr="00285F70" w:rsidRDefault="00B45676" w:rsidP="00FC3B6B">
      <w:pPr>
        <w:tabs>
          <w:tab w:val="left" w:pos="3261"/>
        </w:tabs>
        <w:ind w:left="-426" w:right="-68"/>
        <w:jc w:val="center"/>
        <w:rPr>
          <w:b/>
          <w:sz w:val="22"/>
          <w:szCs w:val="22"/>
        </w:rPr>
      </w:pPr>
    </w:p>
    <w:p w14:paraId="24C072B6" w14:textId="16AF0210" w:rsidR="00FC3B6B" w:rsidRPr="00285F70" w:rsidRDefault="0010747A" w:rsidP="00FC3B6B">
      <w:pPr>
        <w:tabs>
          <w:tab w:val="left" w:pos="3261"/>
        </w:tabs>
        <w:ind w:left="-426" w:right="-68"/>
        <w:jc w:val="center"/>
        <w:rPr>
          <w:b/>
          <w:bCs/>
          <w:sz w:val="22"/>
          <w:szCs w:val="22"/>
        </w:rPr>
      </w:pPr>
      <w:r w:rsidRPr="00285F70">
        <w:rPr>
          <w:b/>
          <w:bCs/>
          <w:i/>
          <w:iCs/>
          <w:sz w:val="22"/>
          <w:szCs w:val="22"/>
        </w:rPr>
        <w:t>„SERVICII DE DEZINSEC</w:t>
      </w:r>
      <w:r w:rsidR="00322E06" w:rsidRPr="00285F70">
        <w:rPr>
          <w:b/>
          <w:bCs/>
          <w:i/>
          <w:iCs/>
          <w:sz w:val="22"/>
          <w:szCs w:val="22"/>
        </w:rPr>
        <w:t>Ț</w:t>
      </w:r>
      <w:r w:rsidRPr="00285F70">
        <w:rPr>
          <w:b/>
          <w:bCs/>
          <w:i/>
          <w:iCs/>
          <w:sz w:val="22"/>
          <w:szCs w:val="22"/>
        </w:rPr>
        <w:t>IE PENTRU PLO</w:t>
      </w:r>
      <w:r w:rsidR="00322E06" w:rsidRPr="00285F70">
        <w:rPr>
          <w:b/>
          <w:bCs/>
          <w:i/>
          <w:iCs/>
          <w:sz w:val="22"/>
          <w:szCs w:val="22"/>
        </w:rPr>
        <w:t>Ș</w:t>
      </w:r>
      <w:r w:rsidRPr="00285F70">
        <w:rPr>
          <w:b/>
          <w:bCs/>
          <w:i/>
          <w:iCs/>
          <w:sz w:val="22"/>
          <w:szCs w:val="22"/>
        </w:rPr>
        <w:t>NI</w:t>
      </w:r>
      <w:r w:rsidR="00322E06" w:rsidRPr="00285F70">
        <w:rPr>
          <w:b/>
          <w:bCs/>
          <w:i/>
          <w:iCs/>
          <w:sz w:val="22"/>
          <w:szCs w:val="22"/>
        </w:rPr>
        <w:t>Ț</w:t>
      </w:r>
      <w:r w:rsidRPr="00285F70">
        <w:rPr>
          <w:b/>
          <w:bCs/>
          <w:i/>
          <w:iCs/>
          <w:sz w:val="22"/>
          <w:szCs w:val="22"/>
        </w:rPr>
        <w:t>E DE PAT– LOT 2”</w:t>
      </w:r>
      <w:r w:rsidRPr="00285F70">
        <w:rPr>
          <w:b/>
          <w:bCs/>
          <w:sz w:val="22"/>
          <w:szCs w:val="22"/>
        </w:rPr>
        <w:t xml:space="preserve"> </w:t>
      </w:r>
    </w:p>
    <w:p w14:paraId="05FD7F3F" w14:textId="54ED2FE4" w:rsidR="00FC3B6B" w:rsidRPr="00285F70" w:rsidRDefault="00FC3B6B" w:rsidP="00FC3B6B">
      <w:pPr>
        <w:tabs>
          <w:tab w:val="left" w:pos="3261"/>
        </w:tabs>
        <w:ind w:left="-426" w:right="-68"/>
        <w:jc w:val="both"/>
        <w:rPr>
          <w:b/>
          <w:sz w:val="22"/>
          <w:szCs w:val="22"/>
        </w:rPr>
      </w:pPr>
      <w:r w:rsidRPr="00285F70">
        <w:rPr>
          <w:b/>
          <w:sz w:val="22"/>
          <w:szCs w:val="22"/>
        </w:rPr>
        <w:t xml:space="preserve">                                            </w:t>
      </w:r>
    </w:p>
    <w:p w14:paraId="2A5314E5" w14:textId="77777777" w:rsidR="00E34A33" w:rsidRPr="00285F70" w:rsidRDefault="00E34A33" w:rsidP="00FC3B6B">
      <w:pPr>
        <w:tabs>
          <w:tab w:val="left" w:pos="3261"/>
        </w:tabs>
        <w:ind w:left="-426" w:right="-68"/>
        <w:jc w:val="both"/>
        <w:rPr>
          <w:b/>
          <w:sz w:val="22"/>
          <w:szCs w:val="22"/>
        </w:rPr>
      </w:pPr>
    </w:p>
    <w:p w14:paraId="6907402B" w14:textId="77777777" w:rsidR="00FC3B6B" w:rsidRPr="00285F70" w:rsidRDefault="00FC3B6B" w:rsidP="00FC3B6B">
      <w:pPr>
        <w:tabs>
          <w:tab w:val="left" w:pos="3261"/>
        </w:tabs>
        <w:ind w:right="-68"/>
        <w:jc w:val="both"/>
        <w:rPr>
          <w:b/>
          <w:i/>
          <w:sz w:val="22"/>
          <w:szCs w:val="22"/>
        </w:rPr>
      </w:pPr>
      <w:r w:rsidRPr="00285F70">
        <w:rPr>
          <w:b/>
          <w:i/>
          <w:sz w:val="22"/>
          <w:szCs w:val="22"/>
        </w:rPr>
        <w:t>Preambul</w:t>
      </w:r>
    </w:p>
    <w:p w14:paraId="563598DF" w14:textId="77777777" w:rsidR="00FC3B6B" w:rsidRPr="00285F70" w:rsidRDefault="00FC3B6B" w:rsidP="00FC3B6B">
      <w:pPr>
        <w:tabs>
          <w:tab w:val="left" w:pos="3261"/>
        </w:tabs>
        <w:ind w:right="-68"/>
        <w:jc w:val="both"/>
        <w:rPr>
          <w:b/>
          <w:sz w:val="22"/>
          <w:szCs w:val="22"/>
        </w:rPr>
      </w:pPr>
    </w:p>
    <w:p w14:paraId="61368863" w14:textId="678920AE" w:rsidR="00FC3B6B" w:rsidRPr="00285F70" w:rsidRDefault="00FC3B6B" w:rsidP="00FC3B6B">
      <w:pPr>
        <w:tabs>
          <w:tab w:val="left" w:pos="3261"/>
        </w:tabs>
        <w:ind w:right="-68"/>
        <w:jc w:val="both"/>
        <w:rPr>
          <w:b/>
          <w:sz w:val="22"/>
          <w:szCs w:val="22"/>
        </w:rPr>
      </w:pPr>
      <w:r w:rsidRPr="00285F70">
        <w:rPr>
          <w:sz w:val="22"/>
          <w:szCs w:val="22"/>
        </w:rPr>
        <w:t xml:space="preserve">În temeiul </w:t>
      </w:r>
      <w:r w:rsidRPr="00285F70">
        <w:rPr>
          <w:b/>
          <w:i/>
          <w:sz w:val="22"/>
          <w:szCs w:val="22"/>
        </w:rPr>
        <w:t>Legii nr.98/2016 privind achizițiile publice</w:t>
      </w:r>
      <w:r w:rsidRPr="00285F70">
        <w:rPr>
          <w:sz w:val="22"/>
          <w:szCs w:val="22"/>
        </w:rPr>
        <w:t xml:space="preserve"> si a </w:t>
      </w:r>
      <w:r w:rsidRPr="00285F70">
        <w:rPr>
          <w:b/>
          <w:sz w:val="22"/>
          <w:szCs w:val="22"/>
        </w:rPr>
        <w:t xml:space="preserve">Acordului cadru de servicii nr. </w:t>
      </w:r>
      <w:r w:rsidR="00805DEA" w:rsidRPr="00285F70">
        <w:rPr>
          <w:sz w:val="22"/>
          <w:szCs w:val="22"/>
        </w:rPr>
        <w:t>87/180697</w:t>
      </w:r>
      <w:r w:rsidR="00C26AF2" w:rsidRPr="00285F70">
        <w:rPr>
          <w:sz w:val="22"/>
          <w:szCs w:val="22"/>
        </w:rPr>
        <w:t xml:space="preserve"> din </w:t>
      </w:r>
      <w:r w:rsidR="00805DEA" w:rsidRPr="00285F70">
        <w:rPr>
          <w:sz w:val="22"/>
          <w:szCs w:val="22"/>
        </w:rPr>
        <w:t>05/06/2025</w:t>
      </w:r>
      <w:r w:rsidR="00C26AF2" w:rsidRPr="00285F70">
        <w:rPr>
          <w:sz w:val="22"/>
          <w:szCs w:val="22"/>
        </w:rPr>
        <w:t xml:space="preserve"> </w:t>
      </w:r>
      <w:r w:rsidRPr="00285F70">
        <w:rPr>
          <w:sz w:val="22"/>
          <w:szCs w:val="22"/>
        </w:rPr>
        <w:t xml:space="preserve">s-a încheiat prezentul contract de servicii, </w:t>
      </w:r>
      <w:r w:rsidRPr="00285F70">
        <w:rPr>
          <w:b/>
          <w:sz w:val="22"/>
          <w:szCs w:val="22"/>
        </w:rPr>
        <w:t>între</w:t>
      </w:r>
    </w:p>
    <w:p w14:paraId="041B34F4" w14:textId="77777777" w:rsidR="00FC3B6B" w:rsidRPr="00285F70" w:rsidRDefault="00FC3B6B" w:rsidP="00FC3B6B">
      <w:pPr>
        <w:tabs>
          <w:tab w:val="left" w:pos="3261"/>
        </w:tabs>
        <w:ind w:right="-68"/>
        <w:jc w:val="both"/>
        <w:rPr>
          <w:b/>
          <w:i/>
          <w:sz w:val="22"/>
          <w:szCs w:val="22"/>
        </w:rPr>
      </w:pPr>
    </w:p>
    <w:p w14:paraId="22CB3934" w14:textId="2CCD2663" w:rsidR="00FC3B6B" w:rsidRPr="00285F70" w:rsidRDefault="00FC3B6B" w:rsidP="00FC3B6B">
      <w:pPr>
        <w:tabs>
          <w:tab w:val="left" w:pos="3261"/>
        </w:tabs>
        <w:ind w:right="-68"/>
        <w:jc w:val="both"/>
        <w:rPr>
          <w:sz w:val="22"/>
          <w:szCs w:val="22"/>
        </w:rPr>
      </w:pPr>
      <w:r w:rsidRPr="00285F70">
        <w:rPr>
          <w:b/>
          <w:i/>
          <w:sz w:val="22"/>
          <w:szCs w:val="22"/>
        </w:rPr>
        <w:t>DIREC</w:t>
      </w:r>
      <w:r w:rsidR="00322E06" w:rsidRPr="00285F70">
        <w:rPr>
          <w:b/>
          <w:i/>
          <w:sz w:val="22"/>
          <w:szCs w:val="22"/>
        </w:rPr>
        <w:t>Ț</w:t>
      </w:r>
      <w:r w:rsidRPr="00285F70">
        <w:rPr>
          <w:b/>
          <w:i/>
          <w:sz w:val="22"/>
          <w:szCs w:val="22"/>
        </w:rPr>
        <w:t>IA GENERAL</w:t>
      </w:r>
      <w:r w:rsidR="00322E06" w:rsidRPr="00285F70">
        <w:rPr>
          <w:b/>
          <w:i/>
          <w:sz w:val="22"/>
          <w:szCs w:val="22"/>
        </w:rPr>
        <w:t>Ă</w:t>
      </w:r>
      <w:r w:rsidRPr="00285F70">
        <w:rPr>
          <w:b/>
          <w:i/>
          <w:sz w:val="22"/>
          <w:szCs w:val="22"/>
        </w:rPr>
        <w:t xml:space="preserve"> DE ASISTEN</w:t>
      </w:r>
      <w:r w:rsidR="00322E06" w:rsidRPr="00285F70">
        <w:rPr>
          <w:b/>
          <w:i/>
          <w:sz w:val="22"/>
          <w:szCs w:val="22"/>
        </w:rPr>
        <w:t>ȚĂ</w:t>
      </w:r>
      <w:r w:rsidRPr="00285F70">
        <w:rPr>
          <w:b/>
          <w:i/>
          <w:sz w:val="22"/>
          <w:szCs w:val="22"/>
        </w:rPr>
        <w:t xml:space="preserve"> SOCIAL</w:t>
      </w:r>
      <w:r w:rsidR="00322E06" w:rsidRPr="00285F70">
        <w:rPr>
          <w:b/>
          <w:i/>
          <w:sz w:val="22"/>
          <w:szCs w:val="22"/>
        </w:rPr>
        <w:t>Ă</w:t>
      </w:r>
      <w:r w:rsidRPr="00285F70">
        <w:rPr>
          <w:b/>
          <w:i/>
          <w:sz w:val="22"/>
          <w:szCs w:val="22"/>
        </w:rPr>
        <w:t xml:space="preserve"> </w:t>
      </w:r>
      <w:r w:rsidR="00322E06" w:rsidRPr="00285F70">
        <w:rPr>
          <w:b/>
          <w:i/>
          <w:sz w:val="22"/>
          <w:szCs w:val="22"/>
        </w:rPr>
        <w:t>Ș</w:t>
      </w:r>
      <w:r w:rsidRPr="00285F70">
        <w:rPr>
          <w:b/>
          <w:i/>
          <w:sz w:val="22"/>
          <w:szCs w:val="22"/>
        </w:rPr>
        <w:t>I PROTEC</w:t>
      </w:r>
      <w:r w:rsidR="00322E06" w:rsidRPr="00285F70">
        <w:rPr>
          <w:b/>
          <w:i/>
          <w:sz w:val="22"/>
          <w:szCs w:val="22"/>
        </w:rPr>
        <w:t>Ț</w:t>
      </w:r>
      <w:r w:rsidRPr="00285F70">
        <w:rPr>
          <w:b/>
          <w:i/>
          <w:sz w:val="22"/>
          <w:szCs w:val="22"/>
        </w:rPr>
        <w:t xml:space="preserve">IA COPILULUI SECTOR 2, </w:t>
      </w:r>
      <w:r w:rsidRPr="00285F70">
        <w:rPr>
          <w:sz w:val="22"/>
          <w:szCs w:val="22"/>
        </w:rPr>
        <w:t xml:space="preserve">cu sediul </w:t>
      </w:r>
      <w:r w:rsidR="0010747A" w:rsidRPr="00285F70">
        <w:rPr>
          <w:sz w:val="22"/>
          <w:szCs w:val="22"/>
        </w:rPr>
        <w:t>î</w:t>
      </w:r>
      <w:r w:rsidRPr="00285F70">
        <w:rPr>
          <w:sz w:val="22"/>
          <w:szCs w:val="22"/>
        </w:rPr>
        <w:t>n București</w:t>
      </w:r>
      <w:r w:rsidR="00F61796" w:rsidRPr="00285F70">
        <w:rPr>
          <w:sz w:val="22"/>
          <w:szCs w:val="22"/>
        </w:rPr>
        <w:t>,</w:t>
      </w:r>
      <w:r w:rsidRPr="00285F70">
        <w:rPr>
          <w:sz w:val="22"/>
          <w:szCs w:val="22"/>
        </w:rPr>
        <w:t xml:space="preserve"> în calitate de </w:t>
      </w:r>
      <w:r w:rsidRPr="00285F70">
        <w:rPr>
          <w:b/>
          <w:sz w:val="22"/>
          <w:szCs w:val="22"/>
        </w:rPr>
        <w:t>achizitor</w:t>
      </w:r>
      <w:r w:rsidRPr="00285F70">
        <w:rPr>
          <w:sz w:val="22"/>
          <w:szCs w:val="22"/>
        </w:rPr>
        <w:t>, pe de o parte</w:t>
      </w:r>
    </w:p>
    <w:p w14:paraId="695E3B15" w14:textId="77777777" w:rsidR="00FC3B6B" w:rsidRPr="00285F70" w:rsidRDefault="00FC3B6B" w:rsidP="00FC3B6B">
      <w:pPr>
        <w:tabs>
          <w:tab w:val="left" w:pos="3261"/>
        </w:tabs>
        <w:ind w:right="-68"/>
        <w:jc w:val="both"/>
        <w:rPr>
          <w:b/>
          <w:sz w:val="22"/>
          <w:szCs w:val="22"/>
        </w:rPr>
      </w:pPr>
      <w:r w:rsidRPr="00285F70">
        <w:rPr>
          <w:b/>
          <w:sz w:val="22"/>
          <w:szCs w:val="22"/>
        </w:rPr>
        <w:t xml:space="preserve">şi </w:t>
      </w:r>
    </w:p>
    <w:p w14:paraId="5F0D8180" w14:textId="07C904E4" w:rsidR="00FC3B6B" w:rsidRPr="00285F70" w:rsidRDefault="0010747A" w:rsidP="00FC3B6B">
      <w:pPr>
        <w:tabs>
          <w:tab w:val="left" w:pos="3261"/>
        </w:tabs>
        <w:ind w:right="-68"/>
        <w:jc w:val="both"/>
        <w:rPr>
          <w:sz w:val="22"/>
          <w:szCs w:val="22"/>
        </w:rPr>
      </w:pPr>
      <w:r w:rsidRPr="00285F70">
        <w:rPr>
          <w:b/>
          <w:bCs/>
          <w:sz w:val="22"/>
          <w:szCs w:val="22"/>
        </w:rPr>
        <w:t>DDD CONSTANCE PERFECT CLEAN SRL</w:t>
      </w:r>
      <w:r w:rsidRPr="00285F70">
        <w:rPr>
          <w:sz w:val="22"/>
          <w:szCs w:val="22"/>
        </w:rPr>
        <w:t xml:space="preserve">, cu sediul în București,  </w:t>
      </w:r>
      <w:r w:rsidR="00C26AF2" w:rsidRPr="00285F70">
        <w:rPr>
          <w:sz w:val="22"/>
          <w:szCs w:val="22"/>
        </w:rPr>
        <w:t xml:space="preserve">în calitate de </w:t>
      </w:r>
      <w:r w:rsidR="00FC3B6B" w:rsidRPr="00285F70">
        <w:rPr>
          <w:b/>
          <w:sz w:val="22"/>
          <w:szCs w:val="22"/>
        </w:rPr>
        <w:t>prestator</w:t>
      </w:r>
      <w:r w:rsidR="00FC3B6B" w:rsidRPr="00285F70">
        <w:rPr>
          <w:sz w:val="22"/>
          <w:szCs w:val="22"/>
        </w:rPr>
        <w:t>, pe de altă parte.</w:t>
      </w:r>
    </w:p>
    <w:p w14:paraId="242DE26B" w14:textId="77777777" w:rsidR="00FC3B6B" w:rsidRPr="00285F70" w:rsidRDefault="00FC3B6B" w:rsidP="00FC3B6B">
      <w:pPr>
        <w:tabs>
          <w:tab w:val="left" w:pos="3261"/>
        </w:tabs>
        <w:ind w:right="-68"/>
        <w:jc w:val="both"/>
        <w:rPr>
          <w:b/>
          <w:sz w:val="22"/>
          <w:szCs w:val="22"/>
        </w:rPr>
      </w:pPr>
    </w:p>
    <w:p w14:paraId="0F53F153" w14:textId="77777777" w:rsidR="00FC3B6B" w:rsidRPr="00285F70" w:rsidRDefault="00FC3B6B" w:rsidP="00FC3B6B">
      <w:pPr>
        <w:tabs>
          <w:tab w:val="left" w:pos="3261"/>
        </w:tabs>
        <w:ind w:right="-68"/>
        <w:jc w:val="both"/>
        <w:rPr>
          <w:b/>
          <w:i/>
          <w:sz w:val="22"/>
          <w:szCs w:val="22"/>
        </w:rPr>
      </w:pPr>
      <w:r w:rsidRPr="00285F70">
        <w:rPr>
          <w:b/>
          <w:i/>
          <w:sz w:val="22"/>
          <w:szCs w:val="22"/>
        </w:rPr>
        <w:t xml:space="preserve">2. Definiţii </w:t>
      </w:r>
    </w:p>
    <w:p w14:paraId="225DB773" w14:textId="77777777" w:rsidR="00FC3B6B" w:rsidRPr="00285F70" w:rsidRDefault="00FC3B6B" w:rsidP="00FC3B6B">
      <w:pPr>
        <w:tabs>
          <w:tab w:val="left" w:pos="3261"/>
        </w:tabs>
        <w:ind w:right="-68"/>
        <w:jc w:val="both"/>
        <w:rPr>
          <w:sz w:val="22"/>
          <w:szCs w:val="22"/>
        </w:rPr>
      </w:pPr>
      <w:r w:rsidRPr="00285F70">
        <w:rPr>
          <w:sz w:val="22"/>
          <w:szCs w:val="22"/>
        </w:rPr>
        <w:t>2.1 - În prezentul contract următorii termeni vor fi interpretaţi astfel:</w:t>
      </w:r>
    </w:p>
    <w:p w14:paraId="00537665"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contract</w:t>
      </w:r>
      <w:r w:rsidRPr="00285F70">
        <w:rPr>
          <w:b/>
          <w:sz w:val="22"/>
          <w:szCs w:val="22"/>
        </w:rPr>
        <w:t xml:space="preserve"> </w:t>
      </w:r>
      <w:r w:rsidRPr="00285F70">
        <w:rPr>
          <w:sz w:val="22"/>
          <w:szCs w:val="22"/>
        </w:rPr>
        <w:t xml:space="preserve">– reprezintă prezentul contract  şi toate Anexele sale. </w:t>
      </w:r>
    </w:p>
    <w:p w14:paraId="1CF1BC56"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achizitor şi  prestator</w:t>
      </w:r>
      <w:r w:rsidRPr="00285F70">
        <w:rPr>
          <w:sz w:val="22"/>
          <w:szCs w:val="22"/>
        </w:rPr>
        <w:t xml:space="preserve">  - părţile contractante, aşa cum sunt acestea numite în prezentul contract;</w:t>
      </w:r>
    </w:p>
    <w:p w14:paraId="00D2F934"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preţul contractului</w:t>
      </w:r>
      <w:r w:rsidRPr="00285F70">
        <w:rPr>
          <w:b/>
          <w:sz w:val="22"/>
          <w:szCs w:val="22"/>
        </w:rPr>
        <w:t xml:space="preserve"> </w:t>
      </w:r>
      <w:r w:rsidRPr="00285F70">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produse</w:t>
      </w:r>
      <w:r w:rsidRPr="00285F70">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servicii</w:t>
      </w:r>
      <w:r w:rsidRPr="00285F70">
        <w:rPr>
          <w:i/>
          <w:sz w:val="22"/>
          <w:szCs w:val="22"/>
        </w:rPr>
        <w:t xml:space="preserve"> -</w:t>
      </w:r>
      <w:r w:rsidRPr="00285F70">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origine</w:t>
      </w:r>
      <w:r w:rsidRPr="00285F70">
        <w:rPr>
          <w:b/>
          <w:sz w:val="22"/>
          <w:szCs w:val="22"/>
        </w:rPr>
        <w:t xml:space="preserve"> </w:t>
      </w:r>
      <w:r w:rsidRPr="00285F70">
        <w:rPr>
          <w:sz w:val="22"/>
          <w:szCs w:val="22"/>
        </w:rPr>
        <w:t>-</w:t>
      </w:r>
      <w:r w:rsidRPr="00285F70">
        <w:rPr>
          <w:b/>
          <w:sz w:val="22"/>
          <w:szCs w:val="22"/>
        </w:rPr>
        <w:t xml:space="preserve"> </w:t>
      </w:r>
      <w:r w:rsidRPr="00285F70">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destinaţie finală</w:t>
      </w:r>
      <w:r w:rsidRPr="00285F70">
        <w:rPr>
          <w:i/>
          <w:sz w:val="22"/>
          <w:szCs w:val="22"/>
        </w:rPr>
        <w:t xml:space="preserve">  </w:t>
      </w:r>
      <w:r w:rsidRPr="00285F70">
        <w:rPr>
          <w:sz w:val="22"/>
          <w:szCs w:val="22"/>
        </w:rPr>
        <w:t>- locul unde prestatorul are obligaţia de a presta serviciile;</w:t>
      </w:r>
    </w:p>
    <w:p w14:paraId="08B4316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forţa majoră</w:t>
      </w:r>
      <w:r w:rsidRPr="00285F70">
        <w:rPr>
          <w:i/>
          <w:sz w:val="22"/>
          <w:szCs w:val="22"/>
        </w:rPr>
        <w:t xml:space="preserve"> </w:t>
      </w:r>
      <w:r w:rsidRPr="00285F70">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nerespectare obligatilor în mod culpabil si repetat</w:t>
      </w:r>
      <w:r w:rsidRPr="00285F70">
        <w:rPr>
          <w:sz w:val="22"/>
          <w:szCs w:val="22"/>
        </w:rPr>
        <w:t xml:space="preserve"> – nerespectarea de 3 (trei) ori de catre una din parti a obligatilor asumate prin contract </w:t>
      </w:r>
    </w:p>
    <w:p w14:paraId="0F43088C"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zi</w:t>
      </w:r>
      <w:r w:rsidRPr="00285F70">
        <w:rPr>
          <w:b/>
          <w:sz w:val="22"/>
          <w:szCs w:val="22"/>
        </w:rPr>
        <w:t xml:space="preserve"> </w:t>
      </w:r>
      <w:r w:rsidRPr="00285F70">
        <w:rPr>
          <w:sz w:val="22"/>
          <w:szCs w:val="22"/>
        </w:rPr>
        <w:t xml:space="preserve">- zi calendaristică; </w:t>
      </w:r>
      <w:r w:rsidRPr="00285F70">
        <w:rPr>
          <w:i/>
          <w:sz w:val="22"/>
          <w:szCs w:val="22"/>
        </w:rPr>
        <w:t>an</w:t>
      </w:r>
      <w:r w:rsidRPr="00285F70">
        <w:rPr>
          <w:sz w:val="22"/>
          <w:szCs w:val="22"/>
        </w:rPr>
        <w:t xml:space="preserve"> - 365 de zile.</w:t>
      </w:r>
    </w:p>
    <w:p w14:paraId="19AB936A" w14:textId="77777777" w:rsidR="00FC3B6B" w:rsidRPr="00285F70" w:rsidRDefault="00FC3B6B" w:rsidP="00FC3B6B">
      <w:pPr>
        <w:tabs>
          <w:tab w:val="left" w:pos="216"/>
          <w:tab w:val="left" w:pos="3261"/>
        </w:tabs>
        <w:suppressAutoHyphens/>
        <w:ind w:right="-68"/>
        <w:jc w:val="both"/>
        <w:rPr>
          <w:sz w:val="22"/>
          <w:szCs w:val="22"/>
        </w:rPr>
      </w:pPr>
    </w:p>
    <w:p w14:paraId="664317F5" w14:textId="77777777" w:rsidR="00FC3B6B" w:rsidRPr="00285F70" w:rsidRDefault="00FC3B6B" w:rsidP="00FC3B6B">
      <w:pPr>
        <w:tabs>
          <w:tab w:val="left" w:pos="3261"/>
        </w:tabs>
        <w:ind w:right="-68"/>
        <w:jc w:val="both"/>
        <w:rPr>
          <w:b/>
          <w:i/>
          <w:sz w:val="22"/>
          <w:szCs w:val="22"/>
        </w:rPr>
      </w:pPr>
      <w:r w:rsidRPr="00285F70">
        <w:rPr>
          <w:b/>
          <w:sz w:val="22"/>
          <w:szCs w:val="22"/>
        </w:rPr>
        <w:t xml:space="preserve">3. </w:t>
      </w:r>
      <w:r w:rsidRPr="00285F70">
        <w:rPr>
          <w:b/>
          <w:i/>
          <w:sz w:val="22"/>
          <w:szCs w:val="22"/>
        </w:rPr>
        <w:t>Interpretare</w:t>
      </w:r>
    </w:p>
    <w:p w14:paraId="36FAF2AA" w14:textId="77777777" w:rsidR="00FC3B6B" w:rsidRPr="00285F70" w:rsidRDefault="00FC3B6B" w:rsidP="00FC3B6B">
      <w:pPr>
        <w:tabs>
          <w:tab w:val="left" w:pos="3261"/>
        </w:tabs>
        <w:ind w:right="-68"/>
        <w:jc w:val="both"/>
        <w:rPr>
          <w:sz w:val="22"/>
          <w:szCs w:val="22"/>
        </w:rPr>
      </w:pPr>
      <w:r w:rsidRPr="00285F70">
        <w:rPr>
          <w:b/>
          <w:sz w:val="22"/>
          <w:szCs w:val="22"/>
        </w:rPr>
        <w:t xml:space="preserve">3.1 </w:t>
      </w:r>
      <w:r w:rsidRPr="00285F70">
        <w:rPr>
          <w:sz w:val="22"/>
          <w:szCs w:val="22"/>
        </w:rPr>
        <w:t>În prezentul contract, cu excepţia unei prevederi contrare, cuvintele la forma singular vor include forma de plural şi vice versa, acolo unde acest lucru este permis de context.</w:t>
      </w:r>
    </w:p>
    <w:p w14:paraId="04964AFF" w14:textId="53E5073D" w:rsidR="009A18B9" w:rsidRPr="003A35A4" w:rsidRDefault="00FC3B6B" w:rsidP="003A35A4">
      <w:pPr>
        <w:tabs>
          <w:tab w:val="left" w:pos="3261"/>
        </w:tabs>
        <w:ind w:right="-68"/>
        <w:jc w:val="both"/>
        <w:rPr>
          <w:sz w:val="22"/>
          <w:szCs w:val="22"/>
        </w:rPr>
      </w:pPr>
      <w:r w:rsidRPr="00285F70">
        <w:rPr>
          <w:b/>
          <w:sz w:val="22"/>
          <w:szCs w:val="22"/>
        </w:rPr>
        <w:t xml:space="preserve">3.2 </w:t>
      </w:r>
      <w:r w:rsidRPr="00285F70">
        <w:rPr>
          <w:sz w:val="22"/>
          <w:szCs w:val="22"/>
        </w:rPr>
        <w:t>Termenul “zi”sau “zile” sau orice referire la zile reprezintă zile calendaristice daca nu se specifică în mod diferit.</w:t>
      </w:r>
    </w:p>
    <w:p w14:paraId="4EB4F44E" w14:textId="77777777" w:rsidR="009A18B9" w:rsidRPr="00285F70" w:rsidRDefault="009A18B9" w:rsidP="00FC3B6B">
      <w:pPr>
        <w:tabs>
          <w:tab w:val="left" w:pos="3261"/>
        </w:tabs>
        <w:ind w:left="-142" w:right="-68"/>
        <w:jc w:val="center"/>
        <w:rPr>
          <w:b/>
          <w:i/>
          <w:sz w:val="22"/>
          <w:szCs w:val="22"/>
        </w:rPr>
      </w:pPr>
    </w:p>
    <w:p w14:paraId="7DE285FF" w14:textId="14C7C3F3" w:rsidR="00FC3B6B" w:rsidRPr="00285F70" w:rsidRDefault="00FC3B6B" w:rsidP="00FC3B6B">
      <w:pPr>
        <w:tabs>
          <w:tab w:val="left" w:pos="3261"/>
        </w:tabs>
        <w:ind w:left="-142" w:right="-68"/>
        <w:jc w:val="center"/>
        <w:rPr>
          <w:b/>
          <w:i/>
          <w:sz w:val="22"/>
          <w:szCs w:val="22"/>
        </w:rPr>
      </w:pPr>
      <w:r w:rsidRPr="00285F70">
        <w:rPr>
          <w:b/>
          <w:i/>
          <w:sz w:val="22"/>
          <w:szCs w:val="22"/>
        </w:rPr>
        <w:t>Clauze obligatorii</w:t>
      </w:r>
    </w:p>
    <w:p w14:paraId="78F3132E" w14:textId="77777777" w:rsidR="00E34A33" w:rsidRPr="00285F70" w:rsidRDefault="00E34A33" w:rsidP="00FC3B6B">
      <w:pPr>
        <w:tabs>
          <w:tab w:val="left" w:pos="3261"/>
        </w:tabs>
        <w:ind w:left="-142" w:right="-68"/>
        <w:jc w:val="both"/>
        <w:rPr>
          <w:b/>
          <w:i/>
          <w:sz w:val="22"/>
          <w:szCs w:val="22"/>
        </w:rPr>
      </w:pPr>
    </w:p>
    <w:p w14:paraId="6161BCAF" w14:textId="77777777" w:rsidR="00FC3B6B" w:rsidRPr="00285F70" w:rsidRDefault="00FC3B6B" w:rsidP="00FC3B6B">
      <w:pPr>
        <w:tabs>
          <w:tab w:val="left" w:pos="3261"/>
        </w:tabs>
        <w:ind w:right="-68"/>
        <w:jc w:val="both"/>
        <w:rPr>
          <w:b/>
          <w:i/>
          <w:sz w:val="22"/>
          <w:szCs w:val="22"/>
        </w:rPr>
      </w:pPr>
      <w:r w:rsidRPr="00285F70">
        <w:rPr>
          <w:b/>
          <w:i/>
          <w:sz w:val="22"/>
          <w:szCs w:val="22"/>
        </w:rPr>
        <w:t xml:space="preserve">4. Obiectul principal al contractului </w:t>
      </w:r>
    </w:p>
    <w:p w14:paraId="7D90694D" w14:textId="74C8BC19" w:rsidR="00FC3B6B" w:rsidRPr="00285F70" w:rsidRDefault="00FC3B6B" w:rsidP="00FC3B6B">
      <w:pPr>
        <w:tabs>
          <w:tab w:val="left" w:pos="3261"/>
        </w:tabs>
        <w:ind w:right="-68"/>
        <w:jc w:val="both"/>
        <w:rPr>
          <w:sz w:val="22"/>
          <w:szCs w:val="22"/>
        </w:rPr>
      </w:pPr>
      <w:r w:rsidRPr="00285F70">
        <w:rPr>
          <w:sz w:val="22"/>
          <w:szCs w:val="22"/>
        </w:rPr>
        <w:t xml:space="preserve">4.1 – Prestatorul se obligă să presteze serviciile </w:t>
      </w:r>
      <w:r w:rsidR="00636355" w:rsidRPr="00285F70">
        <w:rPr>
          <w:sz w:val="22"/>
          <w:szCs w:val="22"/>
        </w:rPr>
        <w:t xml:space="preserve">la </w:t>
      </w:r>
      <w:r w:rsidR="00C96778" w:rsidRPr="00285F70">
        <w:rPr>
          <w:sz w:val="22"/>
          <w:szCs w:val="22"/>
        </w:rPr>
        <w:t>conform anexei nr 1 la contract,</w:t>
      </w:r>
      <w:r w:rsidRPr="00285F70">
        <w:rPr>
          <w:sz w:val="22"/>
          <w:szCs w:val="22"/>
        </w:rPr>
        <w:t xml:space="preserve"> în graficul de prestare prevăzut în anexa nr. 2 la contract. </w:t>
      </w:r>
    </w:p>
    <w:p w14:paraId="2824A61C" w14:textId="4B86346E" w:rsidR="00FC3B6B" w:rsidRPr="00285F70" w:rsidRDefault="00FC3B6B" w:rsidP="00FC3B6B">
      <w:pPr>
        <w:tabs>
          <w:tab w:val="left" w:pos="3261"/>
        </w:tabs>
        <w:ind w:right="-68"/>
        <w:jc w:val="both"/>
        <w:rPr>
          <w:sz w:val="22"/>
          <w:szCs w:val="22"/>
        </w:rPr>
      </w:pPr>
      <w:r w:rsidRPr="00285F70">
        <w:rPr>
          <w:sz w:val="22"/>
          <w:szCs w:val="22"/>
        </w:rPr>
        <w:t xml:space="preserve">4.2 - Achizitorul se obligă să achiziţioneze serviciile conform anexei nr. </w:t>
      </w:r>
      <w:r w:rsidR="00C14C6A" w:rsidRPr="00285F70">
        <w:rPr>
          <w:sz w:val="22"/>
          <w:szCs w:val="22"/>
        </w:rPr>
        <w:t>1</w:t>
      </w:r>
      <w:r w:rsidRPr="00285F70">
        <w:rPr>
          <w:sz w:val="22"/>
          <w:szCs w:val="22"/>
        </w:rPr>
        <w:t xml:space="preserve"> la contract şi să plătească preţul convenit în prezentul contract.</w:t>
      </w:r>
    </w:p>
    <w:p w14:paraId="210552D2" w14:textId="1964BB0E" w:rsidR="00FC3B6B" w:rsidRPr="00285F70" w:rsidRDefault="00FC3B6B" w:rsidP="00FC3B6B">
      <w:pPr>
        <w:tabs>
          <w:tab w:val="left" w:pos="3261"/>
        </w:tabs>
        <w:ind w:right="-68"/>
        <w:jc w:val="both"/>
        <w:rPr>
          <w:sz w:val="22"/>
          <w:szCs w:val="22"/>
        </w:rPr>
      </w:pPr>
      <w:r w:rsidRPr="00285F70">
        <w:rPr>
          <w:sz w:val="22"/>
          <w:szCs w:val="22"/>
        </w:rPr>
        <w:t xml:space="preserve">4.3 – </w:t>
      </w:r>
      <w:r w:rsidR="00840C3C" w:rsidRPr="00285F70">
        <w:rPr>
          <w:sz w:val="22"/>
          <w:szCs w:val="22"/>
        </w:rPr>
        <w:t xml:space="preserve">Serviciile </w:t>
      </w:r>
      <w:r w:rsidRPr="00285F70">
        <w:rPr>
          <w:sz w:val="22"/>
          <w:szCs w:val="22"/>
        </w:rPr>
        <w:t xml:space="preserve"> </w:t>
      </w:r>
      <w:r w:rsidR="00840C3C" w:rsidRPr="00285F70">
        <w:rPr>
          <w:sz w:val="22"/>
          <w:szCs w:val="22"/>
        </w:rPr>
        <w:t>neprestate</w:t>
      </w:r>
      <w:r w:rsidRPr="00285F70">
        <w:rPr>
          <w:sz w:val="22"/>
          <w:szCs w:val="22"/>
        </w:rPr>
        <w:t xml:space="preserve"> p</w:t>
      </w:r>
      <w:r w:rsidR="009A18B9" w:rsidRPr="00285F70">
        <w:rPr>
          <w:sz w:val="22"/>
          <w:szCs w:val="22"/>
        </w:rPr>
        <w:t>â</w:t>
      </w:r>
      <w:r w:rsidRPr="00285F70">
        <w:rPr>
          <w:sz w:val="22"/>
          <w:szCs w:val="22"/>
        </w:rPr>
        <w:t>n</w:t>
      </w:r>
      <w:r w:rsidR="009A18B9" w:rsidRPr="00285F70">
        <w:rPr>
          <w:sz w:val="22"/>
          <w:szCs w:val="22"/>
        </w:rPr>
        <w:t>ă</w:t>
      </w:r>
      <w:r w:rsidRPr="00285F70">
        <w:rPr>
          <w:sz w:val="22"/>
          <w:szCs w:val="22"/>
        </w:rPr>
        <w:t xml:space="preserve"> la data expirării contractului, se reportează la cantitatea r</w:t>
      </w:r>
      <w:r w:rsidR="00840C3C" w:rsidRPr="00285F70">
        <w:rPr>
          <w:sz w:val="22"/>
          <w:szCs w:val="22"/>
        </w:rPr>
        <w:t>ă</w:t>
      </w:r>
      <w:r w:rsidRPr="00285F70">
        <w:rPr>
          <w:sz w:val="22"/>
          <w:szCs w:val="22"/>
        </w:rPr>
        <w:t xml:space="preserve">masă </w:t>
      </w:r>
      <w:r w:rsidR="00840C3C" w:rsidRPr="00285F70">
        <w:rPr>
          <w:sz w:val="22"/>
          <w:szCs w:val="22"/>
        </w:rPr>
        <w:t>î</w:t>
      </w:r>
      <w:r w:rsidRPr="00285F70">
        <w:rPr>
          <w:sz w:val="22"/>
          <w:szCs w:val="22"/>
        </w:rPr>
        <w:t xml:space="preserve">n acordul-cadru, în baza căruia este încheiat prezentul contract subsecvent. </w:t>
      </w:r>
    </w:p>
    <w:p w14:paraId="6447032D" w14:textId="77777777" w:rsidR="00FC3B6B" w:rsidRPr="00285F70" w:rsidRDefault="00FC3B6B" w:rsidP="00FC3B6B">
      <w:pPr>
        <w:tabs>
          <w:tab w:val="left" w:pos="3261"/>
        </w:tabs>
        <w:ind w:right="-68"/>
        <w:jc w:val="both"/>
        <w:rPr>
          <w:sz w:val="22"/>
          <w:szCs w:val="22"/>
        </w:rPr>
      </w:pPr>
    </w:p>
    <w:p w14:paraId="1351BABB" w14:textId="77777777" w:rsidR="00FC3B6B" w:rsidRPr="00285F70" w:rsidRDefault="00FC3B6B" w:rsidP="00FC3B6B">
      <w:pPr>
        <w:tabs>
          <w:tab w:val="left" w:pos="3261"/>
        </w:tabs>
        <w:ind w:right="-68"/>
        <w:jc w:val="both"/>
        <w:rPr>
          <w:b/>
          <w:i/>
          <w:sz w:val="22"/>
          <w:szCs w:val="22"/>
        </w:rPr>
      </w:pPr>
      <w:r w:rsidRPr="00285F70">
        <w:rPr>
          <w:b/>
          <w:sz w:val="22"/>
          <w:szCs w:val="22"/>
        </w:rPr>
        <w:lastRenderedPageBreak/>
        <w:t xml:space="preserve">5. </w:t>
      </w:r>
      <w:r w:rsidRPr="00285F70">
        <w:rPr>
          <w:b/>
          <w:i/>
          <w:sz w:val="22"/>
          <w:szCs w:val="22"/>
        </w:rPr>
        <w:t>Preţul contractului</w:t>
      </w:r>
    </w:p>
    <w:p w14:paraId="41754232" w14:textId="67F69995" w:rsidR="00FC3B6B" w:rsidRPr="00285F70" w:rsidRDefault="00FC3B6B" w:rsidP="00C26AF2">
      <w:pPr>
        <w:jc w:val="both"/>
        <w:rPr>
          <w:b/>
          <w:bCs/>
          <w:color w:val="000000"/>
          <w:sz w:val="22"/>
          <w:szCs w:val="22"/>
        </w:rPr>
      </w:pPr>
      <w:r w:rsidRPr="00285F70">
        <w:rPr>
          <w:sz w:val="22"/>
          <w:szCs w:val="22"/>
        </w:rPr>
        <w:t xml:space="preserve">5.1 Preţul contractului, respectiv preţul serviciilor prestate este de </w:t>
      </w:r>
      <w:r w:rsidR="00213D0E">
        <w:rPr>
          <w:b/>
          <w:bCs/>
          <w:color w:val="000000"/>
          <w:sz w:val="22"/>
          <w:szCs w:val="22"/>
        </w:rPr>
        <w:t>1.430,40</w:t>
      </w:r>
      <w:r w:rsidR="00C26AF2" w:rsidRPr="00285F70">
        <w:rPr>
          <w:b/>
          <w:bCs/>
          <w:color w:val="000000"/>
          <w:sz w:val="22"/>
          <w:szCs w:val="22"/>
        </w:rPr>
        <w:t xml:space="preserve"> </w:t>
      </w:r>
      <w:r w:rsidRPr="00285F70">
        <w:rPr>
          <w:b/>
          <w:sz w:val="22"/>
          <w:szCs w:val="22"/>
        </w:rPr>
        <w:t>lei fără TVA</w:t>
      </w:r>
      <w:r w:rsidRPr="00285F70">
        <w:rPr>
          <w:sz w:val="22"/>
          <w:szCs w:val="22"/>
        </w:rPr>
        <w:t xml:space="preserve">, respectiv  </w:t>
      </w:r>
      <w:r w:rsidR="00213D0E">
        <w:rPr>
          <w:b/>
          <w:bCs/>
          <w:color w:val="000000"/>
          <w:sz w:val="22"/>
          <w:szCs w:val="22"/>
        </w:rPr>
        <w:t xml:space="preserve">1.730,78 </w:t>
      </w:r>
      <w:r w:rsidRPr="00285F70">
        <w:rPr>
          <w:b/>
          <w:sz w:val="22"/>
          <w:szCs w:val="22"/>
        </w:rPr>
        <w:t>lei cu TVA.</w:t>
      </w:r>
    </w:p>
    <w:p w14:paraId="4A793CB9" w14:textId="77777777" w:rsidR="00FC3B6B" w:rsidRPr="00285F70" w:rsidRDefault="00FC3B6B" w:rsidP="00FC3B6B">
      <w:pPr>
        <w:tabs>
          <w:tab w:val="left" w:pos="3261"/>
        </w:tabs>
        <w:ind w:right="-68"/>
        <w:jc w:val="both"/>
        <w:rPr>
          <w:b/>
          <w:sz w:val="22"/>
          <w:szCs w:val="22"/>
        </w:rPr>
      </w:pPr>
      <w:r w:rsidRPr="00285F70">
        <w:rPr>
          <w:sz w:val="22"/>
          <w:szCs w:val="22"/>
        </w:rPr>
        <w:t>5.2 Preţul contractului poate fi ajustat conform prevederilor cap. 14 din prezentul contract</w:t>
      </w:r>
    </w:p>
    <w:p w14:paraId="281B66C4" w14:textId="77777777" w:rsidR="00FC3B6B" w:rsidRPr="00285F70" w:rsidRDefault="00FC3B6B" w:rsidP="00FC3B6B">
      <w:pPr>
        <w:tabs>
          <w:tab w:val="left" w:pos="3261"/>
        </w:tabs>
        <w:ind w:right="-68"/>
        <w:jc w:val="both"/>
        <w:rPr>
          <w:b/>
          <w:sz w:val="22"/>
          <w:szCs w:val="22"/>
        </w:rPr>
      </w:pPr>
    </w:p>
    <w:p w14:paraId="3E4233B6" w14:textId="77777777" w:rsidR="00FC3B6B" w:rsidRPr="00285F70" w:rsidRDefault="00FC3B6B" w:rsidP="00FC3B6B">
      <w:pPr>
        <w:tabs>
          <w:tab w:val="left" w:pos="3261"/>
        </w:tabs>
        <w:suppressAutoHyphens/>
        <w:ind w:right="-68"/>
        <w:jc w:val="both"/>
        <w:rPr>
          <w:b/>
          <w:i/>
          <w:sz w:val="22"/>
          <w:szCs w:val="22"/>
          <w:lang w:eastAsia="ar-SA"/>
        </w:rPr>
      </w:pPr>
      <w:r w:rsidRPr="00285F70">
        <w:rPr>
          <w:b/>
          <w:sz w:val="22"/>
          <w:szCs w:val="22"/>
          <w:lang w:eastAsia="ar-SA"/>
        </w:rPr>
        <w:t xml:space="preserve">6. </w:t>
      </w:r>
      <w:r w:rsidRPr="00285F70">
        <w:rPr>
          <w:b/>
          <w:i/>
          <w:sz w:val="22"/>
          <w:szCs w:val="22"/>
          <w:lang w:eastAsia="ar-SA"/>
        </w:rPr>
        <w:t>Durata contractului</w:t>
      </w:r>
    </w:p>
    <w:p w14:paraId="0CC6A40A" w14:textId="6EF2F93C" w:rsidR="00FC3B6B" w:rsidRPr="00285F70" w:rsidRDefault="00FC3B6B" w:rsidP="00FC3B6B">
      <w:pPr>
        <w:tabs>
          <w:tab w:val="left" w:pos="3261"/>
        </w:tabs>
        <w:suppressAutoHyphens/>
        <w:ind w:right="-68"/>
        <w:jc w:val="both"/>
        <w:rPr>
          <w:b/>
          <w:sz w:val="22"/>
          <w:szCs w:val="22"/>
          <w:lang w:eastAsia="ar-SA"/>
        </w:rPr>
      </w:pPr>
      <w:r w:rsidRPr="00285F70">
        <w:rPr>
          <w:sz w:val="22"/>
          <w:szCs w:val="22"/>
          <w:lang w:eastAsia="ar-SA"/>
        </w:rPr>
        <w:t xml:space="preserve">6.1 – Durata prezentului contract începe la data </w:t>
      </w:r>
      <w:r w:rsidR="008155BA" w:rsidRPr="00285F70">
        <w:rPr>
          <w:sz w:val="22"/>
          <w:szCs w:val="22"/>
          <w:lang w:eastAsia="ar-SA"/>
        </w:rPr>
        <w:t xml:space="preserve">de </w:t>
      </w:r>
      <w:r w:rsidR="00D07C6B" w:rsidRPr="00285F70">
        <w:rPr>
          <w:sz w:val="22"/>
          <w:szCs w:val="22"/>
          <w:lang w:eastAsia="ar-SA"/>
        </w:rPr>
        <w:t xml:space="preserve"> </w:t>
      </w:r>
      <w:r w:rsidR="003A35A4">
        <w:rPr>
          <w:sz w:val="22"/>
          <w:szCs w:val="22"/>
          <w:lang w:eastAsia="ar-SA"/>
        </w:rPr>
        <w:t>26.09.2025</w:t>
      </w:r>
      <w:r w:rsidR="00D07C6B" w:rsidRPr="00285F70">
        <w:rPr>
          <w:sz w:val="22"/>
          <w:szCs w:val="22"/>
          <w:lang w:eastAsia="ar-SA"/>
        </w:rPr>
        <w:t xml:space="preserve">                                 </w:t>
      </w:r>
      <w:r w:rsidR="00840C3C" w:rsidRPr="00285F70">
        <w:rPr>
          <w:sz w:val="22"/>
          <w:szCs w:val="22"/>
          <w:lang w:eastAsia="ar-SA"/>
        </w:rPr>
        <w:t>.</w:t>
      </w:r>
    </w:p>
    <w:p w14:paraId="3B8FBBB8" w14:textId="5662AE4A"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6.2 –</w:t>
      </w:r>
      <w:r w:rsidRPr="00285F70">
        <w:rPr>
          <w:i/>
          <w:sz w:val="22"/>
          <w:szCs w:val="22"/>
          <w:lang w:eastAsia="ar-SA"/>
        </w:rPr>
        <w:t xml:space="preserve"> </w:t>
      </w:r>
      <w:r w:rsidRPr="00285F70">
        <w:rPr>
          <w:sz w:val="22"/>
          <w:szCs w:val="22"/>
          <w:lang w:eastAsia="ar-SA"/>
        </w:rPr>
        <w:t>Prezentul contract încetează să producă efecte la data de</w:t>
      </w:r>
      <w:r w:rsidR="00C26AF2" w:rsidRPr="00285F70">
        <w:rPr>
          <w:sz w:val="22"/>
          <w:szCs w:val="22"/>
          <w:lang w:eastAsia="ar-SA"/>
        </w:rPr>
        <w:t xml:space="preserve"> </w:t>
      </w:r>
      <w:r w:rsidR="00397E7B" w:rsidRPr="00285F70">
        <w:rPr>
          <w:sz w:val="22"/>
          <w:szCs w:val="22"/>
          <w:lang w:eastAsia="ar-SA"/>
        </w:rPr>
        <w:t>3</w:t>
      </w:r>
      <w:r w:rsidR="00213D0E">
        <w:rPr>
          <w:sz w:val="22"/>
          <w:szCs w:val="22"/>
          <w:lang w:eastAsia="ar-SA"/>
        </w:rPr>
        <w:t>1</w:t>
      </w:r>
      <w:r w:rsidR="00636355" w:rsidRPr="00285F70">
        <w:rPr>
          <w:sz w:val="22"/>
          <w:szCs w:val="22"/>
          <w:lang w:eastAsia="ar-SA"/>
        </w:rPr>
        <w:t>.</w:t>
      </w:r>
      <w:r w:rsidR="00213D0E">
        <w:rPr>
          <w:sz w:val="22"/>
          <w:szCs w:val="22"/>
          <w:lang w:eastAsia="ar-SA"/>
        </w:rPr>
        <w:t>10</w:t>
      </w:r>
      <w:r w:rsidR="00636355" w:rsidRPr="00285F70">
        <w:rPr>
          <w:sz w:val="22"/>
          <w:szCs w:val="22"/>
          <w:lang w:eastAsia="ar-SA"/>
        </w:rPr>
        <w:t xml:space="preserve">. </w:t>
      </w:r>
      <w:r w:rsidR="00BF703A" w:rsidRPr="00285F70">
        <w:rPr>
          <w:sz w:val="22"/>
          <w:szCs w:val="22"/>
          <w:lang w:eastAsia="ar-SA"/>
        </w:rPr>
        <w:t>2025</w:t>
      </w:r>
      <w:r w:rsidRPr="00285F70">
        <w:rPr>
          <w:sz w:val="22"/>
          <w:szCs w:val="22"/>
          <w:lang w:eastAsia="ar-SA"/>
        </w:rPr>
        <w:t>.</w:t>
      </w:r>
    </w:p>
    <w:p w14:paraId="14216281"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285F70" w:rsidRDefault="00FC3B6B" w:rsidP="00FC3B6B">
      <w:pPr>
        <w:tabs>
          <w:tab w:val="left" w:pos="3261"/>
        </w:tabs>
        <w:suppressAutoHyphens/>
        <w:jc w:val="both"/>
        <w:rPr>
          <w:bCs/>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Cs/>
          <w:sz w:val="22"/>
          <w:szCs w:val="22"/>
          <w:lang w:eastAsia="ar-SA"/>
        </w:rPr>
        <w:t>excluderea sa din procedura de atribuire potrivit art. 164-167;</w:t>
      </w:r>
    </w:p>
    <w:p w14:paraId="4A4E6054"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285F70" w:rsidRDefault="00FC3B6B" w:rsidP="00FC3B6B">
      <w:pPr>
        <w:autoSpaceDE w:val="0"/>
        <w:autoSpaceDN w:val="0"/>
        <w:adjustRightInd w:val="0"/>
        <w:jc w:val="both"/>
        <w:rPr>
          <w:bCs/>
          <w:sz w:val="22"/>
          <w:szCs w:val="22"/>
          <w:lang w:eastAsia="ro-RO"/>
        </w:rPr>
      </w:pPr>
      <w:r w:rsidRPr="00285F70">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285F70" w:rsidRDefault="00FC3B6B" w:rsidP="00FC3B6B">
      <w:pPr>
        <w:tabs>
          <w:tab w:val="left" w:pos="3261"/>
        </w:tabs>
        <w:suppressAutoHyphens/>
        <w:ind w:right="-68"/>
        <w:jc w:val="both"/>
        <w:rPr>
          <w:bCs/>
          <w:sz w:val="22"/>
          <w:szCs w:val="22"/>
          <w:lang w:eastAsia="ro-RO"/>
        </w:rPr>
      </w:pPr>
    </w:p>
    <w:p w14:paraId="13DE7A65" w14:textId="77777777" w:rsidR="00FC3B6B" w:rsidRPr="00285F70" w:rsidRDefault="00FC3B6B" w:rsidP="00FC3B6B">
      <w:pPr>
        <w:tabs>
          <w:tab w:val="left" w:pos="3261"/>
        </w:tabs>
        <w:ind w:right="-68"/>
        <w:jc w:val="both"/>
        <w:rPr>
          <w:b/>
          <w:i/>
          <w:sz w:val="22"/>
          <w:szCs w:val="22"/>
        </w:rPr>
      </w:pPr>
      <w:r w:rsidRPr="00285F70">
        <w:rPr>
          <w:b/>
          <w:sz w:val="22"/>
          <w:szCs w:val="22"/>
        </w:rPr>
        <w:t xml:space="preserve">7. </w:t>
      </w:r>
      <w:r w:rsidRPr="00285F70">
        <w:rPr>
          <w:b/>
          <w:i/>
          <w:sz w:val="22"/>
          <w:szCs w:val="22"/>
        </w:rPr>
        <w:t>Executarea contractului</w:t>
      </w:r>
    </w:p>
    <w:p w14:paraId="590A2BC3" w14:textId="77777777" w:rsidR="00FC3B6B" w:rsidRPr="00285F70" w:rsidRDefault="00FC3B6B" w:rsidP="00FC3B6B">
      <w:pPr>
        <w:tabs>
          <w:tab w:val="left" w:pos="3261"/>
        </w:tabs>
        <w:ind w:right="-68"/>
        <w:jc w:val="both"/>
        <w:rPr>
          <w:sz w:val="22"/>
          <w:szCs w:val="22"/>
        </w:rPr>
      </w:pPr>
      <w:r w:rsidRPr="00285F70">
        <w:rPr>
          <w:sz w:val="22"/>
          <w:szCs w:val="22"/>
        </w:rPr>
        <w:t>7.1 – Executarea contractului începe  la data înregistrării contractului la achizitor.</w:t>
      </w:r>
    </w:p>
    <w:p w14:paraId="763DC515" w14:textId="77777777" w:rsidR="00FC3B6B" w:rsidRPr="00285F70" w:rsidRDefault="00FC3B6B" w:rsidP="00FC3B6B">
      <w:pPr>
        <w:tabs>
          <w:tab w:val="left" w:pos="3261"/>
        </w:tabs>
        <w:ind w:right="-68"/>
        <w:jc w:val="both"/>
        <w:rPr>
          <w:b/>
          <w:sz w:val="22"/>
          <w:szCs w:val="22"/>
        </w:rPr>
      </w:pPr>
    </w:p>
    <w:p w14:paraId="3ABEB063" w14:textId="77777777" w:rsidR="00FC3B6B" w:rsidRPr="00285F70" w:rsidRDefault="00FC3B6B" w:rsidP="00FC3B6B">
      <w:pPr>
        <w:tabs>
          <w:tab w:val="left" w:pos="3261"/>
        </w:tabs>
        <w:ind w:right="-68"/>
        <w:jc w:val="both"/>
        <w:rPr>
          <w:b/>
          <w:i/>
          <w:sz w:val="22"/>
          <w:szCs w:val="22"/>
        </w:rPr>
      </w:pPr>
      <w:r w:rsidRPr="00285F70">
        <w:rPr>
          <w:b/>
          <w:sz w:val="22"/>
          <w:szCs w:val="22"/>
        </w:rPr>
        <w:t xml:space="preserve">8. </w:t>
      </w:r>
      <w:r w:rsidRPr="00285F70">
        <w:rPr>
          <w:b/>
          <w:i/>
          <w:sz w:val="22"/>
          <w:szCs w:val="22"/>
        </w:rPr>
        <w:t>Documentele contractului</w:t>
      </w:r>
    </w:p>
    <w:p w14:paraId="4081A63F"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8.1 Documentele contractului sunt:</w:t>
      </w:r>
    </w:p>
    <w:p w14:paraId="48D3A863" w14:textId="17E3E4E2"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oferta financiar</w:t>
      </w:r>
      <w:r w:rsidR="00322E06" w:rsidRPr="00285F70">
        <w:rPr>
          <w:i/>
          <w:sz w:val="22"/>
          <w:szCs w:val="22"/>
          <w:lang w:eastAsia="ar-SA"/>
        </w:rPr>
        <w:t>ă</w:t>
      </w:r>
      <w:r w:rsidRPr="00285F70">
        <w:rPr>
          <w:i/>
          <w:sz w:val="22"/>
          <w:szCs w:val="22"/>
          <w:lang w:eastAsia="ar-SA"/>
        </w:rPr>
        <w:t xml:space="preserve"> </w:t>
      </w:r>
      <w:r w:rsidR="001A371B" w:rsidRPr="00285F70">
        <w:rPr>
          <w:i/>
          <w:sz w:val="22"/>
          <w:szCs w:val="22"/>
          <w:lang w:eastAsia="ar-SA"/>
        </w:rPr>
        <w:t>(anexa 1);</w:t>
      </w:r>
    </w:p>
    <w:p w14:paraId="7AEFAE36" w14:textId="0CE4A453"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graficul de </w:t>
      </w:r>
      <w:r w:rsidR="00387914" w:rsidRPr="00285F70">
        <w:rPr>
          <w:i/>
          <w:sz w:val="22"/>
          <w:szCs w:val="22"/>
          <w:lang w:eastAsia="ar-SA"/>
        </w:rPr>
        <w:t>prestare</w:t>
      </w:r>
      <w:r w:rsidRPr="00285F70">
        <w:rPr>
          <w:i/>
          <w:sz w:val="22"/>
          <w:szCs w:val="22"/>
          <w:lang w:eastAsia="ar-SA"/>
        </w:rPr>
        <w:t xml:space="preserve"> (anexa 2)</w:t>
      </w:r>
    </w:p>
    <w:p w14:paraId="5C3C01C2" w14:textId="33137B41"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clauze contractuale privind protecția muncii ( anexa </w:t>
      </w:r>
      <w:r w:rsidR="00175199">
        <w:rPr>
          <w:i/>
          <w:sz w:val="22"/>
          <w:szCs w:val="22"/>
          <w:lang w:eastAsia="ar-SA"/>
        </w:rPr>
        <w:t>3</w:t>
      </w:r>
      <w:r w:rsidRPr="00285F70">
        <w:rPr>
          <w:i/>
          <w:sz w:val="22"/>
          <w:szCs w:val="22"/>
          <w:lang w:eastAsia="ar-SA"/>
        </w:rPr>
        <w:t>)</w:t>
      </w:r>
    </w:p>
    <w:p w14:paraId="3EEC4943" w14:textId="773C74EB" w:rsidR="001A371B" w:rsidRPr="00285F70"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285F70">
        <w:rPr>
          <w:i/>
          <w:iCs/>
          <w:sz w:val="22"/>
          <w:szCs w:val="22"/>
          <w:lang w:eastAsia="ar-SA"/>
        </w:rPr>
        <w:t xml:space="preserve">Acordul-Cadru nr. </w:t>
      </w:r>
      <w:bookmarkStart w:id="0" w:name="_Hlk204081967"/>
      <w:r w:rsidR="00674186" w:rsidRPr="00285F70">
        <w:rPr>
          <w:sz w:val="22"/>
          <w:szCs w:val="22"/>
        </w:rPr>
        <w:t xml:space="preserve">87/180697 </w:t>
      </w:r>
      <w:r w:rsidR="00C26AF2" w:rsidRPr="00285F70">
        <w:rPr>
          <w:sz w:val="22"/>
          <w:szCs w:val="22"/>
        </w:rPr>
        <w:t xml:space="preserve">din </w:t>
      </w:r>
      <w:r w:rsidR="00674186" w:rsidRPr="00285F70">
        <w:rPr>
          <w:sz w:val="22"/>
          <w:szCs w:val="22"/>
        </w:rPr>
        <w:t>05.06.2025</w:t>
      </w:r>
      <w:bookmarkEnd w:id="0"/>
      <w:r w:rsidRPr="00285F70">
        <w:rPr>
          <w:i/>
          <w:iCs/>
          <w:sz w:val="22"/>
          <w:szCs w:val="22"/>
          <w:lang w:eastAsia="ar-SA"/>
        </w:rPr>
        <w:t>, inclusiv anexele care fac parte integranta din acesta</w:t>
      </w:r>
    </w:p>
    <w:p w14:paraId="7622F1E4" w14:textId="4F733906" w:rsidR="00BF703A" w:rsidRPr="00285F70"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285F70">
        <w:rPr>
          <w:i/>
          <w:iCs/>
          <w:sz w:val="22"/>
          <w:szCs w:val="22"/>
          <w:lang w:eastAsia="ar-SA"/>
        </w:rPr>
        <w:t xml:space="preserve">Actul adițional nr. 1 la Acordul-Cadru nr. </w:t>
      </w:r>
      <w:r w:rsidR="00674186" w:rsidRPr="00285F70">
        <w:rPr>
          <w:sz w:val="22"/>
          <w:szCs w:val="22"/>
        </w:rPr>
        <w:t xml:space="preserve">87/180697 din 05.06.2025 </w:t>
      </w:r>
      <w:r w:rsidRPr="00285F70">
        <w:rPr>
          <w:i/>
          <w:iCs/>
          <w:sz w:val="22"/>
          <w:szCs w:val="22"/>
          <w:lang w:eastAsia="ar-SA"/>
        </w:rPr>
        <w:t>inclusiv anexele care fac parte integranta din acesta</w:t>
      </w:r>
    </w:p>
    <w:p w14:paraId="47BF9319" w14:textId="77777777" w:rsidR="00FC3B6B" w:rsidRPr="00285F70" w:rsidRDefault="00FC3B6B" w:rsidP="00FC3B6B">
      <w:pPr>
        <w:tabs>
          <w:tab w:val="left" w:pos="3261"/>
        </w:tabs>
        <w:suppressAutoHyphens/>
        <w:ind w:right="-68"/>
        <w:jc w:val="both"/>
        <w:rPr>
          <w:i/>
          <w:sz w:val="22"/>
          <w:szCs w:val="22"/>
          <w:lang w:eastAsia="ar-SA"/>
        </w:rPr>
      </w:pPr>
    </w:p>
    <w:p w14:paraId="1B7AF655" w14:textId="77777777" w:rsidR="00FC3B6B" w:rsidRPr="00285F70" w:rsidRDefault="00FC3B6B" w:rsidP="00FC3B6B">
      <w:pPr>
        <w:tabs>
          <w:tab w:val="left" w:pos="3261"/>
        </w:tabs>
        <w:ind w:right="-68"/>
        <w:jc w:val="both"/>
        <w:rPr>
          <w:b/>
          <w:i/>
          <w:sz w:val="22"/>
          <w:szCs w:val="22"/>
        </w:rPr>
      </w:pPr>
      <w:r w:rsidRPr="00285F70">
        <w:rPr>
          <w:b/>
          <w:sz w:val="22"/>
          <w:szCs w:val="22"/>
        </w:rPr>
        <w:t xml:space="preserve">9.  </w:t>
      </w:r>
      <w:r w:rsidRPr="00285F70">
        <w:rPr>
          <w:b/>
          <w:i/>
          <w:sz w:val="22"/>
          <w:szCs w:val="22"/>
        </w:rPr>
        <w:t>Obligaţiile principale ale prestatorului</w:t>
      </w:r>
    </w:p>
    <w:p w14:paraId="5748E2F5" w14:textId="37092477" w:rsidR="00FC3B6B" w:rsidRPr="00285F70" w:rsidRDefault="00FC3B6B" w:rsidP="00FC3B6B">
      <w:pPr>
        <w:tabs>
          <w:tab w:val="left" w:pos="3261"/>
        </w:tabs>
        <w:ind w:right="-68"/>
        <w:jc w:val="both"/>
        <w:rPr>
          <w:b/>
          <w:sz w:val="22"/>
          <w:szCs w:val="22"/>
        </w:rPr>
      </w:pPr>
      <w:r w:rsidRPr="00285F70">
        <w:rPr>
          <w:sz w:val="22"/>
          <w:szCs w:val="22"/>
        </w:rPr>
        <w:t>9.1- Prestatorul se obligă să presteze serviciile la standardele şi sau performanţele prezentate în propunerea tehnică</w:t>
      </w:r>
      <w:r w:rsidRPr="00285F70">
        <w:rPr>
          <w:b/>
          <w:sz w:val="22"/>
          <w:szCs w:val="22"/>
        </w:rPr>
        <w:t xml:space="preserve">. </w:t>
      </w:r>
    </w:p>
    <w:p w14:paraId="2237C72B" w14:textId="77777777" w:rsidR="00FC3B6B" w:rsidRPr="00285F70" w:rsidRDefault="00FC3B6B" w:rsidP="00FC3B6B">
      <w:pPr>
        <w:tabs>
          <w:tab w:val="left" w:pos="3261"/>
        </w:tabs>
        <w:ind w:right="-68"/>
        <w:jc w:val="both"/>
        <w:rPr>
          <w:sz w:val="22"/>
          <w:szCs w:val="22"/>
        </w:rPr>
      </w:pPr>
      <w:r w:rsidRPr="00285F70">
        <w:rPr>
          <w:sz w:val="22"/>
          <w:szCs w:val="22"/>
        </w:rPr>
        <w:t>9.2. Prestatorul se obligă să presteze serviciile în graficul de prestare prezentat în propunerea tehnică, anexă  la contract.</w:t>
      </w:r>
    </w:p>
    <w:p w14:paraId="50E08141" w14:textId="77777777" w:rsidR="00FC3B6B" w:rsidRPr="00285F70" w:rsidRDefault="00FC3B6B" w:rsidP="00FC3B6B">
      <w:pPr>
        <w:tabs>
          <w:tab w:val="left" w:pos="3261"/>
        </w:tabs>
        <w:ind w:right="-68"/>
        <w:jc w:val="both"/>
        <w:rPr>
          <w:sz w:val="22"/>
          <w:szCs w:val="22"/>
        </w:rPr>
      </w:pPr>
      <w:r w:rsidRPr="00285F70">
        <w:rPr>
          <w:sz w:val="22"/>
          <w:szCs w:val="22"/>
        </w:rPr>
        <w:t>9.3 - Prestatorul se obliga să despăgubească achizitorul împotriva oricăror:</w:t>
      </w:r>
    </w:p>
    <w:p w14:paraId="4FCB8323" w14:textId="77777777"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daune-interese, costuri, taxe şi cheltuieli de orice natură, aferente, cu excepţia situaţiei în care o astfel de încălcare rezultă din respectarea caietului de sarcini întocmit de către achizitor.</w:t>
      </w:r>
    </w:p>
    <w:p w14:paraId="6F5830CA" w14:textId="77777777" w:rsidR="00322E06" w:rsidRPr="00285F70" w:rsidRDefault="00322E06" w:rsidP="00FC3B6B">
      <w:pPr>
        <w:tabs>
          <w:tab w:val="left" w:pos="3261"/>
        </w:tabs>
        <w:ind w:right="-68"/>
        <w:jc w:val="both"/>
        <w:rPr>
          <w:b/>
          <w:sz w:val="22"/>
          <w:szCs w:val="22"/>
        </w:rPr>
      </w:pPr>
    </w:p>
    <w:p w14:paraId="4A2A899C" w14:textId="26D909C2" w:rsidR="00FC3B6B" w:rsidRPr="00285F70" w:rsidRDefault="00FC3B6B" w:rsidP="00FC3B6B">
      <w:pPr>
        <w:tabs>
          <w:tab w:val="left" w:pos="3261"/>
        </w:tabs>
        <w:ind w:right="-68"/>
        <w:jc w:val="both"/>
        <w:rPr>
          <w:b/>
          <w:i/>
          <w:sz w:val="22"/>
          <w:szCs w:val="22"/>
        </w:rPr>
      </w:pPr>
      <w:r w:rsidRPr="00285F70">
        <w:rPr>
          <w:b/>
          <w:sz w:val="22"/>
          <w:szCs w:val="22"/>
        </w:rPr>
        <w:t>10</w:t>
      </w:r>
      <w:r w:rsidRPr="00285F70">
        <w:rPr>
          <w:b/>
          <w:i/>
          <w:sz w:val="22"/>
          <w:szCs w:val="22"/>
        </w:rPr>
        <w:t>.  Obligaţiile principale ale achizitorului</w:t>
      </w:r>
    </w:p>
    <w:p w14:paraId="5CEDF1B9" w14:textId="77777777" w:rsidR="00FC3B6B" w:rsidRPr="00285F70" w:rsidRDefault="00FC3B6B" w:rsidP="00FC3B6B">
      <w:pPr>
        <w:tabs>
          <w:tab w:val="left" w:pos="3261"/>
        </w:tabs>
        <w:ind w:right="-68"/>
        <w:jc w:val="both"/>
        <w:rPr>
          <w:sz w:val="22"/>
          <w:szCs w:val="22"/>
        </w:rPr>
      </w:pPr>
      <w:r w:rsidRPr="00285F70">
        <w:rPr>
          <w:sz w:val="22"/>
          <w:szCs w:val="22"/>
        </w:rPr>
        <w:t>10.1 - Achizitorul se obligă să recepţioneze serviciile în conformitate cu punctul 5 din caietul de sarcini.</w:t>
      </w:r>
    </w:p>
    <w:p w14:paraId="2F5F2E0F" w14:textId="4B7BE755" w:rsidR="00FC3B6B" w:rsidRPr="00285F70" w:rsidRDefault="00FC3B6B" w:rsidP="00FC3B6B">
      <w:pPr>
        <w:tabs>
          <w:tab w:val="left" w:pos="3261"/>
        </w:tabs>
        <w:ind w:right="-68"/>
        <w:jc w:val="both"/>
        <w:rPr>
          <w:sz w:val="22"/>
          <w:szCs w:val="22"/>
        </w:rPr>
      </w:pPr>
      <w:r w:rsidRPr="00285F70">
        <w:rPr>
          <w:sz w:val="22"/>
          <w:szCs w:val="22"/>
        </w:rPr>
        <w:t xml:space="preserve">10.2 – Achizitorul se obligă să plătească preţul serviciilor către prestator în maxim </w:t>
      </w:r>
      <w:r w:rsidRPr="00285F70">
        <w:rPr>
          <w:b/>
          <w:sz w:val="22"/>
          <w:szCs w:val="22"/>
        </w:rPr>
        <w:t>30 zile de la data emiterii facturii de către acesta</w:t>
      </w:r>
      <w:r w:rsidRPr="00285F70">
        <w:rPr>
          <w:sz w:val="22"/>
          <w:szCs w:val="22"/>
        </w:rPr>
        <w:t xml:space="preserve">, in funcţie de sumele primite de la bugetul local, in conformitate cu prevederile art. </w:t>
      </w:r>
      <w:r w:rsidR="00BD3C95" w:rsidRPr="00285F70">
        <w:rPr>
          <w:sz w:val="22"/>
          <w:szCs w:val="22"/>
        </w:rPr>
        <w:t>6</w:t>
      </w:r>
      <w:r w:rsidRPr="00285F70">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285F70" w:rsidRDefault="00FC3B6B" w:rsidP="00FC3B6B">
      <w:pPr>
        <w:tabs>
          <w:tab w:val="left" w:pos="3261"/>
        </w:tabs>
        <w:ind w:right="-68"/>
        <w:jc w:val="both"/>
        <w:rPr>
          <w:sz w:val="22"/>
          <w:szCs w:val="22"/>
        </w:rPr>
      </w:pPr>
      <w:r w:rsidRPr="00285F70">
        <w:rPr>
          <w:sz w:val="22"/>
          <w:szCs w:val="22"/>
        </w:rPr>
        <w:t>10.3 – Achizitorul va desemna persoane  responsabile din fiecare locație pentru a menține legătura cu prestatorul, conform anexei 3.</w:t>
      </w:r>
    </w:p>
    <w:p w14:paraId="7490EBD9" w14:textId="77777777" w:rsidR="00FC3B6B" w:rsidRPr="00285F70" w:rsidRDefault="00FC3B6B" w:rsidP="00FC3B6B">
      <w:pPr>
        <w:tabs>
          <w:tab w:val="left" w:pos="3261"/>
        </w:tabs>
        <w:ind w:right="-68"/>
        <w:jc w:val="both"/>
        <w:rPr>
          <w:b/>
          <w:sz w:val="22"/>
          <w:szCs w:val="22"/>
        </w:rPr>
      </w:pPr>
    </w:p>
    <w:p w14:paraId="76B4D1C0" w14:textId="77777777" w:rsidR="00FC3B6B" w:rsidRPr="00285F70" w:rsidRDefault="00FC3B6B" w:rsidP="00FC3B6B">
      <w:pPr>
        <w:tabs>
          <w:tab w:val="left" w:pos="3261"/>
        </w:tabs>
        <w:ind w:right="-68"/>
        <w:jc w:val="both"/>
        <w:rPr>
          <w:b/>
          <w:i/>
          <w:sz w:val="22"/>
          <w:szCs w:val="22"/>
        </w:rPr>
      </w:pPr>
      <w:r w:rsidRPr="00285F70">
        <w:rPr>
          <w:b/>
          <w:sz w:val="22"/>
          <w:szCs w:val="22"/>
        </w:rPr>
        <w:t xml:space="preserve">11.  </w:t>
      </w:r>
      <w:r w:rsidRPr="00285F70">
        <w:rPr>
          <w:b/>
          <w:i/>
          <w:sz w:val="22"/>
          <w:szCs w:val="22"/>
        </w:rPr>
        <w:t xml:space="preserve">Sancţiuni pentru neîndeplinirea culpabilă a obligaţiilor </w:t>
      </w:r>
    </w:p>
    <w:p w14:paraId="11DF9E93" w14:textId="77777777" w:rsidR="00FC3B6B" w:rsidRPr="00285F70" w:rsidRDefault="00FC3B6B" w:rsidP="00FC3B6B">
      <w:pPr>
        <w:tabs>
          <w:tab w:val="left" w:pos="3261"/>
        </w:tabs>
        <w:jc w:val="both"/>
        <w:rPr>
          <w:sz w:val="22"/>
          <w:szCs w:val="22"/>
        </w:rPr>
      </w:pPr>
      <w:bookmarkStart w:id="1" w:name="_Hlk528587918"/>
      <w:r w:rsidRPr="00285F70">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285F70" w:rsidRDefault="00FC3B6B" w:rsidP="00FC3B6B">
      <w:pPr>
        <w:tabs>
          <w:tab w:val="left" w:pos="3261"/>
        </w:tabs>
        <w:jc w:val="both"/>
        <w:rPr>
          <w:sz w:val="22"/>
          <w:szCs w:val="22"/>
        </w:rPr>
      </w:pPr>
      <w:r w:rsidRPr="00285F70">
        <w:rPr>
          <w:sz w:val="22"/>
          <w:szCs w:val="22"/>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285F70" w:rsidRDefault="00FC3B6B" w:rsidP="00FC3B6B">
      <w:pPr>
        <w:tabs>
          <w:tab w:val="left" w:pos="3261"/>
        </w:tabs>
        <w:jc w:val="both"/>
        <w:rPr>
          <w:sz w:val="22"/>
          <w:szCs w:val="22"/>
        </w:rPr>
      </w:pPr>
      <w:r w:rsidRPr="00285F70">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285F70" w:rsidRDefault="00FC3B6B" w:rsidP="00FC3B6B">
      <w:pPr>
        <w:tabs>
          <w:tab w:val="left" w:pos="3261"/>
        </w:tabs>
        <w:jc w:val="both"/>
        <w:rPr>
          <w:sz w:val="22"/>
          <w:szCs w:val="22"/>
        </w:rPr>
      </w:pPr>
      <w:r w:rsidRPr="00285F70">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285F70" w:rsidRDefault="00FC3B6B" w:rsidP="00FC3B6B">
      <w:pPr>
        <w:tabs>
          <w:tab w:val="left" w:pos="3261"/>
        </w:tabs>
        <w:jc w:val="both"/>
        <w:rPr>
          <w:sz w:val="22"/>
          <w:szCs w:val="22"/>
        </w:rPr>
      </w:pPr>
      <w:r w:rsidRPr="00285F70">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285F70" w:rsidRDefault="00FC3B6B" w:rsidP="00FC3B6B">
      <w:pPr>
        <w:tabs>
          <w:tab w:val="left" w:pos="3261"/>
        </w:tabs>
        <w:jc w:val="both"/>
        <w:rPr>
          <w:sz w:val="22"/>
          <w:szCs w:val="22"/>
        </w:rPr>
      </w:pPr>
      <w:r w:rsidRPr="00285F70">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285F70" w:rsidRDefault="00EF300B" w:rsidP="00FC3B6B">
      <w:pPr>
        <w:tabs>
          <w:tab w:val="left" w:pos="3261"/>
        </w:tabs>
        <w:jc w:val="both"/>
        <w:rPr>
          <w:sz w:val="22"/>
          <w:szCs w:val="22"/>
        </w:rPr>
      </w:pPr>
    </w:p>
    <w:bookmarkEnd w:id="1"/>
    <w:p w14:paraId="21F02C7E" w14:textId="77777777" w:rsidR="00FC3B6B" w:rsidRPr="00285F70" w:rsidRDefault="00FC3B6B" w:rsidP="00FC3B6B">
      <w:pPr>
        <w:tabs>
          <w:tab w:val="left" w:pos="3261"/>
        </w:tabs>
        <w:ind w:right="-68"/>
        <w:jc w:val="center"/>
        <w:rPr>
          <w:b/>
          <w:i/>
          <w:sz w:val="22"/>
          <w:szCs w:val="22"/>
        </w:rPr>
      </w:pPr>
      <w:r w:rsidRPr="00285F70">
        <w:rPr>
          <w:b/>
          <w:i/>
          <w:sz w:val="22"/>
          <w:szCs w:val="22"/>
        </w:rPr>
        <w:t>Clauze specifice</w:t>
      </w:r>
    </w:p>
    <w:p w14:paraId="7A514DB9" w14:textId="77777777" w:rsidR="00E34A33" w:rsidRPr="00285F70" w:rsidRDefault="00E34A33" w:rsidP="00BC6709">
      <w:pPr>
        <w:tabs>
          <w:tab w:val="left" w:pos="3261"/>
        </w:tabs>
        <w:ind w:right="-68"/>
        <w:rPr>
          <w:b/>
          <w:i/>
          <w:sz w:val="22"/>
          <w:szCs w:val="22"/>
        </w:rPr>
      </w:pPr>
    </w:p>
    <w:p w14:paraId="74E93A4D" w14:textId="77777777" w:rsidR="00FC3B6B" w:rsidRPr="00285F70" w:rsidRDefault="00FC3B6B" w:rsidP="00FC3B6B">
      <w:pPr>
        <w:tabs>
          <w:tab w:val="left" w:pos="3261"/>
        </w:tabs>
        <w:ind w:right="-68"/>
        <w:jc w:val="both"/>
        <w:rPr>
          <w:b/>
          <w:sz w:val="22"/>
          <w:szCs w:val="22"/>
        </w:rPr>
      </w:pPr>
      <w:r w:rsidRPr="00285F70">
        <w:rPr>
          <w:b/>
          <w:sz w:val="22"/>
          <w:szCs w:val="22"/>
        </w:rPr>
        <w:t>12. Garanţia de bună execuţie a contractului</w:t>
      </w:r>
    </w:p>
    <w:p w14:paraId="03F8D18B"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Restituirea garantiei de buna executie se va face în conformitate cu dispozițiile art. 154^2 alin. (2) din Legea 98/2016.</w:t>
      </w:r>
    </w:p>
    <w:p w14:paraId="53143FC3" w14:textId="0828B738" w:rsidR="00FC3B6B" w:rsidRPr="00285F70" w:rsidRDefault="005D460C" w:rsidP="005D460C">
      <w:pPr>
        <w:tabs>
          <w:tab w:val="left" w:pos="3261"/>
        </w:tabs>
        <w:jc w:val="both"/>
        <w:rPr>
          <w:sz w:val="22"/>
          <w:szCs w:val="22"/>
        </w:rPr>
      </w:pPr>
      <w:r w:rsidRPr="00285F70">
        <w:rPr>
          <w:bCs/>
          <w:noProof/>
          <w:sz w:val="22"/>
          <w:szCs w:val="22"/>
          <w:lang w:eastAsia="ar-SA"/>
        </w:rPr>
        <w:t>Orar casierie luni-joi 8,30-16,00 si vineri 8,30-13,30.</w:t>
      </w:r>
    </w:p>
    <w:p w14:paraId="6D3052D7" w14:textId="77777777" w:rsidR="002B41E0" w:rsidRPr="00285F70" w:rsidRDefault="002B41E0" w:rsidP="00FC3B6B">
      <w:pPr>
        <w:tabs>
          <w:tab w:val="left" w:pos="3261"/>
        </w:tabs>
        <w:jc w:val="both"/>
        <w:rPr>
          <w:sz w:val="22"/>
          <w:szCs w:val="22"/>
        </w:rPr>
      </w:pPr>
    </w:p>
    <w:p w14:paraId="12DED916" w14:textId="77777777" w:rsidR="00EF300B" w:rsidRPr="00285F70" w:rsidRDefault="00EF300B" w:rsidP="00FC3B6B">
      <w:pPr>
        <w:tabs>
          <w:tab w:val="left" w:pos="3261"/>
        </w:tabs>
        <w:jc w:val="both"/>
        <w:rPr>
          <w:sz w:val="22"/>
          <w:szCs w:val="22"/>
        </w:rPr>
      </w:pPr>
    </w:p>
    <w:p w14:paraId="4ADF0C75" w14:textId="5207B885" w:rsidR="00FC3B6B" w:rsidRPr="00285F70" w:rsidRDefault="009823AD" w:rsidP="00FC3B6B">
      <w:pPr>
        <w:tabs>
          <w:tab w:val="left" w:pos="3261"/>
        </w:tabs>
        <w:jc w:val="center"/>
        <w:rPr>
          <w:b/>
          <w:i/>
          <w:sz w:val="22"/>
          <w:szCs w:val="22"/>
        </w:rPr>
      </w:pPr>
      <w:r w:rsidRPr="00285F70">
        <w:rPr>
          <w:b/>
          <w:i/>
          <w:sz w:val="22"/>
          <w:szCs w:val="22"/>
        </w:rPr>
        <w:t>Atribuții</w:t>
      </w:r>
      <w:r w:rsidR="00FC3B6B" w:rsidRPr="00285F70">
        <w:rPr>
          <w:b/>
          <w:i/>
          <w:sz w:val="22"/>
          <w:szCs w:val="22"/>
        </w:rPr>
        <w:t xml:space="preserve"> si </w:t>
      </w:r>
      <w:r w:rsidRPr="00285F70">
        <w:rPr>
          <w:b/>
          <w:i/>
          <w:sz w:val="22"/>
          <w:szCs w:val="22"/>
        </w:rPr>
        <w:t>responsabilități</w:t>
      </w:r>
      <w:r w:rsidR="00FC3B6B" w:rsidRPr="00285F70">
        <w:rPr>
          <w:b/>
          <w:i/>
          <w:sz w:val="22"/>
          <w:szCs w:val="22"/>
        </w:rPr>
        <w:t xml:space="preserve"> ale achizitorului</w:t>
      </w:r>
    </w:p>
    <w:p w14:paraId="44595901" w14:textId="77777777" w:rsidR="002B41E0" w:rsidRPr="00285F70" w:rsidRDefault="002B41E0" w:rsidP="00FC3B6B">
      <w:pPr>
        <w:tabs>
          <w:tab w:val="left" w:pos="3261"/>
        </w:tabs>
        <w:jc w:val="both"/>
        <w:rPr>
          <w:sz w:val="22"/>
          <w:szCs w:val="22"/>
        </w:rPr>
      </w:pPr>
    </w:p>
    <w:p w14:paraId="60B4A740" w14:textId="4FDC6A35" w:rsidR="00FC3B6B" w:rsidRPr="00285F70" w:rsidRDefault="00FC3B6B" w:rsidP="00FC3B6B">
      <w:pPr>
        <w:tabs>
          <w:tab w:val="left" w:pos="3261"/>
        </w:tabs>
        <w:ind w:right="-68"/>
        <w:jc w:val="both"/>
        <w:rPr>
          <w:b/>
          <w:i/>
          <w:sz w:val="22"/>
          <w:szCs w:val="22"/>
        </w:rPr>
      </w:pPr>
      <w:r w:rsidRPr="00285F70">
        <w:rPr>
          <w:b/>
          <w:i/>
          <w:sz w:val="22"/>
          <w:szCs w:val="22"/>
        </w:rPr>
        <w:t xml:space="preserve">13. </w:t>
      </w:r>
      <w:r w:rsidR="009823AD" w:rsidRPr="00285F70">
        <w:rPr>
          <w:b/>
          <w:i/>
          <w:sz w:val="22"/>
          <w:szCs w:val="22"/>
        </w:rPr>
        <w:t>Recepție</w:t>
      </w:r>
      <w:r w:rsidRPr="00285F70">
        <w:rPr>
          <w:b/>
          <w:i/>
          <w:sz w:val="22"/>
          <w:szCs w:val="22"/>
        </w:rPr>
        <w:t xml:space="preserve">, </w:t>
      </w:r>
      <w:r w:rsidR="009823AD" w:rsidRPr="00285F70">
        <w:rPr>
          <w:b/>
          <w:i/>
          <w:sz w:val="22"/>
          <w:szCs w:val="22"/>
        </w:rPr>
        <w:t>inspecții</w:t>
      </w:r>
      <w:r w:rsidRPr="00285F70">
        <w:rPr>
          <w:b/>
          <w:i/>
          <w:sz w:val="22"/>
          <w:szCs w:val="22"/>
        </w:rPr>
        <w:t xml:space="preserve"> şi teste</w:t>
      </w:r>
    </w:p>
    <w:p w14:paraId="0D8135A5" w14:textId="77777777" w:rsidR="00FC3B6B" w:rsidRPr="00285F70" w:rsidRDefault="00FC3B6B" w:rsidP="00FC3B6B">
      <w:pPr>
        <w:tabs>
          <w:tab w:val="left" w:pos="3261"/>
        </w:tabs>
        <w:ind w:right="-68"/>
        <w:jc w:val="both"/>
        <w:rPr>
          <w:sz w:val="22"/>
          <w:szCs w:val="22"/>
        </w:rPr>
      </w:pPr>
      <w:r w:rsidRPr="00285F70">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285F70" w:rsidRDefault="00FC3B6B" w:rsidP="00FC3B6B">
      <w:pPr>
        <w:tabs>
          <w:tab w:val="left" w:pos="3261"/>
        </w:tabs>
        <w:ind w:right="-68"/>
        <w:jc w:val="both"/>
        <w:rPr>
          <w:sz w:val="22"/>
          <w:szCs w:val="22"/>
        </w:rPr>
      </w:pPr>
      <w:r w:rsidRPr="00285F70">
        <w:rPr>
          <w:sz w:val="22"/>
          <w:szCs w:val="22"/>
        </w:rPr>
        <w:t xml:space="preserve">13.2. </w:t>
      </w:r>
      <w:r w:rsidRPr="00285F70">
        <w:rPr>
          <w:b/>
          <w:sz w:val="22"/>
          <w:szCs w:val="22"/>
        </w:rPr>
        <w:t xml:space="preserve">– </w:t>
      </w:r>
      <w:r w:rsidRPr="00285F70">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285F70" w:rsidRDefault="00FC3B6B" w:rsidP="00FC3B6B">
      <w:pPr>
        <w:tabs>
          <w:tab w:val="left" w:pos="3261"/>
        </w:tabs>
        <w:ind w:right="-68"/>
        <w:jc w:val="both"/>
        <w:rPr>
          <w:sz w:val="22"/>
          <w:szCs w:val="22"/>
        </w:rPr>
      </w:pPr>
      <w:r w:rsidRPr="00285F70">
        <w:rPr>
          <w:sz w:val="22"/>
          <w:szCs w:val="22"/>
        </w:rPr>
        <w:t xml:space="preserve">13.3 - Prevederile clauzelor 13.1 nu îl vor absolvi pe prestator de obligaţia asumării garanţiilor sau altor obligaţii prevăzute în contract. </w:t>
      </w:r>
    </w:p>
    <w:p w14:paraId="17409532" w14:textId="77777777" w:rsidR="00FC3B6B" w:rsidRPr="00285F70" w:rsidRDefault="00FC3B6B" w:rsidP="00FC3B6B">
      <w:pPr>
        <w:tabs>
          <w:tab w:val="left" w:pos="3261"/>
        </w:tabs>
        <w:ind w:right="-68"/>
        <w:jc w:val="both"/>
        <w:rPr>
          <w:sz w:val="22"/>
          <w:szCs w:val="22"/>
        </w:rPr>
      </w:pPr>
    </w:p>
    <w:p w14:paraId="5A2CFF22" w14:textId="77777777" w:rsidR="009A18B9" w:rsidRPr="00285F70" w:rsidRDefault="009A18B9" w:rsidP="004808B5">
      <w:pPr>
        <w:tabs>
          <w:tab w:val="left" w:pos="3261"/>
        </w:tabs>
        <w:ind w:right="-68"/>
        <w:jc w:val="both"/>
        <w:rPr>
          <w:b/>
          <w:i/>
          <w:sz w:val="22"/>
          <w:szCs w:val="22"/>
        </w:rPr>
      </w:pPr>
    </w:p>
    <w:p w14:paraId="23A85F4E" w14:textId="30CA4104" w:rsidR="00FC3B6B" w:rsidRPr="00285F70" w:rsidRDefault="00FC3B6B" w:rsidP="004808B5">
      <w:pPr>
        <w:tabs>
          <w:tab w:val="left" w:pos="3261"/>
        </w:tabs>
        <w:ind w:right="-68"/>
        <w:jc w:val="both"/>
        <w:rPr>
          <w:b/>
          <w:i/>
          <w:sz w:val="22"/>
          <w:szCs w:val="22"/>
        </w:rPr>
      </w:pPr>
      <w:r w:rsidRPr="00285F70">
        <w:rPr>
          <w:b/>
          <w:i/>
          <w:sz w:val="22"/>
          <w:szCs w:val="22"/>
        </w:rPr>
        <w:t>14. Ajustarea preţului contractului</w:t>
      </w:r>
    </w:p>
    <w:p w14:paraId="0D5CF966" w14:textId="5F7A2AAC" w:rsidR="00FC3B6B" w:rsidRPr="00285F70" w:rsidRDefault="00FC3B6B" w:rsidP="00272F1D">
      <w:pPr>
        <w:tabs>
          <w:tab w:val="left" w:pos="3261"/>
        </w:tabs>
        <w:ind w:right="-2"/>
        <w:jc w:val="both"/>
        <w:rPr>
          <w:sz w:val="22"/>
          <w:szCs w:val="22"/>
        </w:rPr>
      </w:pPr>
      <w:r w:rsidRPr="00285F70">
        <w:rPr>
          <w:sz w:val="22"/>
          <w:szCs w:val="22"/>
        </w:rPr>
        <w:t xml:space="preserve">14.1 - Pentru </w:t>
      </w:r>
      <w:r w:rsidR="00262F60" w:rsidRPr="00285F70">
        <w:rPr>
          <w:sz w:val="22"/>
          <w:szCs w:val="22"/>
        </w:rPr>
        <w:t>serviciile prestae</w:t>
      </w:r>
      <w:r w:rsidRPr="00285F70">
        <w:rPr>
          <w:sz w:val="22"/>
          <w:szCs w:val="22"/>
        </w:rPr>
        <w:t xml:space="preserve">, plăţile datorate de achizitor </w:t>
      </w:r>
      <w:r w:rsidR="00262F60" w:rsidRPr="00285F70">
        <w:rPr>
          <w:sz w:val="22"/>
          <w:szCs w:val="22"/>
        </w:rPr>
        <w:t>prestatorului</w:t>
      </w:r>
      <w:r w:rsidRPr="00285F70">
        <w:rPr>
          <w:sz w:val="22"/>
          <w:szCs w:val="22"/>
        </w:rPr>
        <w:t xml:space="preserve"> sunt cele declarate în propunerea financiară, anexă la contract.</w:t>
      </w:r>
    </w:p>
    <w:p w14:paraId="7564A6F0" w14:textId="1C1FA6A6" w:rsidR="00DA607F" w:rsidRPr="00285F70" w:rsidRDefault="00FC3B6B" w:rsidP="00272F1D">
      <w:pPr>
        <w:widowControl w:val="0"/>
        <w:autoSpaceDE w:val="0"/>
        <w:autoSpaceDN w:val="0"/>
        <w:adjustRightInd w:val="0"/>
        <w:jc w:val="both"/>
        <w:rPr>
          <w:bCs/>
          <w:iCs/>
          <w:sz w:val="22"/>
          <w:szCs w:val="22"/>
        </w:rPr>
      </w:pPr>
      <w:r w:rsidRPr="00285F70">
        <w:rPr>
          <w:sz w:val="22"/>
          <w:szCs w:val="22"/>
        </w:rPr>
        <w:t xml:space="preserve">14.2 </w:t>
      </w:r>
      <w:r w:rsidRPr="00285F70">
        <w:rPr>
          <w:noProof/>
          <w:sz w:val="22"/>
          <w:szCs w:val="22"/>
          <w:lang w:val="it-IT"/>
        </w:rPr>
        <w:t xml:space="preserve"> – Modul de ajustare al pretului </w:t>
      </w:r>
      <w:r w:rsidRPr="00285F70">
        <w:rPr>
          <w:sz w:val="22"/>
          <w:szCs w:val="22"/>
        </w:rPr>
        <w:t>se face in conformitate cu:</w:t>
      </w:r>
    </w:p>
    <w:p w14:paraId="39425A8B"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art. 222² din Legea nr. 98/2016 privind achizițiile publice, cu modificările și completările ulterioare;</w:t>
      </w:r>
    </w:p>
    <w:p w14:paraId="4198617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Pe parcursul îndeplinirii acordului-cadru/ contractului, prețul poate fi ajustat prin actualizare în următoarele situații: </w:t>
      </w:r>
    </w:p>
    <w:p w14:paraId="59E1E2C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b) în cazul în care pe piață au apărut anumite condiții, în urma cărora s-a constatat creșterea/diminuarea indicilor de preț pentru elemente constitutive ale ofertei, al căror efect se reflectă în creșterea/ diminuarea costurilor pe </w:t>
      </w:r>
      <w:r w:rsidRPr="00285F70">
        <w:rPr>
          <w:bCs/>
          <w:iCs/>
          <w:sz w:val="22"/>
          <w:szCs w:val="22"/>
        </w:rPr>
        <w:lastRenderedPageBreak/>
        <w:t>baza cărora s-a fundamentat prețul acordului-cadru/contractului</w:t>
      </w:r>
    </w:p>
    <w:p w14:paraId="25AA2D7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Prețul contractului se va putea ajusta utilizând următoarea formulă:</w:t>
      </w:r>
    </w:p>
    <w:p w14:paraId="0C9E383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Pa = Pi x IPC/100, în care:</w:t>
      </w:r>
    </w:p>
    <w:p w14:paraId="2CDF92F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Pa = preţ actualizat </w:t>
      </w:r>
    </w:p>
    <w:p w14:paraId="1815C04F"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Pi = preţ iniţial</w:t>
      </w:r>
    </w:p>
    <w:p w14:paraId="52CB69CC" w14:textId="3F144D49"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IPC = indicele prețurilor de consum pentru servicii comunicat de Institutul National de Statistică, publicat pe site-ul www.insse.ro.</w:t>
      </w:r>
    </w:p>
    <w:p w14:paraId="60A6A7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prețului se va face prin înscrisuri semnate de către ambele părţi.</w:t>
      </w:r>
    </w:p>
    <w:p w14:paraId="059D9C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Preţul rămâne obligatoriu in lei, pe toata durata de îndeplinire a contractului.</w:t>
      </w:r>
    </w:p>
    <w:p w14:paraId="0A7DF4B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285F70" w:rsidRDefault="00272F1D" w:rsidP="00272F1D">
      <w:pPr>
        <w:widowControl w:val="0"/>
        <w:autoSpaceDE w:val="0"/>
        <w:autoSpaceDN w:val="0"/>
        <w:adjustRightInd w:val="0"/>
        <w:jc w:val="both"/>
        <w:rPr>
          <w:bCs/>
          <w:iCs/>
          <w:sz w:val="22"/>
          <w:szCs w:val="22"/>
        </w:rPr>
      </w:pPr>
      <w:r w:rsidRPr="00285F70">
        <w:rPr>
          <w:bCs/>
          <w:iCs/>
          <w:sz w:val="22"/>
          <w:szCs w:val="22"/>
        </w:rPr>
        <w:t>Preturile vor fi exprimate in lei si oferta va cuprinde întreaga lista de servicii din caietul de sarcini.</w:t>
      </w:r>
    </w:p>
    <w:p w14:paraId="63EB0B0D" w14:textId="77777777" w:rsidR="00DA607F" w:rsidRPr="00285F70" w:rsidRDefault="00DA607F" w:rsidP="00FC3B6B">
      <w:pPr>
        <w:rPr>
          <w:bCs/>
          <w:iCs/>
          <w:sz w:val="22"/>
          <w:szCs w:val="22"/>
        </w:rPr>
      </w:pPr>
    </w:p>
    <w:p w14:paraId="3F83FD03" w14:textId="0C4E1FC0" w:rsidR="00FC3B6B" w:rsidRPr="00285F70" w:rsidRDefault="00FC3B6B" w:rsidP="00EF300B">
      <w:pPr>
        <w:jc w:val="center"/>
        <w:rPr>
          <w:b/>
          <w:i/>
          <w:sz w:val="22"/>
          <w:szCs w:val="22"/>
        </w:rPr>
      </w:pPr>
      <w:r w:rsidRPr="00285F70">
        <w:rPr>
          <w:b/>
          <w:i/>
          <w:sz w:val="22"/>
          <w:szCs w:val="22"/>
        </w:rPr>
        <w:t xml:space="preserve">Clauze modificatoare  ale contractului si </w:t>
      </w:r>
      <w:r w:rsidR="00340BAA" w:rsidRPr="00285F70">
        <w:rPr>
          <w:b/>
          <w:i/>
          <w:sz w:val="22"/>
          <w:szCs w:val="22"/>
        </w:rPr>
        <w:t>dispoziții</w:t>
      </w:r>
      <w:r w:rsidRPr="00285F70">
        <w:rPr>
          <w:b/>
          <w:i/>
          <w:sz w:val="22"/>
          <w:szCs w:val="22"/>
        </w:rPr>
        <w:t xml:space="preserve"> conexe</w:t>
      </w:r>
    </w:p>
    <w:p w14:paraId="48B72EE7" w14:textId="77777777" w:rsidR="00A11D80" w:rsidRPr="00285F70" w:rsidRDefault="00A11D80" w:rsidP="00FC3B6B">
      <w:pPr>
        <w:rPr>
          <w:b/>
          <w:i/>
          <w:sz w:val="22"/>
          <w:szCs w:val="22"/>
        </w:rPr>
      </w:pPr>
    </w:p>
    <w:p w14:paraId="458E3DCC" w14:textId="77777777" w:rsidR="00FC3B6B" w:rsidRPr="00285F70" w:rsidRDefault="00FC3B6B" w:rsidP="00974F1B">
      <w:pPr>
        <w:jc w:val="both"/>
        <w:rPr>
          <w:b/>
          <w:i/>
          <w:sz w:val="22"/>
          <w:szCs w:val="22"/>
        </w:rPr>
      </w:pPr>
      <w:bookmarkStart w:id="2" w:name="_Hlk530735567"/>
      <w:r w:rsidRPr="00285F70">
        <w:rPr>
          <w:b/>
          <w:sz w:val="22"/>
          <w:szCs w:val="22"/>
        </w:rPr>
        <w:t xml:space="preserve">15. </w:t>
      </w:r>
      <w:r w:rsidRPr="00285F70">
        <w:rPr>
          <w:b/>
          <w:i/>
          <w:sz w:val="22"/>
          <w:szCs w:val="22"/>
        </w:rPr>
        <w:t>Modificarea contractului:</w:t>
      </w:r>
    </w:p>
    <w:p w14:paraId="7CE58F8D" w14:textId="77777777" w:rsidR="00FC3B6B" w:rsidRPr="00285F70" w:rsidRDefault="00FC3B6B" w:rsidP="00974F1B">
      <w:pPr>
        <w:tabs>
          <w:tab w:val="left" w:pos="426"/>
        </w:tabs>
        <w:ind w:right="-39"/>
        <w:jc w:val="both"/>
        <w:rPr>
          <w:bCs/>
          <w:sz w:val="22"/>
          <w:szCs w:val="22"/>
        </w:rPr>
      </w:pPr>
      <w:r w:rsidRPr="00285F70">
        <w:rPr>
          <w:bCs/>
          <w:sz w:val="22"/>
          <w:szCs w:val="22"/>
        </w:rPr>
        <w:t xml:space="preserve">15.1 - Orice modificare a contractului are efect doar dacă se realizează cu respectarea Legii, în scris și se semnează de sau în numele ambelor părți. </w:t>
      </w:r>
      <w:r w:rsidRPr="00285F70">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85F70">
        <w:rPr>
          <w:sz w:val="22"/>
          <w:szCs w:val="22"/>
          <w:u w:val="single"/>
        </w:rPr>
        <w:t>subcapitolul 23</w:t>
      </w:r>
      <w:r w:rsidRPr="00285F70">
        <w:rPr>
          <w:sz w:val="22"/>
          <w:szCs w:val="22"/>
        </w:rPr>
        <w:t xml:space="preserve"> </w:t>
      </w:r>
      <w:r w:rsidRPr="00285F70">
        <w:rPr>
          <w:sz w:val="22"/>
          <w:szCs w:val="22"/>
          <w:shd w:val="clear" w:color="auto" w:fill="FFFFFF"/>
        </w:rPr>
        <w:t>din prezentul contract</w:t>
      </w:r>
      <w:r w:rsidRPr="00285F70">
        <w:rPr>
          <w:sz w:val="22"/>
          <w:szCs w:val="22"/>
        </w:rPr>
        <w:t>.</w:t>
      </w:r>
    </w:p>
    <w:p w14:paraId="0DC10944" w14:textId="1537C8FD" w:rsidR="00FC3B6B" w:rsidRPr="00285F70" w:rsidRDefault="00FC3B6B" w:rsidP="00974F1B">
      <w:pPr>
        <w:jc w:val="both"/>
        <w:rPr>
          <w:bCs/>
          <w:sz w:val="22"/>
          <w:szCs w:val="22"/>
        </w:rPr>
      </w:pPr>
      <w:r w:rsidRPr="00285F70">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85F70">
        <w:rPr>
          <w:bCs/>
          <w:sz w:val="22"/>
          <w:szCs w:val="22"/>
          <w:u w:val="single"/>
        </w:rPr>
        <w:t>art. 221-222 din Legea nr. 98/2016</w:t>
      </w:r>
      <w:r w:rsidR="00A66DDA" w:rsidRPr="00285F70">
        <w:rPr>
          <w:bCs/>
          <w:sz w:val="22"/>
          <w:szCs w:val="22"/>
        </w:rPr>
        <w:t>.</w:t>
      </w:r>
    </w:p>
    <w:p w14:paraId="418D1EB0" w14:textId="77777777" w:rsidR="00FC3B6B" w:rsidRPr="00285F70" w:rsidRDefault="00FC3B6B" w:rsidP="00974F1B">
      <w:pPr>
        <w:jc w:val="both"/>
        <w:rPr>
          <w:bCs/>
          <w:sz w:val="22"/>
          <w:szCs w:val="22"/>
        </w:rPr>
      </w:pPr>
      <w:r w:rsidRPr="00285F70">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285F70" w:rsidRDefault="00FC3B6B" w:rsidP="00974F1B">
      <w:pPr>
        <w:tabs>
          <w:tab w:val="left" w:pos="284"/>
          <w:tab w:val="left" w:pos="426"/>
        </w:tabs>
        <w:jc w:val="both"/>
        <w:rPr>
          <w:bCs/>
          <w:sz w:val="22"/>
          <w:szCs w:val="22"/>
        </w:rPr>
      </w:pPr>
      <w:r w:rsidRPr="00285F70">
        <w:rPr>
          <w:bCs/>
          <w:sz w:val="22"/>
          <w:szCs w:val="22"/>
        </w:rPr>
        <w:t xml:space="preserve">20.4 - În cazul în care, în prezentul contract, nu sunt stabilite modificările nesubstanțiale, se aplică prevederile </w:t>
      </w:r>
    </w:p>
    <w:p w14:paraId="55E0EF4C" w14:textId="77777777" w:rsidR="00FC3B6B" w:rsidRPr="00285F70" w:rsidRDefault="00FC3B6B" w:rsidP="00974F1B">
      <w:pPr>
        <w:tabs>
          <w:tab w:val="left" w:pos="284"/>
          <w:tab w:val="left" w:pos="426"/>
        </w:tabs>
        <w:jc w:val="both"/>
        <w:rPr>
          <w:bCs/>
          <w:sz w:val="22"/>
          <w:szCs w:val="22"/>
        </w:rPr>
      </w:pPr>
      <w:r w:rsidRPr="00285F70">
        <w:rPr>
          <w:bCs/>
          <w:sz w:val="22"/>
          <w:szCs w:val="22"/>
        </w:rPr>
        <w:t>Legii.</w:t>
      </w:r>
    </w:p>
    <w:p w14:paraId="31491D1D" w14:textId="77777777" w:rsidR="00FC3B6B" w:rsidRPr="00285F70" w:rsidRDefault="00FC3B6B" w:rsidP="00974F1B">
      <w:pPr>
        <w:jc w:val="both"/>
        <w:rPr>
          <w:bCs/>
          <w:sz w:val="22"/>
          <w:szCs w:val="22"/>
        </w:rPr>
      </w:pPr>
      <w:r w:rsidRPr="00285F70">
        <w:rPr>
          <w:bCs/>
          <w:sz w:val="22"/>
          <w:szCs w:val="22"/>
        </w:rPr>
        <w:t>15.5 - M</w:t>
      </w:r>
      <w:r w:rsidRPr="00285F70">
        <w:rPr>
          <w:sz w:val="22"/>
          <w:szCs w:val="22"/>
        </w:rPr>
        <w:t xml:space="preserve">odificările contractului, astfel cum sunt stabilite in prezentul contract, </w:t>
      </w:r>
      <w:r w:rsidRPr="00285F70">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85F70">
        <w:rPr>
          <w:sz w:val="22"/>
          <w:szCs w:val="22"/>
        </w:rPr>
        <w:t>selecția altui ofertant decât contractantul, astfel cum a fost selectat, sau ar fi putut fi acceptată altă ofertă decât cea a contractantului sau ar fi putut fi atrași şi alți participanți la procedura de atribuire</w:t>
      </w:r>
      <w:r w:rsidRPr="00285F70">
        <w:rPr>
          <w:bCs/>
          <w:sz w:val="22"/>
          <w:szCs w:val="22"/>
        </w:rPr>
        <w:t>.</w:t>
      </w:r>
    </w:p>
    <w:p w14:paraId="5CEEA797" w14:textId="77777777" w:rsidR="00FC3B6B" w:rsidRPr="00285F70" w:rsidRDefault="00FC3B6B" w:rsidP="00974F1B">
      <w:pPr>
        <w:tabs>
          <w:tab w:val="left" w:pos="426"/>
        </w:tabs>
        <w:ind w:right="-39"/>
        <w:jc w:val="both"/>
        <w:rPr>
          <w:bCs/>
          <w:sz w:val="22"/>
          <w:szCs w:val="22"/>
          <w:highlight w:val="yellow"/>
          <w:shd w:val="clear" w:color="auto" w:fill="FFFFFF"/>
        </w:rPr>
      </w:pPr>
      <w:r w:rsidRPr="00285F70">
        <w:rPr>
          <w:sz w:val="22"/>
          <w:szCs w:val="22"/>
          <w:shd w:val="clear" w:color="auto" w:fill="FFFFFF"/>
        </w:rPr>
        <w:t xml:space="preserve">15.6 - Prin prezentul contract </w:t>
      </w:r>
      <w:r w:rsidRPr="00285F70">
        <w:rPr>
          <w:bCs/>
          <w:sz w:val="22"/>
          <w:szCs w:val="22"/>
          <w:shd w:val="clear" w:color="auto" w:fill="FFFFFF"/>
        </w:rPr>
        <w:t>nu pot fi efectuate modificări substanțiale.</w:t>
      </w:r>
    </w:p>
    <w:p w14:paraId="4AA045B0" w14:textId="77777777" w:rsidR="00FC3B6B" w:rsidRPr="00285F70" w:rsidRDefault="00FC3B6B" w:rsidP="00FC3B6B">
      <w:pPr>
        <w:jc w:val="both"/>
        <w:rPr>
          <w:bCs/>
          <w:sz w:val="22"/>
          <w:szCs w:val="22"/>
          <w:highlight w:val="yellow"/>
        </w:rPr>
      </w:pPr>
    </w:p>
    <w:p w14:paraId="2DACAF23" w14:textId="77777777" w:rsidR="00322E06" w:rsidRPr="00285F70" w:rsidRDefault="00322E06" w:rsidP="00FC3B6B">
      <w:pPr>
        <w:jc w:val="both"/>
        <w:rPr>
          <w:bCs/>
          <w:sz w:val="22"/>
          <w:szCs w:val="22"/>
        </w:rPr>
      </w:pPr>
    </w:p>
    <w:p w14:paraId="019E581E" w14:textId="441D28A2" w:rsidR="00FC3B6B" w:rsidRPr="00285F70" w:rsidRDefault="00FC3B6B" w:rsidP="00FC3B6B">
      <w:pPr>
        <w:jc w:val="both"/>
        <w:rPr>
          <w:b/>
          <w:i/>
          <w:iCs/>
          <w:sz w:val="22"/>
          <w:szCs w:val="22"/>
        </w:rPr>
      </w:pPr>
      <w:r w:rsidRPr="00285F70">
        <w:rPr>
          <w:bCs/>
          <w:sz w:val="22"/>
          <w:szCs w:val="22"/>
        </w:rPr>
        <w:t xml:space="preserve">16. </w:t>
      </w:r>
      <w:r w:rsidRPr="00285F70">
        <w:rPr>
          <w:b/>
          <w:i/>
          <w:iCs/>
          <w:sz w:val="22"/>
          <w:szCs w:val="22"/>
        </w:rPr>
        <w:t>Amendamente:</w:t>
      </w:r>
    </w:p>
    <w:bookmarkEnd w:id="2"/>
    <w:p w14:paraId="32A72EF2" w14:textId="77777777" w:rsidR="00FC3B6B" w:rsidRPr="00285F70" w:rsidRDefault="00FC3B6B" w:rsidP="00FC3B6B">
      <w:pPr>
        <w:jc w:val="both"/>
        <w:rPr>
          <w:sz w:val="22"/>
          <w:szCs w:val="22"/>
          <w:lang w:eastAsia="ro-RO"/>
        </w:rPr>
      </w:pPr>
      <w:r w:rsidRPr="00285F70">
        <w:rPr>
          <w:sz w:val="22"/>
          <w:szCs w:val="22"/>
        </w:rPr>
        <w:t>16.1 - Fiecare parte are obligația de a notifica cealaltă parte,</w:t>
      </w:r>
      <w:r w:rsidRPr="00285F70">
        <w:rPr>
          <w:bCs/>
          <w:sz w:val="22"/>
          <w:szCs w:val="22"/>
        </w:rPr>
        <w:t xml:space="preserve"> </w:t>
      </w:r>
      <w:r w:rsidRPr="00285F70">
        <w:rPr>
          <w:sz w:val="22"/>
          <w:szCs w:val="22"/>
        </w:rPr>
        <w:t>în cazul în care constată existența unor circumstanțe care pot genera modificarea contractului, întârzia sau împiedica prestarea serviciilor sau care pot genera o suplimentare a valorii contractului.</w:t>
      </w:r>
      <w:r w:rsidRPr="00285F70">
        <w:rPr>
          <w:sz w:val="22"/>
          <w:szCs w:val="22"/>
          <w:lang w:eastAsia="ro-RO"/>
        </w:rPr>
        <w:t xml:space="preserve"> </w:t>
      </w:r>
    </w:p>
    <w:p w14:paraId="52C0CEA9" w14:textId="77777777" w:rsidR="00FC3B6B" w:rsidRPr="00285F70" w:rsidRDefault="00FC3B6B" w:rsidP="00FC3B6B">
      <w:pPr>
        <w:tabs>
          <w:tab w:val="left" w:pos="3261"/>
        </w:tabs>
        <w:jc w:val="both"/>
        <w:rPr>
          <w:sz w:val="22"/>
          <w:szCs w:val="22"/>
        </w:rPr>
      </w:pPr>
      <w:r w:rsidRPr="00285F70">
        <w:rPr>
          <w:sz w:val="22"/>
          <w:szCs w:val="22"/>
        </w:rPr>
        <w:t>16.2 - Părţile contractante au dreptul, pe durata îndeplinirii contractului, de a conveni modificarea clauzelor contractului, prin act adiţional,.</w:t>
      </w:r>
    </w:p>
    <w:p w14:paraId="49C4F915" w14:textId="77777777" w:rsidR="00FC3B6B" w:rsidRPr="00285F70" w:rsidRDefault="00FC3B6B" w:rsidP="00FC3B6B">
      <w:pPr>
        <w:tabs>
          <w:tab w:val="left" w:pos="3261"/>
        </w:tabs>
        <w:jc w:val="both"/>
        <w:rPr>
          <w:sz w:val="22"/>
          <w:szCs w:val="22"/>
        </w:rPr>
      </w:pPr>
      <w:r w:rsidRPr="00285F70">
        <w:rPr>
          <w:sz w:val="22"/>
          <w:szCs w:val="22"/>
        </w:rPr>
        <w:t>16.3 - Autoritatea contractanta are dreptul de a prelungi/ diminua durata de valabilitate a contractului subsecvent, prin act adițional.</w:t>
      </w:r>
    </w:p>
    <w:p w14:paraId="249467F5" w14:textId="77777777" w:rsidR="00FC3B6B" w:rsidRPr="00285F70" w:rsidRDefault="00FC3B6B" w:rsidP="00FC3B6B">
      <w:pPr>
        <w:tabs>
          <w:tab w:val="left" w:pos="3261"/>
        </w:tabs>
        <w:jc w:val="both"/>
        <w:rPr>
          <w:sz w:val="22"/>
          <w:szCs w:val="22"/>
        </w:rPr>
      </w:pPr>
      <w:r w:rsidRPr="00285F70">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285F70" w:rsidRDefault="00FC3B6B" w:rsidP="00FC3B6B">
      <w:pPr>
        <w:tabs>
          <w:tab w:val="left" w:pos="3261"/>
        </w:tabs>
        <w:jc w:val="both"/>
        <w:rPr>
          <w:sz w:val="22"/>
          <w:szCs w:val="22"/>
          <w:highlight w:val="yellow"/>
        </w:rPr>
      </w:pPr>
      <w:r w:rsidRPr="00285F70">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285F70" w:rsidRDefault="00FC3B6B" w:rsidP="00FC3B6B">
      <w:pPr>
        <w:jc w:val="both"/>
        <w:rPr>
          <w:b/>
          <w:sz w:val="22"/>
          <w:szCs w:val="22"/>
          <w:highlight w:val="yellow"/>
        </w:rPr>
      </w:pPr>
    </w:p>
    <w:p w14:paraId="0030F03C" w14:textId="77777777" w:rsidR="00FC3B6B" w:rsidRPr="00285F70" w:rsidRDefault="00FC3B6B" w:rsidP="00FC3B6B">
      <w:pPr>
        <w:jc w:val="both"/>
        <w:rPr>
          <w:b/>
          <w:i/>
          <w:sz w:val="22"/>
          <w:szCs w:val="22"/>
        </w:rPr>
      </w:pPr>
      <w:r w:rsidRPr="00285F70">
        <w:rPr>
          <w:b/>
          <w:sz w:val="22"/>
          <w:szCs w:val="22"/>
        </w:rPr>
        <w:t xml:space="preserve">17. </w:t>
      </w:r>
      <w:r w:rsidRPr="00285F70">
        <w:rPr>
          <w:b/>
          <w:i/>
          <w:sz w:val="22"/>
          <w:szCs w:val="22"/>
        </w:rPr>
        <w:t>Încetarea  contractului:</w:t>
      </w:r>
    </w:p>
    <w:p w14:paraId="707CEDDC" w14:textId="77777777" w:rsidR="00FC3B6B" w:rsidRPr="00285F70" w:rsidRDefault="00FC3B6B" w:rsidP="00FC3B6B">
      <w:pPr>
        <w:ind w:right="-2"/>
        <w:jc w:val="both"/>
        <w:rPr>
          <w:sz w:val="22"/>
          <w:szCs w:val="22"/>
        </w:rPr>
      </w:pPr>
      <w:r w:rsidRPr="00285F70">
        <w:rPr>
          <w:sz w:val="22"/>
          <w:szCs w:val="22"/>
        </w:rPr>
        <w:t>17.1 - Prezentul contract încetează:</w:t>
      </w:r>
    </w:p>
    <w:p w14:paraId="03BDF661" w14:textId="77777777" w:rsidR="00FC3B6B" w:rsidRPr="00285F70" w:rsidRDefault="00FC3B6B" w:rsidP="00FC3B6B">
      <w:pPr>
        <w:ind w:right="-2"/>
        <w:jc w:val="both"/>
        <w:rPr>
          <w:sz w:val="22"/>
          <w:szCs w:val="22"/>
        </w:rPr>
      </w:pPr>
      <w:r w:rsidRPr="00285F70">
        <w:rPr>
          <w:sz w:val="22"/>
          <w:szCs w:val="22"/>
        </w:rPr>
        <w:t>a) prin ajungerea la termen;</w:t>
      </w:r>
    </w:p>
    <w:p w14:paraId="29A1A6DB" w14:textId="03565150" w:rsidR="00FC3B6B" w:rsidRPr="00285F70" w:rsidRDefault="00FC3B6B" w:rsidP="00FC3B6B">
      <w:pPr>
        <w:ind w:right="-2"/>
        <w:jc w:val="both"/>
        <w:rPr>
          <w:sz w:val="22"/>
          <w:szCs w:val="22"/>
        </w:rPr>
      </w:pPr>
      <w:r w:rsidRPr="00285F70">
        <w:rPr>
          <w:sz w:val="22"/>
          <w:szCs w:val="22"/>
        </w:rPr>
        <w:t xml:space="preserve">b) prin acordul de </w:t>
      </w:r>
      <w:r w:rsidR="009823AD" w:rsidRPr="00285F70">
        <w:rPr>
          <w:sz w:val="22"/>
          <w:szCs w:val="22"/>
        </w:rPr>
        <w:t>voință</w:t>
      </w:r>
      <w:r w:rsidRPr="00285F70">
        <w:rPr>
          <w:sz w:val="22"/>
          <w:szCs w:val="22"/>
        </w:rPr>
        <w:t xml:space="preserve"> al părţilor, exprimat printr-un act </w:t>
      </w:r>
      <w:r w:rsidR="009823AD" w:rsidRPr="00285F70">
        <w:rPr>
          <w:sz w:val="22"/>
          <w:szCs w:val="22"/>
        </w:rPr>
        <w:t>adițional</w:t>
      </w:r>
      <w:r w:rsidRPr="00285F70">
        <w:rPr>
          <w:sz w:val="22"/>
          <w:szCs w:val="22"/>
        </w:rPr>
        <w:t xml:space="preserve">; </w:t>
      </w:r>
    </w:p>
    <w:p w14:paraId="398ADB34" w14:textId="648CCBA6" w:rsidR="00FC3B6B" w:rsidRPr="00285F70" w:rsidRDefault="00FC3B6B" w:rsidP="00FC3B6B">
      <w:pPr>
        <w:ind w:right="-2"/>
        <w:jc w:val="both"/>
        <w:rPr>
          <w:sz w:val="22"/>
          <w:szCs w:val="22"/>
        </w:rPr>
      </w:pPr>
      <w:r w:rsidRPr="00285F70">
        <w:rPr>
          <w:sz w:val="22"/>
          <w:szCs w:val="22"/>
        </w:rPr>
        <w:lastRenderedPageBreak/>
        <w:t xml:space="preserve">c) în cazul </w:t>
      </w:r>
      <w:r w:rsidR="009823AD" w:rsidRPr="00285F70">
        <w:rPr>
          <w:sz w:val="22"/>
          <w:szCs w:val="22"/>
        </w:rPr>
        <w:t>imposibilității</w:t>
      </w:r>
      <w:r w:rsidRPr="00285F70">
        <w:rPr>
          <w:sz w:val="22"/>
          <w:szCs w:val="22"/>
        </w:rPr>
        <w:t xml:space="preserve"> fortuite de executare a obiectului;</w:t>
      </w:r>
    </w:p>
    <w:p w14:paraId="1F0823D9" w14:textId="77777777" w:rsidR="00FC3B6B" w:rsidRPr="00285F70" w:rsidRDefault="00FC3B6B" w:rsidP="00FC3B6B">
      <w:pPr>
        <w:tabs>
          <w:tab w:val="left" w:pos="3261"/>
        </w:tabs>
        <w:jc w:val="both"/>
        <w:rPr>
          <w:sz w:val="22"/>
          <w:szCs w:val="22"/>
        </w:rPr>
      </w:pPr>
      <w:r w:rsidRPr="00285F70">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285F70" w:rsidRDefault="00FC3B6B" w:rsidP="00FC3B6B">
      <w:pPr>
        <w:tabs>
          <w:tab w:val="left" w:pos="3261"/>
        </w:tabs>
        <w:jc w:val="both"/>
        <w:rPr>
          <w:sz w:val="22"/>
          <w:szCs w:val="22"/>
        </w:rPr>
      </w:pPr>
      <w:r w:rsidRPr="00285F70">
        <w:rPr>
          <w:sz w:val="22"/>
          <w:szCs w:val="22"/>
        </w:rPr>
        <w:t>17.3 - Comunicarea desființării de plin drept a prezentului contract se face de către achizitor printr-o notificare scrisa.</w:t>
      </w:r>
    </w:p>
    <w:p w14:paraId="2EAB88E1" w14:textId="77777777" w:rsidR="00FC3B6B" w:rsidRPr="00285F70" w:rsidRDefault="00FC3B6B" w:rsidP="00FC3B6B">
      <w:pPr>
        <w:tabs>
          <w:tab w:val="left" w:pos="3261"/>
        </w:tabs>
        <w:jc w:val="both"/>
        <w:rPr>
          <w:sz w:val="22"/>
          <w:szCs w:val="22"/>
        </w:rPr>
      </w:pPr>
      <w:r w:rsidRPr="00285F70">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
          <w:sz w:val="22"/>
          <w:szCs w:val="22"/>
          <w:lang w:eastAsia="ar-SA"/>
        </w:rPr>
        <w:t>excluderea sa din procedura de atribuire potrivit art. 164-167;</w:t>
      </w:r>
    </w:p>
    <w:p w14:paraId="4D5BC4F6" w14:textId="77777777" w:rsidR="00FC3B6B" w:rsidRPr="00285F70" w:rsidRDefault="00FC3B6B" w:rsidP="00FC3B6B">
      <w:pPr>
        <w:tabs>
          <w:tab w:val="left" w:pos="3261"/>
        </w:tabs>
        <w:suppressAutoHyphens/>
        <w:jc w:val="both"/>
        <w:rPr>
          <w:b/>
          <w:sz w:val="22"/>
          <w:szCs w:val="22"/>
          <w:lang w:eastAsia="ar-SA"/>
        </w:rPr>
      </w:pPr>
      <w:r w:rsidRPr="00285F70">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285F70">
        <w:rPr>
          <w:b/>
          <w:sz w:val="22"/>
          <w:szCs w:val="22"/>
          <w:lang w:eastAsia="ar-SA"/>
        </w:rPr>
        <w:t>printr-o decizie a Curţii de Justiţie a Uniunii Europene.</w:t>
      </w:r>
    </w:p>
    <w:p w14:paraId="549FE4C3" w14:textId="77777777" w:rsidR="00FC3B6B" w:rsidRPr="00285F70" w:rsidRDefault="00FC3B6B" w:rsidP="00FC3B6B">
      <w:pPr>
        <w:tabs>
          <w:tab w:val="left" w:pos="3261"/>
        </w:tabs>
        <w:ind w:right="-2"/>
        <w:jc w:val="both"/>
        <w:rPr>
          <w:sz w:val="22"/>
          <w:szCs w:val="22"/>
        </w:rPr>
      </w:pPr>
      <w:r w:rsidRPr="00285F70">
        <w:rPr>
          <w:sz w:val="22"/>
          <w:szCs w:val="22"/>
        </w:rPr>
        <w:t>17.6 Autoritatea contractanta are dreptul sa rezilieze unilateral contractul după transmiterea a unui număr maxim de trei notificări cu privire la nerespectarea condițiilor de calitate in prestarea serviciilor.</w:t>
      </w:r>
      <w:r w:rsidRPr="00285F70">
        <w:rPr>
          <w:noProof/>
          <w:sz w:val="22"/>
          <w:szCs w:val="22"/>
          <w:lang w:val="it-IT"/>
        </w:rPr>
        <w:t xml:space="preserve"> (</w:t>
      </w:r>
      <w:r w:rsidRPr="00285F70">
        <w:rPr>
          <w:sz w:val="22"/>
          <w:szCs w:val="22"/>
        </w:rPr>
        <w:t>obligatiilor asumate prin propunerea tehnica.)</w:t>
      </w:r>
    </w:p>
    <w:p w14:paraId="1517ED0D" w14:textId="77777777" w:rsidR="00FC3B6B" w:rsidRPr="00285F70" w:rsidRDefault="00FC3B6B" w:rsidP="00FC3B6B">
      <w:pPr>
        <w:tabs>
          <w:tab w:val="left" w:pos="3261"/>
        </w:tabs>
        <w:ind w:right="-68"/>
        <w:jc w:val="both"/>
        <w:rPr>
          <w:b/>
          <w:sz w:val="22"/>
          <w:szCs w:val="22"/>
        </w:rPr>
      </w:pPr>
    </w:p>
    <w:p w14:paraId="51EDC7E4" w14:textId="77777777" w:rsidR="00FC3B6B" w:rsidRPr="00285F70" w:rsidRDefault="00FC3B6B" w:rsidP="00FC3B6B">
      <w:pPr>
        <w:keepNext/>
        <w:keepLines/>
        <w:tabs>
          <w:tab w:val="left" w:pos="180"/>
        </w:tabs>
        <w:ind w:right="-2"/>
        <w:jc w:val="both"/>
        <w:outlineLvl w:val="2"/>
        <w:rPr>
          <w:b/>
          <w:bCs/>
          <w:i/>
          <w:sz w:val="22"/>
          <w:szCs w:val="22"/>
          <w:lang w:eastAsia="ro-RO"/>
        </w:rPr>
      </w:pPr>
      <w:r w:rsidRPr="00285F70">
        <w:rPr>
          <w:b/>
          <w:noProof/>
          <w:sz w:val="22"/>
          <w:szCs w:val="22"/>
          <w:lang w:eastAsia="ar-SA"/>
        </w:rPr>
        <w:t>18</w:t>
      </w:r>
      <w:r w:rsidRPr="00285F70">
        <w:rPr>
          <w:bCs/>
          <w:noProof/>
          <w:sz w:val="22"/>
          <w:szCs w:val="22"/>
          <w:lang w:eastAsia="ar-SA"/>
        </w:rPr>
        <w:t xml:space="preserve">. </w:t>
      </w:r>
      <w:r w:rsidRPr="00285F70">
        <w:rPr>
          <w:b/>
          <w:bCs/>
          <w:i/>
          <w:sz w:val="22"/>
          <w:szCs w:val="22"/>
          <w:lang w:eastAsia="ro-RO"/>
        </w:rPr>
        <w:t xml:space="preserve">Obligații privind personalul și forța de muncă, asigurările și securitatea muncii, legislația muncii </w:t>
      </w:r>
    </w:p>
    <w:p w14:paraId="2A1A4A33" w14:textId="77777777" w:rsidR="00FC3B6B" w:rsidRPr="00285F70" w:rsidRDefault="00FC3B6B" w:rsidP="00FC3B6B">
      <w:pPr>
        <w:tabs>
          <w:tab w:val="left" w:pos="3261"/>
        </w:tabs>
        <w:suppressAutoHyphens/>
        <w:ind w:right="-2"/>
        <w:jc w:val="both"/>
        <w:rPr>
          <w:iCs/>
          <w:sz w:val="22"/>
          <w:szCs w:val="22"/>
        </w:rPr>
      </w:pPr>
      <w:r w:rsidRPr="00285F70">
        <w:rPr>
          <w:iCs/>
          <w:sz w:val="22"/>
          <w:szCs w:val="22"/>
        </w:rPr>
        <w:t xml:space="preserve">18.1 </w:t>
      </w:r>
      <w:r w:rsidRPr="00285F70">
        <w:rPr>
          <w:iCs/>
          <w:noProof/>
          <w:sz w:val="22"/>
          <w:szCs w:val="22"/>
          <w:lang w:eastAsia="ar-SA"/>
        </w:rPr>
        <w:t>Prestatorul</w:t>
      </w:r>
      <w:r w:rsidRPr="00285F70">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285F70" w:rsidRDefault="00FC3B6B" w:rsidP="00FC3B6B">
      <w:pPr>
        <w:tabs>
          <w:tab w:val="left" w:pos="720"/>
          <w:tab w:val="left" w:pos="9000"/>
        </w:tabs>
        <w:ind w:right="-2"/>
        <w:contextualSpacing/>
        <w:jc w:val="both"/>
        <w:rPr>
          <w:iCs/>
          <w:sz w:val="22"/>
          <w:szCs w:val="22"/>
          <w:lang w:eastAsia="ro-RO"/>
        </w:rPr>
      </w:pPr>
      <w:r w:rsidRPr="00285F70">
        <w:rPr>
          <w:iCs/>
          <w:sz w:val="22"/>
          <w:szCs w:val="22"/>
          <w:lang w:eastAsia="ro-RO"/>
        </w:rPr>
        <w:t xml:space="preserve">18.2 </w:t>
      </w:r>
      <w:r w:rsidRPr="00285F70">
        <w:rPr>
          <w:iCs/>
          <w:noProof/>
          <w:sz w:val="22"/>
          <w:szCs w:val="22"/>
          <w:lang w:eastAsia="ar-SA"/>
        </w:rPr>
        <w:t>Prestatorul</w:t>
      </w:r>
      <w:r w:rsidRPr="00285F70">
        <w:rPr>
          <w:iCs/>
          <w:sz w:val="22"/>
          <w:szCs w:val="22"/>
          <w:lang w:eastAsia="ro-RO"/>
        </w:rPr>
        <w:t xml:space="preserve"> se asigură că angajații săi se conformează tuturor legilor în vigoare, inclusiv celor legate de securitatea muncii.</w:t>
      </w:r>
    </w:p>
    <w:p w14:paraId="26CF271E"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18.4 Personalul desemnat va respecta normele de ordine interioară stabilite de comun acord cu reprezentantul achizitorului.</w:t>
      </w:r>
    </w:p>
    <w:p w14:paraId="04DFBC5F" w14:textId="77777777" w:rsidR="00FC3B6B" w:rsidRPr="00285F70" w:rsidRDefault="00FC3B6B" w:rsidP="00FC3B6B">
      <w:pPr>
        <w:tabs>
          <w:tab w:val="left" w:pos="3261"/>
        </w:tabs>
        <w:suppressAutoHyphens/>
        <w:jc w:val="both"/>
        <w:rPr>
          <w:sz w:val="22"/>
          <w:szCs w:val="22"/>
          <w:lang w:eastAsia="ar-SA"/>
        </w:rPr>
      </w:pPr>
      <w:r w:rsidRPr="00285F70">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40DEEA55" w14:textId="77777777" w:rsidR="00636355" w:rsidRPr="00285F70" w:rsidRDefault="00636355" w:rsidP="00FC3B6B">
      <w:pPr>
        <w:tabs>
          <w:tab w:val="left" w:pos="3261"/>
        </w:tabs>
        <w:suppressAutoHyphens/>
        <w:jc w:val="both"/>
        <w:rPr>
          <w:b/>
          <w:sz w:val="22"/>
          <w:szCs w:val="22"/>
          <w:lang w:eastAsia="ar-SA"/>
        </w:rPr>
      </w:pPr>
    </w:p>
    <w:p w14:paraId="3811B469" w14:textId="50AABB43"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19. Conflictul de interese</w:t>
      </w:r>
    </w:p>
    <w:p w14:paraId="1A42FFD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Masuri legate de prevenirea si stoparea conflictului de interese</w:t>
      </w:r>
    </w:p>
    <w:p w14:paraId="640CFA81" w14:textId="45CD5C32" w:rsidR="00342708"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19.1 Contractantul ia toate măsurile necesare pentru a preveni ori stopa orice situație care ar putea compromite derularea obiectivă și imparțială a Contractului. Conflictele de interese pot apărea, în mod special, ca rezultat al </w:t>
      </w:r>
    </w:p>
    <w:p w14:paraId="175D4022" w14:textId="54AF4C3F" w:rsidR="00FC3B6B" w:rsidRPr="00285F70" w:rsidRDefault="00FC3B6B" w:rsidP="00FC3B6B">
      <w:pPr>
        <w:tabs>
          <w:tab w:val="left" w:pos="3261"/>
        </w:tabs>
        <w:suppressAutoHyphens/>
        <w:jc w:val="both"/>
        <w:rPr>
          <w:sz w:val="22"/>
          <w:szCs w:val="22"/>
          <w:lang w:eastAsia="ar-SA"/>
        </w:rPr>
      </w:pPr>
      <w:r w:rsidRPr="00285F70">
        <w:rPr>
          <w:sz w:val="22"/>
          <w:szCs w:val="22"/>
          <w:lang w:eastAsia="ar-SA"/>
        </w:rPr>
        <w:t>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w:t>
      </w:r>
      <w:r w:rsidRPr="00285F70">
        <w:rPr>
          <w:sz w:val="22"/>
          <w:szCs w:val="22"/>
          <w:lang w:eastAsia="ar-SA"/>
        </w:rPr>
        <w:lastRenderedPageBreak/>
        <w:t>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285F70" w:rsidRDefault="00FC3B6B" w:rsidP="00FC3B6B">
      <w:pPr>
        <w:tabs>
          <w:tab w:val="left" w:pos="3261"/>
        </w:tabs>
        <w:suppressAutoHyphens/>
        <w:jc w:val="both"/>
        <w:rPr>
          <w:b/>
          <w:sz w:val="22"/>
          <w:szCs w:val="22"/>
          <w:lang w:eastAsia="ar-SA"/>
        </w:rPr>
      </w:pPr>
    </w:p>
    <w:p w14:paraId="344591AF" w14:textId="77777777"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 xml:space="preserve">20. Derularea si monitorizarea contractului </w:t>
      </w:r>
    </w:p>
    <w:p w14:paraId="6BF2C37C"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Personalul/departamentul autorității contractante va răspunde de</w:t>
      </w:r>
      <w:r w:rsidRPr="00285F70">
        <w:rPr>
          <w:sz w:val="22"/>
          <w:szCs w:val="22"/>
          <w:lang w:val="it-IT" w:eastAsia="ar-SA"/>
        </w:rPr>
        <w:t>:</w:t>
      </w:r>
    </w:p>
    <w:p w14:paraId="5B424EE0"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285F70" w:rsidRDefault="00FC3B6B" w:rsidP="00FC3B6B">
      <w:pPr>
        <w:tabs>
          <w:tab w:val="left" w:pos="3261"/>
        </w:tabs>
        <w:suppressAutoHyphens/>
        <w:jc w:val="both"/>
        <w:rPr>
          <w:sz w:val="22"/>
          <w:szCs w:val="22"/>
          <w:lang w:eastAsia="ar-SA"/>
        </w:rPr>
      </w:pPr>
    </w:p>
    <w:p w14:paraId="1D36F342" w14:textId="77777777" w:rsidR="00FC3B6B" w:rsidRPr="00285F70" w:rsidRDefault="00FC3B6B" w:rsidP="00FC3B6B">
      <w:pPr>
        <w:tabs>
          <w:tab w:val="left" w:pos="3261"/>
        </w:tabs>
        <w:jc w:val="both"/>
        <w:rPr>
          <w:b/>
          <w:sz w:val="22"/>
          <w:szCs w:val="22"/>
        </w:rPr>
      </w:pPr>
      <w:r w:rsidRPr="00285F70">
        <w:rPr>
          <w:b/>
          <w:sz w:val="22"/>
          <w:szCs w:val="22"/>
        </w:rPr>
        <w:t>21. Riscuri in îndeplinirea contractului:</w:t>
      </w:r>
    </w:p>
    <w:p w14:paraId="601EF681" w14:textId="77777777" w:rsidR="00FC3B6B" w:rsidRPr="00285F70" w:rsidRDefault="00FC3B6B" w:rsidP="00FC3B6B">
      <w:pPr>
        <w:tabs>
          <w:tab w:val="left" w:pos="3261"/>
        </w:tabs>
        <w:jc w:val="both"/>
        <w:rPr>
          <w:sz w:val="22"/>
          <w:szCs w:val="22"/>
        </w:rPr>
      </w:pPr>
      <w:r w:rsidRPr="00285F70">
        <w:rPr>
          <w:sz w:val="22"/>
          <w:szCs w:val="22"/>
        </w:rPr>
        <w:t xml:space="preserve">21.1 Prestatorul sa nu presteze serviciile la standardele/calitate/si/sau specificațiile si caracteristicile prezentate în propunerea tehnică; </w:t>
      </w:r>
    </w:p>
    <w:p w14:paraId="1EE3904D" w14:textId="77777777" w:rsidR="00FC3B6B" w:rsidRPr="00285F70" w:rsidRDefault="00FC3B6B" w:rsidP="00FC3B6B">
      <w:pPr>
        <w:tabs>
          <w:tab w:val="left" w:pos="3261"/>
        </w:tabs>
        <w:jc w:val="both"/>
        <w:rPr>
          <w:sz w:val="22"/>
          <w:szCs w:val="22"/>
        </w:rPr>
      </w:pPr>
      <w:r w:rsidRPr="00285F70">
        <w:rPr>
          <w:sz w:val="22"/>
          <w:szCs w:val="22"/>
        </w:rPr>
        <w:t xml:space="preserve">21.2 Prestatorul sa deterioreze obiectele de inventar, mijloacele fixe, sau sa provoace accidente prin neglijenta; </w:t>
      </w:r>
    </w:p>
    <w:p w14:paraId="1B23A0DB" w14:textId="77777777" w:rsidR="00FC3B6B" w:rsidRPr="00285F70" w:rsidRDefault="00FC3B6B" w:rsidP="00FC3B6B">
      <w:pPr>
        <w:tabs>
          <w:tab w:val="left" w:pos="3261"/>
        </w:tabs>
        <w:jc w:val="both"/>
        <w:rPr>
          <w:sz w:val="22"/>
          <w:szCs w:val="22"/>
        </w:rPr>
      </w:pPr>
      <w:r w:rsidRPr="00285F70">
        <w:rPr>
          <w:sz w:val="22"/>
          <w:szCs w:val="22"/>
        </w:rPr>
        <w:t xml:space="preserve">21.3 Prestatorul sa nu respecte normele de mediu, sănătate publica in vigoare, cu privire la serviciile prestate; </w:t>
      </w:r>
    </w:p>
    <w:p w14:paraId="40DEC4F4" w14:textId="77777777" w:rsidR="00FC3B6B" w:rsidRPr="00285F70" w:rsidRDefault="00FC3B6B" w:rsidP="00FC3B6B">
      <w:pPr>
        <w:tabs>
          <w:tab w:val="left" w:pos="3261"/>
        </w:tabs>
        <w:jc w:val="both"/>
        <w:rPr>
          <w:sz w:val="22"/>
          <w:szCs w:val="22"/>
        </w:rPr>
      </w:pPr>
      <w:r w:rsidRPr="00285F70">
        <w:rPr>
          <w:sz w:val="22"/>
          <w:szCs w:val="22"/>
        </w:rPr>
        <w:t>Alte riscuri:</w:t>
      </w:r>
    </w:p>
    <w:p w14:paraId="3BFF43A4" w14:textId="77777777" w:rsidR="000B0296" w:rsidRPr="00285F70" w:rsidRDefault="000B0296" w:rsidP="000B0296">
      <w:pPr>
        <w:tabs>
          <w:tab w:val="left" w:pos="9639"/>
        </w:tabs>
        <w:jc w:val="both"/>
        <w:rPr>
          <w:b/>
          <w:i/>
          <w:iCs/>
          <w:sz w:val="22"/>
          <w:szCs w:val="22"/>
        </w:rPr>
      </w:pPr>
      <w:r w:rsidRPr="00285F70">
        <w:rPr>
          <w:b/>
          <w:i/>
          <w:iCs/>
          <w:sz w:val="22"/>
          <w:szCs w:val="22"/>
        </w:rPr>
        <w:t>Riscuri care cad în sarcina beneficiarului:</w:t>
      </w:r>
    </w:p>
    <w:p w14:paraId="4AD2BD13" w14:textId="77777777" w:rsidR="000B0296" w:rsidRPr="00285F70" w:rsidRDefault="000B0296" w:rsidP="000B0296">
      <w:pPr>
        <w:tabs>
          <w:tab w:val="left" w:pos="9639"/>
        </w:tabs>
        <w:jc w:val="both"/>
        <w:rPr>
          <w:bCs/>
          <w:i/>
          <w:iCs/>
          <w:sz w:val="22"/>
          <w:szCs w:val="22"/>
        </w:rPr>
      </w:pPr>
      <w:r w:rsidRPr="00285F70">
        <w:rPr>
          <w:bCs/>
          <w:i/>
          <w:iCs/>
          <w:sz w:val="22"/>
          <w:szCs w:val="22"/>
        </w:rPr>
        <w:t>- estimarea greșită în plus sau în minus a cantității de servicii necesare;</w:t>
      </w:r>
    </w:p>
    <w:p w14:paraId="11AC5B38" w14:textId="77777777" w:rsidR="000B0296" w:rsidRPr="00285F70" w:rsidRDefault="000B0296" w:rsidP="000B0296">
      <w:pPr>
        <w:tabs>
          <w:tab w:val="left" w:pos="9639"/>
        </w:tabs>
        <w:jc w:val="both"/>
        <w:rPr>
          <w:bCs/>
          <w:i/>
          <w:iCs/>
          <w:sz w:val="22"/>
          <w:szCs w:val="22"/>
        </w:rPr>
      </w:pPr>
      <w:r w:rsidRPr="00285F70">
        <w:rPr>
          <w:bCs/>
          <w:i/>
          <w:iCs/>
          <w:sz w:val="22"/>
          <w:szCs w:val="22"/>
        </w:rPr>
        <w:t>- întârzierea în plată a facturilor prestatorului;</w:t>
      </w:r>
    </w:p>
    <w:p w14:paraId="1C343A9A" w14:textId="77777777" w:rsidR="000B0296" w:rsidRPr="00285F70" w:rsidRDefault="000B0296" w:rsidP="000B0296">
      <w:pPr>
        <w:tabs>
          <w:tab w:val="left" w:pos="9639"/>
        </w:tabs>
        <w:jc w:val="both"/>
        <w:rPr>
          <w:bCs/>
          <w:i/>
          <w:iCs/>
          <w:sz w:val="22"/>
          <w:szCs w:val="22"/>
        </w:rPr>
      </w:pPr>
      <w:r w:rsidRPr="00285F70">
        <w:rPr>
          <w:bCs/>
          <w:i/>
          <w:iCs/>
          <w:sz w:val="22"/>
          <w:szCs w:val="22"/>
        </w:rPr>
        <w:t>- dificultăți de colaborare și comunicare între factorii implicați</w:t>
      </w:r>
    </w:p>
    <w:p w14:paraId="44BB44E4" w14:textId="77777777" w:rsidR="000B0296" w:rsidRPr="00285F70" w:rsidRDefault="000B0296" w:rsidP="000B0296">
      <w:pPr>
        <w:tabs>
          <w:tab w:val="left" w:pos="9639"/>
        </w:tabs>
        <w:jc w:val="both"/>
        <w:rPr>
          <w:b/>
          <w:i/>
          <w:iCs/>
          <w:sz w:val="22"/>
          <w:szCs w:val="22"/>
        </w:rPr>
      </w:pPr>
      <w:r w:rsidRPr="00285F70">
        <w:rPr>
          <w:b/>
          <w:i/>
          <w:iCs/>
          <w:sz w:val="22"/>
          <w:szCs w:val="22"/>
        </w:rPr>
        <w:t>Masuri de eliminare a riscurilor care cad în sarcina beneficiarului:</w:t>
      </w:r>
    </w:p>
    <w:p w14:paraId="5F4EC33B" w14:textId="77777777" w:rsidR="000B0296" w:rsidRPr="00285F70" w:rsidRDefault="000B0296" w:rsidP="000B0296">
      <w:pPr>
        <w:tabs>
          <w:tab w:val="left" w:pos="284"/>
          <w:tab w:val="left" w:pos="9639"/>
        </w:tabs>
        <w:jc w:val="both"/>
        <w:rPr>
          <w:b/>
          <w:i/>
          <w:iCs/>
          <w:sz w:val="22"/>
          <w:szCs w:val="22"/>
        </w:rPr>
      </w:pPr>
      <w:r w:rsidRPr="00285F70">
        <w:rPr>
          <w:bCs/>
          <w:sz w:val="22"/>
          <w:szCs w:val="22"/>
        </w:rPr>
        <w:t xml:space="preserve">- </w:t>
      </w:r>
      <w:r w:rsidRPr="00285F70">
        <w:rPr>
          <w:bCs/>
          <w:i/>
          <w:iCs/>
          <w:sz w:val="22"/>
          <w:szCs w:val="22"/>
        </w:rPr>
        <w:t>se vor deconta doar serviciile recepționate;</w:t>
      </w:r>
    </w:p>
    <w:p w14:paraId="6BA4978E" w14:textId="77777777" w:rsidR="000B0296" w:rsidRPr="00285F70" w:rsidRDefault="000B0296" w:rsidP="000B0296">
      <w:pPr>
        <w:tabs>
          <w:tab w:val="left" w:pos="284"/>
          <w:tab w:val="left" w:pos="9639"/>
        </w:tabs>
        <w:jc w:val="both"/>
        <w:rPr>
          <w:bCs/>
          <w:i/>
          <w:iCs/>
          <w:sz w:val="22"/>
          <w:szCs w:val="22"/>
        </w:rPr>
      </w:pPr>
      <w:r w:rsidRPr="00285F70">
        <w:rPr>
          <w:bCs/>
          <w:i/>
          <w:iCs/>
          <w:sz w:val="22"/>
          <w:szCs w:val="22"/>
        </w:rPr>
        <w:t>- facturile prestatorului vor fi decontate în termenul precizat în contractul de servicii;</w:t>
      </w:r>
    </w:p>
    <w:p w14:paraId="24571CB9" w14:textId="77777777" w:rsidR="000B0296" w:rsidRPr="00285F70" w:rsidRDefault="000B0296" w:rsidP="000B0296">
      <w:pPr>
        <w:tabs>
          <w:tab w:val="left" w:pos="284"/>
          <w:tab w:val="left" w:pos="450"/>
          <w:tab w:val="left" w:pos="540"/>
          <w:tab w:val="left" w:pos="9639"/>
        </w:tabs>
        <w:jc w:val="both"/>
        <w:rPr>
          <w:bCs/>
          <w:i/>
          <w:iCs/>
          <w:sz w:val="22"/>
          <w:szCs w:val="22"/>
        </w:rPr>
      </w:pPr>
      <w:r w:rsidRPr="00285F70">
        <w:rPr>
          <w:bCs/>
          <w:i/>
          <w:iCs/>
          <w:sz w:val="22"/>
          <w:szCs w:val="22"/>
        </w:rPr>
        <w:t>- încheierea unui acord cadru cu mai mulți operatori economici</w:t>
      </w:r>
    </w:p>
    <w:p w14:paraId="3CF59BAE"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sz w:val="22"/>
          <w:szCs w:val="22"/>
        </w:rPr>
        <w:t xml:space="preserve">- </w:t>
      </w:r>
      <w:r w:rsidRPr="00285F70">
        <w:rPr>
          <w:i/>
          <w:iCs/>
          <w:sz w:val="22"/>
          <w:szCs w:val="22"/>
        </w:rPr>
        <w:t>recepționarea serviciilor va fi confirmată de reprezentanții desemnați ai beneficiarului;</w:t>
      </w:r>
    </w:p>
    <w:p w14:paraId="35623E13"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i/>
          <w:iCs/>
          <w:sz w:val="22"/>
          <w:szCs w:val="22"/>
        </w:rPr>
        <w:t>- beneficiarul va desemna persoane responsabile  din fiecare locație pentru a menține legătura cu prestatorul;</w:t>
      </w:r>
    </w:p>
    <w:p w14:paraId="14F42CE8" w14:textId="77777777" w:rsidR="000B0296" w:rsidRPr="00285F70" w:rsidRDefault="000B0296" w:rsidP="000B0296">
      <w:pPr>
        <w:tabs>
          <w:tab w:val="left" w:pos="9921"/>
        </w:tabs>
        <w:jc w:val="both"/>
        <w:rPr>
          <w:b/>
          <w:i/>
          <w:iCs/>
          <w:sz w:val="22"/>
          <w:szCs w:val="22"/>
        </w:rPr>
      </w:pPr>
      <w:r w:rsidRPr="00285F70">
        <w:rPr>
          <w:b/>
          <w:i/>
          <w:iCs/>
          <w:sz w:val="22"/>
          <w:szCs w:val="22"/>
        </w:rPr>
        <w:t>Riscuri care cad în sarcina prestatorului</w:t>
      </w:r>
    </w:p>
    <w:p w14:paraId="766B7720"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personal insuficient alocat;</w:t>
      </w:r>
    </w:p>
    <w:p w14:paraId="2EC7475A" w14:textId="3B255F1A"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interpretarea eronată a cerințelor caietului de sarcini;</w:t>
      </w:r>
    </w:p>
    <w:p w14:paraId="2E090763" w14:textId="77777777" w:rsidR="000B0296" w:rsidRPr="00285F70" w:rsidRDefault="000B0296" w:rsidP="000B0296">
      <w:pPr>
        <w:contextualSpacing/>
        <w:jc w:val="both"/>
        <w:rPr>
          <w:i/>
          <w:iCs/>
          <w:sz w:val="22"/>
          <w:szCs w:val="22"/>
          <w:lang w:eastAsia="ro-RO"/>
        </w:rPr>
      </w:pPr>
      <w:r w:rsidRPr="00285F70">
        <w:rPr>
          <w:i/>
          <w:iCs/>
          <w:sz w:val="22"/>
          <w:szCs w:val="22"/>
          <w:lang w:eastAsia="ro-RO"/>
        </w:rPr>
        <w:t>- costuri cu întreținerea echipamentelor.</w:t>
      </w:r>
    </w:p>
    <w:p w14:paraId="2B6D2394" w14:textId="77777777" w:rsidR="000B0296" w:rsidRPr="00285F70" w:rsidRDefault="000B0296" w:rsidP="000B0296">
      <w:pPr>
        <w:tabs>
          <w:tab w:val="left" w:pos="9639"/>
        </w:tabs>
        <w:jc w:val="both"/>
        <w:rPr>
          <w:rFonts w:eastAsiaTheme="minorHAnsi"/>
          <w:i/>
          <w:iCs/>
          <w:sz w:val="22"/>
          <w:szCs w:val="22"/>
        </w:rPr>
      </w:pPr>
      <w:r w:rsidRPr="00285F70">
        <w:rPr>
          <w:b/>
          <w:i/>
          <w:iCs/>
          <w:sz w:val="22"/>
          <w:szCs w:val="22"/>
        </w:rPr>
        <w:t>Masuri de eliminare a riscurilor care cad în sarcina prestatorului</w:t>
      </w:r>
    </w:p>
    <w:p w14:paraId="14FAAA9A"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alocarea corespunzătoare de personal;</w:t>
      </w:r>
    </w:p>
    <w:p w14:paraId="26A132C5" w14:textId="77777777" w:rsidR="000B0296" w:rsidRPr="00285F70" w:rsidRDefault="000B0296" w:rsidP="000B0296">
      <w:pPr>
        <w:contextualSpacing/>
        <w:rPr>
          <w:i/>
          <w:iCs/>
          <w:sz w:val="22"/>
          <w:szCs w:val="22"/>
          <w:lang w:eastAsia="ro-RO"/>
        </w:rPr>
      </w:pPr>
      <w:r w:rsidRPr="00285F70">
        <w:rPr>
          <w:i/>
          <w:iCs/>
          <w:sz w:val="22"/>
          <w:szCs w:val="22"/>
          <w:lang w:eastAsia="ro-RO"/>
        </w:rPr>
        <w:t>- interpretarea corecta a cerințelor caietului de sarcini;</w:t>
      </w:r>
    </w:p>
    <w:p w14:paraId="6736D09F" w14:textId="40955C5E" w:rsidR="00FC3B6B"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asigurarea serviciilor cu o infrastructură care sa nu genereze costuri mari.</w:t>
      </w:r>
    </w:p>
    <w:p w14:paraId="22D197F0" w14:textId="77777777" w:rsidR="00322E06" w:rsidRPr="00285F70" w:rsidRDefault="00322E06" w:rsidP="00FC3B6B">
      <w:pPr>
        <w:tabs>
          <w:tab w:val="left" w:pos="3261"/>
        </w:tabs>
        <w:jc w:val="both"/>
        <w:rPr>
          <w:b/>
          <w:sz w:val="22"/>
          <w:szCs w:val="22"/>
        </w:rPr>
      </w:pPr>
    </w:p>
    <w:p w14:paraId="1EC60031" w14:textId="0FDCC080" w:rsidR="00FC3B6B" w:rsidRPr="00285F70" w:rsidRDefault="00FC3B6B" w:rsidP="00FC3B6B">
      <w:pPr>
        <w:tabs>
          <w:tab w:val="left" w:pos="3261"/>
        </w:tabs>
        <w:jc w:val="both"/>
        <w:rPr>
          <w:b/>
          <w:sz w:val="22"/>
          <w:szCs w:val="22"/>
        </w:rPr>
      </w:pPr>
      <w:r w:rsidRPr="00285F70">
        <w:rPr>
          <w:b/>
          <w:sz w:val="22"/>
          <w:szCs w:val="22"/>
        </w:rPr>
        <w:t xml:space="preserve">22. Cesiunea </w:t>
      </w:r>
      <w:r w:rsidRPr="00285F70">
        <w:rPr>
          <w:b/>
          <w:bCs/>
          <w:noProof/>
          <w:sz w:val="22"/>
          <w:szCs w:val="22"/>
        </w:rPr>
        <w:t>si interdictii privind subcontractarea</w:t>
      </w:r>
    </w:p>
    <w:p w14:paraId="2D021B8A" w14:textId="6BD1E5CF" w:rsidR="00FC3B6B" w:rsidRPr="00285F70" w:rsidRDefault="00FC3B6B" w:rsidP="00FC3B6B">
      <w:pPr>
        <w:tabs>
          <w:tab w:val="left" w:pos="3261"/>
        </w:tabs>
        <w:jc w:val="both"/>
        <w:rPr>
          <w:iCs/>
          <w:sz w:val="22"/>
          <w:szCs w:val="22"/>
        </w:rPr>
      </w:pPr>
      <w:r w:rsidRPr="00285F70">
        <w:rPr>
          <w:sz w:val="22"/>
          <w:szCs w:val="22"/>
        </w:rPr>
        <w:t xml:space="preserve">22.1 - </w:t>
      </w:r>
      <w:r w:rsidRPr="00285F70">
        <w:rPr>
          <w:iCs/>
          <w:sz w:val="22"/>
          <w:szCs w:val="22"/>
        </w:rPr>
        <w:t xml:space="preserve">Este permisă doar cesiunea </w:t>
      </w:r>
      <w:r w:rsidR="00025956" w:rsidRPr="00285F70">
        <w:rPr>
          <w:iCs/>
          <w:sz w:val="22"/>
          <w:szCs w:val="22"/>
        </w:rPr>
        <w:t>creanțelor</w:t>
      </w:r>
      <w:r w:rsidRPr="00285F70">
        <w:rPr>
          <w:iCs/>
          <w:sz w:val="22"/>
          <w:szCs w:val="22"/>
        </w:rPr>
        <w:t xml:space="preserve"> născute din contract, </w:t>
      </w:r>
      <w:r w:rsidR="00025956" w:rsidRPr="00285F70">
        <w:rPr>
          <w:iCs/>
          <w:sz w:val="22"/>
          <w:szCs w:val="22"/>
        </w:rPr>
        <w:t>obligațiile</w:t>
      </w:r>
      <w:r w:rsidRPr="00285F70">
        <w:rPr>
          <w:iCs/>
          <w:sz w:val="22"/>
          <w:szCs w:val="22"/>
        </w:rPr>
        <w:t xml:space="preserve"> născute rămânând în sarcina </w:t>
      </w:r>
      <w:r w:rsidR="00025956" w:rsidRPr="00285F70">
        <w:rPr>
          <w:iCs/>
          <w:sz w:val="22"/>
          <w:szCs w:val="22"/>
        </w:rPr>
        <w:t>părților</w:t>
      </w:r>
      <w:r w:rsidRPr="00285F70">
        <w:rPr>
          <w:iCs/>
          <w:sz w:val="22"/>
          <w:szCs w:val="22"/>
        </w:rPr>
        <w:t xml:space="preserve"> contractante, astfel cum au fost stipulate şi asumate </w:t>
      </w:r>
      <w:r w:rsidR="00025956" w:rsidRPr="00285F70">
        <w:rPr>
          <w:iCs/>
          <w:sz w:val="22"/>
          <w:szCs w:val="22"/>
        </w:rPr>
        <w:t>inițial</w:t>
      </w:r>
      <w:r w:rsidRPr="00285F70">
        <w:rPr>
          <w:iCs/>
          <w:sz w:val="22"/>
          <w:szCs w:val="22"/>
        </w:rPr>
        <w:t>.</w:t>
      </w:r>
    </w:p>
    <w:p w14:paraId="44E73867" w14:textId="77777777" w:rsidR="00FC3B6B" w:rsidRPr="00285F70" w:rsidRDefault="00FC3B6B" w:rsidP="00FC3B6B">
      <w:pPr>
        <w:tabs>
          <w:tab w:val="left" w:pos="3261"/>
        </w:tabs>
        <w:jc w:val="both"/>
        <w:rPr>
          <w:iCs/>
          <w:sz w:val="22"/>
          <w:szCs w:val="22"/>
        </w:rPr>
      </w:pPr>
      <w:r w:rsidRPr="00285F70">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285F70" w:rsidRDefault="00FC3B6B" w:rsidP="00FC3B6B">
      <w:pPr>
        <w:tabs>
          <w:tab w:val="left" w:pos="3261"/>
        </w:tabs>
        <w:jc w:val="both"/>
        <w:rPr>
          <w:iCs/>
          <w:sz w:val="22"/>
          <w:szCs w:val="22"/>
        </w:rPr>
      </w:pPr>
      <w:r w:rsidRPr="00285F70">
        <w:rPr>
          <w:iCs/>
          <w:sz w:val="22"/>
          <w:szCs w:val="22"/>
        </w:rPr>
        <w:t>22.3 prin excepție de la art. 22.2:</w:t>
      </w:r>
    </w:p>
    <w:p w14:paraId="3B3BE7FD" w14:textId="77777777" w:rsidR="00FC3B6B" w:rsidRPr="00285F70" w:rsidRDefault="00FC3B6B" w:rsidP="00FC3B6B">
      <w:pPr>
        <w:tabs>
          <w:tab w:val="left" w:pos="3261"/>
        </w:tabs>
        <w:jc w:val="both"/>
        <w:rPr>
          <w:iCs/>
          <w:sz w:val="22"/>
          <w:szCs w:val="22"/>
        </w:rPr>
      </w:pPr>
      <w:r w:rsidRPr="00285F70">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285F70" w:rsidRDefault="00FC3B6B" w:rsidP="00FC3B6B">
      <w:pPr>
        <w:tabs>
          <w:tab w:val="left" w:pos="3261"/>
        </w:tabs>
        <w:jc w:val="both"/>
        <w:rPr>
          <w:iCs/>
          <w:sz w:val="22"/>
          <w:szCs w:val="22"/>
        </w:rPr>
      </w:pPr>
      <w:r w:rsidRPr="00285F70">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285F70" w:rsidRDefault="00FC3B6B" w:rsidP="00FC3B6B">
      <w:pPr>
        <w:tabs>
          <w:tab w:val="left" w:pos="3261"/>
        </w:tabs>
        <w:jc w:val="both"/>
        <w:rPr>
          <w:iCs/>
          <w:sz w:val="22"/>
          <w:szCs w:val="22"/>
        </w:rPr>
      </w:pPr>
      <w:r w:rsidRPr="00285F70">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285F70" w:rsidRDefault="00FC3B6B" w:rsidP="00FC3B6B">
      <w:pPr>
        <w:tabs>
          <w:tab w:val="left" w:pos="3261"/>
        </w:tabs>
        <w:jc w:val="both"/>
        <w:rPr>
          <w:iCs/>
          <w:sz w:val="22"/>
          <w:szCs w:val="22"/>
        </w:rPr>
      </w:pPr>
      <w:r w:rsidRPr="00285F70">
        <w:rPr>
          <w:iCs/>
          <w:sz w:val="22"/>
          <w:szCs w:val="22"/>
        </w:rPr>
        <w:lastRenderedPageBreak/>
        <w:t xml:space="preserve">22.5 - </w:t>
      </w:r>
      <w:r w:rsidRPr="00285F70">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285F70" w:rsidRDefault="00FC3B6B" w:rsidP="00FC3B6B">
      <w:pPr>
        <w:tabs>
          <w:tab w:val="left" w:pos="3261"/>
        </w:tabs>
        <w:jc w:val="both"/>
        <w:rPr>
          <w:b/>
          <w:sz w:val="22"/>
          <w:szCs w:val="22"/>
        </w:rPr>
      </w:pPr>
    </w:p>
    <w:p w14:paraId="27E665BA" w14:textId="77777777" w:rsidR="00FC3B6B" w:rsidRPr="00285F70" w:rsidRDefault="00FC3B6B" w:rsidP="00FC3B6B">
      <w:pPr>
        <w:tabs>
          <w:tab w:val="left" w:pos="3261"/>
        </w:tabs>
        <w:jc w:val="both"/>
        <w:rPr>
          <w:b/>
          <w:sz w:val="22"/>
          <w:szCs w:val="22"/>
        </w:rPr>
      </w:pPr>
      <w:r w:rsidRPr="00285F70">
        <w:rPr>
          <w:b/>
          <w:sz w:val="22"/>
          <w:szCs w:val="22"/>
        </w:rPr>
        <w:t>23. Forţa majoră</w:t>
      </w:r>
    </w:p>
    <w:p w14:paraId="4CD95428" w14:textId="77777777" w:rsidR="00FC3B6B" w:rsidRPr="00285F70" w:rsidRDefault="00FC3B6B" w:rsidP="00FC3B6B">
      <w:pPr>
        <w:tabs>
          <w:tab w:val="left" w:pos="3261"/>
        </w:tabs>
        <w:jc w:val="both"/>
        <w:rPr>
          <w:b/>
          <w:sz w:val="22"/>
          <w:szCs w:val="22"/>
        </w:rPr>
      </w:pPr>
      <w:r w:rsidRPr="00285F70">
        <w:rPr>
          <w:noProof/>
          <w:sz w:val="22"/>
          <w:szCs w:val="22"/>
          <w:lang w:val="en-US"/>
        </w:rPr>
        <w:t>Potrivit art. 1351 alin. (2) din Codul civil, „forţa majoră este orice eveniment extern, imprevizibil, absolut invincibil şi inevitabil.”</w:t>
      </w:r>
    </w:p>
    <w:p w14:paraId="487E563A" w14:textId="77777777" w:rsidR="00FC3B6B" w:rsidRPr="00285F70" w:rsidRDefault="00FC3B6B" w:rsidP="00FC3B6B">
      <w:pPr>
        <w:tabs>
          <w:tab w:val="left" w:pos="3261"/>
        </w:tabs>
        <w:jc w:val="both"/>
        <w:rPr>
          <w:noProof/>
          <w:sz w:val="22"/>
          <w:szCs w:val="22"/>
          <w:lang w:val="en-US"/>
        </w:rPr>
      </w:pPr>
      <w:r w:rsidRPr="00285F70">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285F70" w:rsidRDefault="00FC3B6B" w:rsidP="00FC3B6B">
      <w:pPr>
        <w:tabs>
          <w:tab w:val="left" w:pos="3261"/>
        </w:tabs>
        <w:jc w:val="both"/>
        <w:rPr>
          <w:sz w:val="22"/>
          <w:szCs w:val="22"/>
        </w:rPr>
      </w:pPr>
      <w:r w:rsidRPr="00285F70">
        <w:rPr>
          <w:sz w:val="22"/>
          <w:szCs w:val="22"/>
        </w:rPr>
        <w:t>23.1 - Forţa majoră este constatată de o autoritate competentă.</w:t>
      </w:r>
    </w:p>
    <w:p w14:paraId="7E904B6D" w14:textId="77777777" w:rsidR="00FC3B6B" w:rsidRPr="00285F70" w:rsidRDefault="00FC3B6B" w:rsidP="00FC3B6B">
      <w:pPr>
        <w:tabs>
          <w:tab w:val="left" w:pos="3261"/>
        </w:tabs>
        <w:jc w:val="both"/>
        <w:rPr>
          <w:sz w:val="22"/>
          <w:szCs w:val="22"/>
        </w:rPr>
      </w:pPr>
      <w:r w:rsidRPr="00285F70">
        <w:rPr>
          <w:sz w:val="22"/>
          <w:szCs w:val="22"/>
        </w:rPr>
        <w:t>23.2 - Forţa majoră exonerează parţile contractante de îndeplinirea obligaţiilor asumate prin prezentul contract, pe toată perioada în care aceasta acţionează.</w:t>
      </w:r>
    </w:p>
    <w:p w14:paraId="00AA90D5" w14:textId="77777777" w:rsidR="00FC3B6B" w:rsidRPr="00285F70" w:rsidRDefault="00FC3B6B" w:rsidP="00FC3B6B">
      <w:pPr>
        <w:tabs>
          <w:tab w:val="left" w:pos="3261"/>
        </w:tabs>
        <w:jc w:val="both"/>
        <w:rPr>
          <w:sz w:val="22"/>
          <w:szCs w:val="22"/>
        </w:rPr>
      </w:pPr>
      <w:r w:rsidRPr="00285F70">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285F70" w:rsidRDefault="00FC3B6B" w:rsidP="00FC3B6B">
      <w:pPr>
        <w:tabs>
          <w:tab w:val="left" w:pos="3261"/>
        </w:tabs>
        <w:jc w:val="both"/>
        <w:rPr>
          <w:sz w:val="22"/>
          <w:szCs w:val="22"/>
        </w:rPr>
      </w:pPr>
      <w:r w:rsidRPr="00285F70">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285F70" w:rsidRDefault="00FC3B6B" w:rsidP="00FC3B6B">
      <w:pPr>
        <w:tabs>
          <w:tab w:val="left" w:pos="3261"/>
        </w:tabs>
        <w:jc w:val="both"/>
        <w:rPr>
          <w:sz w:val="22"/>
          <w:szCs w:val="22"/>
        </w:rPr>
      </w:pPr>
      <w:r w:rsidRPr="00285F70">
        <w:rPr>
          <w:sz w:val="22"/>
          <w:szCs w:val="22"/>
        </w:rPr>
        <w:t>23.5</w:t>
      </w:r>
      <w:r w:rsidRPr="00285F70">
        <w:rPr>
          <w:b/>
          <w:sz w:val="22"/>
          <w:szCs w:val="22"/>
        </w:rPr>
        <w:t xml:space="preserve"> </w:t>
      </w:r>
      <w:r w:rsidRPr="00285F70">
        <w:rPr>
          <w:sz w:val="22"/>
          <w:szCs w:val="22"/>
        </w:rPr>
        <w:t>- Dacă forţa majoră acţionează sau se estimează că va acţiona o perioadă mai mare de 6 luni, fiecare parte va avea dreptul să notifice celeilalte</w:t>
      </w:r>
      <w:r w:rsidRPr="00285F70">
        <w:rPr>
          <w:b/>
          <w:sz w:val="22"/>
          <w:szCs w:val="22"/>
        </w:rPr>
        <w:t xml:space="preserve"> </w:t>
      </w:r>
      <w:r w:rsidRPr="00285F70">
        <w:rPr>
          <w:sz w:val="22"/>
          <w:szCs w:val="22"/>
        </w:rPr>
        <w:t>părţi încetarea de plin drept a prezentului contract, fără ca vreuna din părţi să poată pretinde celeilalte daune-interese.</w:t>
      </w:r>
    </w:p>
    <w:p w14:paraId="0C799025" w14:textId="77777777" w:rsidR="00FC3B6B" w:rsidRPr="00285F70" w:rsidRDefault="00FC3B6B" w:rsidP="00FC3B6B">
      <w:pPr>
        <w:tabs>
          <w:tab w:val="left" w:pos="3261"/>
        </w:tabs>
        <w:jc w:val="both"/>
        <w:rPr>
          <w:noProof/>
          <w:sz w:val="22"/>
          <w:szCs w:val="22"/>
          <w:lang w:val="it-IT"/>
        </w:rPr>
      </w:pPr>
      <w:r w:rsidRPr="00285F70">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285F70" w:rsidRDefault="00FC3B6B" w:rsidP="00FC3B6B">
      <w:pPr>
        <w:tabs>
          <w:tab w:val="left" w:pos="3261"/>
        </w:tabs>
        <w:jc w:val="both"/>
        <w:rPr>
          <w:noProof/>
          <w:sz w:val="22"/>
          <w:szCs w:val="22"/>
          <w:shd w:val="clear" w:color="auto" w:fill="FFFFFF"/>
          <w:lang w:val="it-IT"/>
        </w:rPr>
      </w:pPr>
      <w:r w:rsidRPr="00285F70">
        <w:rPr>
          <w:noProof/>
          <w:sz w:val="22"/>
          <w:szCs w:val="22"/>
          <w:lang w:val="it-IT"/>
        </w:rPr>
        <w:t xml:space="preserve">In concluzie, </w:t>
      </w:r>
      <w:r w:rsidRPr="00285F70">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285F70"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285F70" w:rsidRDefault="00FC3B6B" w:rsidP="00FC3B6B">
      <w:pPr>
        <w:tabs>
          <w:tab w:val="left" w:pos="3261"/>
        </w:tabs>
        <w:jc w:val="both"/>
        <w:rPr>
          <w:b/>
          <w:bCs/>
          <w:noProof/>
          <w:sz w:val="22"/>
          <w:szCs w:val="22"/>
          <w:lang w:val="it-IT"/>
        </w:rPr>
      </w:pPr>
      <w:r w:rsidRPr="00285F70">
        <w:rPr>
          <w:b/>
          <w:bCs/>
          <w:noProof/>
          <w:sz w:val="22"/>
          <w:szCs w:val="22"/>
          <w:lang w:val="it-IT"/>
        </w:rPr>
        <w:t>24. Confidenţialitatea informaţiilor şi protecţia datelor cu caracter personal</w:t>
      </w:r>
    </w:p>
    <w:p w14:paraId="71A7F40D"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24.2. Prevederile art. 24.1. se aplica in mod corespunzator si Prestatorului</w:t>
      </w:r>
    </w:p>
    <w:p w14:paraId="6B1A870E" w14:textId="77777777" w:rsidR="00FC3B6B" w:rsidRPr="00285F70" w:rsidRDefault="00FC3B6B" w:rsidP="00FC3B6B">
      <w:pPr>
        <w:tabs>
          <w:tab w:val="left" w:pos="3261"/>
        </w:tabs>
        <w:jc w:val="both"/>
        <w:rPr>
          <w:sz w:val="22"/>
          <w:szCs w:val="22"/>
        </w:rPr>
      </w:pPr>
      <w:r w:rsidRPr="00285F70">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285F70" w:rsidRDefault="00FC3B6B" w:rsidP="00FC3B6B">
      <w:pPr>
        <w:tabs>
          <w:tab w:val="left" w:pos="3261"/>
        </w:tabs>
        <w:jc w:val="both"/>
        <w:rPr>
          <w:b/>
          <w:sz w:val="22"/>
          <w:szCs w:val="22"/>
        </w:rPr>
      </w:pPr>
      <w:r w:rsidRPr="00285F70">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088E6D89" w14:textId="77777777" w:rsidR="00F75049" w:rsidRPr="00285F70" w:rsidRDefault="00F75049" w:rsidP="00FC3B6B">
      <w:pPr>
        <w:tabs>
          <w:tab w:val="left" w:pos="3261"/>
        </w:tabs>
        <w:jc w:val="both"/>
        <w:rPr>
          <w:b/>
          <w:sz w:val="22"/>
          <w:szCs w:val="22"/>
        </w:rPr>
      </w:pPr>
    </w:p>
    <w:p w14:paraId="7197CB15" w14:textId="3F0D9EB5" w:rsidR="00FC3B6B" w:rsidRPr="00285F70" w:rsidRDefault="00FC3B6B" w:rsidP="00FC3B6B">
      <w:pPr>
        <w:tabs>
          <w:tab w:val="left" w:pos="3261"/>
        </w:tabs>
        <w:jc w:val="both"/>
        <w:rPr>
          <w:b/>
          <w:sz w:val="22"/>
          <w:szCs w:val="22"/>
        </w:rPr>
      </w:pPr>
      <w:r w:rsidRPr="00285F70">
        <w:rPr>
          <w:b/>
          <w:sz w:val="22"/>
          <w:szCs w:val="22"/>
        </w:rPr>
        <w:t>25. Soluţionarea litigiilor</w:t>
      </w:r>
    </w:p>
    <w:p w14:paraId="6756C67C" w14:textId="77777777" w:rsidR="00FC3B6B" w:rsidRPr="00285F70" w:rsidRDefault="00FC3B6B" w:rsidP="00FC3B6B">
      <w:pPr>
        <w:tabs>
          <w:tab w:val="left" w:pos="3261"/>
        </w:tabs>
        <w:jc w:val="both"/>
        <w:rPr>
          <w:sz w:val="22"/>
          <w:szCs w:val="22"/>
        </w:rPr>
      </w:pPr>
      <w:r w:rsidRPr="00285F70">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285F70" w:rsidRDefault="00FC3B6B" w:rsidP="00FC3B6B">
      <w:pPr>
        <w:tabs>
          <w:tab w:val="left" w:pos="3261"/>
        </w:tabs>
        <w:jc w:val="both"/>
        <w:rPr>
          <w:sz w:val="22"/>
          <w:szCs w:val="22"/>
        </w:rPr>
      </w:pPr>
      <w:r w:rsidRPr="00285F70">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285F70" w:rsidRDefault="00FC3B6B" w:rsidP="00FC3B6B">
      <w:pPr>
        <w:tabs>
          <w:tab w:val="left" w:pos="3261"/>
        </w:tabs>
        <w:jc w:val="both"/>
        <w:rPr>
          <w:b/>
          <w:sz w:val="22"/>
          <w:szCs w:val="22"/>
        </w:rPr>
      </w:pPr>
    </w:p>
    <w:p w14:paraId="7A070D6B" w14:textId="77777777" w:rsidR="00FC3B6B" w:rsidRPr="00285F70" w:rsidRDefault="00FC3B6B" w:rsidP="00FC3B6B">
      <w:pPr>
        <w:tabs>
          <w:tab w:val="left" w:pos="3261"/>
        </w:tabs>
        <w:jc w:val="both"/>
        <w:rPr>
          <w:b/>
          <w:sz w:val="22"/>
          <w:szCs w:val="22"/>
        </w:rPr>
      </w:pPr>
      <w:r w:rsidRPr="00285F70">
        <w:rPr>
          <w:b/>
          <w:sz w:val="22"/>
          <w:szCs w:val="22"/>
        </w:rPr>
        <w:t>26. Limba care guvernează contractul</w:t>
      </w:r>
    </w:p>
    <w:p w14:paraId="7B9ABB8D" w14:textId="77777777" w:rsidR="00FC3B6B" w:rsidRPr="00285F70" w:rsidRDefault="00FC3B6B" w:rsidP="00FC3B6B">
      <w:pPr>
        <w:tabs>
          <w:tab w:val="left" w:pos="3261"/>
        </w:tabs>
        <w:jc w:val="both"/>
        <w:rPr>
          <w:sz w:val="22"/>
          <w:szCs w:val="22"/>
        </w:rPr>
      </w:pPr>
      <w:r w:rsidRPr="00285F70">
        <w:rPr>
          <w:sz w:val="22"/>
          <w:szCs w:val="22"/>
        </w:rPr>
        <w:t>26.1 - Limba care guvernează contractul este limba română.</w:t>
      </w:r>
    </w:p>
    <w:p w14:paraId="7A1A0FD3" w14:textId="77777777" w:rsidR="00FC3B6B" w:rsidRPr="00285F70" w:rsidRDefault="00FC3B6B" w:rsidP="00FC3B6B">
      <w:pPr>
        <w:tabs>
          <w:tab w:val="left" w:pos="3261"/>
        </w:tabs>
        <w:jc w:val="both"/>
        <w:rPr>
          <w:sz w:val="22"/>
          <w:szCs w:val="22"/>
        </w:rPr>
      </w:pPr>
    </w:p>
    <w:p w14:paraId="56022601" w14:textId="77777777" w:rsidR="00BF703A" w:rsidRPr="00285F70" w:rsidRDefault="00BF703A" w:rsidP="00FC3B6B">
      <w:pPr>
        <w:tabs>
          <w:tab w:val="left" w:pos="3261"/>
        </w:tabs>
        <w:jc w:val="both"/>
        <w:rPr>
          <w:b/>
          <w:sz w:val="22"/>
          <w:szCs w:val="22"/>
        </w:rPr>
      </w:pPr>
    </w:p>
    <w:p w14:paraId="54DDF861" w14:textId="015C890B" w:rsidR="00FC3B6B" w:rsidRPr="00285F70" w:rsidRDefault="00FC3B6B" w:rsidP="00FC3B6B">
      <w:pPr>
        <w:tabs>
          <w:tab w:val="left" w:pos="3261"/>
        </w:tabs>
        <w:jc w:val="both"/>
        <w:rPr>
          <w:b/>
          <w:sz w:val="22"/>
          <w:szCs w:val="22"/>
        </w:rPr>
      </w:pPr>
      <w:r w:rsidRPr="00285F70">
        <w:rPr>
          <w:b/>
          <w:sz w:val="22"/>
          <w:szCs w:val="22"/>
        </w:rPr>
        <w:t>27. Comunicări</w:t>
      </w:r>
    </w:p>
    <w:p w14:paraId="628E7C46" w14:textId="77777777" w:rsidR="00FC3B6B" w:rsidRPr="00285F70" w:rsidRDefault="00FC3B6B" w:rsidP="00FC3B6B">
      <w:pPr>
        <w:tabs>
          <w:tab w:val="left" w:pos="3261"/>
        </w:tabs>
        <w:jc w:val="both"/>
        <w:rPr>
          <w:sz w:val="22"/>
          <w:szCs w:val="22"/>
        </w:rPr>
      </w:pPr>
      <w:r w:rsidRPr="00285F70">
        <w:rPr>
          <w:sz w:val="22"/>
          <w:szCs w:val="22"/>
        </w:rPr>
        <w:t>27.1 - (1) Orice comunicare între părţi, referitoare la îndeplinirea prezentului contract, trebuie să fie transmisă în scris sau prin mijloace electronice de comunicare.</w:t>
      </w:r>
    </w:p>
    <w:p w14:paraId="0F427DDF" w14:textId="77777777" w:rsidR="00FC3B6B" w:rsidRPr="00285F70" w:rsidRDefault="00FC3B6B" w:rsidP="00FC3B6B">
      <w:pPr>
        <w:tabs>
          <w:tab w:val="left" w:pos="3261"/>
        </w:tabs>
        <w:jc w:val="both"/>
        <w:rPr>
          <w:sz w:val="22"/>
          <w:szCs w:val="22"/>
        </w:rPr>
      </w:pPr>
      <w:r w:rsidRPr="00285F70">
        <w:rPr>
          <w:sz w:val="22"/>
          <w:szCs w:val="22"/>
        </w:rPr>
        <w:t xml:space="preserve">      -   (2) Orice document scris trebuie înregistrat atât în momentul transmiterii cât şi în momentul primirii.</w:t>
      </w:r>
    </w:p>
    <w:p w14:paraId="04E391D5" w14:textId="77777777" w:rsidR="00FC3B6B" w:rsidRPr="00285F70" w:rsidRDefault="00FC3B6B" w:rsidP="00FC3B6B">
      <w:pPr>
        <w:tabs>
          <w:tab w:val="left" w:pos="3261"/>
        </w:tabs>
        <w:jc w:val="both"/>
        <w:rPr>
          <w:sz w:val="22"/>
          <w:szCs w:val="22"/>
        </w:rPr>
      </w:pPr>
      <w:r w:rsidRPr="00285F70">
        <w:rPr>
          <w:sz w:val="22"/>
          <w:szCs w:val="22"/>
        </w:rPr>
        <w:t>27.2 - Comunicările între părţi se pot face şi prin telefon, telegramă, telex, fax sau e-mail cu condiţia confirmării în scris a primirii comunicării.</w:t>
      </w:r>
    </w:p>
    <w:p w14:paraId="5BE3864F" w14:textId="77777777" w:rsidR="00C96778" w:rsidRPr="00285F70" w:rsidRDefault="00C96778" w:rsidP="00C96778">
      <w:pPr>
        <w:tabs>
          <w:tab w:val="left" w:pos="3261"/>
        </w:tabs>
        <w:jc w:val="both"/>
        <w:rPr>
          <w:sz w:val="22"/>
          <w:szCs w:val="22"/>
        </w:rPr>
      </w:pPr>
      <w:r w:rsidRPr="00285F70">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C96778" w:rsidRPr="00D4539D" w14:paraId="2137FBDE" w14:textId="77777777" w:rsidTr="00525B33">
        <w:tc>
          <w:tcPr>
            <w:tcW w:w="4885" w:type="dxa"/>
          </w:tcPr>
          <w:p w14:paraId="42A46117" w14:textId="77777777" w:rsidR="00C96778" w:rsidRPr="00D4539D" w:rsidRDefault="00C96778" w:rsidP="00525B33">
            <w:pPr>
              <w:tabs>
                <w:tab w:val="left" w:pos="3261"/>
              </w:tabs>
              <w:jc w:val="both"/>
              <w:rPr>
                <w:sz w:val="22"/>
                <w:szCs w:val="22"/>
              </w:rPr>
            </w:pPr>
            <w:r w:rsidRPr="00D4539D">
              <w:rPr>
                <w:sz w:val="22"/>
                <w:szCs w:val="22"/>
              </w:rPr>
              <w:t>Pentru</w:t>
            </w:r>
          </w:p>
          <w:p w14:paraId="6F8A1B81" w14:textId="77777777" w:rsidR="00C96778" w:rsidRDefault="00C96778" w:rsidP="00525B33">
            <w:pPr>
              <w:tabs>
                <w:tab w:val="left" w:pos="3261"/>
              </w:tabs>
              <w:jc w:val="both"/>
              <w:rPr>
                <w:sz w:val="22"/>
                <w:szCs w:val="22"/>
              </w:rPr>
            </w:pPr>
            <w:r w:rsidRPr="00D4539D">
              <w:rPr>
                <w:sz w:val="22"/>
                <w:szCs w:val="22"/>
              </w:rPr>
              <w:t>Beneficiar: DGASPC Sector 2</w:t>
            </w:r>
          </w:p>
          <w:p w14:paraId="667131CE" w14:textId="76D424BA" w:rsidR="00A303AB" w:rsidRPr="00D4539D" w:rsidRDefault="00A303AB" w:rsidP="00525B33">
            <w:pPr>
              <w:tabs>
                <w:tab w:val="left" w:pos="3261"/>
              </w:tabs>
              <w:jc w:val="both"/>
              <w:rPr>
                <w:sz w:val="22"/>
                <w:szCs w:val="22"/>
              </w:rPr>
            </w:pPr>
            <w:r>
              <w:rPr>
                <w:sz w:val="22"/>
                <w:szCs w:val="22"/>
              </w:rPr>
              <w:t>Unitatea Rezidențială de Tip Familial</w:t>
            </w:r>
          </w:p>
        </w:tc>
        <w:tc>
          <w:tcPr>
            <w:tcW w:w="4886" w:type="dxa"/>
          </w:tcPr>
          <w:p w14:paraId="1F9087A0" w14:textId="77777777" w:rsidR="00C96778" w:rsidRPr="00D4539D" w:rsidRDefault="00C96778" w:rsidP="00525B33">
            <w:pPr>
              <w:tabs>
                <w:tab w:val="left" w:pos="3261"/>
              </w:tabs>
              <w:jc w:val="both"/>
              <w:rPr>
                <w:sz w:val="22"/>
                <w:szCs w:val="22"/>
              </w:rPr>
            </w:pPr>
            <w:r w:rsidRPr="00D4539D">
              <w:rPr>
                <w:sz w:val="22"/>
                <w:szCs w:val="22"/>
              </w:rPr>
              <w:t>Pentru</w:t>
            </w:r>
          </w:p>
          <w:p w14:paraId="06AFCC29" w14:textId="50C37D66" w:rsidR="00C96778" w:rsidRPr="00D4539D" w:rsidRDefault="00C96778" w:rsidP="00525B33">
            <w:pPr>
              <w:tabs>
                <w:tab w:val="left" w:pos="3261"/>
              </w:tabs>
              <w:jc w:val="both"/>
              <w:rPr>
                <w:sz w:val="22"/>
                <w:szCs w:val="22"/>
              </w:rPr>
            </w:pPr>
            <w:r w:rsidRPr="00D4539D">
              <w:rPr>
                <w:sz w:val="22"/>
                <w:szCs w:val="22"/>
              </w:rPr>
              <w:t xml:space="preserve">Prestator: </w:t>
            </w:r>
            <w:r w:rsidR="00C81D05" w:rsidRPr="00D4539D">
              <w:rPr>
                <w:sz w:val="22"/>
                <w:szCs w:val="22"/>
              </w:rPr>
              <w:t>DDD CONSTANCE PERFECT CLEAN SRL</w:t>
            </w:r>
          </w:p>
        </w:tc>
      </w:tr>
    </w:tbl>
    <w:p w14:paraId="295E463D" w14:textId="77777777" w:rsidR="00FC3B6B" w:rsidRPr="00285F70" w:rsidRDefault="00FC3B6B" w:rsidP="00FC3B6B">
      <w:pPr>
        <w:tabs>
          <w:tab w:val="left" w:pos="3261"/>
        </w:tabs>
        <w:jc w:val="both"/>
        <w:rPr>
          <w:sz w:val="22"/>
          <w:szCs w:val="22"/>
        </w:rPr>
      </w:pPr>
    </w:p>
    <w:p w14:paraId="20B94BEF" w14:textId="77777777" w:rsidR="00FC3B6B" w:rsidRPr="00285F70" w:rsidRDefault="00FC3B6B" w:rsidP="00FC3B6B">
      <w:pPr>
        <w:tabs>
          <w:tab w:val="left" w:pos="3261"/>
        </w:tabs>
        <w:jc w:val="both"/>
        <w:rPr>
          <w:b/>
          <w:sz w:val="22"/>
          <w:szCs w:val="22"/>
        </w:rPr>
      </w:pPr>
      <w:r w:rsidRPr="00285F70">
        <w:rPr>
          <w:b/>
          <w:sz w:val="22"/>
          <w:szCs w:val="22"/>
        </w:rPr>
        <w:t>28. Legea aplicabilă contractului</w:t>
      </w:r>
    </w:p>
    <w:p w14:paraId="7FA2C505" w14:textId="77777777" w:rsidR="00FC3B6B" w:rsidRPr="00285F70" w:rsidRDefault="00FC3B6B" w:rsidP="00FC3B6B">
      <w:pPr>
        <w:tabs>
          <w:tab w:val="left" w:pos="3261"/>
        </w:tabs>
        <w:jc w:val="both"/>
        <w:rPr>
          <w:sz w:val="22"/>
          <w:szCs w:val="22"/>
        </w:rPr>
      </w:pPr>
      <w:r w:rsidRPr="00285F70">
        <w:rPr>
          <w:sz w:val="22"/>
          <w:szCs w:val="22"/>
        </w:rPr>
        <w:t>28.1 - Contractul va fi interpretat conform legilor din România.</w:t>
      </w:r>
    </w:p>
    <w:p w14:paraId="226D4FAC" w14:textId="77777777" w:rsidR="00FC3B6B" w:rsidRPr="00285F70" w:rsidRDefault="00FC3B6B" w:rsidP="00FC3B6B">
      <w:pPr>
        <w:tabs>
          <w:tab w:val="left" w:pos="3261"/>
        </w:tabs>
        <w:jc w:val="both"/>
        <w:rPr>
          <w:sz w:val="22"/>
          <w:szCs w:val="22"/>
        </w:rPr>
      </w:pPr>
    </w:p>
    <w:p w14:paraId="569640E4" w14:textId="0B80F342" w:rsidR="00FC3B6B" w:rsidRPr="00285F70" w:rsidRDefault="00FC3B6B" w:rsidP="00FC3B6B">
      <w:pPr>
        <w:tabs>
          <w:tab w:val="left" w:pos="3261"/>
        </w:tabs>
        <w:jc w:val="both"/>
        <w:rPr>
          <w:sz w:val="22"/>
          <w:szCs w:val="22"/>
        </w:rPr>
      </w:pPr>
      <w:r w:rsidRPr="00285F70">
        <w:rPr>
          <w:sz w:val="22"/>
          <w:szCs w:val="22"/>
        </w:rPr>
        <w:t xml:space="preserve">Părţile au înțeles să încheie azi </w:t>
      </w:r>
      <w:r w:rsidR="003A35A4">
        <w:rPr>
          <w:sz w:val="22"/>
          <w:szCs w:val="22"/>
        </w:rPr>
        <w:t xml:space="preserve">26.09.2025 </w:t>
      </w:r>
      <w:r w:rsidRPr="00285F70">
        <w:rPr>
          <w:sz w:val="22"/>
          <w:szCs w:val="22"/>
        </w:rPr>
        <w:t xml:space="preserve">prezentul contract în două exemplare, câte unul pentru fiecare parte.    </w:t>
      </w:r>
    </w:p>
    <w:p w14:paraId="5D4448A3" w14:textId="77777777" w:rsidR="00FC3B6B" w:rsidRPr="00285F70" w:rsidRDefault="00FC3B6B" w:rsidP="00FC3B6B">
      <w:pPr>
        <w:tabs>
          <w:tab w:val="left" w:pos="3261"/>
        </w:tabs>
        <w:ind w:right="-68"/>
        <w:jc w:val="both"/>
        <w:rPr>
          <w:sz w:val="22"/>
          <w:szCs w:val="22"/>
        </w:rPr>
      </w:pPr>
      <w:r w:rsidRPr="00285F70">
        <w:rPr>
          <w:sz w:val="22"/>
          <w:szCs w:val="22"/>
        </w:rPr>
        <w:t xml:space="preserve">    </w:t>
      </w:r>
    </w:p>
    <w:p w14:paraId="41A6833D" w14:textId="77777777" w:rsidR="00BF703A" w:rsidRPr="00285F70" w:rsidRDefault="00BF703A" w:rsidP="00FC3B6B">
      <w:pPr>
        <w:tabs>
          <w:tab w:val="left" w:pos="3261"/>
        </w:tabs>
        <w:ind w:right="-68"/>
        <w:jc w:val="both"/>
        <w:rPr>
          <w:sz w:val="22"/>
          <w:szCs w:val="22"/>
        </w:rPr>
      </w:pPr>
    </w:p>
    <w:p w14:paraId="1FA37EF1" w14:textId="5E6706A4" w:rsidR="00FC3B6B" w:rsidRPr="00285F70" w:rsidRDefault="00FC3B6B" w:rsidP="00FC3B6B">
      <w:pPr>
        <w:tabs>
          <w:tab w:val="left" w:pos="3261"/>
        </w:tabs>
        <w:ind w:right="-68"/>
        <w:jc w:val="both"/>
        <w:rPr>
          <w:sz w:val="22"/>
          <w:szCs w:val="22"/>
        </w:rPr>
      </w:pPr>
      <w:r w:rsidRPr="00285F70">
        <w:rPr>
          <w:sz w:val="22"/>
          <w:szCs w:val="22"/>
        </w:rPr>
        <w:t>Achizitor</w:t>
      </w:r>
      <w:r w:rsidRPr="00285F70">
        <w:rPr>
          <w:sz w:val="22"/>
          <w:szCs w:val="22"/>
        </w:rPr>
        <w:tab/>
        <w:t xml:space="preserve"> </w:t>
      </w:r>
      <w:r w:rsidRPr="00285F70">
        <w:rPr>
          <w:sz w:val="22"/>
          <w:szCs w:val="22"/>
        </w:rPr>
        <w:tab/>
        <w:t xml:space="preserve">   </w:t>
      </w:r>
      <w:r w:rsidRPr="00285F70">
        <w:rPr>
          <w:sz w:val="22"/>
          <w:szCs w:val="22"/>
        </w:rPr>
        <w:tab/>
      </w:r>
      <w:r w:rsidRPr="00285F70">
        <w:rPr>
          <w:sz w:val="22"/>
          <w:szCs w:val="22"/>
        </w:rPr>
        <w:tab/>
        <w:t>Prestator</w:t>
      </w:r>
    </w:p>
    <w:p w14:paraId="34E2FC6D" w14:textId="77777777" w:rsidR="00F75049"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r>
      <w:r w:rsidR="002214D3" w:rsidRPr="00285F70">
        <w:rPr>
          <w:sz w:val="22"/>
          <w:szCs w:val="22"/>
        </w:rPr>
        <w:tab/>
      </w:r>
      <w:r w:rsidR="00A6582E" w:rsidRPr="00285F70">
        <w:rPr>
          <w:sz w:val="22"/>
          <w:szCs w:val="22"/>
        </w:rPr>
        <w:t xml:space="preserve">DDD CONSTANCE PERFECT CLEAN SRL </w:t>
      </w: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5EA5">
          <w:pgSz w:w="11907" w:h="16840" w:code="9"/>
          <w:pgMar w:top="709" w:right="992" w:bottom="851" w:left="1134" w:header="709" w:footer="709" w:gutter="0"/>
          <w:cols w:space="708"/>
          <w:docGrid w:linePitch="360"/>
        </w:sectPr>
      </w:pPr>
    </w:p>
    <w:tbl>
      <w:tblPr>
        <w:tblW w:w="29337" w:type="dxa"/>
        <w:tblLook w:val="04A0" w:firstRow="1" w:lastRow="0" w:firstColumn="1" w:lastColumn="0" w:noHBand="0" w:noVBand="1"/>
      </w:tblPr>
      <w:tblGrid>
        <w:gridCol w:w="15618"/>
        <w:gridCol w:w="1060"/>
        <w:gridCol w:w="1240"/>
        <w:gridCol w:w="1120"/>
        <w:gridCol w:w="1180"/>
        <w:gridCol w:w="1120"/>
        <w:gridCol w:w="1242"/>
        <w:gridCol w:w="1042"/>
        <w:gridCol w:w="1120"/>
        <w:gridCol w:w="980"/>
        <w:gridCol w:w="1335"/>
        <w:gridCol w:w="1100"/>
        <w:gridCol w:w="1180"/>
      </w:tblGrid>
      <w:tr w:rsidR="0021015C" w:rsidRPr="00D4539D" w14:paraId="764D00FC" w14:textId="77777777" w:rsidTr="007C0A4A">
        <w:trPr>
          <w:trHeight w:val="276"/>
        </w:trPr>
        <w:tc>
          <w:tcPr>
            <w:tcW w:w="15618" w:type="dxa"/>
            <w:tcBorders>
              <w:top w:val="nil"/>
              <w:left w:val="nil"/>
              <w:bottom w:val="nil"/>
              <w:right w:val="nil"/>
            </w:tcBorders>
            <w:noWrap/>
            <w:vAlign w:val="center"/>
            <w:hideMark/>
          </w:tcPr>
          <w:p w14:paraId="169988A2" w14:textId="77777777" w:rsidR="00322E06" w:rsidRPr="00D4539D" w:rsidRDefault="00322E06" w:rsidP="009602DE">
            <w:pPr>
              <w:rPr>
                <w:b/>
                <w:bCs/>
                <w:color w:val="000000"/>
                <w:sz w:val="22"/>
                <w:szCs w:val="22"/>
              </w:rPr>
            </w:pPr>
            <w:bookmarkStart w:id="3" w:name="_Hlk204081583"/>
          </w:p>
          <w:p w14:paraId="09970E8E" w14:textId="2A40806D" w:rsidR="001E6630" w:rsidRPr="00D4539D" w:rsidRDefault="00724C58" w:rsidP="001E6630">
            <w:pPr>
              <w:rPr>
                <w:b/>
                <w:bCs/>
                <w:color w:val="000000"/>
                <w:sz w:val="22"/>
                <w:szCs w:val="22"/>
              </w:rPr>
            </w:pPr>
            <w:r w:rsidRPr="00D4539D">
              <w:rPr>
                <w:b/>
                <w:bCs/>
                <w:color w:val="000000"/>
                <w:sz w:val="22"/>
                <w:szCs w:val="22"/>
              </w:rPr>
              <w:t xml:space="preserve">      </w:t>
            </w:r>
            <w:r w:rsidR="002214D3" w:rsidRPr="00D4539D">
              <w:rPr>
                <w:b/>
                <w:bCs/>
                <w:color w:val="000000"/>
                <w:sz w:val="22"/>
                <w:szCs w:val="22"/>
              </w:rPr>
              <w:t xml:space="preserve">Anexa nr.1 </w:t>
            </w:r>
            <w:r w:rsidR="00F75049" w:rsidRPr="00D4539D">
              <w:rPr>
                <w:b/>
                <w:bCs/>
                <w:color w:val="000000"/>
                <w:sz w:val="22"/>
                <w:szCs w:val="22"/>
              </w:rPr>
              <w:t xml:space="preserve">la </w:t>
            </w:r>
            <w:r w:rsidR="002214D3" w:rsidRPr="00D4539D">
              <w:rPr>
                <w:b/>
                <w:bCs/>
                <w:color w:val="000000"/>
                <w:sz w:val="22"/>
                <w:szCs w:val="22"/>
              </w:rPr>
              <w:t xml:space="preserve">contractului subsecvent nr.   </w:t>
            </w:r>
            <w:r w:rsidR="002E16F3">
              <w:rPr>
                <w:b/>
                <w:bCs/>
                <w:color w:val="000000"/>
                <w:sz w:val="22"/>
                <w:szCs w:val="22"/>
              </w:rPr>
              <w:t>87/313325/26.09.2025</w:t>
            </w:r>
            <w:r w:rsidR="002214D3" w:rsidRPr="00D4539D">
              <w:rPr>
                <w:b/>
                <w:bCs/>
                <w:color w:val="000000"/>
                <w:sz w:val="22"/>
                <w:szCs w:val="22"/>
              </w:rPr>
              <w:t xml:space="preserve">   </w:t>
            </w:r>
            <w:r w:rsidR="00F75049" w:rsidRPr="00D4539D">
              <w:rPr>
                <w:b/>
                <w:bCs/>
                <w:color w:val="000000"/>
                <w:sz w:val="22"/>
                <w:szCs w:val="22"/>
              </w:rPr>
              <w:t>al</w:t>
            </w:r>
            <w:r w:rsidR="002214D3" w:rsidRPr="00D4539D">
              <w:rPr>
                <w:b/>
                <w:bCs/>
                <w:color w:val="000000"/>
                <w:sz w:val="22"/>
                <w:szCs w:val="22"/>
              </w:rPr>
              <w:t xml:space="preserve"> AC nr. </w:t>
            </w:r>
            <w:r w:rsidR="00674186" w:rsidRPr="00D4539D">
              <w:rPr>
                <w:b/>
                <w:bCs/>
                <w:color w:val="000000"/>
                <w:sz w:val="22"/>
                <w:szCs w:val="22"/>
              </w:rPr>
              <w:t xml:space="preserve">87/180697 </w:t>
            </w:r>
            <w:r w:rsidR="002214D3" w:rsidRPr="00D4539D">
              <w:rPr>
                <w:b/>
                <w:bCs/>
                <w:color w:val="000000"/>
                <w:sz w:val="22"/>
                <w:szCs w:val="22"/>
              </w:rPr>
              <w:t xml:space="preserve">din </w:t>
            </w:r>
            <w:r w:rsidR="00674186" w:rsidRPr="00D4539D">
              <w:rPr>
                <w:b/>
                <w:bCs/>
                <w:color w:val="000000"/>
                <w:sz w:val="22"/>
                <w:szCs w:val="22"/>
              </w:rPr>
              <w:t>05.06.2025</w:t>
            </w:r>
          </w:p>
          <w:p w14:paraId="1CFB5110" w14:textId="27DB70CC" w:rsidR="0047028D" w:rsidRPr="00D4539D" w:rsidRDefault="00724C58" w:rsidP="007C0A4A">
            <w:pPr>
              <w:rPr>
                <w:b/>
                <w:bCs/>
                <w:sz w:val="22"/>
                <w:szCs w:val="22"/>
              </w:rPr>
            </w:pPr>
            <w:r w:rsidRPr="00D4539D">
              <w:rPr>
                <w:b/>
                <w:bCs/>
                <w:sz w:val="22"/>
                <w:szCs w:val="22"/>
              </w:rPr>
              <w:t xml:space="preserve">      </w:t>
            </w:r>
            <w:r w:rsidR="0047028D" w:rsidRPr="00D4539D">
              <w:rPr>
                <w:b/>
                <w:bCs/>
                <w:sz w:val="22"/>
                <w:szCs w:val="22"/>
              </w:rPr>
              <w:t xml:space="preserve">SERVICII DE DEZINSECTIE PENTRU PLOSNITE DE PAT- </w:t>
            </w:r>
            <w:r w:rsidR="00C81D05" w:rsidRPr="00D4539D">
              <w:rPr>
                <w:b/>
                <w:bCs/>
                <w:sz w:val="22"/>
                <w:szCs w:val="22"/>
              </w:rPr>
              <w:t>LOT 2</w:t>
            </w:r>
          </w:p>
          <w:p w14:paraId="575F0052" w14:textId="2B80009A" w:rsidR="007C0A4A" w:rsidRPr="00D4539D" w:rsidRDefault="00724C58" w:rsidP="007C0A4A">
            <w:pPr>
              <w:rPr>
                <w:sz w:val="22"/>
                <w:szCs w:val="22"/>
              </w:rPr>
            </w:pPr>
            <w:r w:rsidRPr="00D4539D">
              <w:rPr>
                <w:sz w:val="22"/>
                <w:szCs w:val="22"/>
              </w:rPr>
              <w:t xml:space="preserve">      </w:t>
            </w:r>
            <w:r w:rsidR="007C0A4A" w:rsidRPr="00D4539D">
              <w:rPr>
                <w:sz w:val="22"/>
                <w:szCs w:val="22"/>
              </w:rPr>
              <w:t>Produs: SUPER G</w:t>
            </w:r>
          </w:p>
          <w:p w14:paraId="05A6B34E" w14:textId="537788F7" w:rsidR="008155BA" w:rsidRDefault="00724C58" w:rsidP="007C0A4A">
            <w:pPr>
              <w:rPr>
                <w:sz w:val="22"/>
                <w:szCs w:val="22"/>
              </w:rPr>
            </w:pPr>
            <w:r w:rsidRPr="00D4539D">
              <w:rPr>
                <w:sz w:val="22"/>
                <w:szCs w:val="22"/>
              </w:rPr>
              <w:t xml:space="preserve">      </w:t>
            </w:r>
            <w:r w:rsidR="007C0A4A" w:rsidRPr="00D4539D">
              <w:rPr>
                <w:sz w:val="22"/>
                <w:szCs w:val="22"/>
              </w:rPr>
              <w:t>Producător: SC G&amp;M 2000 SRL</w:t>
            </w:r>
          </w:p>
          <w:tbl>
            <w:tblPr>
              <w:tblpPr w:leftFromText="180" w:rightFromText="180" w:vertAnchor="text" w:horzAnchor="margin" w:tblpYSpec="center"/>
              <w:tblOverlap w:val="never"/>
              <w:tblW w:w="14737" w:type="dxa"/>
              <w:tblCellMar>
                <w:left w:w="10" w:type="dxa"/>
                <w:right w:w="10" w:type="dxa"/>
              </w:tblCellMar>
              <w:tblLook w:val="0000" w:firstRow="0" w:lastRow="0" w:firstColumn="0" w:lastColumn="0" w:noHBand="0" w:noVBand="0"/>
            </w:tblPr>
            <w:tblGrid>
              <w:gridCol w:w="554"/>
              <w:gridCol w:w="4873"/>
              <w:gridCol w:w="571"/>
              <w:gridCol w:w="1263"/>
              <w:gridCol w:w="1263"/>
              <w:gridCol w:w="1259"/>
              <w:gridCol w:w="1274"/>
              <w:gridCol w:w="1134"/>
              <w:gridCol w:w="1387"/>
              <w:gridCol w:w="1159"/>
            </w:tblGrid>
            <w:tr w:rsidR="00CD5D55" w:rsidRPr="00562D47" w14:paraId="3BFDB791" w14:textId="77777777" w:rsidTr="00CD5D55">
              <w:trPr>
                <w:trHeight w:val="1361"/>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832978" w14:textId="77777777" w:rsidR="00CD5D55" w:rsidRPr="00562D47" w:rsidRDefault="00CD5D55" w:rsidP="00CD5D55">
                  <w:pPr>
                    <w:jc w:val="center"/>
                    <w:rPr>
                      <w:color w:val="000000"/>
                      <w:sz w:val="22"/>
                      <w:szCs w:val="22"/>
                      <w:lang w:eastAsia="ro-RO"/>
                    </w:rPr>
                  </w:pPr>
                  <w:r w:rsidRPr="00562D47">
                    <w:rPr>
                      <w:color w:val="000000"/>
                      <w:sz w:val="22"/>
                      <w:szCs w:val="22"/>
                      <w:lang w:eastAsia="ro-RO"/>
                    </w:rPr>
                    <w:t>Nr. Crt.</w:t>
                  </w: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DAD15C" w14:textId="77777777" w:rsidR="00CD5D55" w:rsidRPr="00562D47" w:rsidRDefault="00CD5D55" w:rsidP="00CD5D55">
                  <w:pPr>
                    <w:rPr>
                      <w:color w:val="000000"/>
                      <w:sz w:val="22"/>
                      <w:szCs w:val="22"/>
                      <w:lang w:eastAsia="ro-RO"/>
                    </w:rPr>
                  </w:pPr>
                  <w:r w:rsidRPr="00562D47">
                    <w:rPr>
                      <w:color w:val="000000"/>
                      <w:sz w:val="22"/>
                      <w:szCs w:val="22"/>
                      <w:lang w:eastAsia="ro-RO"/>
                    </w:rPr>
                    <w:t>Adresa imobilului</w:t>
                  </w: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E9E6D" w14:textId="77777777" w:rsidR="00CD5D55" w:rsidRPr="00562D47" w:rsidRDefault="00CD5D55" w:rsidP="00CD5D55">
                  <w:pPr>
                    <w:jc w:val="center"/>
                    <w:rPr>
                      <w:color w:val="000000"/>
                      <w:sz w:val="22"/>
                      <w:szCs w:val="22"/>
                      <w:lang w:eastAsia="ro-RO"/>
                    </w:rPr>
                  </w:pPr>
                  <w:r w:rsidRPr="00562D47">
                    <w:rPr>
                      <w:color w:val="000000"/>
                      <w:sz w:val="22"/>
                      <w:szCs w:val="22"/>
                      <w:lang w:eastAsia="ro-RO"/>
                    </w:rPr>
                    <w:t>UM</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07393" w14:textId="77777777" w:rsidR="00CD5D55" w:rsidRPr="00562D47" w:rsidRDefault="00CD5D55" w:rsidP="00CD5D55">
                  <w:pPr>
                    <w:jc w:val="center"/>
                    <w:rPr>
                      <w:color w:val="000000"/>
                      <w:sz w:val="22"/>
                      <w:szCs w:val="22"/>
                      <w:lang w:eastAsia="ro-RO"/>
                    </w:rPr>
                  </w:pPr>
                  <w:r w:rsidRPr="00562D47">
                    <w:rPr>
                      <w:color w:val="000000"/>
                      <w:sz w:val="22"/>
                      <w:szCs w:val="22"/>
                      <w:lang w:eastAsia="ro-RO"/>
                    </w:rPr>
                    <w:t>Suprafata  utila/ mp</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E75D1" w14:textId="77777777" w:rsidR="00CD5D55" w:rsidRPr="00562D47" w:rsidRDefault="00CD5D55" w:rsidP="00CD5D55">
                  <w:pPr>
                    <w:jc w:val="center"/>
                    <w:rPr>
                      <w:color w:val="000000"/>
                      <w:sz w:val="22"/>
                      <w:szCs w:val="22"/>
                      <w:lang w:eastAsia="ro-RO"/>
                    </w:rPr>
                  </w:pPr>
                  <w:r w:rsidRPr="00562D47">
                    <w:rPr>
                      <w:color w:val="000000"/>
                      <w:sz w:val="22"/>
                      <w:szCs w:val="22"/>
                      <w:lang w:eastAsia="ro-RO"/>
                    </w:rPr>
                    <w:t>Suprafata tratata</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A9B3B" w14:textId="77777777" w:rsidR="00CD5D55" w:rsidRPr="00562D47" w:rsidRDefault="00CD5D55" w:rsidP="00CD5D55">
                  <w:pPr>
                    <w:jc w:val="center"/>
                    <w:rPr>
                      <w:color w:val="000000"/>
                      <w:sz w:val="22"/>
                      <w:szCs w:val="22"/>
                      <w:lang w:eastAsia="ro-RO"/>
                    </w:rPr>
                  </w:pPr>
                  <w:r w:rsidRPr="00562D47">
                    <w:rPr>
                      <w:color w:val="000000"/>
                      <w:sz w:val="22"/>
                      <w:szCs w:val="22"/>
                      <w:lang w:eastAsia="ro-RO"/>
                    </w:rPr>
                    <w:t>Preț fără TVA   (lei/UM)</w:t>
                  </w:r>
                </w:p>
              </w:tc>
              <w:tc>
                <w:tcPr>
                  <w:tcW w:w="1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22223" w14:textId="77777777" w:rsidR="00CD5D55" w:rsidRPr="00562D47" w:rsidRDefault="00CD5D55" w:rsidP="00CD5D55">
                  <w:pPr>
                    <w:jc w:val="center"/>
                    <w:rPr>
                      <w:color w:val="000000"/>
                      <w:sz w:val="22"/>
                      <w:szCs w:val="22"/>
                      <w:lang w:eastAsia="ro-RO"/>
                    </w:rPr>
                  </w:pPr>
                  <w:r w:rsidRPr="00562D47">
                    <w:rPr>
                      <w:color w:val="000000"/>
                      <w:sz w:val="22"/>
                      <w:szCs w:val="22"/>
                      <w:lang w:eastAsia="ro-RO"/>
                    </w:rPr>
                    <w:t>Nr treceri septembrie-octombrie</w:t>
                  </w:r>
                </w:p>
                <w:p w14:paraId="2B9494A6" w14:textId="77777777" w:rsidR="00CD5D55" w:rsidRPr="00562D47" w:rsidRDefault="00CD5D55" w:rsidP="00CD5D55">
                  <w:pPr>
                    <w:jc w:val="center"/>
                    <w:rPr>
                      <w:color w:val="000000"/>
                      <w:sz w:val="22"/>
                      <w:szCs w:val="22"/>
                      <w:lang w:eastAsia="ro-RO"/>
                    </w:rPr>
                  </w:pPr>
                  <w:r w:rsidRPr="00562D47">
                    <w:rPr>
                      <w:color w:val="000000"/>
                      <w:sz w:val="22"/>
                      <w:szCs w:val="22"/>
                      <w:lang w:eastAsia="ro-RO"/>
                    </w:rPr>
                    <w:t>2025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76890" w14:textId="77777777" w:rsidR="00CD5D55" w:rsidRPr="00562D47" w:rsidRDefault="00CD5D55" w:rsidP="00CD5D55">
                  <w:pPr>
                    <w:jc w:val="center"/>
                    <w:rPr>
                      <w:color w:val="000000"/>
                      <w:sz w:val="22"/>
                      <w:szCs w:val="22"/>
                      <w:lang w:eastAsia="ro-RO"/>
                    </w:rPr>
                  </w:pPr>
                  <w:r w:rsidRPr="00562D47">
                    <w:rPr>
                      <w:color w:val="000000"/>
                      <w:sz w:val="22"/>
                      <w:szCs w:val="22"/>
                      <w:lang w:eastAsia="ro-RO"/>
                    </w:rPr>
                    <w:t xml:space="preserve">Cantitate CS </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13485B" w14:textId="77777777" w:rsidR="00CD5D55" w:rsidRPr="00562D47" w:rsidRDefault="00CD5D55" w:rsidP="00CD5D55">
                  <w:pPr>
                    <w:jc w:val="center"/>
                    <w:rPr>
                      <w:color w:val="000000"/>
                      <w:sz w:val="22"/>
                      <w:szCs w:val="22"/>
                      <w:lang w:eastAsia="ro-RO"/>
                    </w:rPr>
                  </w:pPr>
                  <w:r w:rsidRPr="00562D47">
                    <w:rPr>
                      <w:color w:val="000000"/>
                      <w:sz w:val="22"/>
                      <w:szCs w:val="22"/>
                      <w:lang w:eastAsia="ro-RO"/>
                    </w:rPr>
                    <w:t xml:space="preserve">Valoare servicii </w:t>
                  </w:r>
                </w:p>
                <w:p w14:paraId="75CBC88F" w14:textId="77777777" w:rsidR="00CD5D55" w:rsidRPr="00562D47" w:rsidRDefault="00CD5D55" w:rsidP="00CD5D55">
                  <w:pPr>
                    <w:jc w:val="center"/>
                    <w:rPr>
                      <w:color w:val="000000"/>
                      <w:sz w:val="22"/>
                      <w:szCs w:val="22"/>
                      <w:lang w:eastAsia="ro-RO"/>
                    </w:rPr>
                  </w:pPr>
                  <w:r w:rsidRPr="00562D47">
                    <w:rPr>
                      <w:color w:val="000000"/>
                      <w:sz w:val="22"/>
                      <w:szCs w:val="22"/>
                      <w:lang w:eastAsia="ro-RO"/>
                    </w:rPr>
                    <w:t xml:space="preserve">lei fara TVA </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A1FAB" w14:textId="77777777" w:rsidR="00CD5D55" w:rsidRPr="00562D47" w:rsidRDefault="00CD5D55" w:rsidP="00CD5D55">
                  <w:pPr>
                    <w:jc w:val="center"/>
                    <w:rPr>
                      <w:color w:val="000000"/>
                      <w:sz w:val="22"/>
                      <w:szCs w:val="22"/>
                      <w:lang w:eastAsia="ro-RO"/>
                    </w:rPr>
                  </w:pPr>
                  <w:r w:rsidRPr="00562D47">
                    <w:rPr>
                      <w:color w:val="000000"/>
                      <w:sz w:val="22"/>
                      <w:szCs w:val="22"/>
                      <w:lang w:eastAsia="ro-RO"/>
                    </w:rPr>
                    <w:t>Valoare servicii  lei cu  TVA</w:t>
                  </w:r>
                </w:p>
              </w:tc>
            </w:tr>
            <w:tr w:rsidR="00CD5D55" w:rsidRPr="00562D47" w14:paraId="7DE5ABDF" w14:textId="77777777" w:rsidTr="00CD5D55">
              <w:trPr>
                <w:trHeight w:val="478"/>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8045B" w14:textId="77777777" w:rsidR="00CD5D55" w:rsidRPr="00562D47" w:rsidRDefault="00CD5D55" w:rsidP="00CD5D55">
                  <w:pPr>
                    <w:jc w:val="center"/>
                    <w:rPr>
                      <w:b/>
                      <w:bCs/>
                      <w:color w:val="000000"/>
                      <w:sz w:val="22"/>
                      <w:szCs w:val="22"/>
                      <w:lang w:eastAsia="ro-RO"/>
                    </w:rPr>
                  </w:pPr>
                  <w:r w:rsidRPr="00562D47">
                    <w:rPr>
                      <w:b/>
                      <w:bCs/>
                      <w:color w:val="000000"/>
                      <w:sz w:val="22"/>
                      <w:szCs w:val="22"/>
                      <w:lang w:eastAsia="ro-RO"/>
                    </w:rPr>
                    <w:t>1</w:t>
                  </w: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BBFE6" w14:textId="77777777" w:rsidR="00CD5D55" w:rsidRPr="00562D47" w:rsidRDefault="00CD5D55" w:rsidP="00CD5D55">
                  <w:pPr>
                    <w:rPr>
                      <w:color w:val="000000"/>
                      <w:sz w:val="22"/>
                      <w:szCs w:val="22"/>
                      <w:lang w:eastAsia="ro-RO"/>
                    </w:rPr>
                  </w:pPr>
                  <w:r w:rsidRPr="00562D47">
                    <w:rPr>
                      <w:sz w:val="22"/>
                      <w:szCs w:val="22"/>
                    </w:rPr>
                    <w:t>str Răscoala 1907, nr 11, bl 16, sc 5, ap 189, sector 2</w:t>
                  </w: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D8DCF" w14:textId="77777777" w:rsidR="00CD5D55" w:rsidRPr="00562D47" w:rsidRDefault="00CD5D55" w:rsidP="00CD5D55">
                  <w:pPr>
                    <w:jc w:val="center"/>
                    <w:rPr>
                      <w:color w:val="000000"/>
                      <w:sz w:val="22"/>
                      <w:szCs w:val="22"/>
                      <w:lang w:eastAsia="ro-RO"/>
                    </w:rPr>
                  </w:pPr>
                  <w:r w:rsidRPr="00562D47">
                    <w:rPr>
                      <w:color w:val="000000"/>
                      <w:sz w:val="22"/>
                      <w:szCs w:val="22"/>
                      <w:lang w:eastAsia="ro-RO"/>
                    </w:rPr>
                    <w:t>mp</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5FAF6" w14:textId="77777777" w:rsidR="00CD5D55" w:rsidRPr="00562D47" w:rsidRDefault="00CD5D55" w:rsidP="00CD5D55">
                  <w:pPr>
                    <w:jc w:val="right"/>
                    <w:rPr>
                      <w:color w:val="000000"/>
                      <w:sz w:val="22"/>
                      <w:szCs w:val="22"/>
                      <w:lang w:eastAsia="ro-RO"/>
                    </w:rPr>
                  </w:pPr>
                  <w:r w:rsidRPr="00562D47">
                    <w:rPr>
                      <w:color w:val="000000"/>
                      <w:sz w:val="22"/>
                      <w:szCs w:val="22"/>
                      <w:lang w:eastAsia="ro-RO"/>
                    </w:rPr>
                    <w:t>76,49</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9BB7C" w14:textId="77777777" w:rsidR="00CD5D55" w:rsidRPr="00562D47" w:rsidRDefault="00CD5D55" w:rsidP="00CD5D55">
                  <w:pPr>
                    <w:jc w:val="center"/>
                    <w:rPr>
                      <w:color w:val="000000"/>
                      <w:sz w:val="22"/>
                      <w:szCs w:val="22"/>
                      <w:lang w:eastAsia="ro-RO"/>
                    </w:rPr>
                  </w:pPr>
                  <w:r w:rsidRPr="00562D47">
                    <w:rPr>
                      <w:color w:val="000000"/>
                      <w:sz w:val="22"/>
                      <w:szCs w:val="22"/>
                      <w:lang w:eastAsia="ro-RO"/>
                    </w:rPr>
                    <w:t>191,23</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A514C" w14:textId="77777777" w:rsidR="00CD5D55" w:rsidRPr="00562D47" w:rsidRDefault="00CD5D55" w:rsidP="00CD5D55">
                  <w:pPr>
                    <w:jc w:val="center"/>
                    <w:rPr>
                      <w:color w:val="000000"/>
                      <w:sz w:val="22"/>
                      <w:szCs w:val="22"/>
                      <w:lang w:eastAsia="ro-RO"/>
                    </w:rPr>
                  </w:pPr>
                  <w:r w:rsidRPr="00562D47">
                    <w:rPr>
                      <w:color w:val="000000"/>
                      <w:sz w:val="22"/>
                      <w:szCs w:val="22"/>
                      <w:lang w:eastAsia="ro-RO"/>
                    </w:rPr>
                    <w:t>1,07</w:t>
                  </w:r>
                </w:p>
              </w:tc>
              <w:tc>
                <w:tcPr>
                  <w:tcW w:w="1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ADB4DD" w14:textId="77777777" w:rsidR="00CD5D55" w:rsidRPr="00562D47" w:rsidRDefault="00CD5D55" w:rsidP="00CD5D55">
                  <w:pPr>
                    <w:jc w:val="center"/>
                    <w:rPr>
                      <w:color w:val="000000"/>
                      <w:sz w:val="22"/>
                      <w:szCs w:val="22"/>
                      <w:lang w:eastAsia="ro-RO"/>
                    </w:rPr>
                  </w:pPr>
                  <w:r w:rsidRPr="00562D47">
                    <w:rPr>
                      <w:color w:val="000000"/>
                      <w:sz w:val="22"/>
                      <w:szCs w:val="22"/>
                      <w:lang w:eastAsia="ro-RO"/>
                    </w:rPr>
                    <w:t>4</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E005D79" w14:textId="77777777" w:rsidR="00CD5D55" w:rsidRPr="00562D47" w:rsidRDefault="00CD5D55" w:rsidP="00CD5D55">
                  <w:pPr>
                    <w:jc w:val="right"/>
                    <w:rPr>
                      <w:color w:val="000000"/>
                      <w:sz w:val="22"/>
                      <w:szCs w:val="22"/>
                      <w:lang w:eastAsia="ro-RO"/>
                    </w:rPr>
                  </w:pPr>
                  <w:r w:rsidRPr="00562D47">
                    <w:rPr>
                      <w:color w:val="000000"/>
                      <w:sz w:val="22"/>
                      <w:szCs w:val="22"/>
                      <w:lang w:eastAsia="ro-RO"/>
                    </w:rPr>
                    <w:t>764,92</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0EC6F8" w14:textId="77777777" w:rsidR="00CD5D55" w:rsidRPr="00562D47" w:rsidRDefault="00CD5D55" w:rsidP="00CD5D55">
                  <w:pPr>
                    <w:jc w:val="right"/>
                    <w:rPr>
                      <w:color w:val="000000"/>
                      <w:sz w:val="22"/>
                      <w:szCs w:val="22"/>
                      <w:lang w:eastAsia="ro-RO"/>
                    </w:rPr>
                  </w:pPr>
                  <w:r w:rsidRPr="00562D47">
                    <w:rPr>
                      <w:color w:val="000000"/>
                      <w:sz w:val="22"/>
                      <w:szCs w:val="22"/>
                      <w:lang w:eastAsia="ro-RO"/>
                    </w:rPr>
                    <w:t>818,46</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3F407" w14:textId="77777777" w:rsidR="00CD5D55" w:rsidRPr="00562D47" w:rsidRDefault="00CD5D55" w:rsidP="00CD5D55">
                  <w:pPr>
                    <w:jc w:val="right"/>
                    <w:rPr>
                      <w:color w:val="000000"/>
                      <w:sz w:val="22"/>
                      <w:szCs w:val="22"/>
                      <w:lang w:eastAsia="ro-RO"/>
                    </w:rPr>
                  </w:pPr>
                  <w:r w:rsidRPr="00562D47">
                    <w:rPr>
                      <w:color w:val="000000"/>
                      <w:sz w:val="22"/>
                      <w:szCs w:val="22"/>
                      <w:lang w:eastAsia="ro-RO"/>
                    </w:rPr>
                    <w:t>990,34</w:t>
                  </w:r>
                </w:p>
              </w:tc>
            </w:tr>
            <w:tr w:rsidR="00CD5D55" w:rsidRPr="00562D47" w14:paraId="71C90E68" w14:textId="77777777" w:rsidTr="00CD5D55">
              <w:trPr>
                <w:trHeight w:val="420"/>
              </w:trPr>
              <w:tc>
                <w:tcPr>
                  <w:tcW w:w="14737"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E6A1A" w14:textId="19838D7E" w:rsidR="00CD5D55" w:rsidRPr="00562D47" w:rsidRDefault="00CD5D55" w:rsidP="00CD5D55">
                  <w:pPr>
                    <w:jc w:val="center"/>
                    <w:rPr>
                      <w:b/>
                      <w:bCs/>
                      <w:color w:val="000000"/>
                      <w:sz w:val="22"/>
                      <w:szCs w:val="22"/>
                      <w:lang w:eastAsia="ro-RO"/>
                    </w:rPr>
                  </w:pPr>
                  <w:r w:rsidRPr="00562D47">
                    <w:rPr>
                      <w:b/>
                      <w:bCs/>
                      <w:color w:val="000000"/>
                      <w:sz w:val="22"/>
                      <w:szCs w:val="22"/>
                      <w:lang w:eastAsia="ro-RO"/>
                    </w:rPr>
                    <w:t xml:space="preserve">Total Centre- </w:t>
                  </w:r>
                  <w:r w:rsidRPr="00562D47">
                    <w:rPr>
                      <w:b/>
                      <w:bCs/>
                      <w:sz w:val="22"/>
                      <w:szCs w:val="22"/>
                    </w:rPr>
                    <w:t xml:space="preserve"> etapa 1-DEZINSECȚIE CU POMPA DE JOASĂ PRESIUNE</w:t>
                  </w:r>
                </w:p>
              </w:tc>
            </w:tr>
          </w:tbl>
          <w:p w14:paraId="53AB7E0D" w14:textId="77777777" w:rsidR="00A5702A" w:rsidRPr="00D4539D" w:rsidRDefault="00A5702A" w:rsidP="007C0A4A">
            <w:pPr>
              <w:rPr>
                <w:sz w:val="22"/>
                <w:szCs w:val="22"/>
              </w:rPr>
            </w:pPr>
          </w:p>
          <w:tbl>
            <w:tblPr>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5"/>
              <w:gridCol w:w="4995"/>
              <w:gridCol w:w="567"/>
              <w:gridCol w:w="1275"/>
              <w:gridCol w:w="1276"/>
              <w:gridCol w:w="1276"/>
              <w:gridCol w:w="1276"/>
              <w:gridCol w:w="1134"/>
              <w:gridCol w:w="1417"/>
              <w:gridCol w:w="1134"/>
            </w:tblGrid>
            <w:tr w:rsidR="00CD5D55" w:rsidRPr="00562D47" w14:paraId="22BC4FC1" w14:textId="77777777" w:rsidTr="00CD5D55">
              <w:trPr>
                <w:trHeight w:val="521"/>
              </w:trPr>
              <w:tc>
                <w:tcPr>
                  <w:tcW w:w="425" w:type="dxa"/>
                  <w:tcMar>
                    <w:top w:w="0" w:type="dxa"/>
                    <w:left w:w="108" w:type="dxa"/>
                    <w:bottom w:w="0" w:type="dxa"/>
                    <w:right w:w="108" w:type="dxa"/>
                  </w:tcMar>
                  <w:vAlign w:val="center"/>
                </w:tcPr>
                <w:bookmarkEnd w:id="3"/>
                <w:p w14:paraId="7CA80314" w14:textId="77777777" w:rsidR="00A5702A" w:rsidRPr="00562D47" w:rsidRDefault="00A5702A" w:rsidP="00A5702A">
                  <w:pPr>
                    <w:jc w:val="center"/>
                    <w:rPr>
                      <w:b/>
                      <w:bCs/>
                      <w:color w:val="000000"/>
                      <w:sz w:val="22"/>
                      <w:szCs w:val="22"/>
                      <w:lang w:eastAsia="ro-RO"/>
                    </w:rPr>
                  </w:pPr>
                  <w:r w:rsidRPr="00562D47">
                    <w:rPr>
                      <w:b/>
                      <w:bCs/>
                      <w:color w:val="000000"/>
                      <w:sz w:val="22"/>
                      <w:szCs w:val="22"/>
                      <w:lang w:eastAsia="ro-RO"/>
                    </w:rPr>
                    <w:t>1</w:t>
                  </w:r>
                </w:p>
              </w:tc>
              <w:tc>
                <w:tcPr>
                  <w:tcW w:w="4995" w:type="dxa"/>
                  <w:tcMar>
                    <w:top w:w="0" w:type="dxa"/>
                    <w:left w:w="108" w:type="dxa"/>
                    <w:bottom w:w="0" w:type="dxa"/>
                    <w:right w:w="108" w:type="dxa"/>
                  </w:tcMar>
                  <w:vAlign w:val="center"/>
                </w:tcPr>
                <w:p w14:paraId="548B1DA9" w14:textId="77777777" w:rsidR="00A5702A" w:rsidRPr="00562D47" w:rsidRDefault="00A5702A" w:rsidP="00A5702A">
                  <w:pPr>
                    <w:rPr>
                      <w:color w:val="000000"/>
                      <w:sz w:val="22"/>
                      <w:szCs w:val="22"/>
                      <w:lang w:eastAsia="ro-RO"/>
                    </w:rPr>
                  </w:pPr>
                  <w:r w:rsidRPr="00562D47">
                    <w:rPr>
                      <w:sz w:val="22"/>
                      <w:szCs w:val="22"/>
                    </w:rPr>
                    <w:t>str Răscoala 1907, nr 11, bl 16, sc 5, ap 189, sector 2</w:t>
                  </w:r>
                </w:p>
              </w:tc>
              <w:tc>
                <w:tcPr>
                  <w:tcW w:w="567" w:type="dxa"/>
                  <w:tcMar>
                    <w:top w:w="0" w:type="dxa"/>
                    <w:left w:w="108" w:type="dxa"/>
                    <w:bottom w:w="0" w:type="dxa"/>
                    <w:right w:w="108" w:type="dxa"/>
                  </w:tcMar>
                  <w:vAlign w:val="center"/>
                </w:tcPr>
                <w:p w14:paraId="77FDBEEC" w14:textId="77777777" w:rsidR="00A5702A" w:rsidRPr="00562D47" w:rsidRDefault="00A5702A" w:rsidP="00A5702A">
                  <w:pPr>
                    <w:jc w:val="center"/>
                    <w:rPr>
                      <w:color w:val="000000"/>
                      <w:sz w:val="22"/>
                      <w:szCs w:val="22"/>
                      <w:lang w:eastAsia="ro-RO"/>
                    </w:rPr>
                  </w:pPr>
                  <w:r w:rsidRPr="00562D47">
                    <w:rPr>
                      <w:color w:val="000000"/>
                      <w:sz w:val="22"/>
                      <w:szCs w:val="22"/>
                      <w:lang w:eastAsia="ro-RO"/>
                    </w:rPr>
                    <w:t>mc</w:t>
                  </w:r>
                </w:p>
              </w:tc>
              <w:tc>
                <w:tcPr>
                  <w:tcW w:w="1275" w:type="dxa"/>
                  <w:tcMar>
                    <w:top w:w="0" w:type="dxa"/>
                    <w:left w:w="108" w:type="dxa"/>
                    <w:bottom w:w="0" w:type="dxa"/>
                    <w:right w:w="108" w:type="dxa"/>
                  </w:tcMar>
                  <w:vAlign w:val="center"/>
                </w:tcPr>
                <w:p w14:paraId="5C925E77" w14:textId="77777777" w:rsidR="00A5702A" w:rsidRPr="00562D47" w:rsidRDefault="00A5702A" w:rsidP="00A5702A">
                  <w:pPr>
                    <w:jc w:val="right"/>
                    <w:rPr>
                      <w:color w:val="000000"/>
                      <w:sz w:val="22"/>
                      <w:szCs w:val="22"/>
                      <w:lang w:eastAsia="ro-RO"/>
                    </w:rPr>
                  </w:pPr>
                  <w:r w:rsidRPr="00562D47">
                    <w:rPr>
                      <w:color w:val="000000"/>
                      <w:sz w:val="22"/>
                      <w:szCs w:val="22"/>
                      <w:lang w:eastAsia="ro-RO"/>
                    </w:rPr>
                    <w:t>76,49</w:t>
                  </w:r>
                </w:p>
              </w:tc>
              <w:tc>
                <w:tcPr>
                  <w:tcW w:w="1276" w:type="dxa"/>
                  <w:tcMar>
                    <w:top w:w="0" w:type="dxa"/>
                    <w:left w:w="108" w:type="dxa"/>
                    <w:bottom w:w="0" w:type="dxa"/>
                    <w:right w:w="108" w:type="dxa"/>
                  </w:tcMar>
                  <w:vAlign w:val="center"/>
                </w:tcPr>
                <w:p w14:paraId="763EE972" w14:textId="77777777" w:rsidR="00A5702A" w:rsidRPr="00562D47" w:rsidRDefault="00A5702A" w:rsidP="00A5702A">
                  <w:pPr>
                    <w:jc w:val="center"/>
                    <w:rPr>
                      <w:color w:val="000000"/>
                      <w:sz w:val="22"/>
                      <w:szCs w:val="22"/>
                      <w:lang w:eastAsia="ro-RO"/>
                    </w:rPr>
                  </w:pPr>
                  <w:r w:rsidRPr="00562D47">
                    <w:rPr>
                      <w:color w:val="000000"/>
                      <w:sz w:val="22"/>
                      <w:szCs w:val="22"/>
                      <w:lang w:eastAsia="ro-RO"/>
                    </w:rPr>
                    <w:t>191,23</w:t>
                  </w:r>
                </w:p>
              </w:tc>
              <w:tc>
                <w:tcPr>
                  <w:tcW w:w="1276" w:type="dxa"/>
                  <w:tcMar>
                    <w:top w:w="0" w:type="dxa"/>
                    <w:left w:w="108" w:type="dxa"/>
                    <w:bottom w:w="0" w:type="dxa"/>
                    <w:right w:w="108" w:type="dxa"/>
                  </w:tcMar>
                  <w:vAlign w:val="center"/>
                </w:tcPr>
                <w:p w14:paraId="668EC208" w14:textId="77777777" w:rsidR="00A5702A" w:rsidRPr="00562D47" w:rsidRDefault="00A5702A" w:rsidP="00A5702A">
                  <w:pPr>
                    <w:jc w:val="center"/>
                    <w:rPr>
                      <w:color w:val="000000"/>
                      <w:sz w:val="22"/>
                      <w:szCs w:val="22"/>
                      <w:lang w:eastAsia="ro-RO"/>
                    </w:rPr>
                  </w:pPr>
                  <w:r w:rsidRPr="00562D47">
                    <w:rPr>
                      <w:color w:val="000000"/>
                      <w:sz w:val="22"/>
                      <w:szCs w:val="22"/>
                      <w:lang w:eastAsia="ro-RO"/>
                    </w:rPr>
                    <w:t>0,80</w:t>
                  </w:r>
                </w:p>
              </w:tc>
              <w:tc>
                <w:tcPr>
                  <w:tcW w:w="1276" w:type="dxa"/>
                  <w:tcMar>
                    <w:top w:w="0" w:type="dxa"/>
                    <w:left w:w="108" w:type="dxa"/>
                    <w:bottom w:w="0" w:type="dxa"/>
                    <w:right w:w="108" w:type="dxa"/>
                  </w:tcMar>
                  <w:vAlign w:val="center"/>
                </w:tcPr>
                <w:p w14:paraId="0DB6A46C" w14:textId="77777777" w:rsidR="00A5702A" w:rsidRPr="00562D47" w:rsidRDefault="00A5702A" w:rsidP="00A5702A">
                  <w:pPr>
                    <w:jc w:val="center"/>
                    <w:rPr>
                      <w:color w:val="000000"/>
                      <w:sz w:val="22"/>
                      <w:szCs w:val="22"/>
                      <w:lang w:eastAsia="ro-RO"/>
                    </w:rPr>
                  </w:pPr>
                  <w:r w:rsidRPr="00562D47">
                    <w:rPr>
                      <w:color w:val="000000"/>
                      <w:sz w:val="22"/>
                      <w:szCs w:val="22"/>
                      <w:lang w:eastAsia="ro-RO"/>
                    </w:rPr>
                    <w:t>4</w:t>
                  </w:r>
                </w:p>
              </w:tc>
              <w:tc>
                <w:tcPr>
                  <w:tcW w:w="1134" w:type="dxa"/>
                  <w:noWrap/>
                  <w:tcMar>
                    <w:top w:w="0" w:type="dxa"/>
                    <w:left w:w="108" w:type="dxa"/>
                    <w:bottom w:w="0" w:type="dxa"/>
                    <w:right w:w="108" w:type="dxa"/>
                  </w:tcMar>
                  <w:vAlign w:val="center"/>
                </w:tcPr>
                <w:p w14:paraId="32CE6BD9" w14:textId="77777777" w:rsidR="00A5702A" w:rsidRPr="00562D47" w:rsidRDefault="00A5702A" w:rsidP="00A5702A">
                  <w:pPr>
                    <w:jc w:val="right"/>
                    <w:rPr>
                      <w:color w:val="000000"/>
                      <w:sz w:val="22"/>
                      <w:szCs w:val="22"/>
                      <w:lang w:eastAsia="ro-RO"/>
                    </w:rPr>
                  </w:pPr>
                  <w:r w:rsidRPr="00562D47">
                    <w:rPr>
                      <w:color w:val="000000"/>
                      <w:sz w:val="22"/>
                      <w:szCs w:val="22"/>
                      <w:lang w:eastAsia="ro-RO"/>
                    </w:rPr>
                    <w:t>764,92</w:t>
                  </w:r>
                </w:p>
              </w:tc>
              <w:tc>
                <w:tcPr>
                  <w:tcW w:w="1417" w:type="dxa"/>
                  <w:tcMar>
                    <w:top w:w="0" w:type="dxa"/>
                    <w:left w:w="108" w:type="dxa"/>
                    <w:bottom w:w="0" w:type="dxa"/>
                    <w:right w:w="108" w:type="dxa"/>
                  </w:tcMar>
                  <w:vAlign w:val="center"/>
                </w:tcPr>
                <w:p w14:paraId="340C288B" w14:textId="77777777" w:rsidR="00A5702A" w:rsidRPr="00562D47" w:rsidRDefault="00A5702A" w:rsidP="00A5702A">
                  <w:pPr>
                    <w:jc w:val="right"/>
                    <w:rPr>
                      <w:color w:val="000000"/>
                      <w:sz w:val="22"/>
                      <w:szCs w:val="22"/>
                      <w:lang w:eastAsia="ro-RO"/>
                    </w:rPr>
                  </w:pPr>
                  <w:r w:rsidRPr="00562D47">
                    <w:rPr>
                      <w:color w:val="000000"/>
                      <w:sz w:val="22"/>
                      <w:szCs w:val="22"/>
                      <w:lang w:eastAsia="ro-RO"/>
                    </w:rPr>
                    <w:t>611,94</w:t>
                  </w:r>
                </w:p>
              </w:tc>
              <w:tc>
                <w:tcPr>
                  <w:tcW w:w="1134" w:type="dxa"/>
                  <w:tcMar>
                    <w:top w:w="0" w:type="dxa"/>
                    <w:left w:w="108" w:type="dxa"/>
                    <w:bottom w:w="0" w:type="dxa"/>
                    <w:right w:w="108" w:type="dxa"/>
                  </w:tcMar>
                  <w:vAlign w:val="center"/>
                </w:tcPr>
                <w:p w14:paraId="517C25A0" w14:textId="77777777" w:rsidR="00A5702A" w:rsidRPr="00562D47" w:rsidRDefault="00A5702A" w:rsidP="00A5702A">
                  <w:pPr>
                    <w:jc w:val="right"/>
                    <w:rPr>
                      <w:color w:val="000000"/>
                      <w:sz w:val="22"/>
                      <w:szCs w:val="22"/>
                      <w:lang w:eastAsia="ro-RO"/>
                    </w:rPr>
                  </w:pPr>
                  <w:r w:rsidRPr="00562D47">
                    <w:rPr>
                      <w:color w:val="000000"/>
                      <w:sz w:val="22"/>
                      <w:szCs w:val="22"/>
                      <w:lang w:eastAsia="ro-RO"/>
                    </w:rPr>
                    <w:t>740,44</w:t>
                  </w:r>
                </w:p>
              </w:tc>
            </w:tr>
            <w:tr w:rsidR="00A5702A" w:rsidRPr="00562D47" w14:paraId="38A1227C" w14:textId="77777777" w:rsidTr="00CD5D55">
              <w:trPr>
                <w:trHeight w:val="478"/>
              </w:trPr>
              <w:tc>
                <w:tcPr>
                  <w:tcW w:w="12224" w:type="dxa"/>
                  <w:gridSpan w:val="8"/>
                  <w:tcMar>
                    <w:top w:w="0" w:type="dxa"/>
                    <w:left w:w="108" w:type="dxa"/>
                    <w:bottom w:w="0" w:type="dxa"/>
                    <w:right w:w="108" w:type="dxa"/>
                  </w:tcMar>
                  <w:vAlign w:val="center"/>
                </w:tcPr>
                <w:p w14:paraId="2D4C76C8" w14:textId="77777777" w:rsidR="00A5702A" w:rsidRPr="00562D47" w:rsidRDefault="00A5702A" w:rsidP="00A5702A">
                  <w:pPr>
                    <w:jc w:val="center"/>
                    <w:rPr>
                      <w:b/>
                      <w:bCs/>
                      <w:color w:val="000000"/>
                      <w:sz w:val="22"/>
                      <w:szCs w:val="22"/>
                      <w:lang w:eastAsia="ro-RO"/>
                    </w:rPr>
                  </w:pPr>
                  <w:r w:rsidRPr="00562D47">
                    <w:rPr>
                      <w:b/>
                      <w:bCs/>
                      <w:color w:val="000000"/>
                      <w:sz w:val="22"/>
                      <w:szCs w:val="22"/>
                      <w:lang w:eastAsia="ro-RO"/>
                    </w:rPr>
                    <w:t>Total Centre -</w:t>
                  </w:r>
                  <w:r w:rsidRPr="00562D47">
                    <w:rPr>
                      <w:b/>
                      <w:bCs/>
                      <w:sz w:val="22"/>
                      <w:szCs w:val="22"/>
                    </w:rPr>
                    <w:t xml:space="preserve"> etapa 2-DEZINSECȚIE PRIN NEBULIZARE</w:t>
                  </w:r>
                </w:p>
              </w:tc>
              <w:tc>
                <w:tcPr>
                  <w:tcW w:w="1417" w:type="dxa"/>
                  <w:vAlign w:val="center"/>
                </w:tcPr>
                <w:p w14:paraId="69759E10" w14:textId="77777777" w:rsidR="00A5702A" w:rsidRPr="00562D47" w:rsidRDefault="00A5702A" w:rsidP="00A5702A">
                  <w:pPr>
                    <w:rPr>
                      <w:color w:val="000000"/>
                      <w:sz w:val="22"/>
                      <w:szCs w:val="22"/>
                      <w:lang w:eastAsia="ro-RO"/>
                    </w:rPr>
                  </w:pPr>
                </w:p>
              </w:tc>
              <w:tc>
                <w:tcPr>
                  <w:tcW w:w="1134" w:type="dxa"/>
                  <w:tcMar>
                    <w:top w:w="0" w:type="dxa"/>
                    <w:left w:w="108" w:type="dxa"/>
                    <w:bottom w:w="0" w:type="dxa"/>
                    <w:right w:w="108" w:type="dxa"/>
                  </w:tcMar>
                  <w:vAlign w:val="center"/>
                </w:tcPr>
                <w:p w14:paraId="603DA99F" w14:textId="77777777" w:rsidR="00A5702A" w:rsidRPr="00562D47" w:rsidRDefault="00A5702A" w:rsidP="00A5702A">
                  <w:pPr>
                    <w:rPr>
                      <w:b/>
                      <w:bCs/>
                      <w:color w:val="000000"/>
                      <w:sz w:val="22"/>
                      <w:szCs w:val="22"/>
                      <w:lang w:eastAsia="ro-RO"/>
                    </w:rPr>
                  </w:pPr>
                </w:p>
              </w:tc>
            </w:tr>
            <w:tr w:rsidR="00A5702A" w:rsidRPr="00562D47" w14:paraId="0FFB5399" w14:textId="77777777" w:rsidTr="00CD5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59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4D434" w14:textId="77777777" w:rsidR="00A5702A" w:rsidRPr="00562D47" w:rsidRDefault="00A5702A" w:rsidP="00A5702A">
                  <w:pPr>
                    <w:jc w:val="center"/>
                    <w:rPr>
                      <w:sz w:val="22"/>
                      <w:szCs w:val="22"/>
                    </w:rPr>
                  </w:pPr>
                  <w:r w:rsidRPr="00562D47">
                    <w:rPr>
                      <w:sz w:val="22"/>
                      <w:szCs w:val="22"/>
                    </w:rPr>
                    <w:t>Total valoare contract subsecvent fara TVA</w:t>
                  </w:r>
                </w:p>
              </w:tc>
              <w:tc>
                <w:tcPr>
                  <w:tcW w:w="878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D8A9B" w14:textId="77777777" w:rsidR="00A5702A" w:rsidRPr="00562D47" w:rsidRDefault="00A5702A" w:rsidP="00A5702A">
                  <w:pPr>
                    <w:pStyle w:val="Heading2"/>
                    <w:jc w:val="center"/>
                    <w:rPr>
                      <w:rFonts w:ascii="Times New Roman" w:hAnsi="Times New Roman" w:cs="Times New Roman"/>
                      <w:b/>
                      <w:bCs/>
                      <w:sz w:val="22"/>
                      <w:szCs w:val="22"/>
                    </w:rPr>
                  </w:pPr>
                  <w:r w:rsidRPr="00562D47">
                    <w:rPr>
                      <w:rFonts w:ascii="Times New Roman" w:hAnsi="Times New Roman" w:cs="Times New Roman"/>
                      <w:b/>
                      <w:bCs/>
                      <w:color w:val="auto"/>
                      <w:sz w:val="22"/>
                      <w:szCs w:val="22"/>
                    </w:rPr>
                    <w:t>1</w:t>
                  </w:r>
                  <w:r>
                    <w:rPr>
                      <w:rFonts w:ascii="Times New Roman" w:hAnsi="Times New Roman" w:cs="Times New Roman"/>
                      <w:b/>
                      <w:bCs/>
                      <w:color w:val="auto"/>
                      <w:sz w:val="22"/>
                      <w:szCs w:val="22"/>
                    </w:rPr>
                    <w:t>.</w:t>
                  </w:r>
                  <w:r w:rsidRPr="00562D47">
                    <w:rPr>
                      <w:rFonts w:ascii="Times New Roman" w:hAnsi="Times New Roman" w:cs="Times New Roman"/>
                      <w:b/>
                      <w:bCs/>
                      <w:color w:val="auto"/>
                      <w:sz w:val="22"/>
                      <w:szCs w:val="22"/>
                    </w:rPr>
                    <w:t>430,40</w:t>
                  </w:r>
                </w:p>
              </w:tc>
            </w:tr>
            <w:tr w:rsidR="00A5702A" w:rsidRPr="00562D47" w14:paraId="61DC1A07" w14:textId="77777777" w:rsidTr="00CD5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59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2CEA7" w14:textId="77777777" w:rsidR="00A5702A" w:rsidRPr="00562D47" w:rsidRDefault="00A5702A" w:rsidP="00A5702A">
                  <w:pPr>
                    <w:jc w:val="center"/>
                    <w:rPr>
                      <w:sz w:val="22"/>
                      <w:szCs w:val="22"/>
                    </w:rPr>
                  </w:pPr>
                  <w:r w:rsidRPr="00562D47">
                    <w:rPr>
                      <w:sz w:val="22"/>
                      <w:szCs w:val="22"/>
                    </w:rPr>
                    <w:t>Total valoare contract subsecvent cu  TVA</w:t>
                  </w:r>
                </w:p>
              </w:tc>
              <w:tc>
                <w:tcPr>
                  <w:tcW w:w="878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EADBE" w14:textId="77777777" w:rsidR="00A5702A" w:rsidRPr="00562D47" w:rsidRDefault="00A5702A" w:rsidP="00A5702A">
                  <w:pPr>
                    <w:jc w:val="center"/>
                    <w:rPr>
                      <w:b/>
                      <w:bCs/>
                      <w:sz w:val="22"/>
                      <w:szCs w:val="22"/>
                    </w:rPr>
                  </w:pPr>
                  <w:r w:rsidRPr="00562D47">
                    <w:rPr>
                      <w:b/>
                      <w:bCs/>
                      <w:sz w:val="22"/>
                      <w:szCs w:val="22"/>
                    </w:rPr>
                    <w:t>1</w:t>
                  </w:r>
                  <w:r>
                    <w:rPr>
                      <w:b/>
                      <w:bCs/>
                    </w:rPr>
                    <w:t>.</w:t>
                  </w:r>
                  <w:r w:rsidRPr="00562D47">
                    <w:rPr>
                      <w:b/>
                      <w:bCs/>
                      <w:sz w:val="22"/>
                      <w:szCs w:val="22"/>
                    </w:rPr>
                    <w:t>730,78</w:t>
                  </w:r>
                </w:p>
              </w:tc>
            </w:tr>
          </w:tbl>
          <w:p w14:paraId="186766FB" w14:textId="43841A97" w:rsidR="001E6630" w:rsidRPr="00D4539D" w:rsidRDefault="001E6630"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D4539D" w:rsidRDefault="002214D3" w:rsidP="009602DE">
            <w:pPr>
              <w:rPr>
                <w:b/>
                <w:bCs/>
                <w:color w:val="000000"/>
                <w:sz w:val="22"/>
                <w:szCs w:val="22"/>
              </w:rPr>
            </w:pPr>
          </w:p>
          <w:p w14:paraId="7C95D7B1" w14:textId="77777777" w:rsidR="003D5EA5" w:rsidRPr="00D4539D" w:rsidRDefault="003D5EA5" w:rsidP="009602DE">
            <w:pPr>
              <w:rPr>
                <w:b/>
                <w:bCs/>
                <w:color w:val="000000"/>
                <w:sz w:val="22"/>
                <w:szCs w:val="22"/>
              </w:rPr>
            </w:pPr>
          </w:p>
          <w:p w14:paraId="55324DAF" w14:textId="77777777" w:rsidR="001E6630" w:rsidRPr="00D4539D" w:rsidRDefault="001E6630" w:rsidP="009602DE">
            <w:pPr>
              <w:rPr>
                <w:b/>
                <w:bCs/>
                <w:color w:val="000000"/>
                <w:sz w:val="22"/>
                <w:szCs w:val="22"/>
              </w:rPr>
            </w:pPr>
          </w:p>
          <w:p w14:paraId="40585D18" w14:textId="77777777" w:rsidR="001E6630" w:rsidRPr="00D4539D" w:rsidRDefault="001E6630" w:rsidP="009602DE">
            <w:pPr>
              <w:rPr>
                <w:b/>
                <w:bCs/>
                <w:color w:val="000000"/>
                <w:sz w:val="22"/>
                <w:szCs w:val="22"/>
              </w:rPr>
            </w:pPr>
          </w:p>
          <w:p w14:paraId="0836B5EC" w14:textId="77777777" w:rsidR="001E6630" w:rsidRPr="00D4539D" w:rsidRDefault="001E6630" w:rsidP="009602DE">
            <w:pPr>
              <w:rPr>
                <w:b/>
                <w:bCs/>
                <w:color w:val="000000"/>
                <w:sz w:val="22"/>
                <w:szCs w:val="22"/>
              </w:rPr>
            </w:pPr>
          </w:p>
          <w:p w14:paraId="025AF420" w14:textId="77777777" w:rsidR="001E6630" w:rsidRPr="00D4539D" w:rsidRDefault="001E6630" w:rsidP="009602DE">
            <w:pPr>
              <w:rPr>
                <w:b/>
                <w:bCs/>
                <w:color w:val="000000"/>
                <w:sz w:val="22"/>
                <w:szCs w:val="22"/>
              </w:rPr>
            </w:pPr>
          </w:p>
          <w:p w14:paraId="15660787" w14:textId="77777777" w:rsidR="001E6630" w:rsidRPr="00D4539D" w:rsidRDefault="001E6630" w:rsidP="009602DE">
            <w:pPr>
              <w:rPr>
                <w:b/>
                <w:bCs/>
                <w:color w:val="000000"/>
                <w:sz w:val="22"/>
                <w:szCs w:val="22"/>
              </w:rPr>
            </w:pPr>
          </w:p>
          <w:p w14:paraId="2E95DCA5" w14:textId="77777777" w:rsidR="003D5EA5" w:rsidRPr="00D4539D" w:rsidRDefault="003D5EA5" w:rsidP="009602DE">
            <w:pPr>
              <w:rPr>
                <w:b/>
                <w:bCs/>
                <w:color w:val="000000"/>
                <w:sz w:val="22"/>
                <w:szCs w:val="22"/>
              </w:rPr>
            </w:pPr>
          </w:p>
          <w:p w14:paraId="51E65A17" w14:textId="77777777" w:rsidR="003D5EA5" w:rsidRPr="00D4539D"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D4539D"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D4539D"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D4539D"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D4539D"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D4539D"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D4539D" w:rsidRDefault="002214D3" w:rsidP="009602DE">
            <w:pPr>
              <w:jc w:val="center"/>
              <w:rPr>
                <w:sz w:val="22"/>
                <w:szCs w:val="22"/>
              </w:rPr>
            </w:pPr>
          </w:p>
        </w:tc>
      </w:tr>
    </w:tbl>
    <w:tbl>
      <w:tblPr>
        <w:tblW w:w="15815" w:type="dxa"/>
        <w:tblInd w:w="5" w:type="dxa"/>
        <w:tblLayout w:type="fixed"/>
        <w:tblLook w:val="04A0" w:firstRow="1" w:lastRow="0" w:firstColumn="1" w:lastColumn="0" w:noHBand="0" w:noVBand="1"/>
      </w:tblPr>
      <w:tblGrid>
        <w:gridCol w:w="1275"/>
        <w:gridCol w:w="886"/>
        <w:gridCol w:w="1547"/>
        <w:gridCol w:w="689"/>
        <w:gridCol w:w="964"/>
        <w:gridCol w:w="966"/>
        <w:gridCol w:w="963"/>
        <w:gridCol w:w="1105"/>
        <w:gridCol w:w="964"/>
        <w:gridCol w:w="964"/>
        <w:gridCol w:w="971"/>
        <w:gridCol w:w="961"/>
        <w:gridCol w:w="963"/>
        <w:gridCol w:w="964"/>
        <w:gridCol w:w="1101"/>
        <w:gridCol w:w="532"/>
      </w:tblGrid>
      <w:tr w:rsidR="00674186" w:rsidRPr="00D4539D" w14:paraId="1F7AF11D" w14:textId="77777777" w:rsidTr="00506358">
        <w:trPr>
          <w:gridAfter w:val="1"/>
          <w:wAfter w:w="532" w:type="dxa"/>
          <w:trHeight w:val="267"/>
        </w:trPr>
        <w:tc>
          <w:tcPr>
            <w:tcW w:w="1275" w:type="dxa"/>
            <w:noWrap/>
            <w:vAlign w:val="center"/>
            <w:hideMark/>
          </w:tcPr>
          <w:p w14:paraId="25EDB4AB" w14:textId="36B478D9" w:rsidR="00674186" w:rsidRPr="00D4539D" w:rsidRDefault="00674186" w:rsidP="00506358">
            <w:pPr>
              <w:jc w:val="both"/>
              <w:rPr>
                <w:color w:val="000000"/>
                <w:sz w:val="22"/>
                <w:szCs w:val="22"/>
              </w:rPr>
            </w:pPr>
            <w:r w:rsidRPr="00D4539D">
              <w:rPr>
                <w:color w:val="000000"/>
                <w:sz w:val="22"/>
                <w:szCs w:val="22"/>
              </w:rPr>
              <w:t>Achizitor</w:t>
            </w:r>
          </w:p>
        </w:tc>
        <w:tc>
          <w:tcPr>
            <w:tcW w:w="886" w:type="dxa"/>
            <w:noWrap/>
            <w:vAlign w:val="center"/>
            <w:hideMark/>
          </w:tcPr>
          <w:p w14:paraId="2B38CBFB"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1547" w:type="dxa"/>
            <w:noWrap/>
            <w:vAlign w:val="bottom"/>
            <w:hideMark/>
          </w:tcPr>
          <w:p w14:paraId="3CF61714" w14:textId="77777777" w:rsidR="00674186" w:rsidRPr="00D4539D" w:rsidRDefault="00674186" w:rsidP="00506358">
            <w:pPr>
              <w:jc w:val="both"/>
              <w:rPr>
                <w:color w:val="000000"/>
                <w:sz w:val="22"/>
                <w:szCs w:val="22"/>
              </w:rPr>
            </w:pPr>
          </w:p>
        </w:tc>
        <w:tc>
          <w:tcPr>
            <w:tcW w:w="689" w:type="dxa"/>
            <w:noWrap/>
            <w:vAlign w:val="center"/>
            <w:hideMark/>
          </w:tcPr>
          <w:p w14:paraId="47E02B43"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4" w:type="dxa"/>
            <w:noWrap/>
            <w:vAlign w:val="center"/>
            <w:hideMark/>
          </w:tcPr>
          <w:p w14:paraId="7DE890BD"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6" w:type="dxa"/>
            <w:noWrap/>
            <w:vAlign w:val="center"/>
            <w:hideMark/>
          </w:tcPr>
          <w:p w14:paraId="5E0595F9" w14:textId="77777777" w:rsidR="00674186" w:rsidRPr="00D4539D" w:rsidRDefault="00674186" w:rsidP="00506358">
            <w:pPr>
              <w:jc w:val="both"/>
              <w:rPr>
                <w:color w:val="000000"/>
                <w:sz w:val="22"/>
                <w:szCs w:val="22"/>
              </w:rPr>
            </w:pPr>
          </w:p>
        </w:tc>
        <w:tc>
          <w:tcPr>
            <w:tcW w:w="963" w:type="dxa"/>
            <w:noWrap/>
            <w:vAlign w:val="center"/>
            <w:hideMark/>
          </w:tcPr>
          <w:p w14:paraId="17576047" w14:textId="77777777" w:rsidR="00674186" w:rsidRPr="00D4539D" w:rsidRDefault="00674186" w:rsidP="00506358">
            <w:pPr>
              <w:jc w:val="center"/>
              <w:rPr>
                <w:sz w:val="22"/>
                <w:szCs w:val="22"/>
              </w:rPr>
            </w:pPr>
          </w:p>
        </w:tc>
        <w:tc>
          <w:tcPr>
            <w:tcW w:w="1105" w:type="dxa"/>
            <w:noWrap/>
            <w:vAlign w:val="center"/>
            <w:hideMark/>
          </w:tcPr>
          <w:p w14:paraId="0E155013" w14:textId="77777777" w:rsidR="00674186" w:rsidRPr="00D4539D" w:rsidRDefault="00674186" w:rsidP="00506358">
            <w:pPr>
              <w:jc w:val="center"/>
              <w:rPr>
                <w:sz w:val="22"/>
                <w:szCs w:val="22"/>
              </w:rPr>
            </w:pPr>
          </w:p>
        </w:tc>
        <w:tc>
          <w:tcPr>
            <w:tcW w:w="964" w:type="dxa"/>
            <w:noWrap/>
            <w:vAlign w:val="center"/>
            <w:hideMark/>
          </w:tcPr>
          <w:p w14:paraId="62AD98EE" w14:textId="77777777" w:rsidR="00674186" w:rsidRPr="00D4539D" w:rsidRDefault="00674186" w:rsidP="00506358">
            <w:pPr>
              <w:jc w:val="center"/>
              <w:rPr>
                <w:sz w:val="22"/>
                <w:szCs w:val="22"/>
              </w:rPr>
            </w:pPr>
          </w:p>
        </w:tc>
        <w:tc>
          <w:tcPr>
            <w:tcW w:w="2896" w:type="dxa"/>
            <w:gridSpan w:val="3"/>
            <w:noWrap/>
            <w:vAlign w:val="center"/>
          </w:tcPr>
          <w:p w14:paraId="38D0CCDC" w14:textId="77777777" w:rsidR="00674186" w:rsidRPr="00D4539D" w:rsidRDefault="00674186" w:rsidP="00506358">
            <w:pPr>
              <w:rPr>
                <w:color w:val="000000"/>
                <w:sz w:val="22"/>
                <w:szCs w:val="22"/>
              </w:rPr>
            </w:pPr>
          </w:p>
        </w:tc>
        <w:tc>
          <w:tcPr>
            <w:tcW w:w="963" w:type="dxa"/>
            <w:noWrap/>
            <w:vAlign w:val="center"/>
            <w:hideMark/>
          </w:tcPr>
          <w:p w14:paraId="3D4FEB10" w14:textId="77777777" w:rsidR="00674186" w:rsidRPr="00D4539D" w:rsidRDefault="00674186" w:rsidP="00506358">
            <w:pPr>
              <w:rPr>
                <w:color w:val="000000"/>
                <w:sz w:val="22"/>
                <w:szCs w:val="22"/>
              </w:rPr>
            </w:pPr>
          </w:p>
        </w:tc>
        <w:tc>
          <w:tcPr>
            <w:tcW w:w="964" w:type="dxa"/>
            <w:noWrap/>
            <w:vAlign w:val="center"/>
            <w:hideMark/>
          </w:tcPr>
          <w:p w14:paraId="3DF9A82B" w14:textId="77777777" w:rsidR="00674186" w:rsidRPr="00D4539D" w:rsidRDefault="00674186" w:rsidP="00506358">
            <w:pPr>
              <w:jc w:val="center"/>
              <w:rPr>
                <w:sz w:val="22"/>
                <w:szCs w:val="22"/>
              </w:rPr>
            </w:pPr>
          </w:p>
        </w:tc>
        <w:tc>
          <w:tcPr>
            <w:tcW w:w="1101" w:type="dxa"/>
            <w:noWrap/>
            <w:vAlign w:val="center"/>
            <w:hideMark/>
          </w:tcPr>
          <w:p w14:paraId="2DB54DEB" w14:textId="77777777" w:rsidR="00674186" w:rsidRPr="00D4539D" w:rsidRDefault="00674186" w:rsidP="00506358">
            <w:pPr>
              <w:jc w:val="center"/>
              <w:rPr>
                <w:sz w:val="22"/>
                <w:szCs w:val="22"/>
              </w:rPr>
            </w:pPr>
          </w:p>
        </w:tc>
      </w:tr>
      <w:tr w:rsidR="00141A67" w:rsidRPr="00D4539D" w14:paraId="3B22152D" w14:textId="77777777" w:rsidTr="00CF4114">
        <w:trPr>
          <w:gridAfter w:val="1"/>
          <w:wAfter w:w="532" w:type="dxa"/>
          <w:trHeight w:val="267"/>
        </w:trPr>
        <w:tc>
          <w:tcPr>
            <w:tcW w:w="3708" w:type="dxa"/>
            <w:gridSpan w:val="3"/>
            <w:noWrap/>
            <w:vAlign w:val="center"/>
            <w:hideMark/>
          </w:tcPr>
          <w:p w14:paraId="421EDDE6" w14:textId="6FB2C281" w:rsidR="00141A67" w:rsidRPr="00D4539D" w:rsidRDefault="00141A67" w:rsidP="00506358">
            <w:pPr>
              <w:rPr>
                <w:color w:val="000000"/>
                <w:sz w:val="22"/>
                <w:szCs w:val="22"/>
              </w:rPr>
            </w:pPr>
            <w:r w:rsidRPr="00D4539D">
              <w:rPr>
                <w:color w:val="000000"/>
                <w:sz w:val="22"/>
                <w:szCs w:val="22"/>
              </w:rPr>
              <w:t>DGASPC SECTOR 2</w:t>
            </w:r>
          </w:p>
        </w:tc>
        <w:tc>
          <w:tcPr>
            <w:tcW w:w="689" w:type="dxa"/>
            <w:noWrap/>
            <w:vAlign w:val="center"/>
            <w:hideMark/>
          </w:tcPr>
          <w:p w14:paraId="3533AABB" w14:textId="77777777" w:rsidR="00141A67" w:rsidRPr="00D4539D" w:rsidRDefault="00141A67" w:rsidP="00506358">
            <w:pPr>
              <w:rPr>
                <w:sz w:val="22"/>
                <w:szCs w:val="22"/>
              </w:rPr>
            </w:pPr>
          </w:p>
        </w:tc>
        <w:tc>
          <w:tcPr>
            <w:tcW w:w="964" w:type="dxa"/>
            <w:noWrap/>
            <w:vAlign w:val="bottom"/>
            <w:hideMark/>
          </w:tcPr>
          <w:p w14:paraId="1A298A2C" w14:textId="77777777" w:rsidR="00141A67" w:rsidRPr="00D4539D" w:rsidRDefault="00141A67" w:rsidP="00506358">
            <w:pPr>
              <w:jc w:val="both"/>
              <w:rPr>
                <w:sz w:val="22"/>
                <w:szCs w:val="22"/>
              </w:rPr>
            </w:pPr>
          </w:p>
        </w:tc>
        <w:tc>
          <w:tcPr>
            <w:tcW w:w="966" w:type="dxa"/>
            <w:noWrap/>
            <w:vAlign w:val="bottom"/>
            <w:hideMark/>
          </w:tcPr>
          <w:p w14:paraId="46A68357" w14:textId="77777777" w:rsidR="00141A67" w:rsidRPr="00D4539D" w:rsidRDefault="00141A67" w:rsidP="00506358">
            <w:pPr>
              <w:rPr>
                <w:sz w:val="22"/>
                <w:szCs w:val="22"/>
              </w:rPr>
            </w:pPr>
          </w:p>
        </w:tc>
        <w:tc>
          <w:tcPr>
            <w:tcW w:w="963" w:type="dxa"/>
            <w:noWrap/>
            <w:vAlign w:val="center"/>
            <w:hideMark/>
          </w:tcPr>
          <w:p w14:paraId="7D0973C6" w14:textId="77777777" w:rsidR="00141A67" w:rsidRPr="00D4539D" w:rsidRDefault="00141A67" w:rsidP="00506358">
            <w:pPr>
              <w:rPr>
                <w:sz w:val="22"/>
                <w:szCs w:val="22"/>
              </w:rPr>
            </w:pPr>
          </w:p>
        </w:tc>
        <w:tc>
          <w:tcPr>
            <w:tcW w:w="1105" w:type="dxa"/>
            <w:noWrap/>
            <w:vAlign w:val="center"/>
            <w:hideMark/>
          </w:tcPr>
          <w:p w14:paraId="6EAB6498" w14:textId="77777777" w:rsidR="00141A67" w:rsidRPr="00D4539D" w:rsidRDefault="00141A67" w:rsidP="00506358">
            <w:pPr>
              <w:jc w:val="center"/>
              <w:rPr>
                <w:sz w:val="22"/>
                <w:szCs w:val="22"/>
              </w:rPr>
            </w:pPr>
          </w:p>
        </w:tc>
        <w:tc>
          <w:tcPr>
            <w:tcW w:w="5787" w:type="dxa"/>
            <w:gridSpan w:val="6"/>
            <w:vMerge w:val="restart"/>
            <w:noWrap/>
            <w:vAlign w:val="center"/>
            <w:hideMark/>
          </w:tcPr>
          <w:p w14:paraId="0A1F1BD1" w14:textId="3D03D4F3" w:rsidR="00141A67" w:rsidRPr="00D4539D" w:rsidRDefault="00141A67" w:rsidP="00506358">
            <w:pPr>
              <w:rPr>
                <w:color w:val="000000"/>
                <w:sz w:val="22"/>
                <w:szCs w:val="22"/>
              </w:rPr>
            </w:pPr>
            <w:r w:rsidRPr="00D4539D">
              <w:rPr>
                <w:color w:val="000000"/>
                <w:sz w:val="22"/>
                <w:szCs w:val="22"/>
              </w:rPr>
              <w:t>Prestator</w:t>
            </w:r>
          </w:p>
          <w:p w14:paraId="09DE8E75" w14:textId="77777777" w:rsidR="00CD39F6" w:rsidRPr="00D4539D" w:rsidRDefault="00141A67" w:rsidP="00506358">
            <w:pPr>
              <w:rPr>
                <w:color w:val="000000"/>
                <w:sz w:val="22"/>
                <w:szCs w:val="22"/>
              </w:rPr>
            </w:pPr>
            <w:r w:rsidRPr="00D4539D">
              <w:rPr>
                <w:sz w:val="22"/>
                <w:szCs w:val="22"/>
              </w:rPr>
              <w:t>DDD CONSTANCE PERFECT CLEAN SRL</w:t>
            </w:r>
            <w:r w:rsidRPr="00D4539D">
              <w:rPr>
                <w:color w:val="000000"/>
                <w:sz w:val="22"/>
                <w:szCs w:val="22"/>
              </w:rPr>
              <w:t xml:space="preserve"> </w:t>
            </w:r>
          </w:p>
          <w:p w14:paraId="4A2CF734" w14:textId="4D2021F7" w:rsidR="00141A67" w:rsidRPr="00D4539D" w:rsidRDefault="00141A67" w:rsidP="00506358">
            <w:pPr>
              <w:rPr>
                <w:color w:val="000000"/>
                <w:sz w:val="22"/>
                <w:szCs w:val="22"/>
              </w:rPr>
            </w:pPr>
          </w:p>
        </w:tc>
        <w:tc>
          <w:tcPr>
            <w:tcW w:w="1101" w:type="dxa"/>
            <w:noWrap/>
            <w:vAlign w:val="center"/>
            <w:hideMark/>
          </w:tcPr>
          <w:p w14:paraId="3A1462E1" w14:textId="77777777" w:rsidR="00141A67" w:rsidRPr="00D4539D" w:rsidRDefault="00141A67" w:rsidP="00506358">
            <w:pPr>
              <w:rPr>
                <w:sz w:val="22"/>
                <w:szCs w:val="22"/>
              </w:rPr>
            </w:pPr>
          </w:p>
        </w:tc>
      </w:tr>
      <w:tr w:rsidR="00141A67" w:rsidRPr="00D4539D" w14:paraId="5A903771" w14:textId="77777777" w:rsidTr="003A35A4">
        <w:trPr>
          <w:gridAfter w:val="1"/>
          <w:wAfter w:w="532" w:type="dxa"/>
          <w:trHeight w:val="267"/>
        </w:trPr>
        <w:tc>
          <w:tcPr>
            <w:tcW w:w="2161" w:type="dxa"/>
            <w:gridSpan w:val="2"/>
            <w:noWrap/>
            <w:vAlign w:val="center"/>
          </w:tcPr>
          <w:p w14:paraId="2593251C" w14:textId="7256BAEF" w:rsidR="00141A67" w:rsidRPr="00D4539D" w:rsidRDefault="00141A67" w:rsidP="00506358">
            <w:pPr>
              <w:rPr>
                <w:color w:val="000000"/>
                <w:sz w:val="22"/>
                <w:szCs w:val="22"/>
              </w:rPr>
            </w:pPr>
          </w:p>
        </w:tc>
        <w:tc>
          <w:tcPr>
            <w:tcW w:w="1547" w:type="dxa"/>
            <w:noWrap/>
            <w:vAlign w:val="bottom"/>
          </w:tcPr>
          <w:p w14:paraId="19035AC5" w14:textId="77777777" w:rsidR="00141A67" w:rsidRPr="00D4539D" w:rsidRDefault="00141A67" w:rsidP="00506358">
            <w:pPr>
              <w:rPr>
                <w:color w:val="000000"/>
                <w:sz w:val="22"/>
                <w:szCs w:val="22"/>
              </w:rPr>
            </w:pPr>
          </w:p>
        </w:tc>
        <w:tc>
          <w:tcPr>
            <w:tcW w:w="689" w:type="dxa"/>
            <w:noWrap/>
            <w:vAlign w:val="bottom"/>
            <w:hideMark/>
          </w:tcPr>
          <w:p w14:paraId="30BE08DD" w14:textId="77777777" w:rsidR="00141A67" w:rsidRPr="00D4539D" w:rsidRDefault="00141A67" w:rsidP="00506358">
            <w:pPr>
              <w:rPr>
                <w:sz w:val="22"/>
                <w:szCs w:val="22"/>
              </w:rPr>
            </w:pPr>
          </w:p>
        </w:tc>
        <w:tc>
          <w:tcPr>
            <w:tcW w:w="964" w:type="dxa"/>
            <w:noWrap/>
            <w:vAlign w:val="bottom"/>
            <w:hideMark/>
          </w:tcPr>
          <w:p w14:paraId="0566E333" w14:textId="77777777" w:rsidR="00141A67" w:rsidRPr="00D4539D" w:rsidRDefault="00141A67" w:rsidP="00506358">
            <w:pPr>
              <w:rPr>
                <w:sz w:val="22"/>
                <w:szCs w:val="22"/>
              </w:rPr>
            </w:pPr>
          </w:p>
        </w:tc>
        <w:tc>
          <w:tcPr>
            <w:tcW w:w="966" w:type="dxa"/>
            <w:noWrap/>
            <w:vAlign w:val="center"/>
            <w:hideMark/>
          </w:tcPr>
          <w:p w14:paraId="5726D7FE" w14:textId="77777777" w:rsidR="00141A67" w:rsidRPr="00D4539D" w:rsidRDefault="00141A67" w:rsidP="00506358">
            <w:pPr>
              <w:rPr>
                <w:sz w:val="22"/>
                <w:szCs w:val="22"/>
              </w:rPr>
            </w:pPr>
          </w:p>
        </w:tc>
        <w:tc>
          <w:tcPr>
            <w:tcW w:w="963" w:type="dxa"/>
            <w:noWrap/>
            <w:vAlign w:val="center"/>
            <w:hideMark/>
          </w:tcPr>
          <w:p w14:paraId="08391B85" w14:textId="77777777" w:rsidR="00141A67" w:rsidRPr="00D4539D" w:rsidRDefault="00141A67" w:rsidP="00506358">
            <w:pPr>
              <w:jc w:val="both"/>
              <w:rPr>
                <w:sz w:val="22"/>
                <w:szCs w:val="22"/>
              </w:rPr>
            </w:pPr>
          </w:p>
        </w:tc>
        <w:tc>
          <w:tcPr>
            <w:tcW w:w="1105" w:type="dxa"/>
            <w:noWrap/>
            <w:vAlign w:val="center"/>
            <w:hideMark/>
          </w:tcPr>
          <w:p w14:paraId="11E1748B" w14:textId="77777777" w:rsidR="00141A67" w:rsidRPr="00D4539D" w:rsidRDefault="00141A67" w:rsidP="00506358">
            <w:pPr>
              <w:jc w:val="center"/>
              <w:rPr>
                <w:sz w:val="22"/>
                <w:szCs w:val="22"/>
              </w:rPr>
            </w:pPr>
          </w:p>
        </w:tc>
        <w:tc>
          <w:tcPr>
            <w:tcW w:w="5787" w:type="dxa"/>
            <w:gridSpan w:val="6"/>
            <w:vMerge/>
            <w:noWrap/>
            <w:vAlign w:val="center"/>
            <w:hideMark/>
          </w:tcPr>
          <w:p w14:paraId="400D2207" w14:textId="14D352E0" w:rsidR="00141A67" w:rsidRPr="00D4539D" w:rsidRDefault="00141A67" w:rsidP="00506358">
            <w:pPr>
              <w:rPr>
                <w:sz w:val="22"/>
                <w:szCs w:val="22"/>
              </w:rPr>
            </w:pPr>
          </w:p>
        </w:tc>
        <w:tc>
          <w:tcPr>
            <w:tcW w:w="1101" w:type="dxa"/>
            <w:noWrap/>
            <w:vAlign w:val="center"/>
            <w:hideMark/>
          </w:tcPr>
          <w:p w14:paraId="52DF4613" w14:textId="77777777" w:rsidR="00141A67" w:rsidRPr="00D4539D" w:rsidRDefault="00141A67" w:rsidP="00506358">
            <w:pPr>
              <w:jc w:val="center"/>
              <w:rPr>
                <w:sz w:val="22"/>
                <w:szCs w:val="22"/>
              </w:rPr>
            </w:pPr>
          </w:p>
        </w:tc>
      </w:tr>
      <w:tr w:rsidR="00141A67" w:rsidRPr="00D4539D" w14:paraId="17988292" w14:textId="77777777" w:rsidTr="003A35A4">
        <w:trPr>
          <w:gridAfter w:val="1"/>
          <w:wAfter w:w="532" w:type="dxa"/>
          <w:trHeight w:val="267"/>
        </w:trPr>
        <w:tc>
          <w:tcPr>
            <w:tcW w:w="3708" w:type="dxa"/>
            <w:gridSpan w:val="3"/>
            <w:noWrap/>
            <w:vAlign w:val="center"/>
          </w:tcPr>
          <w:p w14:paraId="0243DCEE" w14:textId="044E5BB0" w:rsidR="00141A67" w:rsidRPr="00D4539D" w:rsidRDefault="00141A67" w:rsidP="00506358">
            <w:pPr>
              <w:rPr>
                <w:color w:val="000000"/>
                <w:sz w:val="22"/>
                <w:szCs w:val="22"/>
              </w:rPr>
            </w:pPr>
          </w:p>
        </w:tc>
        <w:tc>
          <w:tcPr>
            <w:tcW w:w="689" w:type="dxa"/>
            <w:noWrap/>
            <w:vAlign w:val="bottom"/>
            <w:hideMark/>
          </w:tcPr>
          <w:p w14:paraId="007F3CC1" w14:textId="77777777" w:rsidR="00141A67" w:rsidRPr="00D4539D" w:rsidRDefault="00141A67" w:rsidP="00506358">
            <w:pPr>
              <w:rPr>
                <w:sz w:val="22"/>
                <w:szCs w:val="22"/>
              </w:rPr>
            </w:pPr>
          </w:p>
        </w:tc>
        <w:tc>
          <w:tcPr>
            <w:tcW w:w="964" w:type="dxa"/>
            <w:noWrap/>
            <w:vAlign w:val="bottom"/>
            <w:hideMark/>
          </w:tcPr>
          <w:p w14:paraId="2C4A64A0" w14:textId="77777777" w:rsidR="00141A67" w:rsidRPr="00D4539D" w:rsidRDefault="00141A67" w:rsidP="00506358">
            <w:pPr>
              <w:rPr>
                <w:sz w:val="22"/>
                <w:szCs w:val="22"/>
              </w:rPr>
            </w:pPr>
          </w:p>
        </w:tc>
        <w:tc>
          <w:tcPr>
            <w:tcW w:w="966" w:type="dxa"/>
            <w:noWrap/>
            <w:vAlign w:val="center"/>
            <w:hideMark/>
          </w:tcPr>
          <w:p w14:paraId="3D03148D" w14:textId="77777777" w:rsidR="00141A67" w:rsidRPr="00D4539D" w:rsidRDefault="00141A67" w:rsidP="00506358">
            <w:pPr>
              <w:rPr>
                <w:sz w:val="22"/>
                <w:szCs w:val="22"/>
              </w:rPr>
            </w:pPr>
          </w:p>
        </w:tc>
        <w:tc>
          <w:tcPr>
            <w:tcW w:w="963" w:type="dxa"/>
            <w:noWrap/>
            <w:vAlign w:val="center"/>
            <w:hideMark/>
          </w:tcPr>
          <w:p w14:paraId="3A384864" w14:textId="77777777" w:rsidR="00141A67" w:rsidRPr="00D4539D" w:rsidRDefault="00141A67" w:rsidP="00506358">
            <w:pPr>
              <w:jc w:val="both"/>
              <w:rPr>
                <w:sz w:val="22"/>
                <w:szCs w:val="22"/>
              </w:rPr>
            </w:pPr>
          </w:p>
        </w:tc>
        <w:tc>
          <w:tcPr>
            <w:tcW w:w="1105" w:type="dxa"/>
            <w:noWrap/>
            <w:vAlign w:val="center"/>
            <w:hideMark/>
          </w:tcPr>
          <w:p w14:paraId="1C3DFA59" w14:textId="77777777" w:rsidR="00141A67" w:rsidRPr="00D4539D" w:rsidRDefault="00141A67" w:rsidP="00506358">
            <w:pPr>
              <w:jc w:val="center"/>
              <w:rPr>
                <w:sz w:val="22"/>
                <w:szCs w:val="22"/>
              </w:rPr>
            </w:pPr>
          </w:p>
        </w:tc>
        <w:tc>
          <w:tcPr>
            <w:tcW w:w="5787" w:type="dxa"/>
            <w:gridSpan w:val="6"/>
            <w:vMerge/>
            <w:noWrap/>
            <w:vAlign w:val="center"/>
            <w:hideMark/>
          </w:tcPr>
          <w:p w14:paraId="310934FC" w14:textId="566ED9D4" w:rsidR="00141A67" w:rsidRPr="00D4539D" w:rsidRDefault="00141A67" w:rsidP="00506358">
            <w:pPr>
              <w:rPr>
                <w:sz w:val="22"/>
                <w:szCs w:val="22"/>
              </w:rPr>
            </w:pPr>
          </w:p>
        </w:tc>
        <w:tc>
          <w:tcPr>
            <w:tcW w:w="1101" w:type="dxa"/>
            <w:noWrap/>
            <w:vAlign w:val="center"/>
            <w:hideMark/>
          </w:tcPr>
          <w:p w14:paraId="49428296" w14:textId="77777777" w:rsidR="00141A67" w:rsidRPr="00D4539D" w:rsidRDefault="00141A67" w:rsidP="00506358">
            <w:pPr>
              <w:rPr>
                <w:sz w:val="22"/>
                <w:szCs w:val="22"/>
              </w:rPr>
            </w:pPr>
          </w:p>
        </w:tc>
      </w:tr>
      <w:tr w:rsidR="00674186" w:rsidRPr="00D4539D" w14:paraId="4CC6AAB4" w14:textId="77777777" w:rsidTr="00506358">
        <w:trPr>
          <w:gridAfter w:val="1"/>
          <w:wAfter w:w="532" w:type="dxa"/>
          <w:trHeight w:val="267"/>
        </w:trPr>
        <w:tc>
          <w:tcPr>
            <w:tcW w:w="1275" w:type="dxa"/>
            <w:noWrap/>
            <w:vAlign w:val="center"/>
            <w:hideMark/>
          </w:tcPr>
          <w:p w14:paraId="50D5D8DB" w14:textId="77777777" w:rsidR="00674186" w:rsidRPr="00D4539D" w:rsidRDefault="00674186" w:rsidP="00506358">
            <w:pPr>
              <w:jc w:val="center"/>
              <w:rPr>
                <w:sz w:val="22"/>
                <w:szCs w:val="22"/>
              </w:rPr>
            </w:pPr>
          </w:p>
        </w:tc>
        <w:tc>
          <w:tcPr>
            <w:tcW w:w="886" w:type="dxa"/>
            <w:noWrap/>
            <w:vAlign w:val="bottom"/>
            <w:hideMark/>
          </w:tcPr>
          <w:p w14:paraId="36ED1DC7" w14:textId="77777777" w:rsidR="00674186" w:rsidRPr="00D4539D" w:rsidRDefault="00674186" w:rsidP="00506358">
            <w:pPr>
              <w:jc w:val="both"/>
              <w:rPr>
                <w:sz w:val="22"/>
                <w:szCs w:val="22"/>
              </w:rPr>
            </w:pPr>
          </w:p>
        </w:tc>
        <w:tc>
          <w:tcPr>
            <w:tcW w:w="1547" w:type="dxa"/>
            <w:noWrap/>
            <w:vAlign w:val="bottom"/>
            <w:hideMark/>
          </w:tcPr>
          <w:p w14:paraId="419C3B6D" w14:textId="77777777" w:rsidR="00674186" w:rsidRPr="00D4539D" w:rsidRDefault="00674186" w:rsidP="00506358">
            <w:pPr>
              <w:rPr>
                <w:sz w:val="22"/>
                <w:szCs w:val="22"/>
              </w:rPr>
            </w:pPr>
          </w:p>
        </w:tc>
        <w:tc>
          <w:tcPr>
            <w:tcW w:w="689" w:type="dxa"/>
            <w:noWrap/>
            <w:vAlign w:val="bottom"/>
            <w:hideMark/>
          </w:tcPr>
          <w:p w14:paraId="21A0A02A" w14:textId="77777777" w:rsidR="00674186" w:rsidRPr="00D4539D" w:rsidRDefault="00674186" w:rsidP="00506358">
            <w:pPr>
              <w:rPr>
                <w:sz w:val="22"/>
                <w:szCs w:val="22"/>
              </w:rPr>
            </w:pPr>
          </w:p>
        </w:tc>
        <w:tc>
          <w:tcPr>
            <w:tcW w:w="964" w:type="dxa"/>
            <w:noWrap/>
            <w:vAlign w:val="bottom"/>
            <w:hideMark/>
          </w:tcPr>
          <w:p w14:paraId="2A2D1D63" w14:textId="77777777" w:rsidR="00674186" w:rsidRPr="00D4539D" w:rsidRDefault="00674186" w:rsidP="00506358">
            <w:pPr>
              <w:rPr>
                <w:sz w:val="22"/>
                <w:szCs w:val="22"/>
              </w:rPr>
            </w:pPr>
          </w:p>
        </w:tc>
        <w:tc>
          <w:tcPr>
            <w:tcW w:w="966" w:type="dxa"/>
            <w:noWrap/>
            <w:vAlign w:val="bottom"/>
            <w:hideMark/>
          </w:tcPr>
          <w:p w14:paraId="1FCD264D" w14:textId="77777777" w:rsidR="00674186" w:rsidRPr="00D4539D" w:rsidRDefault="00674186" w:rsidP="00506358">
            <w:pPr>
              <w:rPr>
                <w:sz w:val="22"/>
                <w:szCs w:val="22"/>
              </w:rPr>
            </w:pPr>
          </w:p>
        </w:tc>
        <w:tc>
          <w:tcPr>
            <w:tcW w:w="963" w:type="dxa"/>
            <w:noWrap/>
            <w:vAlign w:val="center"/>
            <w:hideMark/>
          </w:tcPr>
          <w:p w14:paraId="1C430874" w14:textId="77777777" w:rsidR="00674186" w:rsidRPr="00D4539D" w:rsidRDefault="00674186" w:rsidP="00506358">
            <w:pPr>
              <w:rPr>
                <w:sz w:val="22"/>
                <w:szCs w:val="22"/>
              </w:rPr>
            </w:pPr>
          </w:p>
        </w:tc>
        <w:tc>
          <w:tcPr>
            <w:tcW w:w="1105" w:type="dxa"/>
            <w:noWrap/>
            <w:vAlign w:val="center"/>
            <w:hideMark/>
          </w:tcPr>
          <w:p w14:paraId="52A8119F" w14:textId="77777777" w:rsidR="00674186" w:rsidRPr="00D4539D" w:rsidRDefault="00674186" w:rsidP="00506358">
            <w:pPr>
              <w:jc w:val="center"/>
              <w:rPr>
                <w:sz w:val="22"/>
                <w:szCs w:val="22"/>
              </w:rPr>
            </w:pPr>
          </w:p>
        </w:tc>
        <w:tc>
          <w:tcPr>
            <w:tcW w:w="964" w:type="dxa"/>
            <w:noWrap/>
            <w:vAlign w:val="center"/>
            <w:hideMark/>
          </w:tcPr>
          <w:p w14:paraId="14B8E58B" w14:textId="77777777" w:rsidR="00674186" w:rsidRPr="00D4539D" w:rsidRDefault="00674186" w:rsidP="00506358">
            <w:pPr>
              <w:jc w:val="center"/>
              <w:rPr>
                <w:sz w:val="22"/>
                <w:szCs w:val="22"/>
              </w:rPr>
            </w:pPr>
          </w:p>
        </w:tc>
        <w:tc>
          <w:tcPr>
            <w:tcW w:w="964" w:type="dxa"/>
            <w:noWrap/>
            <w:vAlign w:val="center"/>
            <w:hideMark/>
          </w:tcPr>
          <w:p w14:paraId="144AC4BD" w14:textId="77777777" w:rsidR="00674186" w:rsidRPr="00D4539D" w:rsidRDefault="00674186" w:rsidP="00506358">
            <w:pPr>
              <w:jc w:val="center"/>
              <w:rPr>
                <w:sz w:val="22"/>
                <w:szCs w:val="22"/>
              </w:rPr>
            </w:pPr>
          </w:p>
        </w:tc>
        <w:tc>
          <w:tcPr>
            <w:tcW w:w="971" w:type="dxa"/>
            <w:noWrap/>
            <w:vAlign w:val="center"/>
            <w:hideMark/>
          </w:tcPr>
          <w:p w14:paraId="136A45D4" w14:textId="77777777" w:rsidR="00674186" w:rsidRPr="00D4539D" w:rsidRDefault="00674186" w:rsidP="00506358">
            <w:pPr>
              <w:jc w:val="center"/>
              <w:rPr>
                <w:sz w:val="22"/>
                <w:szCs w:val="22"/>
              </w:rPr>
            </w:pPr>
          </w:p>
        </w:tc>
        <w:tc>
          <w:tcPr>
            <w:tcW w:w="961" w:type="dxa"/>
            <w:noWrap/>
            <w:vAlign w:val="center"/>
            <w:hideMark/>
          </w:tcPr>
          <w:p w14:paraId="6F058E36" w14:textId="77777777" w:rsidR="00674186" w:rsidRPr="00D4539D" w:rsidRDefault="00674186" w:rsidP="00506358">
            <w:pPr>
              <w:jc w:val="center"/>
              <w:rPr>
                <w:sz w:val="22"/>
                <w:szCs w:val="22"/>
              </w:rPr>
            </w:pPr>
          </w:p>
        </w:tc>
        <w:tc>
          <w:tcPr>
            <w:tcW w:w="963" w:type="dxa"/>
            <w:noWrap/>
            <w:vAlign w:val="center"/>
            <w:hideMark/>
          </w:tcPr>
          <w:p w14:paraId="432D904C" w14:textId="77777777" w:rsidR="00674186" w:rsidRPr="00D4539D" w:rsidRDefault="00674186" w:rsidP="00506358">
            <w:pPr>
              <w:jc w:val="center"/>
              <w:rPr>
                <w:sz w:val="22"/>
                <w:szCs w:val="22"/>
              </w:rPr>
            </w:pPr>
          </w:p>
        </w:tc>
        <w:tc>
          <w:tcPr>
            <w:tcW w:w="964" w:type="dxa"/>
            <w:noWrap/>
            <w:vAlign w:val="center"/>
            <w:hideMark/>
          </w:tcPr>
          <w:p w14:paraId="460595FD" w14:textId="77777777" w:rsidR="00674186" w:rsidRPr="00D4539D" w:rsidRDefault="00674186" w:rsidP="00506358">
            <w:pPr>
              <w:jc w:val="center"/>
              <w:rPr>
                <w:sz w:val="22"/>
                <w:szCs w:val="22"/>
              </w:rPr>
            </w:pPr>
          </w:p>
        </w:tc>
        <w:tc>
          <w:tcPr>
            <w:tcW w:w="1101" w:type="dxa"/>
            <w:noWrap/>
            <w:vAlign w:val="center"/>
            <w:hideMark/>
          </w:tcPr>
          <w:p w14:paraId="5F57F7B4" w14:textId="77777777" w:rsidR="00674186" w:rsidRPr="00D4539D" w:rsidRDefault="00674186" w:rsidP="00506358">
            <w:pPr>
              <w:jc w:val="center"/>
              <w:rPr>
                <w:sz w:val="22"/>
                <w:szCs w:val="22"/>
              </w:rPr>
            </w:pPr>
          </w:p>
        </w:tc>
      </w:tr>
      <w:tr w:rsidR="00674186" w:rsidRPr="00D4539D" w14:paraId="6649E302" w14:textId="77777777" w:rsidTr="003A35A4">
        <w:trPr>
          <w:trHeight w:val="267"/>
        </w:trPr>
        <w:tc>
          <w:tcPr>
            <w:tcW w:w="6327" w:type="dxa"/>
            <w:gridSpan w:val="6"/>
            <w:noWrap/>
            <w:vAlign w:val="bottom"/>
          </w:tcPr>
          <w:p w14:paraId="7C8F8DF5" w14:textId="28620C75" w:rsidR="00674186" w:rsidRPr="00D4539D" w:rsidRDefault="00674186" w:rsidP="00506358">
            <w:pPr>
              <w:rPr>
                <w:color w:val="000000"/>
                <w:sz w:val="22"/>
                <w:szCs w:val="22"/>
              </w:rPr>
            </w:pPr>
          </w:p>
        </w:tc>
        <w:tc>
          <w:tcPr>
            <w:tcW w:w="963" w:type="dxa"/>
            <w:noWrap/>
            <w:vAlign w:val="bottom"/>
            <w:hideMark/>
          </w:tcPr>
          <w:p w14:paraId="2A45F6A7" w14:textId="77777777" w:rsidR="00674186" w:rsidRPr="00D4539D" w:rsidRDefault="00674186" w:rsidP="00506358">
            <w:pPr>
              <w:rPr>
                <w:color w:val="000000"/>
                <w:sz w:val="22"/>
                <w:szCs w:val="22"/>
              </w:rPr>
            </w:pPr>
          </w:p>
        </w:tc>
        <w:tc>
          <w:tcPr>
            <w:tcW w:w="1105" w:type="dxa"/>
            <w:noWrap/>
            <w:vAlign w:val="center"/>
            <w:hideMark/>
          </w:tcPr>
          <w:p w14:paraId="591427E1" w14:textId="77777777" w:rsidR="00674186" w:rsidRPr="00D4539D" w:rsidRDefault="00674186" w:rsidP="00506358">
            <w:pPr>
              <w:rPr>
                <w:sz w:val="22"/>
                <w:szCs w:val="22"/>
              </w:rPr>
            </w:pPr>
          </w:p>
        </w:tc>
        <w:tc>
          <w:tcPr>
            <w:tcW w:w="964" w:type="dxa"/>
            <w:noWrap/>
            <w:vAlign w:val="center"/>
            <w:hideMark/>
          </w:tcPr>
          <w:p w14:paraId="754AB9F4" w14:textId="77777777" w:rsidR="00674186" w:rsidRPr="00D4539D" w:rsidRDefault="00674186" w:rsidP="00506358">
            <w:pPr>
              <w:jc w:val="center"/>
              <w:rPr>
                <w:sz w:val="22"/>
                <w:szCs w:val="22"/>
              </w:rPr>
            </w:pPr>
          </w:p>
        </w:tc>
        <w:tc>
          <w:tcPr>
            <w:tcW w:w="964" w:type="dxa"/>
            <w:noWrap/>
            <w:vAlign w:val="center"/>
            <w:hideMark/>
          </w:tcPr>
          <w:p w14:paraId="4ECCAFF7" w14:textId="77777777" w:rsidR="00674186" w:rsidRPr="00D4539D" w:rsidRDefault="00674186" w:rsidP="00506358">
            <w:pPr>
              <w:jc w:val="center"/>
              <w:rPr>
                <w:sz w:val="22"/>
                <w:szCs w:val="22"/>
              </w:rPr>
            </w:pPr>
          </w:p>
        </w:tc>
        <w:tc>
          <w:tcPr>
            <w:tcW w:w="971" w:type="dxa"/>
            <w:noWrap/>
            <w:vAlign w:val="center"/>
            <w:hideMark/>
          </w:tcPr>
          <w:p w14:paraId="1D8766FB" w14:textId="77777777" w:rsidR="00674186" w:rsidRPr="00D4539D" w:rsidRDefault="00674186" w:rsidP="00506358">
            <w:pPr>
              <w:jc w:val="center"/>
              <w:rPr>
                <w:sz w:val="22"/>
                <w:szCs w:val="22"/>
              </w:rPr>
            </w:pPr>
          </w:p>
        </w:tc>
        <w:tc>
          <w:tcPr>
            <w:tcW w:w="961" w:type="dxa"/>
            <w:noWrap/>
            <w:vAlign w:val="center"/>
            <w:hideMark/>
          </w:tcPr>
          <w:p w14:paraId="6E867343" w14:textId="77777777" w:rsidR="00674186" w:rsidRPr="00D4539D" w:rsidRDefault="00674186" w:rsidP="00506358">
            <w:pPr>
              <w:jc w:val="center"/>
              <w:rPr>
                <w:sz w:val="22"/>
                <w:szCs w:val="22"/>
              </w:rPr>
            </w:pPr>
          </w:p>
        </w:tc>
        <w:tc>
          <w:tcPr>
            <w:tcW w:w="963" w:type="dxa"/>
            <w:noWrap/>
            <w:vAlign w:val="center"/>
            <w:hideMark/>
          </w:tcPr>
          <w:p w14:paraId="3700C781" w14:textId="77777777" w:rsidR="00674186" w:rsidRPr="00D4539D" w:rsidRDefault="00674186" w:rsidP="00506358">
            <w:pPr>
              <w:jc w:val="center"/>
              <w:rPr>
                <w:sz w:val="22"/>
                <w:szCs w:val="22"/>
              </w:rPr>
            </w:pPr>
          </w:p>
        </w:tc>
        <w:tc>
          <w:tcPr>
            <w:tcW w:w="964" w:type="dxa"/>
            <w:noWrap/>
            <w:vAlign w:val="center"/>
            <w:hideMark/>
          </w:tcPr>
          <w:p w14:paraId="33F26493" w14:textId="77777777" w:rsidR="00674186" w:rsidRPr="00D4539D" w:rsidRDefault="00674186" w:rsidP="00506358">
            <w:pPr>
              <w:jc w:val="center"/>
              <w:rPr>
                <w:sz w:val="22"/>
                <w:szCs w:val="22"/>
              </w:rPr>
            </w:pPr>
          </w:p>
        </w:tc>
        <w:tc>
          <w:tcPr>
            <w:tcW w:w="1101" w:type="dxa"/>
            <w:noWrap/>
            <w:vAlign w:val="center"/>
            <w:hideMark/>
          </w:tcPr>
          <w:p w14:paraId="75092488" w14:textId="77777777" w:rsidR="00674186" w:rsidRPr="00D4539D" w:rsidRDefault="00674186" w:rsidP="00506358">
            <w:pPr>
              <w:jc w:val="center"/>
              <w:rPr>
                <w:sz w:val="22"/>
                <w:szCs w:val="22"/>
              </w:rPr>
            </w:pPr>
          </w:p>
        </w:tc>
        <w:tc>
          <w:tcPr>
            <w:tcW w:w="532" w:type="dxa"/>
            <w:noWrap/>
            <w:vAlign w:val="center"/>
            <w:hideMark/>
          </w:tcPr>
          <w:p w14:paraId="7ACB5A08" w14:textId="77777777" w:rsidR="00674186" w:rsidRPr="00D4539D" w:rsidRDefault="00674186" w:rsidP="00506358">
            <w:pPr>
              <w:jc w:val="center"/>
              <w:rPr>
                <w:sz w:val="22"/>
                <w:szCs w:val="22"/>
              </w:rPr>
            </w:pPr>
          </w:p>
        </w:tc>
      </w:tr>
      <w:tr w:rsidR="00674186" w:rsidRPr="00D4539D" w14:paraId="39C2E299" w14:textId="77777777" w:rsidTr="003A35A4">
        <w:trPr>
          <w:trHeight w:val="267"/>
        </w:trPr>
        <w:tc>
          <w:tcPr>
            <w:tcW w:w="2161" w:type="dxa"/>
            <w:gridSpan w:val="2"/>
            <w:noWrap/>
            <w:vAlign w:val="center"/>
          </w:tcPr>
          <w:p w14:paraId="3B96B88A" w14:textId="5484B580" w:rsidR="00674186" w:rsidRPr="00D4539D" w:rsidRDefault="00674186" w:rsidP="00506358">
            <w:pPr>
              <w:rPr>
                <w:color w:val="000000"/>
                <w:sz w:val="22"/>
                <w:szCs w:val="22"/>
              </w:rPr>
            </w:pPr>
          </w:p>
        </w:tc>
        <w:tc>
          <w:tcPr>
            <w:tcW w:w="1547" w:type="dxa"/>
            <w:noWrap/>
            <w:vAlign w:val="bottom"/>
            <w:hideMark/>
          </w:tcPr>
          <w:p w14:paraId="203266CB" w14:textId="77777777" w:rsidR="00674186" w:rsidRPr="00D4539D" w:rsidRDefault="00674186" w:rsidP="00506358">
            <w:pPr>
              <w:rPr>
                <w:color w:val="000000"/>
                <w:sz w:val="22"/>
                <w:szCs w:val="22"/>
              </w:rPr>
            </w:pPr>
          </w:p>
        </w:tc>
        <w:tc>
          <w:tcPr>
            <w:tcW w:w="689" w:type="dxa"/>
            <w:noWrap/>
            <w:vAlign w:val="bottom"/>
            <w:hideMark/>
          </w:tcPr>
          <w:p w14:paraId="489E395C" w14:textId="77777777" w:rsidR="00674186" w:rsidRPr="00D4539D" w:rsidRDefault="00674186" w:rsidP="00506358">
            <w:pPr>
              <w:rPr>
                <w:sz w:val="22"/>
                <w:szCs w:val="22"/>
              </w:rPr>
            </w:pPr>
          </w:p>
        </w:tc>
        <w:tc>
          <w:tcPr>
            <w:tcW w:w="964" w:type="dxa"/>
            <w:noWrap/>
            <w:vAlign w:val="bottom"/>
            <w:hideMark/>
          </w:tcPr>
          <w:p w14:paraId="790B606D" w14:textId="77777777" w:rsidR="00674186" w:rsidRPr="00D4539D" w:rsidRDefault="00674186" w:rsidP="00506358">
            <w:pPr>
              <w:rPr>
                <w:sz w:val="22"/>
                <w:szCs w:val="22"/>
              </w:rPr>
            </w:pPr>
          </w:p>
        </w:tc>
        <w:tc>
          <w:tcPr>
            <w:tcW w:w="966" w:type="dxa"/>
            <w:noWrap/>
            <w:vAlign w:val="bottom"/>
            <w:hideMark/>
          </w:tcPr>
          <w:p w14:paraId="447F25EA" w14:textId="77777777" w:rsidR="00674186" w:rsidRPr="00D4539D" w:rsidRDefault="00674186" w:rsidP="00506358">
            <w:pPr>
              <w:rPr>
                <w:sz w:val="22"/>
                <w:szCs w:val="22"/>
              </w:rPr>
            </w:pPr>
          </w:p>
        </w:tc>
        <w:tc>
          <w:tcPr>
            <w:tcW w:w="963" w:type="dxa"/>
            <w:noWrap/>
            <w:vAlign w:val="center"/>
            <w:hideMark/>
          </w:tcPr>
          <w:p w14:paraId="5CDE66A3" w14:textId="77777777" w:rsidR="00674186" w:rsidRPr="00D4539D" w:rsidRDefault="00674186" w:rsidP="00506358">
            <w:pPr>
              <w:rPr>
                <w:sz w:val="22"/>
                <w:szCs w:val="22"/>
              </w:rPr>
            </w:pPr>
          </w:p>
        </w:tc>
        <w:tc>
          <w:tcPr>
            <w:tcW w:w="1105" w:type="dxa"/>
            <w:noWrap/>
            <w:vAlign w:val="bottom"/>
            <w:hideMark/>
          </w:tcPr>
          <w:p w14:paraId="5B1452E1" w14:textId="77777777" w:rsidR="00674186" w:rsidRPr="00D4539D" w:rsidRDefault="00674186" w:rsidP="00506358">
            <w:pPr>
              <w:jc w:val="center"/>
              <w:rPr>
                <w:sz w:val="22"/>
                <w:szCs w:val="22"/>
              </w:rPr>
            </w:pPr>
          </w:p>
        </w:tc>
        <w:tc>
          <w:tcPr>
            <w:tcW w:w="964" w:type="dxa"/>
            <w:noWrap/>
            <w:vAlign w:val="center"/>
            <w:hideMark/>
          </w:tcPr>
          <w:p w14:paraId="35BC6F82" w14:textId="77777777" w:rsidR="00674186" w:rsidRPr="00D4539D" w:rsidRDefault="00674186" w:rsidP="00506358">
            <w:pPr>
              <w:rPr>
                <w:sz w:val="22"/>
                <w:szCs w:val="22"/>
              </w:rPr>
            </w:pPr>
          </w:p>
        </w:tc>
        <w:tc>
          <w:tcPr>
            <w:tcW w:w="964" w:type="dxa"/>
            <w:noWrap/>
            <w:vAlign w:val="bottom"/>
            <w:hideMark/>
          </w:tcPr>
          <w:p w14:paraId="190EAC0A" w14:textId="77777777" w:rsidR="00674186" w:rsidRPr="00D4539D" w:rsidRDefault="00674186" w:rsidP="00506358">
            <w:pPr>
              <w:jc w:val="center"/>
              <w:rPr>
                <w:sz w:val="22"/>
                <w:szCs w:val="22"/>
              </w:rPr>
            </w:pPr>
          </w:p>
        </w:tc>
        <w:tc>
          <w:tcPr>
            <w:tcW w:w="971" w:type="dxa"/>
            <w:noWrap/>
            <w:vAlign w:val="center"/>
            <w:hideMark/>
          </w:tcPr>
          <w:p w14:paraId="62EABEFE" w14:textId="77777777" w:rsidR="00674186" w:rsidRPr="00D4539D" w:rsidRDefault="00674186" w:rsidP="00506358">
            <w:pPr>
              <w:rPr>
                <w:sz w:val="22"/>
                <w:szCs w:val="22"/>
              </w:rPr>
            </w:pPr>
          </w:p>
        </w:tc>
        <w:tc>
          <w:tcPr>
            <w:tcW w:w="961" w:type="dxa"/>
            <w:noWrap/>
            <w:vAlign w:val="center"/>
            <w:hideMark/>
          </w:tcPr>
          <w:p w14:paraId="62ADFB6D" w14:textId="77777777" w:rsidR="00674186" w:rsidRPr="00D4539D" w:rsidRDefault="00674186" w:rsidP="00506358">
            <w:pPr>
              <w:jc w:val="center"/>
              <w:rPr>
                <w:sz w:val="22"/>
                <w:szCs w:val="22"/>
              </w:rPr>
            </w:pPr>
          </w:p>
        </w:tc>
        <w:tc>
          <w:tcPr>
            <w:tcW w:w="963" w:type="dxa"/>
            <w:noWrap/>
            <w:vAlign w:val="center"/>
            <w:hideMark/>
          </w:tcPr>
          <w:p w14:paraId="479366AE" w14:textId="77777777" w:rsidR="00674186" w:rsidRPr="00D4539D" w:rsidRDefault="00674186" w:rsidP="00506358">
            <w:pPr>
              <w:jc w:val="center"/>
              <w:rPr>
                <w:sz w:val="22"/>
                <w:szCs w:val="22"/>
              </w:rPr>
            </w:pPr>
          </w:p>
        </w:tc>
        <w:tc>
          <w:tcPr>
            <w:tcW w:w="964" w:type="dxa"/>
            <w:noWrap/>
            <w:vAlign w:val="center"/>
            <w:hideMark/>
          </w:tcPr>
          <w:p w14:paraId="7CD6F221" w14:textId="77777777" w:rsidR="00674186" w:rsidRPr="00D4539D" w:rsidRDefault="00674186" w:rsidP="00506358">
            <w:pPr>
              <w:jc w:val="center"/>
              <w:rPr>
                <w:sz w:val="22"/>
                <w:szCs w:val="22"/>
              </w:rPr>
            </w:pPr>
          </w:p>
        </w:tc>
        <w:tc>
          <w:tcPr>
            <w:tcW w:w="1101" w:type="dxa"/>
            <w:noWrap/>
            <w:vAlign w:val="center"/>
            <w:hideMark/>
          </w:tcPr>
          <w:p w14:paraId="5D13E2C8" w14:textId="77777777" w:rsidR="00674186" w:rsidRPr="00D4539D" w:rsidRDefault="00674186" w:rsidP="00506358">
            <w:pPr>
              <w:jc w:val="center"/>
              <w:rPr>
                <w:sz w:val="22"/>
                <w:szCs w:val="22"/>
              </w:rPr>
            </w:pPr>
          </w:p>
        </w:tc>
        <w:tc>
          <w:tcPr>
            <w:tcW w:w="532" w:type="dxa"/>
            <w:vAlign w:val="center"/>
            <w:hideMark/>
          </w:tcPr>
          <w:p w14:paraId="5EF00A2A" w14:textId="77777777" w:rsidR="00674186" w:rsidRPr="00D4539D" w:rsidRDefault="00674186" w:rsidP="00506358">
            <w:pPr>
              <w:rPr>
                <w:sz w:val="22"/>
                <w:szCs w:val="22"/>
              </w:rPr>
            </w:pPr>
          </w:p>
        </w:tc>
      </w:tr>
      <w:tr w:rsidR="00674186" w:rsidRPr="00D4539D" w14:paraId="0DC2BE9F" w14:textId="77777777" w:rsidTr="003A35A4">
        <w:trPr>
          <w:trHeight w:val="267"/>
        </w:trPr>
        <w:tc>
          <w:tcPr>
            <w:tcW w:w="2161" w:type="dxa"/>
            <w:gridSpan w:val="2"/>
            <w:noWrap/>
            <w:vAlign w:val="center"/>
          </w:tcPr>
          <w:p w14:paraId="047BCC4C" w14:textId="0233D6E8" w:rsidR="00674186" w:rsidRPr="00D4539D" w:rsidRDefault="00674186" w:rsidP="00506358">
            <w:pPr>
              <w:rPr>
                <w:color w:val="000000"/>
                <w:sz w:val="22"/>
                <w:szCs w:val="22"/>
              </w:rPr>
            </w:pPr>
          </w:p>
        </w:tc>
        <w:tc>
          <w:tcPr>
            <w:tcW w:w="1547" w:type="dxa"/>
            <w:noWrap/>
            <w:vAlign w:val="bottom"/>
            <w:hideMark/>
          </w:tcPr>
          <w:p w14:paraId="1C592261" w14:textId="77777777" w:rsidR="00674186" w:rsidRPr="00D4539D" w:rsidRDefault="00674186" w:rsidP="00506358">
            <w:pPr>
              <w:rPr>
                <w:color w:val="000000"/>
                <w:sz w:val="22"/>
                <w:szCs w:val="22"/>
              </w:rPr>
            </w:pPr>
          </w:p>
        </w:tc>
        <w:tc>
          <w:tcPr>
            <w:tcW w:w="689" w:type="dxa"/>
            <w:noWrap/>
            <w:vAlign w:val="bottom"/>
            <w:hideMark/>
          </w:tcPr>
          <w:p w14:paraId="2288A181" w14:textId="77777777" w:rsidR="00674186" w:rsidRPr="00D4539D" w:rsidRDefault="00674186" w:rsidP="00506358">
            <w:pPr>
              <w:rPr>
                <w:sz w:val="22"/>
                <w:szCs w:val="22"/>
              </w:rPr>
            </w:pPr>
          </w:p>
        </w:tc>
        <w:tc>
          <w:tcPr>
            <w:tcW w:w="964" w:type="dxa"/>
            <w:noWrap/>
            <w:vAlign w:val="bottom"/>
            <w:hideMark/>
          </w:tcPr>
          <w:p w14:paraId="6EA8A987" w14:textId="77777777" w:rsidR="00674186" w:rsidRPr="00D4539D" w:rsidRDefault="00674186" w:rsidP="00506358">
            <w:pPr>
              <w:rPr>
                <w:sz w:val="22"/>
                <w:szCs w:val="22"/>
              </w:rPr>
            </w:pPr>
          </w:p>
        </w:tc>
        <w:tc>
          <w:tcPr>
            <w:tcW w:w="966" w:type="dxa"/>
            <w:noWrap/>
            <w:vAlign w:val="bottom"/>
            <w:hideMark/>
          </w:tcPr>
          <w:p w14:paraId="577C8DD0" w14:textId="77777777" w:rsidR="00674186" w:rsidRPr="00D4539D" w:rsidRDefault="00674186" w:rsidP="00506358">
            <w:pPr>
              <w:rPr>
                <w:sz w:val="22"/>
                <w:szCs w:val="22"/>
              </w:rPr>
            </w:pPr>
          </w:p>
        </w:tc>
        <w:tc>
          <w:tcPr>
            <w:tcW w:w="963" w:type="dxa"/>
            <w:noWrap/>
            <w:vAlign w:val="center"/>
            <w:hideMark/>
          </w:tcPr>
          <w:p w14:paraId="60594272" w14:textId="77777777" w:rsidR="00674186" w:rsidRPr="00D4539D" w:rsidRDefault="00674186" w:rsidP="00506358">
            <w:pPr>
              <w:rPr>
                <w:sz w:val="22"/>
                <w:szCs w:val="22"/>
              </w:rPr>
            </w:pPr>
          </w:p>
        </w:tc>
        <w:tc>
          <w:tcPr>
            <w:tcW w:w="1105" w:type="dxa"/>
            <w:noWrap/>
            <w:vAlign w:val="bottom"/>
            <w:hideMark/>
          </w:tcPr>
          <w:p w14:paraId="5B57001B" w14:textId="77777777" w:rsidR="00674186" w:rsidRPr="00D4539D" w:rsidRDefault="00674186" w:rsidP="00506358">
            <w:pPr>
              <w:jc w:val="center"/>
              <w:rPr>
                <w:sz w:val="22"/>
                <w:szCs w:val="22"/>
              </w:rPr>
            </w:pPr>
          </w:p>
        </w:tc>
        <w:tc>
          <w:tcPr>
            <w:tcW w:w="964" w:type="dxa"/>
            <w:noWrap/>
            <w:vAlign w:val="center"/>
            <w:hideMark/>
          </w:tcPr>
          <w:p w14:paraId="33ABECD8" w14:textId="77777777" w:rsidR="00674186" w:rsidRPr="00D4539D" w:rsidRDefault="00674186" w:rsidP="00506358">
            <w:pPr>
              <w:rPr>
                <w:sz w:val="22"/>
                <w:szCs w:val="22"/>
              </w:rPr>
            </w:pPr>
          </w:p>
        </w:tc>
        <w:tc>
          <w:tcPr>
            <w:tcW w:w="964" w:type="dxa"/>
            <w:noWrap/>
            <w:vAlign w:val="bottom"/>
            <w:hideMark/>
          </w:tcPr>
          <w:p w14:paraId="65A9D68F" w14:textId="77777777" w:rsidR="00674186" w:rsidRPr="00D4539D" w:rsidRDefault="00674186" w:rsidP="00506358">
            <w:pPr>
              <w:jc w:val="center"/>
              <w:rPr>
                <w:sz w:val="22"/>
                <w:szCs w:val="22"/>
              </w:rPr>
            </w:pPr>
          </w:p>
        </w:tc>
        <w:tc>
          <w:tcPr>
            <w:tcW w:w="971" w:type="dxa"/>
            <w:noWrap/>
            <w:vAlign w:val="center"/>
            <w:hideMark/>
          </w:tcPr>
          <w:p w14:paraId="3F991FB7" w14:textId="77777777" w:rsidR="00674186" w:rsidRPr="00D4539D" w:rsidRDefault="00674186" w:rsidP="00506358">
            <w:pPr>
              <w:rPr>
                <w:sz w:val="22"/>
                <w:szCs w:val="22"/>
              </w:rPr>
            </w:pPr>
          </w:p>
        </w:tc>
        <w:tc>
          <w:tcPr>
            <w:tcW w:w="961" w:type="dxa"/>
            <w:noWrap/>
            <w:vAlign w:val="center"/>
            <w:hideMark/>
          </w:tcPr>
          <w:p w14:paraId="70627B4E" w14:textId="77777777" w:rsidR="00674186" w:rsidRPr="00D4539D" w:rsidRDefault="00674186" w:rsidP="00506358">
            <w:pPr>
              <w:jc w:val="center"/>
              <w:rPr>
                <w:sz w:val="22"/>
                <w:szCs w:val="22"/>
              </w:rPr>
            </w:pPr>
          </w:p>
        </w:tc>
        <w:tc>
          <w:tcPr>
            <w:tcW w:w="963" w:type="dxa"/>
            <w:noWrap/>
            <w:vAlign w:val="center"/>
            <w:hideMark/>
          </w:tcPr>
          <w:p w14:paraId="0D2158A6" w14:textId="77777777" w:rsidR="00674186" w:rsidRPr="00D4539D" w:rsidRDefault="00674186" w:rsidP="00506358">
            <w:pPr>
              <w:jc w:val="center"/>
              <w:rPr>
                <w:sz w:val="22"/>
                <w:szCs w:val="22"/>
              </w:rPr>
            </w:pPr>
          </w:p>
        </w:tc>
        <w:tc>
          <w:tcPr>
            <w:tcW w:w="964" w:type="dxa"/>
            <w:noWrap/>
            <w:vAlign w:val="center"/>
            <w:hideMark/>
          </w:tcPr>
          <w:p w14:paraId="53528EC7" w14:textId="77777777" w:rsidR="00674186" w:rsidRPr="00D4539D" w:rsidRDefault="00674186" w:rsidP="00506358">
            <w:pPr>
              <w:jc w:val="center"/>
              <w:rPr>
                <w:sz w:val="22"/>
                <w:szCs w:val="22"/>
              </w:rPr>
            </w:pPr>
          </w:p>
        </w:tc>
        <w:tc>
          <w:tcPr>
            <w:tcW w:w="1101" w:type="dxa"/>
            <w:noWrap/>
            <w:vAlign w:val="center"/>
            <w:hideMark/>
          </w:tcPr>
          <w:p w14:paraId="213C4428" w14:textId="77777777" w:rsidR="00674186" w:rsidRPr="00D4539D" w:rsidRDefault="00674186" w:rsidP="00506358">
            <w:pPr>
              <w:jc w:val="center"/>
              <w:rPr>
                <w:sz w:val="22"/>
                <w:szCs w:val="22"/>
              </w:rPr>
            </w:pPr>
          </w:p>
        </w:tc>
        <w:tc>
          <w:tcPr>
            <w:tcW w:w="532" w:type="dxa"/>
            <w:vAlign w:val="center"/>
            <w:hideMark/>
          </w:tcPr>
          <w:p w14:paraId="200F8089" w14:textId="77777777" w:rsidR="00674186" w:rsidRPr="00D4539D" w:rsidRDefault="00674186" w:rsidP="00506358">
            <w:pPr>
              <w:rPr>
                <w:sz w:val="22"/>
                <w:szCs w:val="22"/>
              </w:rPr>
            </w:pPr>
          </w:p>
        </w:tc>
      </w:tr>
      <w:tr w:rsidR="00674186" w:rsidRPr="00D4539D" w14:paraId="5A28695E" w14:textId="77777777" w:rsidTr="00506358">
        <w:trPr>
          <w:trHeight w:val="267"/>
        </w:trPr>
        <w:tc>
          <w:tcPr>
            <w:tcW w:w="1275" w:type="dxa"/>
            <w:noWrap/>
            <w:vAlign w:val="center"/>
            <w:hideMark/>
          </w:tcPr>
          <w:p w14:paraId="03178BBE" w14:textId="77777777" w:rsidR="00674186" w:rsidRPr="00D4539D" w:rsidRDefault="00674186" w:rsidP="00506358">
            <w:pPr>
              <w:jc w:val="center"/>
              <w:rPr>
                <w:sz w:val="22"/>
                <w:szCs w:val="22"/>
              </w:rPr>
            </w:pPr>
          </w:p>
        </w:tc>
        <w:tc>
          <w:tcPr>
            <w:tcW w:w="886" w:type="dxa"/>
            <w:noWrap/>
            <w:vAlign w:val="bottom"/>
            <w:hideMark/>
          </w:tcPr>
          <w:p w14:paraId="3958B16B" w14:textId="77777777" w:rsidR="00674186" w:rsidRPr="00D4539D" w:rsidRDefault="00674186" w:rsidP="00506358">
            <w:pPr>
              <w:jc w:val="both"/>
              <w:rPr>
                <w:sz w:val="22"/>
                <w:szCs w:val="22"/>
              </w:rPr>
            </w:pPr>
          </w:p>
        </w:tc>
        <w:tc>
          <w:tcPr>
            <w:tcW w:w="1547" w:type="dxa"/>
            <w:noWrap/>
            <w:vAlign w:val="bottom"/>
            <w:hideMark/>
          </w:tcPr>
          <w:p w14:paraId="1A9B34F6" w14:textId="77777777" w:rsidR="00674186" w:rsidRPr="00D4539D" w:rsidRDefault="00674186" w:rsidP="00506358">
            <w:pPr>
              <w:rPr>
                <w:sz w:val="22"/>
                <w:szCs w:val="22"/>
              </w:rPr>
            </w:pPr>
          </w:p>
        </w:tc>
        <w:tc>
          <w:tcPr>
            <w:tcW w:w="689" w:type="dxa"/>
            <w:noWrap/>
            <w:vAlign w:val="bottom"/>
            <w:hideMark/>
          </w:tcPr>
          <w:p w14:paraId="4F4B78BD" w14:textId="77777777" w:rsidR="00674186" w:rsidRPr="00D4539D" w:rsidRDefault="00674186" w:rsidP="00506358">
            <w:pPr>
              <w:rPr>
                <w:sz w:val="22"/>
                <w:szCs w:val="22"/>
              </w:rPr>
            </w:pPr>
          </w:p>
        </w:tc>
        <w:tc>
          <w:tcPr>
            <w:tcW w:w="964" w:type="dxa"/>
            <w:noWrap/>
            <w:vAlign w:val="bottom"/>
            <w:hideMark/>
          </w:tcPr>
          <w:p w14:paraId="1D63CD6B" w14:textId="77777777" w:rsidR="00674186" w:rsidRPr="00D4539D" w:rsidRDefault="00674186" w:rsidP="00506358">
            <w:pPr>
              <w:rPr>
                <w:sz w:val="22"/>
                <w:szCs w:val="22"/>
              </w:rPr>
            </w:pPr>
          </w:p>
        </w:tc>
        <w:tc>
          <w:tcPr>
            <w:tcW w:w="966" w:type="dxa"/>
            <w:noWrap/>
            <w:vAlign w:val="bottom"/>
            <w:hideMark/>
          </w:tcPr>
          <w:p w14:paraId="18CC44C9" w14:textId="77777777" w:rsidR="00674186" w:rsidRPr="00D4539D" w:rsidRDefault="00674186" w:rsidP="00506358">
            <w:pPr>
              <w:rPr>
                <w:sz w:val="22"/>
                <w:szCs w:val="22"/>
              </w:rPr>
            </w:pPr>
          </w:p>
        </w:tc>
        <w:tc>
          <w:tcPr>
            <w:tcW w:w="963" w:type="dxa"/>
            <w:noWrap/>
            <w:vAlign w:val="bottom"/>
            <w:hideMark/>
          </w:tcPr>
          <w:p w14:paraId="6F778E5C" w14:textId="77777777" w:rsidR="00674186" w:rsidRPr="00D4539D" w:rsidRDefault="00674186" w:rsidP="00506358">
            <w:pPr>
              <w:rPr>
                <w:sz w:val="22"/>
                <w:szCs w:val="22"/>
              </w:rPr>
            </w:pPr>
          </w:p>
        </w:tc>
        <w:tc>
          <w:tcPr>
            <w:tcW w:w="1105" w:type="dxa"/>
            <w:noWrap/>
            <w:vAlign w:val="bottom"/>
            <w:hideMark/>
          </w:tcPr>
          <w:p w14:paraId="589D5A3A" w14:textId="77777777" w:rsidR="00674186" w:rsidRPr="00D4539D" w:rsidRDefault="00674186" w:rsidP="00506358">
            <w:pPr>
              <w:rPr>
                <w:sz w:val="22"/>
                <w:szCs w:val="22"/>
              </w:rPr>
            </w:pPr>
          </w:p>
        </w:tc>
        <w:tc>
          <w:tcPr>
            <w:tcW w:w="964" w:type="dxa"/>
            <w:noWrap/>
            <w:vAlign w:val="center"/>
            <w:hideMark/>
          </w:tcPr>
          <w:p w14:paraId="279B582F" w14:textId="77777777" w:rsidR="00674186" w:rsidRPr="00D4539D" w:rsidRDefault="00674186" w:rsidP="00506358">
            <w:pPr>
              <w:rPr>
                <w:sz w:val="22"/>
                <w:szCs w:val="22"/>
              </w:rPr>
            </w:pPr>
          </w:p>
        </w:tc>
        <w:tc>
          <w:tcPr>
            <w:tcW w:w="964" w:type="dxa"/>
            <w:noWrap/>
            <w:vAlign w:val="center"/>
            <w:hideMark/>
          </w:tcPr>
          <w:p w14:paraId="0D92D93F" w14:textId="77777777" w:rsidR="00674186" w:rsidRPr="00D4539D" w:rsidRDefault="00674186" w:rsidP="00506358">
            <w:pPr>
              <w:jc w:val="center"/>
              <w:rPr>
                <w:sz w:val="22"/>
                <w:szCs w:val="22"/>
              </w:rPr>
            </w:pPr>
          </w:p>
        </w:tc>
        <w:tc>
          <w:tcPr>
            <w:tcW w:w="971" w:type="dxa"/>
            <w:noWrap/>
            <w:vAlign w:val="center"/>
            <w:hideMark/>
          </w:tcPr>
          <w:p w14:paraId="55A4F504" w14:textId="77777777" w:rsidR="00674186" w:rsidRPr="00D4539D" w:rsidRDefault="00674186" w:rsidP="00506358">
            <w:pPr>
              <w:jc w:val="center"/>
              <w:rPr>
                <w:sz w:val="22"/>
                <w:szCs w:val="22"/>
              </w:rPr>
            </w:pPr>
          </w:p>
        </w:tc>
        <w:tc>
          <w:tcPr>
            <w:tcW w:w="961" w:type="dxa"/>
            <w:noWrap/>
            <w:vAlign w:val="center"/>
            <w:hideMark/>
          </w:tcPr>
          <w:p w14:paraId="34587DF5" w14:textId="77777777" w:rsidR="00674186" w:rsidRPr="00D4539D" w:rsidRDefault="00674186" w:rsidP="00506358">
            <w:pPr>
              <w:jc w:val="center"/>
              <w:rPr>
                <w:sz w:val="22"/>
                <w:szCs w:val="22"/>
              </w:rPr>
            </w:pPr>
          </w:p>
        </w:tc>
        <w:tc>
          <w:tcPr>
            <w:tcW w:w="963" w:type="dxa"/>
            <w:noWrap/>
            <w:vAlign w:val="center"/>
            <w:hideMark/>
          </w:tcPr>
          <w:p w14:paraId="41E5023C" w14:textId="77777777" w:rsidR="00674186" w:rsidRPr="00D4539D" w:rsidRDefault="00674186" w:rsidP="00506358">
            <w:pPr>
              <w:jc w:val="center"/>
              <w:rPr>
                <w:sz w:val="22"/>
                <w:szCs w:val="22"/>
              </w:rPr>
            </w:pPr>
          </w:p>
        </w:tc>
        <w:tc>
          <w:tcPr>
            <w:tcW w:w="964" w:type="dxa"/>
            <w:noWrap/>
            <w:vAlign w:val="center"/>
            <w:hideMark/>
          </w:tcPr>
          <w:p w14:paraId="099396A9" w14:textId="77777777" w:rsidR="00674186" w:rsidRPr="00D4539D" w:rsidRDefault="00674186" w:rsidP="00506358">
            <w:pPr>
              <w:jc w:val="center"/>
              <w:rPr>
                <w:sz w:val="22"/>
                <w:szCs w:val="22"/>
              </w:rPr>
            </w:pPr>
          </w:p>
        </w:tc>
        <w:tc>
          <w:tcPr>
            <w:tcW w:w="1101" w:type="dxa"/>
            <w:noWrap/>
            <w:vAlign w:val="center"/>
            <w:hideMark/>
          </w:tcPr>
          <w:p w14:paraId="7E078338" w14:textId="77777777" w:rsidR="00674186" w:rsidRPr="00D4539D" w:rsidRDefault="00674186" w:rsidP="00506358">
            <w:pPr>
              <w:jc w:val="center"/>
              <w:rPr>
                <w:sz w:val="22"/>
                <w:szCs w:val="22"/>
              </w:rPr>
            </w:pPr>
          </w:p>
        </w:tc>
        <w:tc>
          <w:tcPr>
            <w:tcW w:w="532" w:type="dxa"/>
            <w:vAlign w:val="center"/>
            <w:hideMark/>
          </w:tcPr>
          <w:p w14:paraId="0141F388" w14:textId="77777777" w:rsidR="00674186" w:rsidRPr="00D4539D" w:rsidRDefault="00674186" w:rsidP="00506358">
            <w:pPr>
              <w:rPr>
                <w:sz w:val="22"/>
                <w:szCs w:val="22"/>
              </w:rPr>
            </w:pPr>
          </w:p>
        </w:tc>
      </w:tr>
      <w:tr w:rsidR="00674186" w:rsidRPr="00D4539D" w14:paraId="14BB0536" w14:textId="77777777" w:rsidTr="003A35A4">
        <w:trPr>
          <w:trHeight w:val="267"/>
        </w:trPr>
        <w:tc>
          <w:tcPr>
            <w:tcW w:w="2161" w:type="dxa"/>
            <w:gridSpan w:val="2"/>
            <w:noWrap/>
            <w:vAlign w:val="center"/>
          </w:tcPr>
          <w:p w14:paraId="5B5F277F" w14:textId="19C828DF" w:rsidR="00674186" w:rsidRPr="00D4539D" w:rsidRDefault="00674186" w:rsidP="00506358">
            <w:pPr>
              <w:rPr>
                <w:color w:val="000000"/>
                <w:sz w:val="22"/>
                <w:szCs w:val="22"/>
              </w:rPr>
            </w:pPr>
          </w:p>
        </w:tc>
        <w:tc>
          <w:tcPr>
            <w:tcW w:w="1547" w:type="dxa"/>
            <w:noWrap/>
            <w:vAlign w:val="center"/>
            <w:hideMark/>
          </w:tcPr>
          <w:p w14:paraId="6C7B0B1A" w14:textId="77777777" w:rsidR="00674186" w:rsidRPr="00D4539D" w:rsidRDefault="00674186" w:rsidP="00506358">
            <w:pPr>
              <w:rPr>
                <w:color w:val="000000"/>
                <w:sz w:val="22"/>
                <w:szCs w:val="22"/>
              </w:rPr>
            </w:pPr>
          </w:p>
        </w:tc>
        <w:tc>
          <w:tcPr>
            <w:tcW w:w="689" w:type="dxa"/>
            <w:noWrap/>
            <w:vAlign w:val="center"/>
            <w:hideMark/>
          </w:tcPr>
          <w:p w14:paraId="4765C7BA" w14:textId="77777777" w:rsidR="00674186" w:rsidRPr="00D4539D" w:rsidRDefault="00674186" w:rsidP="00506358">
            <w:pPr>
              <w:jc w:val="center"/>
              <w:rPr>
                <w:sz w:val="22"/>
                <w:szCs w:val="22"/>
              </w:rPr>
            </w:pPr>
          </w:p>
        </w:tc>
        <w:tc>
          <w:tcPr>
            <w:tcW w:w="964" w:type="dxa"/>
            <w:noWrap/>
            <w:vAlign w:val="center"/>
            <w:hideMark/>
          </w:tcPr>
          <w:p w14:paraId="26ABF7F9" w14:textId="77777777" w:rsidR="00674186" w:rsidRPr="00D4539D" w:rsidRDefault="00674186" w:rsidP="00506358">
            <w:pPr>
              <w:jc w:val="center"/>
              <w:rPr>
                <w:sz w:val="22"/>
                <w:szCs w:val="22"/>
              </w:rPr>
            </w:pPr>
          </w:p>
        </w:tc>
        <w:tc>
          <w:tcPr>
            <w:tcW w:w="966" w:type="dxa"/>
            <w:noWrap/>
            <w:vAlign w:val="center"/>
            <w:hideMark/>
          </w:tcPr>
          <w:p w14:paraId="2E54D749" w14:textId="77777777" w:rsidR="00674186" w:rsidRPr="00D4539D" w:rsidRDefault="00674186" w:rsidP="00506358">
            <w:pPr>
              <w:jc w:val="center"/>
              <w:rPr>
                <w:sz w:val="22"/>
                <w:szCs w:val="22"/>
              </w:rPr>
            </w:pPr>
          </w:p>
        </w:tc>
        <w:tc>
          <w:tcPr>
            <w:tcW w:w="963" w:type="dxa"/>
            <w:noWrap/>
            <w:vAlign w:val="center"/>
            <w:hideMark/>
          </w:tcPr>
          <w:p w14:paraId="07D3DE78" w14:textId="77777777" w:rsidR="00674186" w:rsidRPr="00D4539D" w:rsidRDefault="00674186" w:rsidP="00506358">
            <w:pPr>
              <w:jc w:val="center"/>
              <w:rPr>
                <w:sz w:val="22"/>
                <w:szCs w:val="22"/>
              </w:rPr>
            </w:pPr>
          </w:p>
        </w:tc>
        <w:tc>
          <w:tcPr>
            <w:tcW w:w="1105" w:type="dxa"/>
            <w:noWrap/>
            <w:vAlign w:val="center"/>
            <w:hideMark/>
          </w:tcPr>
          <w:p w14:paraId="660A57FD" w14:textId="77777777" w:rsidR="00674186" w:rsidRPr="00D4539D" w:rsidRDefault="00674186" w:rsidP="00506358">
            <w:pPr>
              <w:jc w:val="center"/>
              <w:rPr>
                <w:sz w:val="22"/>
                <w:szCs w:val="22"/>
              </w:rPr>
            </w:pPr>
          </w:p>
        </w:tc>
        <w:tc>
          <w:tcPr>
            <w:tcW w:w="964" w:type="dxa"/>
            <w:noWrap/>
            <w:vAlign w:val="center"/>
            <w:hideMark/>
          </w:tcPr>
          <w:p w14:paraId="35DE802B" w14:textId="77777777" w:rsidR="00674186" w:rsidRPr="00D4539D" w:rsidRDefault="00674186" w:rsidP="00506358">
            <w:pPr>
              <w:jc w:val="center"/>
              <w:rPr>
                <w:sz w:val="22"/>
                <w:szCs w:val="22"/>
              </w:rPr>
            </w:pPr>
          </w:p>
        </w:tc>
        <w:tc>
          <w:tcPr>
            <w:tcW w:w="964" w:type="dxa"/>
            <w:noWrap/>
            <w:vAlign w:val="center"/>
            <w:hideMark/>
          </w:tcPr>
          <w:p w14:paraId="33E7C3BE" w14:textId="77777777" w:rsidR="00674186" w:rsidRPr="00D4539D" w:rsidRDefault="00674186" w:rsidP="00506358">
            <w:pPr>
              <w:jc w:val="center"/>
              <w:rPr>
                <w:sz w:val="22"/>
                <w:szCs w:val="22"/>
              </w:rPr>
            </w:pPr>
          </w:p>
        </w:tc>
        <w:tc>
          <w:tcPr>
            <w:tcW w:w="971" w:type="dxa"/>
            <w:noWrap/>
            <w:vAlign w:val="center"/>
            <w:hideMark/>
          </w:tcPr>
          <w:p w14:paraId="5D4D2CDC" w14:textId="77777777" w:rsidR="00674186" w:rsidRPr="00D4539D" w:rsidRDefault="00674186" w:rsidP="00506358">
            <w:pPr>
              <w:jc w:val="center"/>
              <w:rPr>
                <w:sz w:val="22"/>
                <w:szCs w:val="22"/>
              </w:rPr>
            </w:pPr>
          </w:p>
        </w:tc>
        <w:tc>
          <w:tcPr>
            <w:tcW w:w="961" w:type="dxa"/>
            <w:noWrap/>
            <w:vAlign w:val="center"/>
            <w:hideMark/>
          </w:tcPr>
          <w:p w14:paraId="74BECFC8" w14:textId="77777777" w:rsidR="00674186" w:rsidRPr="00D4539D" w:rsidRDefault="00674186" w:rsidP="00506358">
            <w:pPr>
              <w:jc w:val="center"/>
              <w:rPr>
                <w:sz w:val="22"/>
                <w:szCs w:val="22"/>
              </w:rPr>
            </w:pPr>
          </w:p>
        </w:tc>
        <w:tc>
          <w:tcPr>
            <w:tcW w:w="963" w:type="dxa"/>
            <w:noWrap/>
            <w:vAlign w:val="center"/>
            <w:hideMark/>
          </w:tcPr>
          <w:p w14:paraId="57362005" w14:textId="77777777" w:rsidR="00674186" w:rsidRPr="00D4539D" w:rsidRDefault="00674186" w:rsidP="00506358">
            <w:pPr>
              <w:jc w:val="center"/>
              <w:rPr>
                <w:sz w:val="22"/>
                <w:szCs w:val="22"/>
              </w:rPr>
            </w:pPr>
          </w:p>
        </w:tc>
        <w:tc>
          <w:tcPr>
            <w:tcW w:w="964" w:type="dxa"/>
            <w:noWrap/>
            <w:vAlign w:val="center"/>
            <w:hideMark/>
          </w:tcPr>
          <w:p w14:paraId="52773D1A" w14:textId="77777777" w:rsidR="00674186" w:rsidRPr="00D4539D" w:rsidRDefault="00674186" w:rsidP="00506358">
            <w:pPr>
              <w:jc w:val="center"/>
              <w:rPr>
                <w:sz w:val="22"/>
                <w:szCs w:val="22"/>
              </w:rPr>
            </w:pPr>
          </w:p>
        </w:tc>
        <w:tc>
          <w:tcPr>
            <w:tcW w:w="1101" w:type="dxa"/>
            <w:noWrap/>
            <w:vAlign w:val="center"/>
            <w:hideMark/>
          </w:tcPr>
          <w:p w14:paraId="436FEDC1" w14:textId="77777777" w:rsidR="00674186" w:rsidRPr="00D4539D" w:rsidRDefault="00674186" w:rsidP="00506358">
            <w:pPr>
              <w:jc w:val="center"/>
              <w:rPr>
                <w:sz w:val="22"/>
                <w:szCs w:val="22"/>
              </w:rPr>
            </w:pPr>
          </w:p>
        </w:tc>
        <w:tc>
          <w:tcPr>
            <w:tcW w:w="532" w:type="dxa"/>
            <w:vAlign w:val="center"/>
            <w:hideMark/>
          </w:tcPr>
          <w:p w14:paraId="3800E0C0" w14:textId="77777777" w:rsidR="00674186" w:rsidRPr="00D4539D" w:rsidRDefault="00674186" w:rsidP="00506358">
            <w:pPr>
              <w:rPr>
                <w:sz w:val="22"/>
                <w:szCs w:val="22"/>
              </w:rPr>
            </w:pPr>
          </w:p>
        </w:tc>
      </w:tr>
      <w:tr w:rsidR="00674186" w:rsidRPr="00D4539D" w14:paraId="33402B71" w14:textId="77777777" w:rsidTr="003A35A4">
        <w:trPr>
          <w:trHeight w:val="267"/>
        </w:trPr>
        <w:tc>
          <w:tcPr>
            <w:tcW w:w="2161" w:type="dxa"/>
            <w:gridSpan w:val="2"/>
            <w:noWrap/>
            <w:vAlign w:val="center"/>
          </w:tcPr>
          <w:p w14:paraId="65C3ABD3" w14:textId="2ED4BB65" w:rsidR="00674186" w:rsidRPr="00D4539D" w:rsidRDefault="00674186" w:rsidP="00506358">
            <w:pPr>
              <w:rPr>
                <w:color w:val="000000"/>
                <w:sz w:val="22"/>
                <w:szCs w:val="22"/>
              </w:rPr>
            </w:pPr>
          </w:p>
        </w:tc>
        <w:tc>
          <w:tcPr>
            <w:tcW w:w="1547" w:type="dxa"/>
            <w:noWrap/>
            <w:vAlign w:val="center"/>
            <w:hideMark/>
          </w:tcPr>
          <w:p w14:paraId="1EA3BB3C" w14:textId="77777777" w:rsidR="00674186" w:rsidRPr="00D4539D" w:rsidRDefault="00674186" w:rsidP="00506358">
            <w:pPr>
              <w:rPr>
                <w:color w:val="000000"/>
                <w:sz w:val="22"/>
                <w:szCs w:val="22"/>
              </w:rPr>
            </w:pPr>
          </w:p>
        </w:tc>
        <w:tc>
          <w:tcPr>
            <w:tcW w:w="689" w:type="dxa"/>
            <w:noWrap/>
            <w:vAlign w:val="center"/>
            <w:hideMark/>
          </w:tcPr>
          <w:p w14:paraId="0A52B0C3" w14:textId="77777777" w:rsidR="00674186" w:rsidRPr="00D4539D" w:rsidRDefault="00674186" w:rsidP="00506358">
            <w:pPr>
              <w:jc w:val="center"/>
              <w:rPr>
                <w:sz w:val="22"/>
                <w:szCs w:val="22"/>
              </w:rPr>
            </w:pPr>
          </w:p>
        </w:tc>
        <w:tc>
          <w:tcPr>
            <w:tcW w:w="964" w:type="dxa"/>
            <w:noWrap/>
            <w:vAlign w:val="center"/>
            <w:hideMark/>
          </w:tcPr>
          <w:p w14:paraId="2153D2A7" w14:textId="77777777" w:rsidR="00674186" w:rsidRPr="00D4539D" w:rsidRDefault="00674186" w:rsidP="00506358">
            <w:pPr>
              <w:jc w:val="center"/>
              <w:rPr>
                <w:sz w:val="22"/>
                <w:szCs w:val="22"/>
              </w:rPr>
            </w:pPr>
          </w:p>
        </w:tc>
        <w:tc>
          <w:tcPr>
            <w:tcW w:w="966" w:type="dxa"/>
            <w:noWrap/>
            <w:vAlign w:val="center"/>
            <w:hideMark/>
          </w:tcPr>
          <w:p w14:paraId="27C511C8" w14:textId="77777777" w:rsidR="00674186" w:rsidRPr="00D4539D" w:rsidRDefault="00674186" w:rsidP="00506358">
            <w:pPr>
              <w:jc w:val="center"/>
              <w:rPr>
                <w:sz w:val="22"/>
                <w:szCs w:val="22"/>
              </w:rPr>
            </w:pPr>
          </w:p>
        </w:tc>
        <w:tc>
          <w:tcPr>
            <w:tcW w:w="963" w:type="dxa"/>
            <w:noWrap/>
            <w:vAlign w:val="center"/>
            <w:hideMark/>
          </w:tcPr>
          <w:p w14:paraId="4E47F993" w14:textId="77777777" w:rsidR="00674186" w:rsidRPr="00D4539D" w:rsidRDefault="00674186" w:rsidP="00506358">
            <w:pPr>
              <w:jc w:val="center"/>
              <w:rPr>
                <w:sz w:val="22"/>
                <w:szCs w:val="22"/>
              </w:rPr>
            </w:pPr>
          </w:p>
        </w:tc>
        <w:tc>
          <w:tcPr>
            <w:tcW w:w="1105" w:type="dxa"/>
            <w:noWrap/>
            <w:vAlign w:val="center"/>
            <w:hideMark/>
          </w:tcPr>
          <w:p w14:paraId="3A3E6707" w14:textId="77777777" w:rsidR="00674186" w:rsidRPr="00D4539D" w:rsidRDefault="00674186" w:rsidP="00506358">
            <w:pPr>
              <w:jc w:val="center"/>
              <w:rPr>
                <w:sz w:val="22"/>
                <w:szCs w:val="22"/>
              </w:rPr>
            </w:pPr>
          </w:p>
        </w:tc>
        <w:tc>
          <w:tcPr>
            <w:tcW w:w="964" w:type="dxa"/>
            <w:noWrap/>
            <w:vAlign w:val="center"/>
            <w:hideMark/>
          </w:tcPr>
          <w:p w14:paraId="07033D3B" w14:textId="77777777" w:rsidR="00674186" w:rsidRPr="00D4539D" w:rsidRDefault="00674186" w:rsidP="00506358">
            <w:pPr>
              <w:jc w:val="center"/>
              <w:rPr>
                <w:sz w:val="22"/>
                <w:szCs w:val="22"/>
              </w:rPr>
            </w:pPr>
          </w:p>
        </w:tc>
        <w:tc>
          <w:tcPr>
            <w:tcW w:w="964" w:type="dxa"/>
            <w:noWrap/>
            <w:vAlign w:val="center"/>
            <w:hideMark/>
          </w:tcPr>
          <w:p w14:paraId="2250B110" w14:textId="77777777" w:rsidR="00674186" w:rsidRPr="00D4539D" w:rsidRDefault="00674186" w:rsidP="00506358">
            <w:pPr>
              <w:jc w:val="center"/>
              <w:rPr>
                <w:sz w:val="22"/>
                <w:szCs w:val="22"/>
              </w:rPr>
            </w:pPr>
          </w:p>
        </w:tc>
        <w:tc>
          <w:tcPr>
            <w:tcW w:w="971" w:type="dxa"/>
            <w:noWrap/>
            <w:vAlign w:val="center"/>
            <w:hideMark/>
          </w:tcPr>
          <w:p w14:paraId="0CA5883C" w14:textId="77777777" w:rsidR="00674186" w:rsidRPr="00D4539D" w:rsidRDefault="00674186" w:rsidP="00506358">
            <w:pPr>
              <w:jc w:val="center"/>
              <w:rPr>
                <w:sz w:val="22"/>
                <w:szCs w:val="22"/>
              </w:rPr>
            </w:pPr>
          </w:p>
        </w:tc>
        <w:tc>
          <w:tcPr>
            <w:tcW w:w="961" w:type="dxa"/>
            <w:noWrap/>
            <w:vAlign w:val="center"/>
            <w:hideMark/>
          </w:tcPr>
          <w:p w14:paraId="45681BF8" w14:textId="77777777" w:rsidR="00674186" w:rsidRPr="00D4539D" w:rsidRDefault="00674186" w:rsidP="00506358">
            <w:pPr>
              <w:jc w:val="center"/>
              <w:rPr>
                <w:sz w:val="22"/>
                <w:szCs w:val="22"/>
              </w:rPr>
            </w:pPr>
          </w:p>
        </w:tc>
        <w:tc>
          <w:tcPr>
            <w:tcW w:w="963" w:type="dxa"/>
            <w:noWrap/>
            <w:vAlign w:val="center"/>
            <w:hideMark/>
          </w:tcPr>
          <w:p w14:paraId="4605DF72" w14:textId="77777777" w:rsidR="00674186" w:rsidRPr="00D4539D" w:rsidRDefault="00674186" w:rsidP="00506358">
            <w:pPr>
              <w:jc w:val="center"/>
              <w:rPr>
                <w:sz w:val="22"/>
                <w:szCs w:val="22"/>
              </w:rPr>
            </w:pPr>
          </w:p>
        </w:tc>
        <w:tc>
          <w:tcPr>
            <w:tcW w:w="964" w:type="dxa"/>
            <w:noWrap/>
            <w:vAlign w:val="center"/>
            <w:hideMark/>
          </w:tcPr>
          <w:p w14:paraId="6A59F6E5" w14:textId="77777777" w:rsidR="00674186" w:rsidRPr="00D4539D" w:rsidRDefault="00674186" w:rsidP="00506358">
            <w:pPr>
              <w:jc w:val="center"/>
              <w:rPr>
                <w:sz w:val="22"/>
                <w:szCs w:val="22"/>
              </w:rPr>
            </w:pPr>
          </w:p>
        </w:tc>
        <w:tc>
          <w:tcPr>
            <w:tcW w:w="1101" w:type="dxa"/>
            <w:noWrap/>
            <w:vAlign w:val="center"/>
            <w:hideMark/>
          </w:tcPr>
          <w:p w14:paraId="1861B145" w14:textId="77777777" w:rsidR="00674186" w:rsidRPr="00D4539D" w:rsidRDefault="00674186" w:rsidP="00506358">
            <w:pPr>
              <w:jc w:val="center"/>
              <w:rPr>
                <w:sz w:val="22"/>
                <w:szCs w:val="22"/>
              </w:rPr>
            </w:pPr>
          </w:p>
        </w:tc>
        <w:tc>
          <w:tcPr>
            <w:tcW w:w="532" w:type="dxa"/>
            <w:vAlign w:val="center"/>
            <w:hideMark/>
          </w:tcPr>
          <w:p w14:paraId="76DA6421" w14:textId="77777777" w:rsidR="00674186" w:rsidRPr="00D4539D" w:rsidRDefault="00674186" w:rsidP="00506358">
            <w:pPr>
              <w:rPr>
                <w:sz w:val="22"/>
                <w:szCs w:val="22"/>
              </w:rPr>
            </w:pPr>
          </w:p>
        </w:tc>
      </w:tr>
      <w:tr w:rsidR="00674186" w:rsidRPr="00D4539D" w14:paraId="020814CD" w14:textId="77777777" w:rsidTr="003A35A4">
        <w:trPr>
          <w:trHeight w:val="267"/>
        </w:trPr>
        <w:tc>
          <w:tcPr>
            <w:tcW w:w="2161" w:type="dxa"/>
            <w:gridSpan w:val="2"/>
            <w:noWrap/>
            <w:vAlign w:val="center"/>
          </w:tcPr>
          <w:p w14:paraId="3FCF65CB" w14:textId="3225EE01" w:rsidR="00674186" w:rsidRPr="00D4539D" w:rsidRDefault="00674186" w:rsidP="00506358">
            <w:pPr>
              <w:rPr>
                <w:color w:val="000000"/>
                <w:sz w:val="22"/>
                <w:szCs w:val="22"/>
              </w:rPr>
            </w:pPr>
          </w:p>
        </w:tc>
        <w:tc>
          <w:tcPr>
            <w:tcW w:w="1547" w:type="dxa"/>
            <w:noWrap/>
            <w:vAlign w:val="center"/>
            <w:hideMark/>
          </w:tcPr>
          <w:p w14:paraId="1280EB20" w14:textId="77777777" w:rsidR="00674186" w:rsidRPr="00D4539D" w:rsidRDefault="00674186" w:rsidP="00506358">
            <w:pPr>
              <w:rPr>
                <w:color w:val="000000"/>
                <w:sz w:val="22"/>
                <w:szCs w:val="22"/>
              </w:rPr>
            </w:pPr>
          </w:p>
        </w:tc>
        <w:tc>
          <w:tcPr>
            <w:tcW w:w="689" w:type="dxa"/>
            <w:noWrap/>
            <w:vAlign w:val="center"/>
            <w:hideMark/>
          </w:tcPr>
          <w:p w14:paraId="76C8DDF3" w14:textId="77777777" w:rsidR="00674186" w:rsidRPr="00D4539D" w:rsidRDefault="00674186" w:rsidP="00506358">
            <w:pPr>
              <w:jc w:val="center"/>
              <w:rPr>
                <w:sz w:val="22"/>
                <w:szCs w:val="22"/>
              </w:rPr>
            </w:pPr>
          </w:p>
        </w:tc>
        <w:tc>
          <w:tcPr>
            <w:tcW w:w="964" w:type="dxa"/>
            <w:noWrap/>
            <w:vAlign w:val="center"/>
            <w:hideMark/>
          </w:tcPr>
          <w:p w14:paraId="12F79D61" w14:textId="77777777" w:rsidR="00674186" w:rsidRPr="00D4539D" w:rsidRDefault="00674186" w:rsidP="00506358">
            <w:pPr>
              <w:jc w:val="center"/>
              <w:rPr>
                <w:sz w:val="22"/>
                <w:szCs w:val="22"/>
              </w:rPr>
            </w:pPr>
          </w:p>
        </w:tc>
        <w:tc>
          <w:tcPr>
            <w:tcW w:w="966" w:type="dxa"/>
            <w:noWrap/>
            <w:vAlign w:val="center"/>
            <w:hideMark/>
          </w:tcPr>
          <w:p w14:paraId="405D4D82" w14:textId="77777777" w:rsidR="00674186" w:rsidRPr="00D4539D" w:rsidRDefault="00674186" w:rsidP="00506358">
            <w:pPr>
              <w:jc w:val="center"/>
              <w:rPr>
                <w:sz w:val="22"/>
                <w:szCs w:val="22"/>
              </w:rPr>
            </w:pPr>
          </w:p>
        </w:tc>
        <w:tc>
          <w:tcPr>
            <w:tcW w:w="963" w:type="dxa"/>
            <w:noWrap/>
            <w:vAlign w:val="center"/>
            <w:hideMark/>
          </w:tcPr>
          <w:p w14:paraId="567341B4" w14:textId="77777777" w:rsidR="00674186" w:rsidRPr="00D4539D" w:rsidRDefault="00674186" w:rsidP="00506358">
            <w:pPr>
              <w:jc w:val="center"/>
              <w:rPr>
                <w:sz w:val="22"/>
                <w:szCs w:val="22"/>
              </w:rPr>
            </w:pPr>
          </w:p>
        </w:tc>
        <w:tc>
          <w:tcPr>
            <w:tcW w:w="1105" w:type="dxa"/>
            <w:noWrap/>
            <w:vAlign w:val="center"/>
            <w:hideMark/>
          </w:tcPr>
          <w:p w14:paraId="1EAC6930" w14:textId="77777777" w:rsidR="00674186" w:rsidRPr="00D4539D" w:rsidRDefault="00674186" w:rsidP="00506358">
            <w:pPr>
              <w:jc w:val="center"/>
              <w:rPr>
                <w:sz w:val="22"/>
                <w:szCs w:val="22"/>
              </w:rPr>
            </w:pPr>
          </w:p>
        </w:tc>
        <w:tc>
          <w:tcPr>
            <w:tcW w:w="964" w:type="dxa"/>
            <w:noWrap/>
            <w:vAlign w:val="center"/>
            <w:hideMark/>
          </w:tcPr>
          <w:p w14:paraId="574C2543" w14:textId="77777777" w:rsidR="00674186" w:rsidRPr="00D4539D" w:rsidRDefault="00674186" w:rsidP="00506358">
            <w:pPr>
              <w:jc w:val="center"/>
              <w:rPr>
                <w:sz w:val="22"/>
                <w:szCs w:val="22"/>
              </w:rPr>
            </w:pPr>
          </w:p>
        </w:tc>
        <w:tc>
          <w:tcPr>
            <w:tcW w:w="964" w:type="dxa"/>
            <w:noWrap/>
            <w:vAlign w:val="center"/>
            <w:hideMark/>
          </w:tcPr>
          <w:p w14:paraId="1F3E587A" w14:textId="77777777" w:rsidR="00674186" w:rsidRPr="00D4539D" w:rsidRDefault="00674186" w:rsidP="00506358">
            <w:pPr>
              <w:jc w:val="center"/>
              <w:rPr>
                <w:sz w:val="22"/>
                <w:szCs w:val="22"/>
              </w:rPr>
            </w:pPr>
          </w:p>
        </w:tc>
        <w:tc>
          <w:tcPr>
            <w:tcW w:w="971" w:type="dxa"/>
            <w:noWrap/>
            <w:vAlign w:val="center"/>
            <w:hideMark/>
          </w:tcPr>
          <w:p w14:paraId="35D511B2" w14:textId="77777777" w:rsidR="00674186" w:rsidRPr="00D4539D" w:rsidRDefault="00674186" w:rsidP="00506358">
            <w:pPr>
              <w:jc w:val="center"/>
              <w:rPr>
                <w:sz w:val="22"/>
                <w:szCs w:val="22"/>
              </w:rPr>
            </w:pPr>
          </w:p>
        </w:tc>
        <w:tc>
          <w:tcPr>
            <w:tcW w:w="961" w:type="dxa"/>
            <w:noWrap/>
            <w:vAlign w:val="center"/>
            <w:hideMark/>
          </w:tcPr>
          <w:p w14:paraId="4A14972E" w14:textId="77777777" w:rsidR="00674186" w:rsidRPr="00D4539D" w:rsidRDefault="00674186" w:rsidP="00506358">
            <w:pPr>
              <w:jc w:val="center"/>
              <w:rPr>
                <w:sz w:val="22"/>
                <w:szCs w:val="22"/>
              </w:rPr>
            </w:pPr>
          </w:p>
        </w:tc>
        <w:tc>
          <w:tcPr>
            <w:tcW w:w="963" w:type="dxa"/>
            <w:noWrap/>
            <w:vAlign w:val="center"/>
            <w:hideMark/>
          </w:tcPr>
          <w:p w14:paraId="12F89E6C" w14:textId="77777777" w:rsidR="00674186" w:rsidRPr="00D4539D" w:rsidRDefault="00674186" w:rsidP="00506358">
            <w:pPr>
              <w:jc w:val="center"/>
              <w:rPr>
                <w:sz w:val="22"/>
                <w:szCs w:val="22"/>
              </w:rPr>
            </w:pPr>
          </w:p>
        </w:tc>
        <w:tc>
          <w:tcPr>
            <w:tcW w:w="964" w:type="dxa"/>
            <w:noWrap/>
            <w:vAlign w:val="center"/>
            <w:hideMark/>
          </w:tcPr>
          <w:p w14:paraId="66E25F7C" w14:textId="77777777" w:rsidR="00674186" w:rsidRPr="00D4539D" w:rsidRDefault="00674186" w:rsidP="00506358">
            <w:pPr>
              <w:jc w:val="center"/>
              <w:rPr>
                <w:sz w:val="22"/>
                <w:szCs w:val="22"/>
              </w:rPr>
            </w:pPr>
          </w:p>
        </w:tc>
        <w:tc>
          <w:tcPr>
            <w:tcW w:w="1101" w:type="dxa"/>
            <w:noWrap/>
            <w:vAlign w:val="center"/>
            <w:hideMark/>
          </w:tcPr>
          <w:p w14:paraId="1576187A" w14:textId="77777777" w:rsidR="00674186" w:rsidRPr="00D4539D" w:rsidRDefault="00674186" w:rsidP="00506358">
            <w:pPr>
              <w:jc w:val="center"/>
              <w:rPr>
                <w:sz w:val="22"/>
                <w:szCs w:val="22"/>
              </w:rPr>
            </w:pPr>
          </w:p>
        </w:tc>
        <w:tc>
          <w:tcPr>
            <w:tcW w:w="532" w:type="dxa"/>
            <w:vAlign w:val="center"/>
            <w:hideMark/>
          </w:tcPr>
          <w:p w14:paraId="6E95C088" w14:textId="77777777" w:rsidR="00674186" w:rsidRPr="00D4539D" w:rsidRDefault="00674186" w:rsidP="00506358">
            <w:pPr>
              <w:rPr>
                <w:sz w:val="22"/>
                <w:szCs w:val="22"/>
              </w:rPr>
            </w:pPr>
          </w:p>
        </w:tc>
      </w:tr>
      <w:tr w:rsidR="00674186" w:rsidRPr="00D4539D" w14:paraId="27C5E91D" w14:textId="77777777" w:rsidTr="00506358">
        <w:trPr>
          <w:trHeight w:val="267"/>
        </w:trPr>
        <w:tc>
          <w:tcPr>
            <w:tcW w:w="1275" w:type="dxa"/>
            <w:noWrap/>
            <w:vAlign w:val="center"/>
            <w:hideMark/>
          </w:tcPr>
          <w:p w14:paraId="0B12A576" w14:textId="77777777" w:rsidR="00674186" w:rsidRPr="00D4539D" w:rsidRDefault="00674186" w:rsidP="00506358">
            <w:pPr>
              <w:jc w:val="center"/>
              <w:rPr>
                <w:sz w:val="22"/>
                <w:szCs w:val="22"/>
              </w:rPr>
            </w:pPr>
          </w:p>
        </w:tc>
        <w:tc>
          <w:tcPr>
            <w:tcW w:w="886" w:type="dxa"/>
            <w:noWrap/>
            <w:vAlign w:val="center"/>
            <w:hideMark/>
          </w:tcPr>
          <w:p w14:paraId="6562610E" w14:textId="77777777" w:rsidR="00674186" w:rsidRPr="00D4539D" w:rsidRDefault="00674186" w:rsidP="00506358">
            <w:pPr>
              <w:jc w:val="both"/>
              <w:rPr>
                <w:sz w:val="22"/>
                <w:szCs w:val="22"/>
              </w:rPr>
            </w:pPr>
          </w:p>
        </w:tc>
        <w:tc>
          <w:tcPr>
            <w:tcW w:w="1547" w:type="dxa"/>
            <w:noWrap/>
            <w:vAlign w:val="center"/>
            <w:hideMark/>
          </w:tcPr>
          <w:p w14:paraId="0A3247F9" w14:textId="77777777" w:rsidR="00674186" w:rsidRPr="00D4539D" w:rsidRDefault="00674186" w:rsidP="00506358">
            <w:pPr>
              <w:jc w:val="center"/>
              <w:rPr>
                <w:sz w:val="22"/>
                <w:szCs w:val="22"/>
              </w:rPr>
            </w:pPr>
          </w:p>
        </w:tc>
        <w:tc>
          <w:tcPr>
            <w:tcW w:w="689" w:type="dxa"/>
            <w:noWrap/>
            <w:vAlign w:val="center"/>
            <w:hideMark/>
          </w:tcPr>
          <w:p w14:paraId="45FFC33E" w14:textId="77777777" w:rsidR="00674186" w:rsidRPr="00D4539D" w:rsidRDefault="00674186" w:rsidP="00506358">
            <w:pPr>
              <w:jc w:val="center"/>
              <w:rPr>
                <w:sz w:val="22"/>
                <w:szCs w:val="22"/>
              </w:rPr>
            </w:pPr>
          </w:p>
        </w:tc>
        <w:tc>
          <w:tcPr>
            <w:tcW w:w="964" w:type="dxa"/>
            <w:noWrap/>
            <w:vAlign w:val="center"/>
            <w:hideMark/>
          </w:tcPr>
          <w:p w14:paraId="7FF20CAB" w14:textId="77777777" w:rsidR="00674186" w:rsidRPr="00D4539D" w:rsidRDefault="00674186" w:rsidP="00506358">
            <w:pPr>
              <w:jc w:val="center"/>
              <w:rPr>
                <w:sz w:val="22"/>
                <w:szCs w:val="22"/>
              </w:rPr>
            </w:pPr>
          </w:p>
        </w:tc>
        <w:tc>
          <w:tcPr>
            <w:tcW w:w="966" w:type="dxa"/>
            <w:noWrap/>
            <w:vAlign w:val="center"/>
            <w:hideMark/>
          </w:tcPr>
          <w:p w14:paraId="03DCF296" w14:textId="77777777" w:rsidR="00674186" w:rsidRPr="00D4539D" w:rsidRDefault="00674186" w:rsidP="00506358">
            <w:pPr>
              <w:jc w:val="center"/>
              <w:rPr>
                <w:sz w:val="22"/>
                <w:szCs w:val="22"/>
              </w:rPr>
            </w:pPr>
          </w:p>
        </w:tc>
        <w:tc>
          <w:tcPr>
            <w:tcW w:w="963" w:type="dxa"/>
            <w:noWrap/>
            <w:vAlign w:val="center"/>
            <w:hideMark/>
          </w:tcPr>
          <w:p w14:paraId="4E531EB6" w14:textId="77777777" w:rsidR="00674186" w:rsidRPr="00D4539D" w:rsidRDefault="00674186" w:rsidP="00506358">
            <w:pPr>
              <w:jc w:val="center"/>
              <w:rPr>
                <w:sz w:val="22"/>
                <w:szCs w:val="22"/>
              </w:rPr>
            </w:pPr>
          </w:p>
        </w:tc>
        <w:tc>
          <w:tcPr>
            <w:tcW w:w="1105" w:type="dxa"/>
            <w:noWrap/>
            <w:vAlign w:val="center"/>
            <w:hideMark/>
          </w:tcPr>
          <w:p w14:paraId="65CE0B20" w14:textId="77777777" w:rsidR="00674186" w:rsidRPr="00D4539D" w:rsidRDefault="00674186" w:rsidP="00506358">
            <w:pPr>
              <w:jc w:val="center"/>
              <w:rPr>
                <w:sz w:val="22"/>
                <w:szCs w:val="22"/>
              </w:rPr>
            </w:pPr>
          </w:p>
        </w:tc>
        <w:tc>
          <w:tcPr>
            <w:tcW w:w="964" w:type="dxa"/>
            <w:noWrap/>
            <w:vAlign w:val="center"/>
            <w:hideMark/>
          </w:tcPr>
          <w:p w14:paraId="2C8DB0C1" w14:textId="77777777" w:rsidR="00674186" w:rsidRPr="00D4539D" w:rsidRDefault="00674186" w:rsidP="00506358">
            <w:pPr>
              <w:jc w:val="center"/>
              <w:rPr>
                <w:sz w:val="22"/>
                <w:szCs w:val="22"/>
              </w:rPr>
            </w:pPr>
          </w:p>
        </w:tc>
        <w:tc>
          <w:tcPr>
            <w:tcW w:w="964" w:type="dxa"/>
            <w:noWrap/>
            <w:vAlign w:val="center"/>
            <w:hideMark/>
          </w:tcPr>
          <w:p w14:paraId="52C2A5B1" w14:textId="77777777" w:rsidR="00674186" w:rsidRPr="00D4539D" w:rsidRDefault="00674186" w:rsidP="00506358">
            <w:pPr>
              <w:jc w:val="center"/>
              <w:rPr>
                <w:sz w:val="22"/>
                <w:szCs w:val="22"/>
              </w:rPr>
            </w:pPr>
          </w:p>
        </w:tc>
        <w:tc>
          <w:tcPr>
            <w:tcW w:w="971" w:type="dxa"/>
            <w:noWrap/>
            <w:vAlign w:val="center"/>
            <w:hideMark/>
          </w:tcPr>
          <w:p w14:paraId="105B5F61" w14:textId="77777777" w:rsidR="00674186" w:rsidRPr="00D4539D" w:rsidRDefault="00674186" w:rsidP="00506358">
            <w:pPr>
              <w:jc w:val="center"/>
              <w:rPr>
                <w:sz w:val="22"/>
                <w:szCs w:val="22"/>
              </w:rPr>
            </w:pPr>
          </w:p>
        </w:tc>
        <w:tc>
          <w:tcPr>
            <w:tcW w:w="961" w:type="dxa"/>
            <w:noWrap/>
            <w:vAlign w:val="center"/>
            <w:hideMark/>
          </w:tcPr>
          <w:p w14:paraId="1C66CB2E" w14:textId="77777777" w:rsidR="00674186" w:rsidRPr="00D4539D" w:rsidRDefault="00674186" w:rsidP="00506358">
            <w:pPr>
              <w:jc w:val="center"/>
              <w:rPr>
                <w:sz w:val="22"/>
                <w:szCs w:val="22"/>
              </w:rPr>
            </w:pPr>
          </w:p>
        </w:tc>
        <w:tc>
          <w:tcPr>
            <w:tcW w:w="963" w:type="dxa"/>
            <w:noWrap/>
            <w:vAlign w:val="center"/>
            <w:hideMark/>
          </w:tcPr>
          <w:p w14:paraId="2E8D6D5E" w14:textId="77777777" w:rsidR="00674186" w:rsidRPr="00D4539D" w:rsidRDefault="00674186" w:rsidP="00506358">
            <w:pPr>
              <w:jc w:val="center"/>
              <w:rPr>
                <w:sz w:val="22"/>
                <w:szCs w:val="22"/>
              </w:rPr>
            </w:pPr>
          </w:p>
        </w:tc>
        <w:tc>
          <w:tcPr>
            <w:tcW w:w="964" w:type="dxa"/>
            <w:noWrap/>
            <w:vAlign w:val="center"/>
            <w:hideMark/>
          </w:tcPr>
          <w:p w14:paraId="02A977D5" w14:textId="77777777" w:rsidR="00674186" w:rsidRPr="00D4539D" w:rsidRDefault="00674186" w:rsidP="00506358">
            <w:pPr>
              <w:jc w:val="center"/>
              <w:rPr>
                <w:sz w:val="22"/>
                <w:szCs w:val="22"/>
              </w:rPr>
            </w:pPr>
          </w:p>
        </w:tc>
        <w:tc>
          <w:tcPr>
            <w:tcW w:w="1101" w:type="dxa"/>
            <w:noWrap/>
            <w:vAlign w:val="center"/>
            <w:hideMark/>
          </w:tcPr>
          <w:p w14:paraId="3A66E133" w14:textId="77777777" w:rsidR="00674186" w:rsidRPr="00D4539D" w:rsidRDefault="00674186" w:rsidP="00506358">
            <w:pPr>
              <w:jc w:val="center"/>
              <w:rPr>
                <w:sz w:val="22"/>
                <w:szCs w:val="22"/>
              </w:rPr>
            </w:pPr>
          </w:p>
        </w:tc>
        <w:tc>
          <w:tcPr>
            <w:tcW w:w="532" w:type="dxa"/>
            <w:vAlign w:val="center"/>
            <w:hideMark/>
          </w:tcPr>
          <w:p w14:paraId="17DA2B90" w14:textId="77777777" w:rsidR="00674186" w:rsidRPr="00D4539D" w:rsidRDefault="00674186" w:rsidP="00506358">
            <w:pPr>
              <w:rPr>
                <w:sz w:val="22"/>
                <w:szCs w:val="22"/>
              </w:rPr>
            </w:pPr>
          </w:p>
        </w:tc>
      </w:tr>
      <w:tr w:rsidR="00674186" w:rsidRPr="00D4539D" w14:paraId="6B33AFDC" w14:textId="77777777" w:rsidTr="003A35A4">
        <w:trPr>
          <w:trHeight w:val="267"/>
        </w:trPr>
        <w:tc>
          <w:tcPr>
            <w:tcW w:w="3708" w:type="dxa"/>
            <w:gridSpan w:val="3"/>
            <w:noWrap/>
            <w:vAlign w:val="center"/>
          </w:tcPr>
          <w:p w14:paraId="6E8CC10B" w14:textId="74286DCF" w:rsidR="00674186" w:rsidRPr="00D4539D" w:rsidRDefault="00674186" w:rsidP="00506358">
            <w:pPr>
              <w:rPr>
                <w:color w:val="000000"/>
                <w:sz w:val="22"/>
                <w:szCs w:val="22"/>
              </w:rPr>
            </w:pPr>
          </w:p>
        </w:tc>
        <w:tc>
          <w:tcPr>
            <w:tcW w:w="689" w:type="dxa"/>
            <w:noWrap/>
            <w:vAlign w:val="center"/>
            <w:hideMark/>
          </w:tcPr>
          <w:p w14:paraId="28D6B616" w14:textId="77777777" w:rsidR="00674186" w:rsidRPr="00D4539D" w:rsidRDefault="00674186" w:rsidP="00506358">
            <w:pPr>
              <w:rPr>
                <w:color w:val="000000"/>
                <w:sz w:val="22"/>
                <w:szCs w:val="22"/>
              </w:rPr>
            </w:pPr>
          </w:p>
        </w:tc>
        <w:tc>
          <w:tcPr>
            <w:tcW w:w="964" w:type="dxa"/>
            <w:noWrap/>
            <w:vAlign w:val="center"/>
            <w:hideMark/>
          </w:tcPr>
          <w:p w14:paraId="501443D5" w14:textId="77777777" w:rsidR="00674186" w:rsidRPr="00D4539D" w:rsidRDefault="00674186" w:rsidP="00506358">
            <w:pPr>
              <w:jc w:val="center"/>
              <w:rPr>
                <w:sz w:val="22"/>
                <w:szCs w:val="22"/>
              </w:rPr>
            </w:pPr>
          </w:p>
        </w:tc>
        <w:tc>
          <w:tcPr>
            <w:tcW w:w="966" w:type="dxa"/>
            <w:noWrap/>
            <w:vAlign w:val="center"/>
            <w:hideMark/>
          </w:tcPr>
          <w:p w14:paraId="347B140D" w14:textId="77777777" w:rsidR="00674186" w:rsidRPr="00D4539D" w:rsidRDefault="00674186" w:rsidP="00506358">
            <w:pPr>
              <w:jc w:val="center"/>
              <w:rPr>
                <w:sz w:val="22"/>
                <w:szCs w:val="22"/>
              </w:rPr>
            </w:pPr>
          </w:p>
        </w:tc>
        <w:tc>
          <w:tcPr>
            <w:tcW w:w="963" w:type="dxa"/>
            <w:noWrap/>
            <w:vAlign w:val="center"/>
            <w:hideMark/>
          </w:tcPr>
          <w:p w14:paraId="70BD101C" w14:textId="77777777" w:rsidR="00674186" w:rsidRPr="00D4539D" w:rsidRDefault="00674186" w:rsidP="00506358">
            <w:pPr>
              <w:jc w:val="center"/>
              <w:rPr>
                <w:sz w:val="22"/>
                <w:szCs w:val="22"/>
              </w:rPr>
            </w:pPr>
          </w:p>
        </w:tc>
        <w:tc>
          <w:tcPr>
            <w:tcW w:w="1105" w:type="dxa"/>
            <w:noWrap/>
            <w:vAlign w:val="center"/>
            <w:hideMark/>
          </w:tcPr>
          <w:p w14:paraId="201FF6C3" w14:textId="77777777" w:rsidR="00674186" w:rsidRPr="00D4539D" w:rsidRDefault="00674186" w:rsidP="00506358">
            <w:pPr>
              <w:jc w:val="center"/>
              <w:rPr>
                <w:sz w:val="22"/>
                <w:szCs w:val="22"/>
              </w:rPr>
            </w:pPr>
          </w:p>
        </w:tc>
        <w:tc>
          <w:tcPr>
            <w:tcW w:w="964" w:type="dxa"/>
            <w:noWrap/>
            <w:vAlign w:val="center"/>
            <w:hideMark/>
          </w:tcPr>
          <w:p w14:paraId="054A6299" w14:textId="77777777" w:rsidR="00674186" w:rsidRPr="00D4539D" w:rsidRDefault="00674186" w:rsidP="00506358">
            <w:pPr>
              <w:jc w:val="center"/>
              <w:rPr>
                <w:sz w:val="22"/>
                <w:szCs w:val="22"/>
              </w:rPr>
            </w:pPr>
          </w:p>
        </w:tc>
        <w:tc>
          <w:tcPr>
            <w:tcW w:w="964" w:type="dxa"/>
            <w:noWrap/>
            <w:vAlign w:val="center"/>
            <w:hideMark/>
          </w:tcPr>
          <w:p w14:paraId="11B52D33" w14:textId="77777777" w:rsidR="00674186" w:rsidRPr="00D4539D" w:rsidRDefault="00674186" w:rsidP="00506358">
            <w:pPr>
              <w:jc w:val="center"/>
              <w:rPr>
                <w:sz w:val="22"/>
                <w:szCs w:val="22"/>
              </w:rPr>
            </w:pPr>
          </w:p>
        </w:tc>
        <w:tc>
          <w:tcPr>
            <w:tcW w:w="971" w:type="dxa"/>
            <w:noWrap/>
            <w:vAlign w:val="center"/>
            <w:hideMark/>
          </w:tcPr>
          <w:p w14:paraId="6E93B80B" w14:textId="77777777" w:rsidR="00674186" w:rsidRPr="00D4539D" w:rsidRDefault="00674186" w:rsidP="00506358">
            <w:pPr>
              <w:jc w:val="center"/>
              <w:rPr>
                <w:sz w:val="22"/>
                <w:szCs w:val="22"/>
              </w:rPr>
            </w:pPr>
          </w:p>
        </w:tc>
        <w:tc>
          <w:tcPr>
            <w:tcW w:w="961" w:type="dxa"/>
            <w:noWrap/>
            <w:vAlign w:val="center"/>
            <w:hideMark/>
          </w:tcPr>
          <w:p w14:paraId="340878E1" w14:textId="77777777" w:rsidR="00674186" w:rsidRPr="00D4539D" w:rsidRDefault="00674186" w:rsidP="00506358">
            <w:pPr>
              <w:jc w:val="center"/>
              <w:rPr>
                <w:sz w:val="22"/>
                <w:szCs w:val="22"/>
              </w:rPr>
            </w:pPr>
          </w:p>
        </w:tc>
        <w:tc>
          <w:tcPr>
            <w:tcW w:w="963" w:type="dxa"/>
            <w:noWrap/>
            <w:vAlign w:val="center"/>
            <w:hideMark/>
          </w:tcPr>
          <w:p w14:paraId="44122562" w14:textId="77777777" w:rsidR="00674186" w:rsidRPr="00D4539D" w:rsidRDefault="00674186" w:rsidP="00506358">
            <w:pPr>
              <w:jc w:val="center"/>
              <w:rPr>
                <w:sz w:val="22"/>
                <w:szCs w:val="22"/>
              </w:rPr>
            </w:pPr>
          </w:p>
        </w:tc>
        <w:tc>
          <w:tcPr>
            <w:tcW w:w="964" w:type="dxa"/>
            <w:noWrap/>
            <w:vAlign w:val="center"/>
            <w:hideMark/>
          </w:tcPr>
          <w:p w14:paraId="0730EBAF" w14:textId="77777777" w:rsidR="00674186" w:rsidRPr="00D4539D" w:rsidRDefault="00674186" w:rsidP="00506358">
            <w:pPr>
              <w:jc w:val="center"/>
              <w:rPr>
                <w:sz w:val="22"/>
                <w:szCs w:val="22"/>
              </w:rPr>
            </w:pPr>
          </w:p>
        </w:tc>
        <w:tc>
          <w:tcPr>
            <w:tcW w:w="1101" w:type="dxa"/>
            <w:noWrap/>
            <w:vAlign w:val="center"/>
            <w:hideMark/>
          </w:tcPr>
          <w:p w14:paraId="7ACE4C32" w14:textId="77777777" w:rsidR="00674186" w:rsidRPr="00D4539D" w:rsidRDefault="00674186" w:rsidP="00506358">
            <w:pPr>
              <w:jc w:val="center"/>
              <w:rPr>
                <w:sz w:val="22"/>
                <w:szCs w:val="22"/>
              </w:rPr>
            </w:pPr>
          </w:p>
        </w:tc>
        <w:tc>
          <w:tcPr>
            <w:tcW w:w="532" w:type="dxa"/>
            <w:noWrap/>
            <w:vAlign w:val="center"/>
            <w:hideMark/>
          </w:tcPr>
          <w:p w14:paraId="574E2022" w14:textId="77777777" w:rsidR="00674186" w:rsidRPr="00D4539D" w:rsidRDefault="00674186" w:rsidP="00506358">
            <w:pPr>
              <w:jc w:val="center"/>
              <w:rPr>
                <w:sz w:val="22"/>
                <w:szCs w:val="22"/>
              </w:rPr>
            </w:pPr>
          </w:p>
        </w:tc>
      </w:tr>
      <w:tr w:rsidR="00674186" w:rsidRPr="00D4539D" w14:paraId="4C25EA9B" w14:textId="77777777" w:rsidTr="003A35A4">
        <w:trPr>
          <w:trHeight w:val="267"/>
        </w:trPr>
        <w:tc>
          <w:tcPr>
            <w:tcW w:w="1275" w:type="dxa"/>
            <w:noWrap/>
            <w:vAlign w:val="center"/>
            <w:hideMark/>
          </w:tcPr>
          <w:p w14:paraId="38EE8043" w14:textId="5EDB6C19" w:rsidR="00674186" w:rsidRPr="00D4539D" w:rsidRDefault="00674186" w:rsidP="00506358">
            <w:pPr>
              <w:ind w:right="-165"/>
              <w:rPr>
                <w:color w:val="000000"/>
                <w:sz w:val="22"/>
                <w:szCs w:val="22"/>
              </w:rPr>
            </w:pPr>
          </w:p>
        </w:tc>
        <w:tc>
          <w:tcPr>
            <w:tcW w:w="886" w:type="dxa"/>
            <w:noWrap/>
            <w:vAlign w:val="center"/>
          </w:tcPr>
          <w:p w14:paraId="30BB4F33" w14:textId="77777777" w:rsidR="00674186" w:rsidRPr="00D4539D" w:rsidRDefault="00674186" w:rsidP="00506358">
            <w:pPr>
              <w:rPr>
                <w:color w:val="000000"/>
                <w:sz w:val="22"/>
                <w:szCs w:val="22"/>
              </w:rPr>
            </w:pPr>
          </w:p>
        </w:tc>
        <w:tc>
          <w:tcPr>
            <w:tcW w:w="1547" w:type="dxa"/>
            <w:noWrap/>
            <w:vAlign w:val="center"/>
          </w:tcPr>
          <w:p w14:paraId="1CDA2E99" w14:textId="77777777" w:rsidR="00674186" w:rsidRPr="00D4539D" w:rsidRDefault="00674186" w:rsidP="00506358">
            <w:pPr>
              <w:jc w:val="center"/>
              <w:rPr>
                <w:sz w:val="22"/>
                <w:szCs w:val="22"/>
              </w:rPr>
            </w:pPr>
          </w:p>
        </w:tc>
        <w:tc>
          <w:tcPr>
            <w:tcW w:w="689" w:type="dxa"/>
            <w:noWrap/>
            <w:vAlign w:val="center"/>
            <w:hideMark/>
          </w:tcPr>
          <w:p w14:paraId="793A599A" w14:textId="77777777" w:rsidR="00674186" w:rsidRPr="00D4539D" w:rsidRDefault="00674186" w:rsidP="00506358">
            <w:pPr>
              <w:jc w:val="center"/>
              <w:rPr>
                <w:sz w:val="22"/>
                <w:szCs w:val="22"/>
              </w:rPr>
            </w:pPr>
          </w:p>
        </w:tc>
        <w:tc>
          <w:tcPr>
            <w:tcW w:w="964" w:type="dxa"/>
            <w:noWrap/>
            <w:vAlign w:val="center"/>
            <w:hideMark/>
          </w:tcPr>
          <w:p w14:paraId="4E8C67B9" w14:textId="77777777" w:rsidR="00674186" w:rsidRPr="00D4539D" w:rsidRDefault="00674186" w:rsidP="00506358">
            <w:pPr>
              <w:jc w:val="center"/>
              <w:rPr>
                <w:sz w:val="22"/>
                <w:szCs w:val="22"/>
              </w:rPr>
            </w:pPr>
          </w:p>
        </w:tc>
        <w:tc>
          <w:tcPr>
            <w:tcW w:w="966" w:type="dxa"/>
            <w:noWrap/>
            <w:vAlign w:val="center"/>
            <w:hideMark/>
          </w:tcPr>
          <w:p w14:paraId="7B740AEE" w14:textId="77777777" w:rsidR="00674186" w:rsidRPr="00D4539D" w:rsidRDefault="00674186" w:rsidP="00506358">
            <w:pPr>
              <w:jc w:val="center"/>
              <w:rPr>
                <w:sz w:val="22"/>
                <w:szCs w:val="22"/>
              </w:rPr>
            </w:pPr>
          </w:p>
        </w:tc>
        <w:tc>
          <w:tcPr>
            <w:tcW w:w="963" w:type="dxa"/>
            <w:noWrap/>
            <w:vAlign w:val="center"/>
            <w:hideMark/>
          </w:tcPr>
          <w:p w14:paraId="2DD44DCA" w14:textId="77777777" w:rsidR="00674186" w:rsidRPr="00D4539D" w:rsidRDefault="00674186" w:rsidP="00506358">
            <w:pPr>
              <w:jc w:val="center"/>
              <w:rPr>
                <w:sz w:val="22"/>
                <w:szCs w:val="22"/>
              </w:rPr>
            </w:pPr>
          </w:p>
        </w:tc>
        <w:tc>
          <w:tcPr>
            <w:tcW w:w="1105" w:type="dxa"/>
            <w:noWrap/>
            <w:vAlign w:val="center"/>
            <w:hideMark/>
          </w:tcPr>
          <w:p w14:paraId="44B905A4" w14:textId="77777777" w:rsidR="00674186" w:rsidRPr="00D4539D" w:rsidRDefault="00674186" w:rsidP="00506358">
            <w:pPr>
              <w:jc w:val="center"/>
              <w:rPr>
                <w:sz w:val="22"/>
                <w:szCs w:val="22"/>
              </w:rPr>
            </w:pPr>
          </w:p>
        </w:tc>
        <w:tc>
          <w:tcPr>
            <w:tcW w:w="964" w:type="dxa"/>
            <w:noWrap/>
            <w:vAlign w:val="center"/>
            <w:hideMark/>
          </w:tcPr>
          <w:p w14:paraId="091A3475" w14:textId="77777777" w:rsidR="00674186" w:rsidRPr="00D4539D" w:rsidRDefault="00674186" w:rsidP="00506358">
            <w:pPr>
              <w:jc w:val="center"/>
              <w:rPr>
                <w:sz w:val="22"/>
                <w:szCs w:val="22"/>
              </w:rPr>
            </w:pPr>
          </w:p>
        </w:tc>
        <w:tc>
          <w:tcPr>
            <w:tcW w:w="964" w:type="dxa"/>
            <w:noWrap/>
            <w:vAlign w:val="center"/>
            <w:hideMark/>
          </w:tcPr>
          <w:p w14:paraId="4D5B11BE" w14:textId="77777777" w:rsidR="00674186" w:rsidRPr="00D4539D" w:rsidRDefault="00674186" w:rsidP="00506358">
            <w:pPr>
              <w:jc w:val="center"/>
              <w:rPr>
                <w:sz w:val="22"/>
                <w:szCs w:val="22"/>
              </w:rPr>
            </w:pPr>
          </w:p>
        </w:tc>
        <w:tc>
          <w:tcPr>
            <w:tcW w:w="971" w:type="dxa"/>
            <w:noWrap/>
            <w:vAlign w:val="center"/>
            <w:hideMark/>
          </w:tcPr>
          <w:p w14:paraId="39C48A6E" w14:textId="77777777" w:rsidR="00674186" w:rsidRPr="00D4539D" w:rsidRDefault="00674186" w:rsidP="00506358">
            <w:pPr>
              <w:jc w:val="center"/>
              <w:rPr>
                <w:sz w:val="22"/>
                <w:szCs w:val="22"/>
              </w:rPr>
            </w:pPr>
          </w:p>
        </w:tc>
        <w:tc>
          <w:tcPr>
            <w:tcW w:w="961" w:type="dxa"/>
            <w:noWrap/>
            <w:vAlign w:val="center"/>
            <w:hideMark/>
          </w:tcPr>
          <w:p w14:paraId="43FF60B9" w14:textId="77777777" w:rsidR="00674186" w:rsidRPr="00D4539D" w:rsidRDefault="00674186" w:rsidP="00506358">
            <w:pPr>
              <w:jc w:val="center"/>
              <w:rPr>
                <w:sz w:val="22"/>
                <w:szCs w:val="22"/>
              </w:rPr>
            </w:pPr>
          </w:p>
        </w:tc>
        <w:tc>
          <w:tcPr>
            <w:tcW w:w="963" w:type="dxa"/>
            <w:noWrap/>
            <w:vAlign w:val="center"/>
            <w:hideMark/>
          </w:tcPr>
          <w:p w14:paraId="372E6CFA" w14:textId="77777777" w:rsidR="00674186" w:rsidRPr="00D4539D" w:rsidRDefault="00674186" w:rsidP="00506358">
            <w:pPr>
              <w:jc w:val="center"/>
              <w:rPr>
                <w:sz w:val="22"/>
                <w:szCs w:val="22"/>
              </w:rPr>
            </w:pPr>
          </w:p>
        </w:tc>
        <w:tc>
          <w:tcPr>
            <w:tcW w:w="964" w:type="dxa"/>
            <w:noWrap/>
            <w:vAlign w:val="center"/>
            <w:hideMark/>
          </w:tcPr>
          <w:p w14:paraId="0B178F83" w14:textId="77777777" w:rsidR="00674186" w:rsidRPr="00D4539D" w:rsidRDefault="00674186" w:rsidP="00506358">
            <w:pPr>
              <w:jc w:val="center"/>
              <w:rPr>
                <w:sz w:val="22"/>
                <w:szCs w:val="22"/>
              </w:rPr>
            </w:pPr>
          </w:p>
        </w:tc>
        <w:tc>
          <w:tcPr>
            <w:tcW w:w="1101" w:type="dxa"/>
            <w:noWrap/>
            <w:vAlign w:val="center"/>
            <w:hideMark/>
          </w:tcPr>
          <w:p w14:paraId="21E93C27" w14:textId="77777777" w:rsidR="00674186" w:rsidRPr="00D4539D" w:rsidRDefault="00674186" w:rsidP="00506358">
            <w:pPr>
              <w:jc w:val="center"/>
              <w:rPr>
                <w:sz w:val="22"/>
                <w:szCs w:val="22"/>
              </w:rPr>
            </w:pPr>
          </w:p>
        </w:tc>
        <w:tc>
          <w:tcPr>
            <w:tcW w:w="532" w:type="dxa"/>
            <w:vAlign w:val="center"/>
            <w:hideMark/>
          </w:tcPr>
          <w:p w14:paraId="0BB57A6A" w14:textId="77777777" w:rsidR="00674186" w:rsidRPr="00D4539D" w:rsidRDefault="00674186" w:rsidP="00506358">
            <w:pPr>
              <w:rPr>
                <w:sz w:val="22"/>
                <w:szCs w:val="22"/>
              </w:rPr>
            </w:pPr>
          </w:p>
        </w:tc>
      </w:tr>
      <w:tr w:rsidR="00674186" w:rsidRPr="00D4539D" w14:paraId="04EBAC2E" w14:textId="77777777" w:rsidTr="003A35A4">
        <w:trPr>
          <w:trHeight w:val="267"/>
        </w:trPr>
        <w:tc>
          <w:tcPr>
            <w:tcW w:w="4397" w:type="dxa"/>
            <w:gridSpan w:val="4"/>
            <w:noWrap/>
            <w:vAlign w:val="center"/>
          </w:tcPr>
          <w:p w14:paraId="65A61BB1" w14:textId="4E09890C" w:rsidR="00674186" w:rsidRPr="00D4539D" w:rsidRDefault="00674186" w:rsidP="00506358">
            <w:pPr>
              <w:rPr>
                <w:color w:val="000000"/>
                <w:sz w:val="22"/>
                <w:szCs w:val="22"/>
              </w:rPr>
            </w:pPr>
          </w:p>
        </w:tc>
        <w:tc>
          <w:tcPr>
            <w:tcW w:w="964" w:type="dxa"/>
            <w:noWrap/>
            <w:vAlign w:val="center"/>
            <w:hideMark/>
          </w:tcPr>
          <w:p w14:paraId="308137E8" w14:textId="77777777" w:rsidR="00674186" w:rsidRPr="00D4539D" w:rsidRDefault="00674186" w:rsidP="00506358">
            <w:pPr>
              <w:rPr>
                <w:color w:val="000000"/>
                <w:sz w:val="22"/>
                <w:szCs w:val="22"/>
              </w:rPr>
            </w:pPr>
          </w:p>
        </w:tc>
        <w:tc>
          <w:tcPr>
            <w:tcW w:w="966" w:type="dxa"/>
            <w:noWrap/>
            <w:vAlign w:val="center"/>
            <w:hideMark/>
          </w:tcPr>
          <w:p w14:paraId="684A9A9E" w14:textId="77777777" w:rsidR="00674186" w:rsidRPr="00D4539D" w:rsidRDefault="00674186" w:rsidP="00506358">
            <w:pPr>
              <w:jc w:val="center"/>
              <w:rPr>
                <w:sz w:val="22"/>
                <w:szCs w:val="22"/>
              </w:rPr>
            </w:pPr>
          </w:p>
        </w:tc>
        <w:tc>
          <w:tcPr>
            <w:tcW w:w="963" w:type="dxa"/>
            <w:noWrap/>
            <w:vAlign w:val="center"/>
            <w:hideMark/>
          </w:tcPr>
          <w:p w14:paraId="111A895A" w14:textId="77777777" w:rsidR="00674186" w:rsidRPr="00D4539D" w:rsidRDefault="00674186" w:rsidP="00506358">
            <w:pPr>
              <w:jc w:val="center"/>
              <w:rPr>
                <w:sz w:val="22"/>
                <w:szCs w:val="22"/>
              </w:rPr>
            </w:pPr>
          </w:p>
        </w:tc>
        <w:tc>
          <w:tcPr>
            <w:tcW w:w="1105" w:type="dxa"/>
            <w:noWrap/>
            <w:vAlign w:val="center"/>
            <w:hideMark/>
          </w:tcPr>
          <w:p w14:paraId="4213EF07" w14:textId="77777777" w:rsidR="00674186" w:rsidRPr="00D4539D" w:rsidRDefault="00674186" w:rsidP="00506358">
            <w:pPr>
              <w:jc w:val="center"/>
              <w:rPr>
                <w:sz w:val="22"/>
                <w:szCs w:val="22"/>
              </w:rPr>
            </w:pPr>
          </w:p>
        </w:tc>
        <w:tc>
          <w:tcPr>
            <w:tcW w:w="964" w:type="dxa"/>
            <w:noWrap/>
            <w:vAlign w:val="center"/>
            <w:hideMark/>
          </w:tcPr>
          <w:p w14:paraId="11C5B544" w14:textId="77777777" w:rsidR="00674186" w:rsidRPr="00D4539D" w:rsidRDefault="00674186" w:rsidP="00506358">
            <w:pPr>
              <w:jc w:val="center"/>
              <w:rPr>
                <w:sz w:val="22"/>
                <w:szCs w:val="22"/>
              </w:rPr>
            </w:pPr>
          </w:p>
        </w:tc>
        <w:tc>
          <w:tcPr>
            <w:tcW w:w="964" w:type="dxa"/>
            <w:noWrap/>
            <w:vAlign w:val="center"/>
            <w:hideMark/>
          </w:tcPr>
          <w:p w14:paraId="68C79D62" w14:textId="77777777" w:rsidR="00674186" w:rsidRPr="00D4539D" w:rsidRDefault="00674186" w:rsidP="00506358">
            <w:pPr>
              <w:jc w:val="center"/>
              <w:rPr>
                <w:sz w:val="22"/>
                <w:szCs w:val="22"/>
              </w:rPr>
            </w:pPr>
          </w:p>
        </w:tc>
        <w:tc>
          <w:tcPr>
            <w:tcW w:w="971" w:type="dxa"/>
            <w:noWrap/>
            <w:vAlign w:val="center"/>
            <w:hideMark/>
          </w:tcPr>
          <w:p w14:paraId="4CEDB4D5" w14:textId="77777777" w:rsidR="00674186" w:rsidRPr="00D4539D" w:rsidRDefault="00674186" w:rsidP="00506358">
            <w:pPr>
              <w:jc w:val="center"/>
              <w:rPr>
                <w:sz w:val="22"/>
                <w:szCs w:val="22"/>
              </w:rPr>
            </w:pPr>
          </w:p>
        </w:tc>
        <w:tc>
          <w:tcPr>
            <w:tcW w:w="961" w:type="dxa"/>
            <w:noWrap/>
            <w:vAlign w:val="center"/>
            <w:hideMark/>
          </w:tcPr>
          <w:p w14:paraId="563F2F5C" w14:textId="77777777" w:rsidR="00674186" w:rsidRPr="00D4539D" w:rsidRDefault="00674186" w:rsidP="00506358">
            <w:pPr>
              <w:jc w:val="center"/>
              <w:rPr>
                <w:sz w:val="22"/>
                <w:szCs w:val="22"/>
              </w:rPr>
            </w:pPr>
          </w:p>
        </w:tc>
        <w:tc>
          <w:tcPr>
            <w:tcW w:w="963" w:type="dxa"/>
            <w:noWrap/>
            <w:vAlign w:val="center"/>
            <w:hideMark/>
          </w:tcPr>
          <w:p w14:paraId="5108D069" w14:textId="77777777" w:rsidR="00674186" w:rsidRPr="00D4539D" w:rsidRDefault="00674186" w:rsidP="00506358">
            <w:pPr>
              <w:jc w:val="center"/>
              <w:rPr>
                <w:sz w:val="22"/>
                <w:szCs w:val="22"/>
              </w:rPr>
            </w:pPr>
          </w:p>
        </w:tc>
        <w:tc>
          <w:tcPr>
            <w:tcW w:w="964" w:type="dxa"/>
            <w:noWrap/>
            <w:vAlign w:val="center"/>
            <w:hideMark/>
          </w:tcPr>
          <w:p w14:paraId="5A302CE0" w14:textId="77777777" w:rsidR="00674186" w:rsidRPr="00D4539D" w:rsidRDefault="00674186" w:rsidP="00506358">
            <w:pPr>
              <w:jc w:val="center"/>
              <w:rPr>
                <w:sz w:val="22"/>
                <w:szCs w:val="22"/>
              </w:rPr>
            </w:pPr>
          </w:p>
        </w:tc>
        <w:tc>
          <w:tcPr>
            <w:tcW w:w="1101" w:type="dxa"/>
            <w:noWrap/>
            <w:vAlign w:val="center"/>
            <w:hideMark/>
          </w:tcPr>
          <w:p w14:paraId="05367A53" w14:textId="77777777" w:rsidR="00674186" w:rsidRPr="00D4539D" w:rsidRDefault="00674186" w:rsidP="00506358">
            <w:pPr>
              <w:jc w:val="center"/>
              <w:rPr>
                <w:sz w:val="22"/>
                <w:szCs w:val="22"/>
              </w:rPr>
            </w:pPr>
          </w:p>
        </w:tc>
        <w:tc>
          <w:tcPr>
            <w:tcW w:w="532" w:type="dxa"/>
            <w:noWrap/>
            <w:vAlign w:val="center"/>
            <w:hideMark/>
          </w:tcPr>
          <w:p w14:paraId="15FF79AD" w14:textId="77777777" w:rsidR="00674186" w:rsidRPr="00D4539D" w:rsidRDefault="00674186" w:rsidP="00506358">
            <w:pPr>
              <w:jc w:val="center"/>
              <w:rPr>
                <w:sz w:val="22"/>
                <w:szCs w:val="22"/>
              </w:rPr>
            </w:pPr>
          </w:p>
        </w:tc>
      </w:tr>
    </w:tbl>
    <w:p w14:paraId="09DC3AB3" w14:textId="77777777" w:rsidR="00674186" w:rsidRPr="00D4539D" w:rsidRDefault="00674186" w:rsidP="00674186">
      <w:pPr>
        <w:rPr>
          <w:sz w:val="22"/>
          <w:szCs w:val="22"/>
        </w:rPr>
      </w:pPr>
    </w:p>
    <w:p w14:paraId="47DDD8ED" w14:textId="22CED3A6" w:rsidR="00674186" w:rsidRPr="00D4539D" w:rsidRDefault="00674186" w:rsidP="003A35A4">
      <w:pPr>
        <w:overflowPunct w:val="0"/>
        <w:autoSpaceDE w:val="0"/>
        <w:autoSpaceDN w:val="0"/>
        <w:adjustRightInd w:val="0"/>
        <w:textAlignment w:val="baseline"/>
        <w:rPr>
          <w:bCs/>
          <w:sz w:val="22"/>
          <w:szCs w:val="22"/>
        </w:rPr>
        <w:sectPr w:rsidR="00674186" w:rsidRPr="00D4539D" w:rsidSect="00706FED">
          <w:pgSz w:w="16838" w:h="11906" w:orient="landscape" w:code="9"/>
          <w:pgMar w:top="284" w:right="709" w:bottom="340" w:left="851" w:header="709" w:footer="709" w:gutter="0"/>
          <w:cols w:space="708"/>
          <w:docGrid w:linePitch="360"/>
        </w:sectPr>
      </w:pPr>
      <w:r w:rsidRPr="00D4539D">
        <w:rPr>
          <w:bCs/>
          <w:sz w:val="22"/>
          <w:szCs w:val="22"/>
        </w:rPr>
        <w:t xml:space="preserve">  </w:t>
      </w:r>
    </w:p>
    <w:p w14:paraId="7E07DF87" w14:textId="77777777" w:rsidR="003D5EA5" w:rsidRPr="00D4539D" w:rsidRDefault="003D5EA5" w:rsidP="001824A0">
      <w:pPr>
        <w:ind w:right="-360"/>
        <w:rPr>
          <w:b/>
          <w:sz w:val="22"/>
          <w:szCs w:val="22"/>
        </w:rPr>
      </w:pPr>
    </w:p>
    <w:p w14:paraId="4E0717B6" w14:textId="45CD9678" w:rsidR="00285F70" w:rsidRPr="00D6342B" w:rsidRDefault="003D5EA5" w:rsidP="00285F70">
      <w:pPr>
        <w:rPr>
          <w:b/>
          <w:bCs/>
          <w:color w:val="000000"/>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r w:rsidR="00285F70">
        <w:rPr>
          <w:b/>
          <w:sz w:val="22"/>
          <w:szCs w:val="22"/>
        </w:rPr>
        <w:t xml:space="preserve">   </w:t>
      </w:r>
      <w:r w:rsidR="002E16F3">
        <w:rPr>
          <w:b/>
          <w:bCs/>
          <w:color w:val="000000"/>
          <w:sz w:val="22"/>
          <w:szCs w:val="22"/>
        </w:rPr>
        <w:t>87/313325/26.09.2025</w:t>
      </w:r>
      <w:r w:rsidR="002E16F3" w:rsidRPr="00D4539D">
        <w:rPr>
          <w:b/>
          <w:bCs/>
          <w:color w:val="000000"/>
          <w:sz w:val="22"/>
          <w:szCs w:val="22"/>
        </w:rPr>
        <w:t xml:space="preserve">   </w:t>
      </w:r>
      <w:r w:rsidR="00285F70">
        <w:rPr>
          <w:b/>
          <w:bCs/>
          <w:color w:val="000000"/>
          <w:sz w:val="22"/>
          <w:szCs w:val="22"/>
        </w:rPr>
        <w:t>al</w:t>
      </w:r>
      <w:r w:rsidR="00285F70" w:rsidRPr="00D6342B">
        <w:rPr>
          <w:b/>
          <w:bCs/>
          <w:color w:val="000000"/>
          <w:sz w:val="22"/>
          <w:szCs w:val="22"/>
        </w:rPr>
        <w:t xml:space="preserve"> AC nr. 87/180697 din 05.06.2025</w:t>
      </w:r>
    </w:p>
    <w:p w14:paraId="057BC04C" w14:textId="01258BE6"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Default="003D5EA5" w:rsidP="003D5EA5">
      <w:pPr>
        <w:overflowPunct w:val="0"/>
        <w:autoSpaceDE w:val="0"/>
        <w:autoSpaceDN w:val="0"/>
        <w:adjustRightInd w:val="0"/>
        <w:spacing w:line="360" w:lineRule="auto"/>
        <w:textAlignment w:val="baseline"/>
        <w:rPr>
          <w:b/>
          <w:sz w:val="22"/>
          <w:szCs w:val="22"/>
        </w:rPr>
      </w:pPr>
    </w:p>
    <w:p w14:paraId="449FF5AD" w14:textId="77777777" w:rsidR="00F75049" w:rsidRDefault="00F75049" w:rsidP="003D5EA5">
      <w:pPr>
        <w:overflowPunct w:val="0"/>
        <w:autoSpaceDE w:val="0"/>
        <w:autoSpaceDN w:val="0"/>
        <w:adjustRightInd w:val="0"/>
        <w:spacing w:line="360" w:lineRule="auto"/>
        <w:textAlignment w:val="baseline"/>
        <w:rPr>
          <w:b/>
          <w:sz w:val="22"/>
          <w:szCs w:val="22"/>
        </w:rPr>
      </w:pPr>
    </w:p>
    <w:p w14:paraId="7EA09687" w14:textId="77777777" w:rsidR="00F75049" w:rsidRPr="00322E06" w:rsidRDefault="00F75049"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20708DC2" w:rsidR="003D5EA5" w:rsidRPr="00322E06" w:rsidRDefault="00C96778" w:rsidP="003D5EA5">
      <w:pPr>
        <w:overflowPunct w:val="0"/>
        <w:autoSpaceDE w:val="0"/>
        <w:autoSpaceDN w:val="0"/>
        <w:adjustRightInd w:val="0"/>
        <w:spacing w:line="360" w:lineRule="auto"/>
        <w:jc w:val="center"/>
        <w:textAlignment w:val="baseline"/>
        <w:rPr>
          <w:b/>
          <w:sz w:val="22"/>
          <w:szCs w:val="22"/>
        </w:rPr>
      </w:pPr>
      <w:r w:rsidRPr="00322E06">
        <w:rPr>
          <w:b/>
          <w:bCs/>
          <w:sz w:val="22"/>
          <w:szCs w:val="22"/>
        </w:rPr>
        <w:t>SERVICII DE DEZINSECTIE PENTRU PLOSNITE DE PAT</w:t>
      </w:r>
      <w:r w:rsidRPr="00322E06">
        <w:rPr>
          <w:b/>
          <w:sz w:val="22"/>
          <w:szCs w:val="22"/>
        </w:rPr>
        <w:t xml:space="preserve"> </w:t>
      </w:r>
      <w:r>
        <w:rPr>
          <w:b/>
          <w:sz w:val="22"/>
          <w:szCs w:val="22"/>
        </w:rPr>
        <w:t xml:space="preserve">- </w:t>
      </w:r>
      <w:r w:rsidR="003D5EA5" w:rsidRPr="00322E06">
        <w:rPr>
          <w:b/>
          <w:sz w:val="22"/>
          <w:szCs w:val="22"/>
        </w:rPr>
        <w:t xml:space="preserve">LOT  </w:t>
      </w:r>
      <w:r w:rsidR="00776683">
        <w:rPr>
          <w:b/>
          <w:sz w:val="22"/>
          <w:szCs w:val="22"/>
        </w:rPr>
        <w:t>2</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EC50A68"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75199">
        <w:rPr>
          <w:sz w:val="22"/>
          <w:szCs w:val="22"/>
        </w:rPr>
        <w:tab/>
      </w:r>
      <w:r w:rsidR="00175199">
        <w:rPr>
          <w:sz w:val="22"/>
          <w:szCs w:val="22"/>
        </w:rPr>
        <w:tab/>
      </w:r>
      <w:r w:rsidRPr="00322E06">
        <w:rPr>
          <w:sz w:val="22"/>
          <w:szCs w:val="22"/>
        </w:rPr>
        <w:t xml:space="preserve">Cantitatea </w:t>
      </w:r>
      <w:r w:rsidRPr="00322E06">
        <w:rPr>
          <w:sz w:val="22"/>
          <w:szCs w:val="22"/>
        </w:rPr>
        <w:tab/>
      </w:r>
      <w:r w:rsidRPr="00322E06">
        <w:rPr>
          <w:sz w:val="22"/>
          <w:szCs w:val="22"/>
        </w:rPr>
        <w:tab/>
        <w:t xml:space="preserve">    Perioada de zile calendaristice  necesara</w:t>
      </w:r>
    </w:p>
    <w:p w14:paraId="1C99AFC5" w14:textId="594120A1"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75199">
        <w:rPr>
          <w:sz w:val="22"/>
          <w:szCs w:val="22"/>
        </w:rPr>
        <w:tab/>
      </w:r>
      <w:r w:rsidR="00175199">
        <w:rPr>
          <w:sz w:val="22"/>
          <w:szCs w:val="22"/>
        </w:rPr>
        <w:tab/>
      </w:r>
      <w:r w:rsidRPr="00322E06">
        <w:rPr>
          <w:sz w:val="22"/>
          <w:szCs w:val="22"/>
        </w:rPr>
        <w:t>(U.M.)</w:t>
      </w:r>
      <w:r w:rsidRPr="00322E06">
        <w:rPr>
          <w:sz w:val="22"/>
          <w:szCs w:val="22"/>
        </w:rPr>
        <w:tab/>
        <w:t xml:space="preserve">    </w:t>
      </w:r>
      <w:r w:rsidRPr="00322E06">
        <w:rPr>
          <w:sz w:val="22"/>
          <w:szCs w:val="22"/>
        </w:rPr>
        <w:tab/>
        <w:t xml:space="preserve">                        </w:t>
      </w:r>
      <w:r w:rsidR="00175199">
        <w:rPr>
          <w:sz w:val="22"/>
          <w:szCs w:val="22"/>
        </w:rPr>
        <w:tab/>
      </w:r>
      <w:r w:rsidRPr="00322E06">
        <w:rPr>
          <w:sz w:val="22"/>
          <w:szCs w:val="22"/>
        </w:rPr>
        <w:t>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7AD27699" w14:textId="14A66F9A" w:rsidR="00175199"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Servicii de dezinsectie            </w:t>
      </w:r>
      <w:r w:rsidRPr="00322E06">
        <w:rPr>
          <w:sz w:val="22"/>
          <w:szCs w:val="22"/>
        </w:rPr>
        <w:tab/>
      </w:r>
      <w:r>
        <w:rPr>
          <w:sz w:val="22"/>
          <w:szCs w:val="22"/>
        </w:rPr>
        <w:t xml:space="preserve"> trecere                                           </w:t>
      </w:r>
      <w:r w:rsidRPr="00322E06">
        <w:rPr>
          <w:sz w:val="22"/>
          <w:szCs w:val="22"/>
        </w:rPr>
        <w:t xml:space="preserve">max </w:t>
      </w:r>
      <w:r>
        <w:rPr>
          <w:sz w:val="22"/>
          <w:szCs w:val="22"/>
        </w:rPr>
        <w:t>24</w:t>
      </w:r>
      <w:r w:rsidRPr="00322E06">
        <w:rPr>
          <w:sz w:val="22"/>
          <w:szCs w:val="22"/>
        </w:rPr>
        <w:t xml:space="preserve"> ore</w:t>
      </w:r>
    </w:p>
    <w:p w14:paraId="170AB1DD" w14:textId="00034CE4" w:rsidR="003D5EA5" w:rsidRPr="00322E06"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pentru plosnite de pat </w:t>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p>
    <w:p w14:paraId="10563086" w14:textId="77777777" w:rsidR="003D5EA5" w:rsidRPr="00322E06" w:rsidRDefault="003D5EA5" w:rsidP="003D5EA5">
      <w:pPr>
        <w:ind w:right="-360"/>
        <w:rPr>
          <w:i/>
          <w:sz w:val="22"/>
          <w:szCs w:val="22"/>
        </w:rPr>
      </w:pPr>
    </w:p>
    <w:p w14:paraId="559031DC" w14:textId="77777777" w:rsidR="003D5EA5" w:rsidRPr="00322E06" w:rsidRDefault="003D5EA5" w:rsidP="003D5EA5">
      <w:pPr>
        <w:ind w:right="-360"/>
        <w:rPr>
          <w:i/>
          <w:sz w:val="22"/>
          <w:szCs w:val="22"/>
        </w:rPr>
      </w:pPr>
      <w:r w:rsidRPr="00322E06">
        <w:rPr>
          <w:i/>
          <w:sz w:val="22"/>
          <w:szCs w:val="22"/>
        </w:rPr>
        <w:t>Nota:</w:t>
      </w:r>
    </w:p>
    <w:p w14:paraId="17D5B312" w14:textId="77777777" w:rsidR="003D5EA5" w:rsidRPr="00322E06" w:rsidRDefault="003D5EA5" w:rsidP="003D5EA5">
      <w:pPr>
        <w:ind w:right="-360"/>
        <w:rPr>
          <w:i/>
          <w:sz w:val="22"/>
          <w:szCs w:val="22"/>
        </w:rPr>
      </w:pPr>
      <w:r w:rsidRPr="00322E06">
        <w:rPr>
          <w:i/>
          <w:sz w:val="22"/>
          <w:szCs w:val="22"/>
        </w:rPr>
        <w:t>Preventie presupune 1 trecere lunara cu executia serviciilor de dezinsectie ploșnite de pat cu pompa de joasă presiune si prin nebulizare.</w:t>
      </w:r>
    </w:p>
    <w:p w14:paraId="7C436D76" w14:textId="77777777" w:rsidR="003D5EA5" w:rsidRPr="00322E06" w:rsidRDefault="003D5EA5" w:rsidP="003D5EA5">
      <w:pPr>
        <w:ind w:right="-360"/>
        <w:rPr>
          <w:i/>
          <w:sz w:val="22"/>
          <w:szCs w:val="22"/>
        </w:rPr>
      </w:pPr>
      <w:r w:rsidRPr="00322E06">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171978B5"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706FED">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44EEBA81" w14:textId="739A559A" w:rsidR="00285F70" w:rsidRDefault="003D5EA5" w:rsidP="003A35A4">
      <w:pPr>
        <w:overflowPunct w:val="0"/>
        <w:autoSpaceDE w:val="0"/>
        <w:autoSpaceDN w:val="0"/>
        <w:adjustRightInd w:val="0"/>
        <w:rPr>
          <w:bCs/>
          <w:color w:val="000000"/>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w:t>
      </w:r>
      <w:r w:rsidR="00141A67" w:rsidRPr="0053240D">
        <w:rPr>
          <w:bCs/>
          <w:sz w:val="22"/>
          <w:szCs w:val="22"/>
        </w:rPr>
        <w:t>DDD CONSTANCE PERFECT CLEAN SRL</w:t>
      </w:r>
      <w:r w:rsidR="00141A67" w:rsidRPr="0053240D">
        <w:rPr>
          <w:bCs/>
          <w:color w:val="000000"/>
          <w:sz w:val="22"/>
          <w:szCs w:val="22"/>
        </w:rPr>
        <w:t xml:space="preserve"> </w:t>
      </w:r>
    </w:p>
    <w:p w14:paraId="710270C3" w14:textId="77777777" w:rsidR="003A35A4" w:rsidRDefault="003A35A4" w:rsidP="003A35A4">
      <w:pPr>
        <w:overflowPunct w:val="0"/>
        <w:autoSpaceDE w:val="0"/>
        <w:autoSpaceDN w:val="0"/>
        <w:adjustRightInd w:val="0"/>
        <w:rPr>
          <w:bCs/>
          <w:color w:val="000000"/>
          <w:sz w:val="22"/>
          <w:szCs w:val="22"/>
        </w:rPr>
      </w:pPr>
    </w:p>
    <w:p w14:paraId="50D20928" w14:textId="77777777" w:rsidR="003A35A4" w:rsidRDefault="003A35A4" w:rsidP="003A35A4">
      <w:pPr>
        <w:overflowPunct w:val="0"/>
        <w:autoSpaceDE w:val="0"/>
        <w:autoSpaceDN w:val="0"/>
        <w:adjustRightInd w:val="0"/>
        <w:rPr>
          <w:bCs/>
          <w:color w:val="000000"/>
          <w:sz w:val="22"/>
          <w:szCs w:val="22"/>
        </w:rPr>
      </w:pPr>
    </w:p>
    <w:p w14:paraId="7B496365" w14:textId="77777777" w:rsidR="003A35A4" w:rsidRDefault="003A35A4" w:rsidP="003A35A4">
      <w:pPr>
        <w:overflowPunct w:val="0"/>
        <w:autoSpaceDE w:val="0"/>
        <w:autoSpaceDN w:val="0"/>
        <w:adjustRightInd w:val="0"/>
        <w:rPr>
          <w:bCs/>
          <w:color w:val="000000"/>
          <w:sz w:val="22"/>
          <w:szCs w:val="22"/>
        </w:rPr>
      </w:pPr>
    </w:p>
    <w:p w14:paraId="7696F5A0" w14:textId="77777777" w:rsidR="003A35A4" w:rsidRDefault="003A35A4" w:rsidP="003A35A4">
      <w:pPr>
        <w:overflowPunct w:val="0"/>
        <w:autoSpaceDE w:val="0"/>
        <w:autoSpaceDN w:val="0"/>
        <w:adjustRightInd w:val="0"/>
        <w:rPr>
          <w:bCs/>
          <w:color w:val="000000"/>
          <w:sz w:val="22"/>
          <w:szCs w:val="22"/>
        </w:rPr>
      </w:pPr>
    </w:p>
    <w:p w14:paraId="4EC3BA92" w14:textId="77777777" w:rsidR="003A35A4" w:rsidRDefault="003A35A4" w:rsidP="003A35A4">
      <w:pPr>
        <w:overflowPunct w:val="0"/>
        <w:autoSpaceDE w:val="0"/>
        <w:autoSpaceDN w:val="0"/>
        <w:adjustRightInd w:val="0"/>
        <w:rPr>
          <w:bCs/>
          <w:color w:val="000000"/>
          <w:sz w:val="22"/>
          <w:szCs w:val="22"/>
        </w:rPr>
      </w:pPr>
    </w:p>
    <w:p w14:paraId="3C9DC2F4" w14:textId="77777777" w:rsidR="003A35A4" w:rsidRDefault="003A35A4" w:rsidP="003A35A4">
      <w:pPr>
        <w:overflowPunct w:val="0"/>
        <w:autoSpaceDE w:val="0"/>
        <w:autoSpaceDN w:val="0"/>
        <w:adjustRightInd w:val="0"/>
        <w:rPr>
          <w:bCs/>
          <w:color w:val="000000"/>
          <w:sz w:val="22"/>
          <w:szCs w:val="22"/>
        </w:rPr>
      </w:pPr>
    </w:p>
    <w:p w14:paraId="1F9877D9" w14:textId="77777777" w:rsidR="003A35A4" w:rsidRDefault="003A35A4" w:rsidP="003A35A4">
      <w:pPr>
        <w:overflowPunct w:val="0"/>
        <w:autoSpaceDE w:val="0"/>
        <w:autoSpaceDN w:val="0"/>
        <w:adjustRightInd w:val="0"/>
        <w:rPr>
          <w:bCs/>
          <w:color w:val="000000"/>
          <w:sz w:val="22"/>
          <w:szCs w:val="22"/>
        </w:rPr>
      </w:pPr>
    </w:p>
    <w:p w14:paraId="5D825487" w14:textId="77777777" w:rsidR="003A35A4" w:rsidRDefault="003A35A4" w:rsidP="003A35A4">
      <w:pPr>
        <w:overflowPunct w:val="0"/>
        <w:autoSpaceDE w:val="0"/>
        <w:autoSpaceDN w:val="0"/>
        <w:adjustRightInd w:val="0"/>
        <w:rPr>
          <w:bCs/>
          <w:color w:val="000000"/>
          <w:sz w:val="22"/>
          <w:szCs w:val="22"/>
        </w:rPr>
      </w:pPr>
    </w:p>
    <w:p w14:paraId="2F26C067" w14:textId="77777777" w:rsidR="003A35A4" w:rsidRDefault="003A35A4" w:rsidP="003A35A4">
      <w:pPr>
        <w:overflowPunct w:val="0"/>
        <w:autoSpaceDE w:val="0"/>
        <w:autoSpaceDN w:val="0"/>
        <w:adjustRightInd w:val="0"/>
        <w:rPr>
          <w:bCs/>
          <w:color w:val="000000"/>
          <w:sz w:val="22"/>
          <w:szCs w:val="22"/>
        </w:rPr>
      </w:pPr>
    </w:p>
    <w:p w14:paraId="079C8372" w14:textId="77777777" w:rsidR="003A35A4" w:rsidRDefault="003A35A4" w:rsidP="003A35A4">
      <w:pPr>
        <w:overflowPunct w:val="0"/>
        <w:autoSpaceDE w:val="0"/>
        <w:autoSpaceDN w:val="0"/>
        <w:adjustRightInd w:val="0"/>
        <w:rPr>
          <w:bCs/>
          <w:color w:val="000000"/>
          <w:sz w:val="22"/>
          <w:szCs w:val="22"/>
        </w:rPr>
      </w:pPr>
    </w:p>
    <w:p w14:paraId="25FF6BD8" w14:textId="77777777" w:rsidR="003A35A4" w:rsidRDefault="003A35A4" w:rsidP="003A35A4">
      <w:pPr>
        <w:overflowPunct w:val="0"/>
        <w:autoSpaceDE w:val="0"/>
        <w:autoSpaceDN w:val="0"/>
        <w:adjustRightInd w:val="0"/>
        <w:rPr>
          <w:bCs/>
          <w:color w:val="000000"/>
          <w:sz w:val="22"/>
          <w:szCs w:val="22"/>
        </w:rPr>
      </w:pPr>
    </w:p>
    <w:p w14:paraId="6B6BD9DF" w14:textId="77777777" w:rsidR="003A35A4" w:rsidRDefault="003A35A4" w:rsidP="003A35A4">
      <w:pPr>
        <w:overflowPunct w:val="0"/>
        <w:autoSpaceDE w:val="0"/>
        <w:autoSpaceDN w:val="0"/>
        <w:adjustRightInd w:val="0"/>
        <w:rPr>
          <w:bCs/>
          <w:color w:val="000000"/>
          <w:sz w:val="22"/>
          <w:szCs w:val="22"/>
        </w:rPr>
      </w:pPr>
    </w:p>
    <w:p w14:paraId="3ADEE4F0" w14:textId="77777777" w:rsidR="003A35A4" w:rsidRDefault="003A35A4" w:rsidP="003A35A4">
      <w:pPr>
        <w:overflowPunct w:val="0"/>
        <w:autoSpaceDE w:val="0"/>
        <w:autoSpaceDN w:val="0"/>
        <w:adjustRightInd w:val="0"/>
        <w:rPr>
          <w:bCs/>
          <w:color w:val="000000"/>
          <w:sz w:val="22"/>
          <w:szCs w:val="22"/>
        </w:rPr>
      </w:pPr>
    </w:p>
    <w:p w14:paraId="1CEB7D50" w14:textId="77777777" w:rsidR="003A35A4" w:rsidRDefault="003A35A4" w:rsidP="003A35A4">
      <w:pPr>
        <w:overflowPunct w:val="0"/>
        <w:autoSpaceDE w:val="0"/>
        <w:autoSpaceDN w:val="0"/>
        <w:adjustRightInd w:val="0"/>
        <w:rPr>
          <w:bCs/>
          <w:color w:val="000000"/>
          <w:sz w:val="22"/>
          <w:szCs w:val="22"/>
        </w:rPr>
      </w:pPr>
    </w:p>
    <w:p w14:paraId="7469C6A2" w14:textId="77777777" w:rsidR="003A35A4" w:rsidRDefault="003A35A4" w:rsidP="003A35A4">
      <w:pPr>
        <w:overflowPunct w:val="0"/>
        <w:autoSpaceDE w:val="0"/>
        <w:autoSpaceDN w:val="0"/>
        <w:adjustRightInd w:val="0"/>
        <w:rPr>
          <w:bCs/>
          <w:color w:val="000000"/>
          <w:sz w:val="22"/>
          <w:szCs w:val="22"/>
        </w:rPr>
      </w:pPr>
    </w:p>
    <w:p w14:paraId="364A63D5" w14:textId="77777777" w:rsidR="003A35A4" w:rsidRDefault="003A35A4" w:rsidP="003A35A4">
      <w:pPr>
        <w:overflowPunct w:val="0"/>
        <w:autoSpaceDE w:val="0"/>
        <w:autoSpaceDN w:val="0"/>
        <w:adjustRightInd w:val="0"/>
        <w:rPr>
          <w:bCs/>
          <w:color w:val="000000"/>
          <w:sz w:val="22"/>
          <w:szCs w:val="22"/>
        </w:rPr>
      </w:pPr>
    </w:p>
    <w:p w14:paraId="09601326" w14:textId="77777777" w:rsidR="003A35A4" w:rsidRDefault="003A35A4" w:rsidP="003A35A4">
      <w:pPr>
        <w:overflowPunct w:val="0"/>
        <w:autoSpaceDE w:val="0"/>
        <w:autoSpaceDN w:val="0"/>
        <w:adjustRightInd w:val="0"/>
        <w:rPr>
          <w:bCs/>
          <w:color w:val="000000"/>
          <w:sz w:val="22"/>
          <w:szCs w:val="22"/>
        </w:rPr>
      </w:pPr>
    </w:p>
    <w:p w14:paraId="2120B004" w14:textId="77777777" w:rsidR="003A35A4" w:rsidRDefault="003A35A4" w:rsidP="003A35A4">
      <w:pPr>
        <w:overflowPunct w:val="0"/>
        <w:autoSpaceDE w:val="0"/>
        <w:autoSpaceDN w:val="0"/>
        <w:adjustRightInd w:val="0"/>
        <w:rPr>
          <w:bCs/>
          <w:color w:val="000000"/>
          <w:sz w:val="22"/>
          <w:szCs w:val="22"/>
        </w:rPr>
      </w:pPr>
    </w:p>
    <w:p w14:paraId="5D576316" w14:textId="77777777" w:rsidR="003A35A4" w:rsidRDefault="003A35A4" w:rsidP="003A35A4">
      <w:pPr>
        <w:overflowPunct w:val="0"/>
        <w:autoSpaceDE w:val="0"/>
        <w:autoSpaceDN w:val="0"/>
        <w:adjustRightInd w:val="0"/>
        <w:rPr>
          <w:bCs/>
          <w:color w:val="000000"/>
          <w:sz w:val="22"/>
          <w:szCs w:val="22"/>
        </w:rPr>
      </w:pPr>
    </w:p>
    <w:p w14:paraId="04D67408" w14:textId="77777777" w:rsidR="003A35A4" w:rsidRDefault="003A35A4" w:rsidP="003A35A4">
      <w:pPr>
        <w:overflowPunct w:val="0"/>
        <w:autoSpaceDE w:val="0"/>
        <w:autoSpaceDN w:val="0"/>
        <w:adjustRightInd w:val="0"/>
        <w:rPr>
          <w:bCs/>
          <w:color w:val="000000"/>
          <w:sz w:val="22"/>
          <w:szCs w:val="22"/>
        </w:rPr>
      </w:pPr>
    </w:p>
    <w:p w14:paraId="2B00A6E5" w14:textId="77777777" w:rsidR="003A35A4" w:rsidRDefault="003A35A4" w:rsidP="003A35A4">
      <w:pPr>
        <w:overflowPunct w:val="0"/>
        <w:autoSpaceDE w:val="0"/>
        <w:autoSpaceDN w:val="0"/>
        <w:adjustRightInd w:val="0"/>
        <w:rPr>
          <w:bCs/>
          <w:color w:val="000000"/>
          <w:sz w:val="22"/>
          <w:szCs w:val="22"/>
        </w:rPr>
      </w:pPr>
    </w:p>
    <w:p w14:paraId="139D39D7" w14:textId="77777777" w:rsidR="003A35A4" w:rsidRDefault="003A35A4" w:rsidP="003A35A4">
      <w:pPr>
        <w:overflowPunct w:val="0"/>
        <w:autoSpaceDE w:val="0"/>
        <w:autoSpaceDN w:val="0"/>
        <w:adjustRightInd w:val="0"/>
        <w:rPr>
          <w:bCs/>
          <w:color w:val="000000"/>
          <w:sz w:val="22"/>
          <w:szCs w:val="22"/>
        </w:rPr>
      </w:pPr>
    </w:p>
    <w:p w14:paraId="2708385A" w14:textId="77777777" w:rsidR="003A35A4" w:rsidRDefault="003A35A4" w:rsidP="003A35A4">
      <w:pPr>
        <w:overflowPunct w:val="0"/>
        <w:autoSpaceDE w:val="0"/>
        <w:autoSpaceDN w:val="0"/>
        <w:adjustRightInd w:val="0"/>
        <w:rPr>
          <w:bCs/>
          <w:color w:val="000000"/>
          <w:sz w:val="22"/>
          <w:szCs w:val="22"/>
        </w:rPr>
      </w:pPr>
    </w:p>
    <w:p w14:paraId="5A345B99" w14:textId="77777777" w:rsidR="003A35A4" w:rsidRDefault="003A35A4" w:rsidP="003A35A4">
      <w:pPr>
        <w:overflowPunct w:val="0"/>
        <w:autoSpaceDE w:val="0"/>
        <w:autoSpaceDN w:val="0"/>
        <w:adjustRightInd w:val="0"/>
        <w:rPr>
          <w:bCs/>
          <w:color w:val="000000"/>
          <w:sz w:val="22"/>
          <w:szCs w:val="22"/>
        </w:rPr>
      </w:pPr>
    </w:p>
    <w:p w14:paraId="266F44AF" w14:textId="77777777" w:rsidR="003A35A4" w:rsidRDefault="003A35A4" w:rsidP="003A35A4">
      <w:pPr>
        <w:overflowPunct w:val="0"/>
        <w:autoSpaceDE w:val="0"/>
        <w:autoSpaceDN w:val="0"/>
        <w:adjustRightInd w:val="0"/>
        <w:rPr>
          <w:bCs/>
          <w:color w:val="000000"/>
          <w:sz w:val="22"/>
          <w:szCs w:val="22"/>
        </w:rPr>
      </w:pPr>
    </w:p>
    <w:p w14:paraId="4E3EDDE7" w14:textId="77777777" w:rsidR="003A35A4" w:rsidRDefault="003A35A4" w:rsidP="003A35A4">
      <w:pPr>
        <w:overflowPunct w:val="0"/>
        <w:autoSpaceDE w:val="0"/>
        <w:autoSpaceDN w:val="0"/>
        <w:adjustRightInd w:val="0"/>
        <w:rPr>
          <w:bCs/>
          <w:color w:val="000000"/>
          <w:sz w:val="22"/>
          <w:szCs w:val="22"/>
        </w:rPr>
      </w:pPr>
    </w:p>
    <w:p w14:paraId="4317FE54" w14:textId="77777777" w:rsidR="003A35A4" w:rsidRDefault="003A35A4" w:rsidP="003A35A4">
      <w:pPr>
        <w:overflowPunct w:val="0"/>
        <w:autoSpaceDE w:val="0"/>
        <w:autoSpaceDN w:val="0"/>
        <w:adjustRightInd w:val="0"/>
        <w:rPr>
          <w:bCs/>
          <w:color w:val="000000"/>
          <w:sz w:val="22"/>
          <w:szCs w:val="22"/>
        </w:rPr>
      </w:pPr>
    </w:p>
    <w:p w14:paraId="2137A884" w14:textId="77777777" w:rsidR="003A35A4" w:rsidRDefault="003A35A4" w:rsidP="003A35A4">
      <w:pPr>
        <w:overflowPunct w:val="0"/>
        <w:autoSpaceDE w:val="0"/>
        <w:autoSpaceDN w:val="0"/>
        <w:adjustRightInd w:val="0"/>
        <w:rPr>
          <w:b/>
          <w:sz w:val="22"/>
          <w:szCs w:val="22"/>
        </w:rPr>
      </w:pPr>
    </w:p>
    <w:p w14:paraId="5F8E80A9" w14:textId="77777777" w:rsidR="00285F70" w:rsidRDefault="00285F70" w:rsidP="00285F70">
      <w:pPr>
        <w:rPr>
          <w:b/>
          <w:sz w:val="22"/>
          <w:szCs w:val="22"/>
        </w:rPr>
      </w:pPr>
    </w:p>
    <w:p w14:paraId="40496208" w14:textId="2C663189" w:rsidR="00285F70" w:rsidRPr="00285F70" w:rsidRDefault="001824A0" w:rsidP="00285F70">
      <w:pPr>
        <w:rPr>
          <w:b/>
          <w:bCs/>
          <w:color w:val="000000"/>
          <w:sz w:val="22"/>
          <w:szCs w:val="22"/>
        </w:rPr>
      </w:pPr>
      <w:r w:rsidRPr="00285F70">
        <w:rPr>
          <w:b/>
          <w:sz w:val="22"/>
          <w:szCs w:val="22"/>
        </w:rPr>
        <w:lastRenderedPageBreak/>
        <w:t xml:space="preserve">Anexa nr. </w:t>
      </w:r>
      <w:r w:rsidR="001326B3" w:rsidRPr="00285F70">
        <w:rPr>
          <w:b/>
          <w:sz w:val="22"/>
          <w:szCs w:val="22"/>
        </w:rPr>
        <w:t>3</w:t>
      </w:r>
      <w:r w:rsidRPr="00285F70">
        <w:rPr>
          <w:b/>
          <w:sz w:val="22"/>
          <w:szCs w:val="22"/>
        </w:rPr>
        <w:t xml:space="preserve"> la contractul subsecvent</w:t>
      </w:r>
      <w:r w:rsidR="00CB1E03" w:rsidRPr="00285F70">
        <w:rPr>
          <w:b/>
          <w:sz w:val="22"/>
          <w:szCs w:val="22"/>
        </w:rPr>
        <w:t xml:space="preserve"> </w:t>
      </w:r>
      <w:r w:rsidRPr="00285F70">
        <w:rPr>
          <w:b/>
          <w:sz w:val="22"/>
          <w:szCs w:val="22"/>
        </w:rPr>
        <w:t xml:space="preserve"> nr.</w:t>
      </w:r>
      <w:r w:rsidR="00285F70" w:rsidRPr="00285F70">
        <w:rPr>
          <w:b/>
          <w:sz w:val="22"/>
          <w:szCs w:val="22"/>
        </w:rPr>
        <w:t xml:space="preserve">   </w:t>
      </w:r>
      <w:r w:rsidR="002E16F3">
        <w:rPr>
          <w:b/>
          <w:bCs/>
          <w:color w:val="000000"/>
          <w:sz w:val="22"/>
          <w:szCs w:val="22"/>
        </w:rPr>
        <w:t>87/313325/26.09.2025</w:t>
      </w:r>
      <w:r w:rsidR="002E16F3" w:rsidRPr="00D4539D">
        <w:rPr>
          <w:b/>
          <w:bCs/>
          <w:color w:val="000000"/>
          <w:sz w:val="22"/>
          <w:szCs w:val="22"/>
        </w:rPr>
        <w:t xml:space="preserve">   </w:t>
      </w:r>
      <w:r w:rsidR="00285F70" w:rsidRPr="00285F70">
        <w:rPr>
          <w:b/>
          <w:bCs/>
          <w:color w:val="000000"/>
          <w:sz w:val="22"/>
          <w:szCs w:val="22"/>
        </w:rPr>
        <w:t>al AC nr. 87/180697 din 05.06.2025</w:t>
      </w:r>
    </w:p>
    <w:p w14:paraId="73D7CA7B" w14:textId="5A42A59F" w:rsidR="001824A0" w:rsidRPr="00285F70" w:rsidRDefault="001824A0" w:rsidP="001824A0">
      <w:pPr>
        <w:spacing w:after="120"/>
        <w:ind w:right="-357"/>
        <w:rPr>
          <w:b/>
          <w:sz w:val="22"/>
          <w:szCs w:val="22"/>
        </w:rPr>
      </w:pPr>
    </w:p>
    <w:p w14:paraId="536C72D8" w14:textId="77777777" w:rsidR="00FB5D28" w:rsidRPr="00285F70" w:rsidRDefault="001824A0" w:rsidP="001824A0">
      <w:pPr>
        <w:jc w:val="center"/>
        <w:rPr>
          <w:sz w:val="22"/>
          <w:szCs w:val="22"/>
        </w:rPr>
      </w:pPr>
      <w:r w:rsidRPr="00285F70">
        <w:rPr>
          <w:sz w:val="22"/>
          <w:szCs w:val="22"/>
        </w:rPr>
        <w:t xml:space="preserve">               </w:t>
      </w:r>
    </w:p>
    <w:p w14:paraId="4E7EC9DF" w14:textId="77777777" w:rsidR="00FB5D28" w:rsidRPr="00285F70" w:rsidRDefault="00FB5D28" w:rsidP="001824A0">
      <w:pPr>
        <w:jc w:val="center"/>
        <w:rPr>
          <w:sz w:val="22"/>
          <w:szCs w:val="22"/>
        </w:rPr>
      </w:pPr>
    </w:p>
    <w:p w14:paraId="387FD53C" w14:textId="027E9DF7" w:rsidR="001824A0" w:rsidRPr="00285F70" w:rsidRDefault="001824A0" w:rsidP="001824A0">
      <w:pPr>
        <w:jc w:val="center"/>
        <w:rPr>
          <w:b/>
          <w:sz w:val="22"/>
          <w:szCs w:val="22"/>
        </w:rPr>
      </w:pPr>
      <w:r w:rsidRPr="00285F70">
        <w:rPr>
          <w:sz w:val="22"/>
          <w:szCs w:val="22"/>
        </w:rPr>
        <w:t xml:space="preserve"> </w:t>
      </w:r>
      <w:r w:rsidRPr="00285F70">
        <w:rPr>
          <w:b/>
          <w:sz w:val="22"/>
          <w:szCs w:val="22"/>
        </w:rPr>
        <w:t xml:space="preserve">Clauze contractuale privind securitatea si sănătatea in munca si prevenirea si stingerea incendiilor pentru achiziție </w:t>
      </w:r>
    </w:p>
    <w:p w14:paraId="1B241EB7" w14:textId="77777777" w:rsidR="001824A0" w:rsidRPr="00285F70" w:rsidRDefault="001824A0" w:rsidP="001824A0">
      <w:pPr>
        <w:jc w:val="center"/>
        <w:rPr>
          <w:b/>
          <w:sz w:val="22"/>
          <w:szCs w:val="22"/>
        </w:rPr>
      </w:pPr>
    </w:p>
    <w:p w14:paraId="53BB03A2" w14:textId="77777777" w:rsidR="001824A0" w:rsidRPr="00285F70" w:rsidRDefault="001824A0" w:rsidP="001824A0">
      <w:pPr>
        <w:jc w:val="both"/>
        <w:rPr>
          <w:sz w:val="22"/>
          <w:szCs w:val="22"/>
        </w:rPr>
      </w:pPr>
      <w:r w:rsidRPr="00285F7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285F70" w:rsidRDefault="001824A0" w:rsidP="001824A0">
      <w:pPr>
        <w:jc w:val="both"/>
        <w:rPr>
          <w:sz w:val="22"/>
          <w:szCs w:val="22"/>
        </w:rPr>
      </w:pPr>
      <w:r w:rsidRPr="00285F7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285F70" w:rsidRDefault="001824A0" w:rsidP="001824A0">
      <w:pPr>
        <w:numPr>
          <w:ilvl w:val="0"/>
          <w:numId w:val="12"/>
        </w:numPr>
        <w:jc w:val="both"/>
        <w:rPr>
          <w:sz w:val="22"/>
          <w:szCs w:val="22"/>
        </w:rPr>
      </w:pPr>
      <w:r w:rsidRPr="00285F7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285F70" w:rsidRDefault="001824A0" w:rsidP="001824A0">
      <w:pPr>
        <w:numPr>
          <w:ilvl w:val="0"/>
          <w:numId w:val="12"/>
        </w:numPr>
        <w:jc w:val="both"/>
        <w:rPr>
          <w:sz w:val="22"/>
          <w:szCs w:val="22"/>
        </w:rPr>
      </w:pPr>
      <w:r w:rsidRPr="00285F70">
        <w:rPr>
          <w:sz w:val="22"/>
          <w:szCs w:val="22"/>
        </w:rPr>
        <w:t xml:space="preserve">Se interzice accesul in incinta D.G.A.S.P.C.sector </w:t>
      </w:r>
      <w:smartTag w:uri="urn:schemas-microsoft-com:office:smarttags" w:element="metricconverter">
        <w:smartTagPr>
          <w:attr w:name="ProductID" w:val="2, a"/>
        </w:smartTagPr>
        <w:r w:rsidRPr="00285F70">
          <w:rPr>
            <w:sz w:val="22"/>
            <w:szCs w:val="22"/>
          </w:rPr>
          <w:t>2, a</w:t>
        </w:r>
      </w:smartTag>
      <w:r w:rsidRPr="00285F70">
        <w:rPr>
          <w:sz w:val="22"/>
          <w:szCs w:val="22"/>
        </w:rPr>
        <w:t xml:space="preserve"> altor persoane care nu fac parte din personalul unitatii furnizoare;</w:t>
      </w:r>
    </w:p>
    <w:p w14:paraId="1F0FAA48" w14:textId="77777777" w:rsidR="001824A0" w:rsidRPr="00285F70" w:rsidRDefault="001824A0" w:rsidP="001824A0">
      <w:pPr>
        <w:numPr>
          <w:ilvl w:val="0"/>
          <w:numId w:val="11"/>
        </w:numPr>
        <w:jc w:val="both"/>
        <w:rPr>
          <w:sz w:val="22"/>
          <w:szCs w:val="22"/>
        </w:rPr>
      </w:pPr>
      <w:r w:rsidRPr="00285F7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85F70">
          <w:rPr>
            <w:sz w:val="22"/>
            <w:szCs w:val="22"/>
          </w:rPr>
          <w:t>5 Km/h</w:t>
        </w:r>
      </w:smartTag>
      <w:r w:rsidRPr="00285F70">
        <w:rPr>
          <w:sz w:val="22"/>
          <w:szCs w:val="22"/>
        </w:rPr>
        <w:t>, iar acolo unde situatia o impune, se va reduce viteza pana la limita evitarii oricarui pericol, respectand regulile de circulatie pe caile de acces in unitate;</w:t>
      </w:r>
    </w:p>
    <w:p w14:paraId="37044AB9" w14:textId="77777777" w:rsidR="001824A0" w:rsidRPr="00285F70" w:rsidRDefault="001824A0" w:rsidP="001824A0">
      <w:pPr>
        <w:numPr>
          <w:ilvl w:val="0"/>
          <w:numId w:val="11"/>
        </w:numPr>
        <w:jc w:val="both"/>
        <w:rPr>
          <w:sz w:val="22"/>
          <w:szCs w:val="22"/>
        </w:rPr>
      </w:pPr>
      <w:r w:rsidRPr="00285F7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285F70" w:rsidRDefault="001824A0" w:rsidP="001824A0">
      <w:pPr>
        <w:numPr>
          <w:ilvl w:val="0"/>
          <w:numId w:val="11"/>
        </w:numPr>
        <w:jc w:val="both"/>
        <w:rPr>
          <w:sz w:val="22"/>
          <w:szCs w:val="22"/>
        </w:rPr>
      </w:pPr>
      <w:r w:rsidRPr="00285F7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285F70" w:rsidRDefault="001824A0" w:rsidP="001824A0">
      <w:pPr>
        <w:numPr>
          <w:ilvl w:val="0"/>
          <w:numId w:val="11"/>
        </w:numPr>
        <w:jc w:val="both"/>
        <w:rPr>
          <w:sz w:val="22"/>
          <w:szCs w:val="22"/>
        </w:rPr>
      </w:pPr>
      <w:r w:rsidRPr="00285F7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285F70" w:rsidRDefault="001824A0" w:rsidP="001824A0">
      <w:pPr>
        <w:numPr>
          <w:ilvl w:val="0"/>
          <w:numId w:val="11"/>
        </w:numPr>
        <w:jc w:val="both"/>
        <w:rPr>
          <w:sz w:val="22"/>
          <w:szCs w:val="22"/>
        </w:rPr>
      </w:pPr>
      <w:r w:rsidRPr="00285F70">
        <w:rPr>
          <w:sz w:val="22"/>
          <w:szCs w:val="22"/>
        </w:rPr>
        <w:t>Se interzice fumatul în imobilele sau spaţiile beneficiarului, fiind permis numai in locurile special amenajate;</w:t>
      </w:r>
    </w:p>
    <w:p w14:paraId="0AA2F292" w14:textId="77777777" w:rsidR="001824A0" w:rsidRPr="00285F70" w:rsidRDefault="001824A0" w:rsidP="001824A0">
      <w:pPr>
        <w:numPr>
          <w:ilvl w:val="0"/>
          <w:numId w:val="11"/>
        </w:numPr>
        <w:jc w:val="both"/>
        <w:rPr>
          <w:sz w:val="22"/>
          <w:szCs w:val="22"/>
        </w:rPr>
      </w:pPr>
      <w:r w:rsidRPr="00285F7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285F70" w:rsidRDefault="001824A0" w:rsidP="001824A0">
      <w:pPr>
        <w:numPr>
          <w:ilvl w:val="0"/>
          <w:numId w:val="11"/>
        </w:numPr>
        <w:jc w:val="both"/>
        <w:rPr>
          <w:sz w:val="22"/>
          <w:szCs w:val="22"/>
        </w:rPr>
      </w:pPr>
      <w:r w:rsidRPr="00285F7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285F70" w:rsidRDefault="001824A0" w:rsidP="001824A0">
      <w:pPr>
        <w:tabs>
          <w:tab w:val="left" w:pos="3261"/>
        </w:tabs>
        <w:suppressAutoHyphens/>
        <w:jc w:val="both"/>
        <w:rPr>
          <w:b/>
          <w:sz w:val="22"/>
          <w:szCs w:val="22"/>
          <w:lang w:eastAsia="ar-SA"/>
        </w:rPr>
      </w:pPr>
    </w:p>
    <w:p w14:paraId="54FC5C50" w14:textId="33AF4D3F" w:rsidR="001824A0" w:rsidRPr="00285F70" w:rsidRDefault="001824A0" w:rsidP="001824A0">
      <w:pPr>
        <w:tabs>
          <w:tab w:val="left" w:pos="3261"/>
        </w:tabs>
        <w:suppressAutoHyphens/>
        <w:jc w:val="both"/>
        <w:rPr>
          <w:sz w:val="22"/>
          <w:szCs w:val="22"/>
          <w:lang w:eastAsia="ar-SA"/>
        </w:rPr>
      </w:pPr>
      <w:r w:rsidRPr="00285F70">
        <w:rPr>
          <w:sz w:val="22"/>
          <w:szCs w:val="22"/>
          <w:lang w:eastAsia="ar-SA"/>
        </w:rPr>
        <w:t>Achizitor</w:t>
      </w:r>
      <w:r w:rsidRPr="00285F70">
        <w:rPr>
          <w:sz w:val="22"/>
          <w:szCs w:val="22"/>
          <w:lang w:eastAsia="ar-SA"/>
        </w:rPr>
        <w:tab/>
        <w:t xml:space="preserve"> </w:t>
      </w:r>
      <w:r w:rsidRPr="00285F70">
        <w:rPr>
          <w:sz w:val="22"/>
          <w:szCs w:val="22"/>
          <w:lang w:eastAsia="ar-SA"/>
        </w:rPr>
        <w:tab/>
        <w:t xml:space="preserve">   </w:t>
      </w:r>
      <w:r w:rsidRPr="00285F70">
        <w:rPr>
          <w:sz w:val="22"/>
          <w:szCs w:val="22"/>
          <w:lang w:eastAsia="ar-SA"/>
        </w:rPr>
        <w:tab/>
      </w:r>
      <w:r w:rsidRPr="00285F70">
        <w:rPr>
          <w:sz w:val="22"/>
          <w:szCs w:val="22"/>
          <w:lang w:eastAsia="ar-SA"/>
        </w:rPr>
        <w:tab/>
        <w:t xml:space="preserve">        Prestator</w:t>
      </w:r>
    </w:p>
    <w:p w14:paraId="7FD963AC" w14:textId="370EC741" w:rsidR="00C26AF2"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t xml:space="preserve">                     </w:t>
      </w:r>
      <w:r w:rsidR="00FB5D28" w:rsidRPr="00285F70">
        <w:rPr>
          <w:sz w:val="22"/>
          <w:szCs w:val="22"/>
        </w:rPr>
        <w:t>DDD CONSTANCE PERFECT CLEAN SRL</w:t>
      </w:r>
    </w:p>
    <w:sectPr w:rsidR="00C26AF2" w:rsidRPr="00285F70" w:rsidSect="00285F70">
      <w:footerReference w:type="even" r:id="rId8"/>
      <w:footerReference w:type="default" r:id="rId9"/>
      <w:pgSz w:w="11907" w:h="16840" w:code="9"/>
      <w:pgMar w:top="993" w:right="992" w:bottom="568"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0109" w14:textId="77777777" w:rsidR="00B9766A" w:rsidRDefault="00B9766A">
      <w:r>
        <w:separator/>
      </w:r>
    </w:p>
  </w:endnote>
  <w:endnote w:type="continuationSeparator" w:id="0">
    <w:p w14:paraId="2A4E8793" w14:textId="77777777" w:rsidR="00B9766A" w:rsidRDefault="00B9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73DE" w14:textId="77777777" w:rsidR="00B9766A" w:rsidRDefault="00B9766A">
      <w:r>
        <w:separator/>
      </w:r>
    </w:p>
  </w:footnote>
  <w:footnote w:type="continuationSeparator" w:id="0">
    <w:p w14:paraId="35565139" w14:textId="77777777" w:rsidR="00B9766A" w:rsidRDefault="00B97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6694B"/>
    <w:rsid w:val="000A5A7A"/>
    <w:rsid w:val="000A668D"/>
    <w:rsid w:val="000A7DB3"/>
    <w:rsid w:val="000B0296"/>
    <w:rsid w:val="000C6709"/>
    <w:rsid w:val="000D456E"/>
    <w:rsid w:val="000E2F94"/>
    <w:rsid w:val="000F27AD"/>
    <w:rsid w:val="0010747A"/>
    <w:rsid w:val="0011555E"/>
    <w:rsid w:val="00116C97"/>
    <w:rsid w:val="00130520"/>
    <w:rsid w:val="001326B3"/>
    <w:rsid w:val="00141A67"/>
    <w:rsid w:val="00144736"/>
    <w:rsid w:val="001506E0"/>
    <w:rsid w:val="00151A10"/>
    <w:rsid w:val="00151A79"/>
    <w:rsid w:val="00152D0C"/>
    <w:rsid w:val="00156873"/>
    <w:rsid w:val="00166AF1"/>
    <w:rsid w:val="00175199"/>
    <w:rsid w:val="00175C05"/>
    <w:rsid w:val="001805A6"/>
    <w:rsid w:val="001824A0"/>
    <w:rsid w:val="00183D68"/>
    <w:rsid w:val="00191FE8"/>
    <w:rsid w:val="001A1849"/>
    <w:rsid w:val="001A1FA9"/>
    <w:rsid w:val="001A371B"/>
    <w:rsid w:val="001B0DBC"/>
    <w:rsid w:val="001B765D"/>
    <w:rsid w:val="001C745A"/>
    <w:rsid w:val="001C7A0A"/>
    <w:rsid w:val="001D2813"/>
    <w:rsid w:val="001D5132"/>
    <w:rsid w:val="001E048C"/>
    <w:rsid w:val="001E6630"/>
    <w:rsid w:val="001F15EC"/>
    <w:rsid w:val="001F1601"/>
    <w:rsid w:val="001F4A14"/>
    <w:rsid w:val="002000F2"/>
    <w:rsid w:val="00202226"/>
    <w:rsid w:val="00203901"/>
    <w:rsid w:val="0021015C"/>
    <w:rsid w:val="00211E7D"/>
    <w:rsid w:val="00213D0E"/>
    <w:rsid w:val="002214D3"/>
    <w:rsid w:val="00232290"/>
    <w:rsid w:val="002424DD"/>
    <w:rsid w:val="00242E56"/>
    <w:rsid w:val="0025171C"/>
    <w:rsid w:val="00253613"/>
    <w:rsid w:val="00254BE9"/>
    <w:rsid w:val="00262F60"/>
    <w:rsid w:val="00272F1D"/>
    <w:rsid w:val="00285F70"/>
    <w:rsid w:val="00292938"/>
    <w:rsid w:val="002A2E3E"/>
    <w:rsid w:val="002A716C"/>
    <w:rsid w:val="002B0CEE"/>
    <w:rsid w:val="002B3908"/>
    <w:rsid w:val="002B41E0"/>
    <w:rsid w:val="002B4DB7"/>
    <w:rsid w:val="002C1D5E"/>
    <w:rsid w:val="002C3F23"/>
    <w:rsid w:val="002C48DA"/>
    <w:rsid w:val="002C7F04"/>
    <w:rsid w:val="002D307B"/>
    <w:rsid w:val="002E0722"/>
    <w:rsid w:val="002E16F3"/>
    <w:rsid w:val="002E6332"/>
    <w:rsid w:val="002E6F92"/>
    <w:rsid w:val="00320C04"/>
    <w:rsid w:val="00322E06"/>
    <w:rsid w:val="003329D3"/>
    <w:rsid w:val="00340BAA"/>
    <w:rsid w:val="0034209C"/>
    <w:rsid w:val="00342708"/>
    <w:rsid w:val="00343EB8"/>
    <w:rsid w:val="00356775"/>
    <w:rsid w:val="003700E4"/>
    <w:rsid w:val="003765FA"/>
    <w:rsid w:val="00381CE5"/>
    <w:rsid w:val="00383DEB"/>
    <w:rsid w:val="0038604D"/>
    <w:rsid w:val="00386961"/>
    <w:rsid w:val="00387914"/>
    <w:rsid w:val="003962C8"/>
    <w:rsid w:val="00397E7B"/>
    <w:rsid w:val="003A35A4"/>
    <w:rsid w:val="003A52B4"/>
    <w:rsid w:val="003A7B1F"/>
    <w:rsid w:val="003B308D"/>
    <w:rsid w:val="003C0F24"/>
    <w:rsid w:val="003D5EA5"/>
    <w:rsid w:val="003D7ACB"/>
    <w:rsid w:val="003E4BF4"/>
    <w:rsid w:val="003E5EE6"/>
    <w:rsid w:val="003F4E57"/>
    <w:rsid w:val="0040618C"/>
    <w:rsid w:val="004068C7"/>
    <w:rsid w:val="004101A6"/>
    <w:rsid w:val="00411FBF"/>
    <w:rsid w:val="00421481"/>
    <w:rsid w:val="00421609"/>
    <w:rsid w:val="00426BD8"/>
    <w:rsid w:val="00441FEA"/>
    <w:rsid w:val="004426C7"/>
    <w:rsid w:val="00446F15"/>
    <w:rsid w:val="00457CF3"/>
    <w:rsid w:val="00467764"/>
    <w:rsid w:val="0047028D"/>
    <w:rsid w:val="00474C6A"/>
    <w:rsid w:val="00476E4B"/>
    <w:rsid w:val="004808B5"/>
    <w:rsid w:val="004819BB"/>
    <w:rsid w:val="00491803"/>
    <w:rsid w:val="004A2A5B"/>
    <w:rsid w:val="004A2C81"/>
    <w:rsid w:val="004A39A2"/>
    <w:rsid w:val="004A5520"/>
    <w:rsid w:val="004C2AF0"/>
    <w:rsid w:val="004C6FF4"/>
    <w:rsid w:val="004F4C67"/>
    <w:rsid w:val="005103A7"/>
    <w:rsid w:val="005141FC"/>
    <w:rsid w:val="00514BF4"/>
    <w:rsid w:val="005223AD"/>
    <w:rsid w:val="0053240D"/>
    <w:rsid w:val="0053360A"/>
    <w:rsid w:val="00535B73"/>
    <w:rsid w:val="0054778D"/>
    <w:rsid w:val="00556E5E"/>
    <w:rsid w:val="00570FC7"/>
    <w:rsid w:val="00581BBD"/>
    <w:rsid w:val="00587D44"/>
    <w:rsid w:val="005A6BF5"/>
    <w:rsid w:val="005B3C82"/>
    <w:rsid w:val="005B4C6A"/>
    <w:rsid w:val="005B4F00"/>
    <w:rsid w:val="005C193B"/>
    <w:rsid w:val="005C6262"/>
    <w:rsid w:val="005C6B14"/>
    <w:rsid w:val="005D460C"/>
    <w:rsid w:val="005D7414"/>
    <w:rsid w:val="005F06BF"/>
    <w:rsid w:val="00603F3E"/>
    <w:rsid w:val="00612327"/>
    <w:rsid w:val="006177F1"/>
    <w:rsid w:val="00630615"/>
    <w:rsid w:val="00636355"/>
    <w:rsid w:val="0065138E"/>
    <w:rsid w:val="00657E60"/>
    <w:rsid w:val="00662C5A"/>
    <w:rsid w:val="00662C89"/>
    <w:rsid w:val="0066665B"/>
    <w:rsid w:val="00674186"/>
    <w:rsid w:val="00687652"/>
    <w:rsid w:val="006C1051"/>
    <w:rsid w:val="006C6B0A"/>
    <w:rsid w:val="006C6C95"/>
    <w:rsid w:val="006D70A0"/>
    <w:rsid w:val="006D7800"/>
    <w:rsid w:val="006E0F33"/>
    <w:rsid w:val="006F2930"/>
    <w:rsid w:val="006F70B9"/>
    <w:rsid w:val="006F7715"/>
    <w:rsid w:val="00705701"/>
    <w:rsid w:val="00706FED"/>
    <w:rsid w:val="00707954"/>
    <w:rsid w:val="00712660"/>
    <w:rsid w:val="0071449E"/>
    <w:rsid w:val="00720CCF"/>
    <w:rsid w:val="00724C58"/>
    <w:rsid w:val="007277B6"/>
    <w:rsid w:val="0074366E"/>
    <w:rsid w:val="00755B2A"/>
    <w:rsid w:val="00776683"/>
    <w:rsid w:val="00784E38"/>
    <w:rsid w:val="00787807"/>
    <w:rsid w:val="00787A8A"/>
    <w:rsid w:val="007C0A4A"/>
    <w:rsid w:val="007C708A"/>
    <w:rsid w:val="007E2736"/>
    <w:rsid w:val="007F4C6E"/>
    <w:rsid w:val="008029C0"/>
    <w:rsid w:val="00805DEA"/>
    <w:rsid w:val="008073F6"/>
    <w:rsid w:val="008155BA"/>
    <w:rsid w:val="008242C2"/>
    <w:rsid w:val="00831722"/>
    <w:rsid w:val="00836724"/>
    <w:rsid w:val="00840C3C"/>
    <w:rsid w:val="00852268"/>
    <w:rsid w:val="00867673"/>
    <w:rsid w:val="00871809"/>
    <w:rsid w:val="00880616"/>
    <w:rsid w:val="008810A3"/>
    <w:rsid w:val="00894BA3"/>
    <w:rsid w:val="008A7695"/>
    <w:rsid w:val="008B43B4"/>
    <w:rsid w:val="008B5FCA"/>
    <w:rsid w:val="008C3172"/>
    <w:rsid w:val="008C64B1"/>
    <w:rsid w:val="008C72A1"/>
    <w:rsid w:val="008D30E5"/>
    <w:rsid w:val="008D4340"/>
    <w:rsid w:val="008D558C"/>
    <w:rsid w:val="008E1EB0"/>
    <w:rsid w:val="008E6326"/>
    <w:rsid w:val="008F1B05"/>
    <w:rsid w:val="008F3782"/>
    <w:rsid w:val="00900886"/>
    <w:rsid w:val="00906807"/>
    <w:rsid w:val="00916D66"/>
    <w:rsid w:val="0091704F"/>
    <w:rsid w:val="009406A6"/>
    <w:rsid w:val="00944D80"/>
    <w:rsid w:val="00974F1B"/>
    <w:rsid w:val="0098104D"/>
    <w:rsid w:val="009823AD"/>
    <w:rsid w:val="009929B1"/>
    <w:rsid w:val="0099422F"/>
    <w:rsid w:val="009A18B9"/>
    <w:rsid w:val="009A2871"/>
    <w:rsid w:val="009A7419"/>
    <w:rsid w:val="009B774F"/>
    <w:rsid w:val="009C34E8"/>
    <w:rsid w:val="009C486D"/>
    <w:rsid w:val="009C5801"/>
    <w:rsid w:val="009C60F9"/>
    <w:rsid w:val="009D299B"/>
    <w:rsid w:val="009D3643"/>
    <w:rsid w:val="009F12BD"/>
    <w:rsid w:val="00A11D80"/>
    <w:rsid w:val="00A24074"/>
    <w:rsid w:val="00A303AB"/>
    <w:rsid w:val="00A3118D"/>
    <w:rsid w:val="00A31F5D"/>
    <w:rsid w:val="00A45FBA"/>
    <w:rsid w:val="00A5702A"/>
    <w:rsid w:val="00A622DD"/>
    <w:rsid w:val="00A6582E"/>
    <w:rsid w:val="00A66447"/>
    <w:rsid w:val="00A66DDA"/>
    <w:rsid w:val="00A67363"/>
    <w:rsid w:val="00A735CC"/>
    <w:rsid w:val="00A83591"/>
    <w:rsid w:val="00A851FC"/>
    <w:rsid w:val="00A907C9"/>
    <w:rsid w:val="00A94064"/>
    <w:rsid w:val="00A96C07"/>
    <w:rsid w:val="00AA006A"/>
    <w:rsid w:val="00AA03A2"/>
    <w:rsid w:val="00AE365E"/>
    <w:rsid w:val="00AE5747"/>
    <w:rsid w:val="00AF10D6"/>
    <w:rsid w:val="00B008AA"/>
    <w:rsid w:val="00B02E1A"/>
    <w:rsid w:val="00B11054"/>
    <w:rsid w:val="00B142FD"/>
    <w:rsid w:val="00B16792"/>
    <w:rsid w:val="00B17B0C"/>
    <w:rsid w:val="00B2376A"/>
    <w:rsid w:val="00B35DC4"/>
    <w:rsid w:val="00B40705"/>
    <w:rsid w:val="00B45676"/>
    <w:rsid w:val="00B542B3"/>
    <w:rsid w:val="00B6478B"/>
    <w:rsid w:val="00B67DE0"/>
    <w:rsid w:val="00B72AEC"/>
    <w:rsid w:val="00B80387"/>
    <w:rsid w:val="00B830B1"/>
    <w:rsid w:val="00B86E02"/>
    <w:rsid w:val="00B87E37"/>
    <w:rsid w:val="00B911B9"/>
    <w:rsid w:val="00B9766A"/>
    <w:rsid w:val="00BA38A6"/>
    <w:rsid w:val="00BB0AA0"/>
    <w:rsid w:val="00BC6709"/>
    <w:rsid w:val="00BD3C95"/>
    <w:rsid w:val="00BD5B48"/>
    <w:rsid w:val="00BE41F1"/>
    <w:rsid w:val="00BE6B4B"/>
    <w:rsid w:val="00BF703A"/>
    <w:rsid w:val="00C013E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1D05"/>
    <w:rsid w:val="00C84E73"/>
    <w:rsid w:val="00C96778"/>
    <w:rsid w:val="00CA328D"/>
    <w:rsid w:val="00CA6E19"/>
    <w:rsid w:val="00CB1E03"/>
    <w:rsid w:val="00CB1F0C"/>
    <w:rsid w:val="00CC677F"/>
    <w:rsid w:val="00CD39F6"/>
    <w:rsid w:val="00CD5D55"/>
    <w:rsid w:val="00CF0C10"/>
    <w:rsid w:val="00D013B6"/>
    <w:rsid w:val="00D07C6B"/>
    <w:rsid w:val="00D24204"/>
    <w:rsid w:val="00D302C0"/>
    <w:rsid w:val="00D4539D"/>
    <w:rsid w:val="00D52A0C"/>
    <w:rsid w:val="00D54B07"/>
    <w:rsid w:val="00D6342B"/>
    <w:rsid w:val="00D72019"/>
    <w:rsid w:val="00D755AA"/>
    <w:rsid w:val="00D87DA0"/>
    <w:rsid w:val="00DA607F"/>
    <w:rsid w:val="00DB0A6E"/>
    <w:rsid w:val="00DC03B1"/>
    <w:rsid w:val="00DC15AC"/>
    <w:rsid w:val="00DC2CDD"/>
    <w:rsid w:val="00DD470C"/>
    <w:rsid w:val="00DE2233"/>
    <w:rsid w:val="00DE65F6"/>
    <w:rsid w:val="00DF14EC"/>
    <w:rsid w:val="00DF2B0E"/>
    <w:rsid w:val="00E00060"/>
    <w:rsid w:val="00E01A62"/>
    <w:rsid w:val="00E150C3"/>
    <w:rsid w:val="00E34A33"/>
    <w:rsid w:val="00E353A9"/>
    <w:rsid w:val="00E42998"/>
    <w:rsid w:val="00E44742"/>
    <w:rsid w:val="00E458FC"/>
    <w:rsid w:val="00E47AD6"/>
    <w:rsid w:val="00E67BD4"/>
    <w:rsid w:val="00E80DE4"/>
    <w:rsid w:val="00E918E9"/>
    <w:rsid w:val="00E93D87"/>
    <w:rsid w:val="00EB04CE"/>
    <w:rsid w:val="00EB1877"/>
    <w:rsid w:val="00ED2607"/>
    <w:rsid w:val="00ED32A4"/>
    <w:rsid w:val="00ED5B6F"/>
    <w:rsid w:val="00ED77D5"/>
    <w:rsid w:val="00EE1842"/>
    <w:rsid w:val="00EE4C24"/>
    <w:rsid w:val="00EF136B"/>
    <w:rsid w:val="00EF21B6"/>
    <w:rsid w:val="00EF300B"/>
    <w:rsid w:val="00EF63DB"/>
    <w:rsid w:val="00F16EC7"/>
    <w:rsid w:val="00F205F0"/>
    <w:rsid w:val="00F224FD"/>
    <w:rsid w:val="00F27BAC"/>
    <w:rsid w:val="00F41DF8"/>
    <w:rsid w:val="00F475C8"/>
    <w:rsid w:val="00F52DF0"/>
    <w:rsid w:val="00F53AA8"/>
    <w:rsid w:val="00F567EE"/>
    <w:rsid w:val="00F606C2"/>
    <w:rsid w:val="00F61796"/>
    <w:rsid w:val="00F65259"/>
    <w:rsid w:val="00F72887"/>
    <w:rsid w:val="00F73E40"/>
    <w:rsid w:val="00F75049"/>
    <w:rsid w:val="00F75BE2"/>
    <w:rsid w:val="00F90DF3"/>
    <w:rsid w:val="00F92E3C"/>
    <w:rsid w:val="00F9534B"/>
    <w:rsid w:val="00FB5D28"/>
    <w:rsid w:val="00FC3B6B"/>
    <w:rsid w:val="00FC52FB"/>
    <w:rsid w:val="00FE458A"/>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5702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 w:type="character" w:customStyle="1" w:styleId="Heading2Char">
    <w:name w:val="Heading 2 Char"/>
    <w:basedOn w:val="DefaultParagraphFont"/>
    <w:link w:val="Heading2"/>
    <w:uiPriority w:val="9"/>
    <w:rsid w:val="00A570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5477</Words>
  <Characters>31768</Characters>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2025-09-18T10:24:00Z</cp:lastPrinted>
  <dcterms:created xsi:type="dcterms:W3CDTF">2025-10-10T06:25:00Z</dcterms:created>
  <dcterms:modified xsi:type="dcterms:W3CDTF">2025-10-10T06:25:00Z</dcterms:modified>
</cp:coreProperties>
</file>