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4A145E78" w:rsidR="00FC3B6B" w:rsidRPr="00285F70" w:rsidRDefault="00FC3B6B" w:rsidP="00FC3B6B">
      <w:pPr>
        <w:tabs>
          <w:tab w:val="left" w:pos="3261"/>
        </w:tabs>
        <w:ind w:left="-142" w:right="-68"/>
        <w:jc w:val="center"/>
        <w:rPr>
          <w:b/>
          <w:sz w:val="22"/>
          <w:szCs w:val="22"/>
        </w:rPr>
      </w:pPr>
      <w:r w:rsidRPr="00285F70">
        <w:rPr>
          <w:b/>
          <w:sz w:val="22"/>
          <w:szCs w:val="22"/>
        </w:rPr>
        <w:t xml:space="preserve">nr. </w:t>
      </w:r>
      <w:r w:rsidR="00DB330A">
        <w:rPr>
          <w:b/>
          <w:sz w:val="22"/>
          <w:szCs w:val="22"/>
        </w:rPr>
        <w:t>87/406772</w:t>
      </w:r>
      <w:r w:rsidRPr="00285F70">
        <w:rPr>
          <w:b/>
          <w:sz w:val="22"/>
          <w:szCs w:val="22"/>
        </w:rPr>
        <w:t xml:space="preserve"> data </w:t>
      </w:r>
      <w:r w:rsidR="00DB330A">
        <w:rPr>
          <w:b/>
          <w:sz w:val="22"/>
          <w:szCs w:val="22"/>
        </w:rPr>
        <w:t>04.12.2025</w:t>
      </w:r>
    </w:p>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0A790E9E"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cu sediul </w:t>
      </w:r>
      <w:r w:rsidR="0010747A" w:rsidRPr="00285F70">
        <w:rPr>
          <w:sz w:val="22"/>
          <w:szCs w:val="22"/>
        </w:rPr>
        <w:t>î</w:t>
      </w:r>
      <w:r w:rsidRPr="00285F70">
        <w:rPr>
          <w:sz w:val="22"/>
          <w:szCs w:val="22"/>
        </w:rPr>
        <w:t>n București, Director General</w:t>
      </w:r>
      <w:r w:rsidR="00F61796" w:rsidRPr="00285F70">
        <w:rPr>
          <w:sz w:val="22"/>
          <w:szCs w:val="22"/>
        </w:rPr>
        <w:t>,</w:t>
      </w:r>
      <w:r w:rsidRPr="00285F70">
        <w:rPr>
          <w:sz w:val="22"/>
          <w:szCs w:val="22"/>
        </w:rPr>
        <w:t xml:space="preserve"> 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613281E3"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xml:space="preserve">, cu sediul în București, </w:t>
      </w:r>
      <w:r w:rsidRPr="00285F70">
        <w:rPr>
          <w:b/>
          <w:sz w:val="22"/>
          <w:szCs w:val="22"/>
        </w:rPr>
        <w:t>,</w:t>
      </w:r>
      <w:r w:rsidRPr="00285F70">
        <w:rPr>
          <w:sz w:val="22"/>
          <w:szCs w:val="22"/>
        </w:rPr>
        <w:t xml:space="preserve">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285F70" w:rsidRDefault="00FC3B6B" w:rsidP="00FC3B6B">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4EB4F44E" w14:textId="77777777" w:rsidR="009A18B9" w:rsidRPr="00285F70" w:rsidRDefault="009A18B9" w:rsidP="00DB330A">
      <w:pPr>
        <w:tabs>
          <w:tab w:val="left" w:pos="3261"/>
        </w:tabs>
        <w:ind w:right="-68"/>
        <w:rPr>
          <w:b/>
          <w:i/>
          <w:sz w:val="22"/>
          <w:szCs w:val="22"/>
        </w:rPr>
      </w:pPr>
    </w:p>
    <w:p w14:paraId="7DE285FF" w14:textId="14C7C3F3" w:rsidR="00FC3B6B" w:rsidRPr="00285F70" w:rsidRDefault="00FC3B6B" w:rsidP="00FC3B6B">
      <w:pPr>
        <w:tabs>
          <w:tab w:val="left" w:pos="3261"/>
        </w:tabs>
        <w:ind w:left="-142" w:right="-68"/>
        <w:jc w:val="center"/>
        <w:rPr>
          <w:b/>
          <w:i/>
          <w:sz w:val="22"/>
          <w:szCs w:val="22"/>
        </w:rPr>
      </w:pPr>
      <w:r w:rsidRPr="00285F70">
        <w:rPr>
          <w:b/>
          <w:i/>
          <w:sz w:val="22"/>
          <w:szCs w:val="22"/>
        </w:rPr>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68092A9C" w14:textId="77777777" w:rsidR="001113DD" w:rsidRDefault="00FC3B6B" w:rsidP="00FC3B6B">
      <w:pPr>
        <w:tabs>
          <w:tab w:val="left" w:pos="3261"/>
        </w:tabs>
        <w:ind w:right="-68"/>
        <w:jc w:val="both"/>
        <w:rPr>
          <w:sz w:val="22"/>
          <w:szCs w:val="22"/>
        </w:rPr>
      </w:pPr>
      <w:r w:rsidRPr="00285F70">
        <w:rPr>
          <w:sz w:val="22"/>
          <w:szCs w:val="22"/>
        </w:rPr>
        <w:t xml:space="preserve">4.1 – Prestatorul se obligă să presteze serviciile </w:t>
      </w:r>
      <w:r w:rsidR="001113DD" w:rsidRPr="00322E06">
        <w:rPr>
          <w:sz w:val="22"/>
          <w:szCs w:val="22"/>
        </w:rPr>
        <w:t xml:space="preserve">conform anexei nr. 1 la contract, în graficul de prestare prevăzut în anexa nr. 2 la contract. </w:t>
      </w:r>
    </w:p>
    <w:p w14:paraId="2824A61C" w14:textId="1745B3A3"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t xml:space="preserve">5. </w:t>
      </w:r>
      <w:r w:rsidRPr="00285F70">
        <w:rPr>
          <w:b/>
          <w:i/>
          <w:sz w:val="22"/>
          <w:szCs w:val="22"/>
        </w:rPr>
        <w:t>Preţul contractului</w:t>
      </w:r>
    </w:p>
    <w:p w14:paraId="41754232" w14:textId="4AE4B625"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37563B">
        <w:rPr>
          <w:b/>
          <w:bCs/>
          <w:color w:val="000000"/>
          <w:sz w:val="22"/>
          <w:szCs w:val="22"/>
        </w:rPr>
        <w:t>375,40</w:t>
      </w:r>
      <w:r w:rsidR="00C26AF2" w:rsidRPr="00AC7093">
        <w:rPr>
          <w:b/>
          <w:bCs/>
          <w:color w:val="000000"/>
          <w:sz w:val="22"/>
          <w:szCs w:val="22"/>
        </w:rPr>
        <w:t xml:space="preserve"> </w:t>
      </w:r>
      <w:r w:rsidRPr="00AC7093">
        <w:rPr>
          <w:b/>
          <w:sz w:val="22"/>
          <w:szCs w:val="22"/>
        </w:rPr>
        <w:t>lei fără TVA</w:t>
      </w:r>
      <w:r w:rsidRPr="00AC7093">
        <w:rPr>
          <w:sz w:val="22"/>
          <w:szCs w:val="22"/>
        </w:rPr>
        <w:t xml:space="preserve">, respectiv  </w:t>
      </w:r>
      <w:r w:rsidR="0037563B">
        <w:rPr>
          <w:b/>
          <w:bCs/>
          <w:color w:val="000000"/>
          <w:sz w:val="22"/>
          <w:szCs w:val="22"/>
        </w:rPr>
        <w:t>454,24</w:t>
      </w:r>
      <w:r w:rsidR="00213D0E" w:rsidRPr="00AC7093">
        <w:rPr>
          <w:b/>
          <w:bCs/>
          <w:color w:val="000000"/>
          <w:sz w:val="22"/>
          <w:szCs w:val="22"/>
        </w:rPr>
        <w:t xml:space="preserve"> </w:t>
      </w:r>
      <w:r w:rsidRPr="00AC7093">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t>5.2 Preţul contractului poate fi ajustat conform prevederilor cap. 14 din prezentul contract</w:t>
      </w:r>
    </w:p>
    <w:tbl>
      <w:tblPr>
        <w:tblW w:w="0" w:type="auto"/>
        <w:tblInd w:w="-30" w:type="dxa"/>
        <w:tblLayout w:type="fixed"/>
        <w:tblLook w:val="0000" w:firstRow="0" w:lastRow="0" w:firstColumn="0" w:lastColumn="0" w:noHBand="0" w:noVBand="0"/>
      </w:tblPr>
      <w:tblGrid>
        <w:gridCol w:w="1385"/>
        <w:gridCol w:w="1193"/>
      </w:tblGrid>
      <w:tr w:rsidR="0037563B" w14:paraId="7CA5884C" w14:textId="77777777" w:rsidTr="0037563B">
        <w:trPr>
          <w:trHeight w:val="290"/>
        </w:trPr>
        <w:tc>
          <w:tcPr>
            <w:tcW w:w="1385" w:type="dxa"/>
            <w:tcBorders>
              <w:top w:val="nil"/>
              <w:left w:val="nil"/>
              <w:bottom w:val="nil"/>
              <w:right w:val="nil"/>
            </w:tcBorders>
          </w:tcPr>
          <w:p w14:paraId="5ED985AB" w14:textId="2055D491" w:rsidR="0037563B" w:rsidRDefault="0037563B">
            <w:pPr>
              <w:autoSpaceDE w:val="0"/>
              <w:autoSpaceDN w:val="0"/>
              <w:adjustRightInd w:val="0"/>
              <w:jc w:val="right"/>
              <w:rPr>
                <w:rFonts w:ascii="Calibri" w:eastAsiaTheme="minorHAnsi" w:hAnsi="Calibri" w:cs="Calibri"/>
                <w:color w:val="000000"/>
                <w:sz w:val="22"/>
                <w:szCs w:val="22"/>
                <w:lang w:val="en-US"/>
              </w:rPr>
            </w:pPr>
          </w:p>
        </w:tc>
        <w:tc>
          <w:tcPr>
            <w:tcW w:w="1193" w:type="dxa"/>
            <w:tcBorders>
              <w:top w:val="nil"/>
              <w:left w:val="nil"/>
              <w:bottom w:val="nil"/>
              <w:right w:val="nil"/>
            </w:tcBorders>
          </w:tcPr>
          <w:p w14:paraId="59E9E290" w14:textId="432C94D0" w:rsidR="0037563B" w:rsidRDefault="0037563B">
            <w:pPr>
              <w:autoSpaceDE w:val="0"/>
              <w:autoSpaceDN w:val="0"/>
              <w:adjustRightInd w:val="0"/>
              <w:jc w:val="right"/>
              <w:rPr>
                <w:rFonts w:ascii="Calibri" w:eastAsiaTheme="minorHAnsi" w:hAnsi="Calibri" w:cs="Calibri"/>
                <w:color w:val="000000"/>
                <w:sz w:val="22"/>
                <w:szCs w:val="22"/>
                <w:lang w:val="en-US"/>
              </w:rPr>
            </w:pPr>
          </w:p>
        </w:tc>
      </w:tr>
    </w:tbl>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58A8C89D"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D07C6B" w:rsidRPr="00285F70">
        <w:rPr>
          <w:sz w:val="22"/>
          <w:szCs w:val="22"/>
          <w:lang w:eastAsia="ar-SA"/>
        </w:rPr>
        <w:t xml:space="preserve">    </w:t>
      </w:r>
      <w:r w:rsidR="00DB330A">
        <w:rPr>
          <w:sz w:val="22"/>
          <w:szCs w:val="22"/>
          <w:lang w:eastAsia="ar-SA"/>
        </w:rPr>
        <w:t>04.12.2025</w:t>
      </w:r>
      <w:r w:rsidR="00D07C6B" w:rsidRPr="00285F70">
        <w:rPr>
          <w:sz w:val="22"/>
          <w:szCs w:val="22"/>
          <w:lang w:eastAsia="ar-SA"/>
        </w:rPr>
        <w:t xml:space="preserve">                              </w:t>
      </w:r>
      <w:r w:rsidR="00840C3C" w:rsidRPr="00285F70">
        <w:rPr>
          <w:sz w:val="22"/>
          <w:szCs w:val="22"/>
          <w:lang w:eastAsia="ar-SA"/>
        </w:rPr>
        <w:t>.</w:t>
      </w:r>
    </w:p>
    <w:p w14:paraId="3B8FBBB8" w14:textId="6E6386C4"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397E7B" w:rsidRPr="00285F70">
        <w:rPr>
          <w:sz w:val="22"/>
          <w:szCs w:val="22"/>
          <w:lang w:eastAsia="ar-SA"/>
        </w:rPr>
        <w:t>3</w:t>
      </w:r>
      <w:r w:rsidR="0037563B">
        <w:rPr>
          <w:sz w:val="22"/>
          <w:szCs w:val="22"/>
          <w:lang w:eastAsia="ar-SA"/>
        </w:rPr>
        <w:t>1</w:t>
      </w:r>
      <w:r w:rsidR="00636355" w:rsidRPr="00285F70">
        <w:rPr>
          <w:sz w:val="22"/>
          <w:szCs w:val="22"/>
          <w:lang w:eastAsia="ar-SA"/>
        </w:rPr>
        <w:t>.</w:t>
      </w:r>
      <w:r w:rsidR="00213D0E">
        <w:rPr>
          <w:sz w:val="22"/>
          <w:szCs w:val="22"/>
          <w:lang w:eastAsia="ar-SA"/>
        </w:rPr>
        <w:t>1</w:t>
      </w:r>
      <w:r w:rsidR="0037563B">
        <w:rPr>
          <w:sz w:val="22"/>
          <w:szCs w:val="22"/>
          <w:lang w:eastAsia="ar-SA"/>
        </w:rPr>
        <w:t>2</w:t>
      </w:r>
      <w:r w:rsidR="00636355" w:rsidRPr="00285F70">
        <w:rPr>
          <w:sz w:val="22"/>
          <w:szCs w:val="22"/>
          <w:lang w:eastAsia="ar-SA"/>
        </w:rPr>
        <w:t xml:space="preserve">. </w:t>
      </w:r>
      <w:r w:rsidR="00BF703A" w:rsidRPr="00285F70">
        <w:rPr>
          <w:sz w:val="22"/>
          <w:szCs w:val="22"/>
          <w:lang w:eastAsia="ar-SA"/>
        </w:rPr>
        <w:t>2025</w:t>
      </w:r>
      <w:r w:rsidRPr="00285F70">
        <w:rPr>
          <w:sz w:val="22"/>
          <w:szCs w:val="22"/>
          <w:lang w:eastAsia="ar-SA"/>
        </w:rPr>
        <w:t>.</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5C3C01C2" w14:textId="7AD492FA"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44474C">
        <w:rPr>
          <w:i/>
          <w:sz w:val="22"/>
          <w:szCs w:val="22"/>
          <w:lang w:eastAsia="ar-SA"/>
        </w:rPr>
        <w:t>3</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0"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0"/>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7B35FE6B" w:rsidR="00FC3B6B" w:rsidRPr="00285F70" w:rsidRDefault="00FC3B6B" w:rsidP="00FC3B6B">
      <w:pPr>
        <w:tabs>
          <w:tab w:val="left" w:pos="3261"/>
        </w:tabs>
        <w:ind w:right="-68"/>
        <w:jc w:val="both"/>
        <w:rPr>
          <w:b/>
          <w:sz w:val="22"/>
          <w:szCs w:val="22"/>
        </w:rPr>
      </w:pPr>
      <w:r w:rsidRPr="00285F70">
        <w:rPr>
          <w:sz w:val="22"/>
          <w:szCs w:val="22"/>
        </w:rPr>
        <w:t xml:space="preserve">9.1- Prestatorul se obligă să presteze serviciile </w:t>
      </w:r>
      <w:r w:rsidR="00636355" w:rsidRPr="00285F70">
        <w:rPr>
          <w:sz w:val="22"/>
          <w:szCs w:val="22"/>
        </w:rPr>
        <w:t xml:space="preserve">la </w:t>
      </w:r>
      <w:r w:rsidRPr="00285F70">
        <w:rPr>
          <w:sz w:val="22"/>
          <w:szCs w:val="22"/>
        </w:rPr>
        <w:t>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285F70" w:rsidRDefault="00A11D80" w:rsidP="00A11D80">
      <w:pPr>
        <w:tabs>
          <w:tab w:val="left" w:pos="284"/>
          <w:tab w:val="left" w:pos="3261"/>
        </w:tabs>
        <w:suppressAutoHyphens/>
        <w:ind w:right="-68"/>
        <w:jc w:val="both"/>
        <w:rPr>
          <w:sz w:val="22"/>
          <w:szCs w:val="22"/>
        </w:rPr>
      </w:pPr>
    </w:p>
    <w:p w14:paraId="6F5830CA" w14:textId="77777777" w:rsidR="00322E06" w:rsidRPr="00285F70" w:rsidRDefault="00322E06"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lastRenderedPageBreak/>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1" w:name="_Hlk528587918"/>
      <w:r w:rsidRPr="00285F70">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285F70" w:rsidRDefault="00EF300B" w:rsidP="00FC3B6B">
      <w:pPr>
        <w:tabs>
          <w:tab w:val="left" w:pos="3261"/>
        </w:tabs>
        <w:jc w:val="both"/>
        <w:rPr>
          <w:sz w:val="22"/>
          <w:szCs w:val="22"/>
        </w:rPr>
      </w:pPr>
    </w:p>
    <w:bookmarkEnd w:id="1"/>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6D3052D7" w14:textId="77777777" w:rsidR="002B41E0" w:rsidRPr="00285F70" w:rsidRDefault="002B41E0" w:rsidP="00FC3B6B">
      <w:pPr>
        <w:tabs>
          <w:tab w:val="left" w:pos="3261"/>
        </w:tabs>
        <w:jc w:val="both"/>
        <w:rPr>
          <w:sz w:val="22"/>
          <w:szCs w:val="22"/>
        </w:rPr>
      </w:pP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69EDBE91" w14:textId="77777777" w:rsidR="00FC3B6B" w:rsidRPr="00285F70" w:rsidRDefault="00FC3B6B" w:rsidP="00FC3B6B">
      <w:pPr>
        <w:tabs>
          <w:tab w:val="left" w:pos="3261"/>
        </w:tabs>
        <w:jc w:val="both"/>
        <w:rPr>
          <w:sz w:val="22"/>
          <w:szCs w:val="22"/>
        </w:rPr>
      </w:pP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17409532" w14:textId="77777777" w:rsidR="00FC3B6B" w:rsidRPr="00285F70" w:rsidRDefault="00FC3B6B" w:rsidP="00FC3B6B">
      <w:pPr>
        <w:tabs>
          <w:tab w:val="left" w:pos="3261"/>
        </w:tabs>
        <w:ind w:right="-68"/>
        <w:jc w:val="both"/>
        <w:rPr>
          <w:sz w:val="22"/>
          <w:szCs w:val="22"/>
        </w:rPr>
      </w:pP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 ajustarea este aplicabilă direct în cazul în care au loc modificări legislative sau au fost emise de către </w:t>
      </w:r>
      <w:r w:rsidRPr="00285F70">
        <w:rPr>
          <w:bCs/>
          <w:iCs/>
          <w:sz w:val="22"/>
          <w:szCs w:val="22"/>
        </w:rPr>
        <w:lastRenderedPageBreak/>
        <w:t>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2"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5CEEA797" w14:textId="77777777" w:rsidR="00FC3B6B" w:rsidRPr="00285F70" w:rsidRDefault="00FC3B6B" w:rsidP="00974F1B">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4AA045B0" w14:textId="77777777" w:rsidR="00FC3B6B" w:rsidRPr="00285F70" w:rsidRDefault="00FC3B6B" w:rsidP="00FC3B6B">
      <w:pPr>
        <w:jc w:val="both"/>
        <w:rPr>
          <w:bCs/>
          <w:sz w:val="22"/>
          <w:szCs w:val="22"/>
          <w:highlight w:val="yellow"/>
        </w:rPr>
      </w:pPr>
    </w:p>
    <w:p w14:paraId="3AFE2D50" w14:textId="77777777" w:rsidR="00322E06" w:rsidRPr="00285F70" w:rsidRDefault="00322E06" w:rsidP="00FC3B6B">
      <w:pPr>
        <w:jc w:val="both"/>
        <w:rPr>
          <w:bCs/>
          <w:sz w:val="22"/>
          <w:szCs w:val="22"/>
        </w:rPr>
      </w:pPr>
    </w:p>
    <w:p w14:paraId="2DACAF23" w14:textId="77777777" w:rsidR="00322E06" w:rsidRPr="00285F70" w:rsidRDefault="00322E06" w:rsidP="00FC3B6B">
      <w:pPr>
        <w:jc w:val="both"/>
        <w:rPr>
          <w:bCs/>
          <w:sz w:val="22"/>
          <w:szCs w:val="22"/>
        </w:rPr>
      </w:pPr>
    </w:p>
    <w:p w14:paraId="20536E98" w14:textId="77777777" w:rsidR="00AC7093" w:rsidRDefault="00AC7093" w:rsidP="00FC3B6B">
      <w:pPr>
        <w:jc w:val="both"/>
        <w:rPr>
          <w:bCs/>
          <w:sz w:val="22"/>
          <w:szCs w:val="22"/>
        </w:rPr>
      </w:pPr>
    </w:p>
    <w:p w14:paraId="47654842" w14:textId="77777777" w:rsidR="00AC7093" w:rsidRDefault="00AC7093" w:rsidP="00FC3B6B">
      <w:pPr>
        <w:jc w:val="both"/>
        <w:rPr>
          <w:bCs/>
          <w:sz w:val="22"/>
          <w:szCs w:val="22"/>
        </w:rPr>
      </w:pPr>
    </w:p>
    <w:p w14:paraId="019E581E" w14:textId="3BC67437"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2"/>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lastRenderedPageBreak/>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56D95EF" w14:textId="77777777" w:rsidR="00AC7093" w:rsidRDefault="00AC7093" w:rsidP="00FC3B6B">
      <w:pPr>
        <w:tabs>
          <w:tab w:val="left" w:pos="3261"/>
        </w:tabs>
        <w:suppressAutoHyphens/>
        <w:jc w:val="both"/>
        <w:rPr>
          <w:b/>
          <w:sz w:val="22"/>
          <w:szCs w:val="22"/>
          <w:lang w:eastAsia="ar-SA"/>
        </w:rPr>
      </w:pPr>
    </w:p>
    <w:p w14:paraId="3811B469" w14:textId="29DE04DF"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181DD123"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lastRenderedPageBreak/>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14FAAA9A"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7C80295E" w14:textId="77777777" w:rsidR="00AC7093" w:rsidRDefault="00AC7093" w:rsidP="000B0296">
      <w:pPr>
        <w:contextualSpacing/>
        <w:rPr>
          <w:i/>
          <w:iCs/>
          <w:sz w:val="22"/>
          <w:szCs w:val="22"/>
          <w:lang w:eastAsia="ro-RO"/>
        </w:rPr>
      </w:pPr>
    </w:p>
    <w:p w14:paraId="6BB6647F" w14:textId="77777777" w:rsidR="00AC7093" w:rsidRDefault="00AC7093" w:rsidP="000B0296">
      <w:pPr>
        <w:contextualSpacing/>
        <w:rPr>
          <w:i/>
          <w:iCs/>
          <w:sz w:val="22"/>
          <w:szCs w:val="22"/>
          <w:lang w:eastAsia="ro-RO"/>
        </w:rPr>
      </w:pPr>
    </w:p>
    <w:p w14:paraId="26A132C5" w14:textId="5BBFE4B9"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lastRenderedPageBreak/>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285F70" w:rsidRDefault="00FC3B6B" w:rsidP="00FC3B6B">
      <w:pPr>
        <w:tabs>
          <w:tab w:val="left" w:pos="3261"/>
        </w:tabs>
        <w:jc w:val="both"/>
        <w:rPr>
          <w:b/>
          <w:sz w:val="22"/>
          <w:szCs w:val="22"/>
        </w:rPr>
      </w:pPr>
    </w:p>
    <w:p w14:paraId="2522B1D9" w14:textId="77777777" w:rsidR="00F75049" w:rsidRPr="00285F70" w:rsidRDefault="00F75049" w:rsidP="00FC3B6B">
      <w:pPr>
        <w:tabs>
          <w:tab w:val="left" w:pos="3261"/>
        </w:tabs>
        <w:jc w:val="both"/>
        <w:rPr>
          <w:b/>
          <w:sz w:val="22"/>
          <w:szCs w:val="22"/>
        </w:rPr>
      </w:pP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7A1A0FD3" w14:textId="77777777" w:rsidR="00FC3B6B" w:rsidRPr="00285F70" w:rsidRDefault="00FC3B6B" w:rsidP="00FC3B6B">
      <w:pPr>
        <w:tabs>
          <w:tab w:val="left" w:pos="3261"/>
        </w:tabs>
        <w:jc w:val="both"/>
        <w:rPr>
          <w:sz w:val="22"/>
          <w:szCs w:val="22"/>
        </w:rPr>
      </w:pP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04E391D5" w14:textId="77777777" w:rsidR="00FC3B6B" w:rsidRPr="00285F70"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18D7A3ED" w14:textId="77777777" w:rsidR="0044474C" w:rsidRPr="0044474C" w:rsidRDefault="0044474C" w:rsidP="0044474C">
      <w:pPr>
        <w:tabs>
          <w:tab w:val="left" w:pos="3261"/>
        </w:tabs>
        <w:jc w:val="both"/>
        <w:rPr>
          <w:sz w:val="22"/>
          <w:szCs w:val="22"/>
        </w:rPr>
      </w:pPr>
      <w:r w:rsidRPr="0044474C">
        <w:rPr>
          <w:sz w:val="22"/>
          <w:szCs w:val="22"/>
        </w:rPr>
        <w:t>27.3 – Adresele la care se transmit comunicările sunt următoarele:</w:t>
      </w:r>
    </w:p>
    <w:tbl>
      <w:tblPr>
        <w:tblStyle w:val="TableGrid1"/>
        <w:tblW w:w="0" w:type="auto"/>
        <w:tblLook w:val="04A0" w:firstRow="1" w:lastRow="0" w:firstColumn="1" w:lastColumn="0" w:noHBand="0" w:noVBand="1"/>
      </w:tblPr>
      <w:tblGrid>
        <w:gridCol w:w="4885"/>
        <w:gridCol w:w="4886"/>
      </w:tblGrid>
      <w:tr w:rsidR="0044474C" w:rsidRPr="0044474C" w14:paraId="7914EC62" w14:textId="77777777" w:rsidTr="00D51661">
        <w:tc>
          <w:tcPr>
            <w:tcW w:w="4885" w:type="dxa"/>
          </w:tcPr>
          <w:p w14:paraId="23B881AF" w14:textId="77777777" w:rsidR="0044474C" w:rsidRPr="0044474C" w:rsidRDefault="0044474C" w:rsidP="0044474C">
            <w:pPr>
              <w:tabs>
                <w:tab w:val="left" w:pos="3261"/>
              </w:tabs>
              <w:jc w:val="both"/>
              <w:rPr>
                <w:sz w:val="22"/>
                <w:szCs w:val="22"/>
              </w:rPr>
            </w:pPr>
            <w:r w:rsidRPr="0044474C">
              <w:rPr>
                <w:sz w:val="22"/>
                <w:szCs w:val="22"/>
              </w:rPr>
              <w:t>Pentru</w:t>
            </w:r>
          </w:p>
          <w:p w14:paraId="7853CE18" w14:textId="77777777" w:rsidR="0044474C" w:rsidRPr="0044474C" w:rsidRDefault="0044474C" w:rsidP="0044474C">
            <w:pPr>
              <w:tabs>
                <w:tab w:val="left" w:pos="3261"/>
              </w:tabs>
              <w:jc w:val="both"/>
              <w:rPr>
                <w:sz w:val="22"/>
                <w:szCs w:val="22"/>
              </w:rPr>
            </w:pPr>
            <w:r w:rsidRPr="0044474C">
              <w:rPr>
                <w:sz w:val="22"/>
                <w:szCs w:val="22"/>
              </w:rPr>
              <w:t>Beneficiar: DGASPC Sector 2</w:t>
            </w:r>
          </w:p>
          <w:p w14:paraId="42165F69" w14:textId="5E25135D" w:rsidR="0044474C" w:rsidRPr="0044474C" w:rsidRDefault="0044474C" w:rsidP="0044474C">
            <w:pPr>
              <w:tabs>
                <w:tab w:val="left" w:pos="3261"/>
              </w:tabs>
              <w:jc w:val="both"/>
              <w:rPr>
                <w:sz w:val="22"/>
                <w:szCs w:val="22"/>
              </w:rPr>
            </w:pPr>
          </w:p>
        </w:tc>
        <w:tc>
          <w:tcPr>
            <w:tcW w:w="4886" w:type="dxa"/>
          </w:tcPr>
          <w:p w14:paraId="6F57202D" w14:textId="77777777" w:rsidR="0044474C" w:rsidRPr="0044474C" w:rsidRDefault="0044474C" w:rsidP="0044474C">
            <w:pPr>
              <w:tabs>
                <w:tab w:val="left" w:pos="3261"/>
              </w:tabs>
              <w:jc w:val="both"/>
              <w:rPr>
                <w:sz w:val="22"/>
                <w:szCs w:val="22"/>
              </w:rPr>
            </w:pPr>
            <w:r w:rsidRPr="0044474C">
              <w:rPr>
                <w:sz w:val="22"/>
                <w:szCs w:val="22"/>
              </w:rPr>
              <w:t>Pentru</w:t>
            </w:r>
          </w:p>
          <w:p w14:paraId="7C7A40CD" w14:textId="77777777" w:rsidR="0044474C" w:rsidRPr="0044474C" w:rsidRDefault="0044474C" w:rsidP="0044474C">
            <w:pPr>
              <w:tabs>
                <w:tab w:val="left" w:pos="3261"/>
              </w:tabs>
              <w:jc w:val="both"/>
              <w:rPr>
                <w:sz w:val="22"/>
                <w:szCs w:val="22"/>
              </w:rPr>
            </w:pPr>
            <w:r w:rsidRPr="0044474C">
              <w:rPr>
                <w:sz w:val="22"/>
                <w:szCs w:val="22"/>
              </w:rPr>
              <w:t>Prestator: DDD CONSTANCE PERFECT CLEAN SRL</w:t>
            </w:r>
          </w:p>
        </w:tc>
      </w:tr>
      <w:tr w:rsidR="0044474C" w:rsidRPr="0044474C" w14:paraId="79DA277C" w14:textId="77777777" w:rsidTr="00D51661">
        <w:tc>
          <w:tcPr>
            <w:tcW w:w="4885" w:type="dxa"/>
          </w:tcPr>
          <w:p w14:paraId="32BD6BCE" w14:textId="4F64B8F1" w:rsidR="0044474C" w:rsidRPr="0044474C" w:rsidRDefault="0044474C" w:rsidP="0044474C">
            <w:pPr>
              <w:tabs>
                <w:tab w:val="left" w:pos="3261"/>
              </w:tabs>
              <w:jc w:val="both"/>
              <w:rPr>
                <w:sz w:val="22"/>
                <w:szCs w:val="22"/>
              </w:rPr>
            </w:pPr>
            <w:r w:rsidRPr="0044474C">
              <w:rPr>
                <w:sz w:val="22"/>
                <w:szCs w:val="22"/>
              </w:rPr>
              <w:t xml:space="preserve">Adresa: </w:t>
            </w:r>
          </w:p>
        </w:tc>
        <w:tc>
          <w:tcPr>
            <w:tcW w:w="4886" w:type="dxa"/>
          </w:tcPr>
          <w:p w14:paraId="27DD8F96" w14:textId="56F9109F" w:rsidR="0044474C" w:rsidRPr="0044474C" w:rsidRDefault="0044474C" w:rsidP="0044474C">
            <w:pPr>
              <w:tabs>
                <w:tab w:val="left" w:pos="3261"/>
              </w:tabs>
              <w:jc w:val="both"/>
              <w:rPr>
                <w:sz w:val="22"/>
                <w:szCs w:val="22"/>
              </w:rPr>
            </w:pPr>
            <w:r w:rsidRPr="0044474C">
              <w:rPr>
                <w:sz w:val="22"/>
                <w:szCs w:val="22"/>
              </w:rPr>
              <w:t xml:space="preserve">Adresa: </w:t>
            </w:r>
          </w:p>
        </w:tc>
      </w:tr>
      <w:tr w:rsidR="0044474C" w:rsidRPr="0044474C" w14:paraId="0C8BC1F5" w14:textId="77777777" w:rsidTr="00D51661">
        <w:tc>
          <w:tcPr>
            <w:tcW w:w="4885" w:type="dxa"/>
          </w:tcPr>
          <w:p w14:paraId="4129B084" w14:textId="6617CD71" w:rsidR="0044474C" w:rsidRPr="0044474C" w:rsidRDefault="0044474C" w:rsidP="0044474C">
            <w:pPr>
              <w:tabs>
                <w:tab w:val="left" w:pos="3261"/>
              </w:tabs>
              <w:jc w:val="both"/>
              <w:rPr>
                <w:sz w:val="22"/>
                <w:szCs w:val="22"/>
              </w:rPr>
            </w:pPr>
            <w:r w:rsidRPr="0044474C">
              <w:rPr>
                <w:sz w:val="22"/>
                <w:szCs w:val="22"/>
              </w:rPr>
              <w:t xml:space="preserve">Telefon: </w:t>
            </w:r>
          </w:p>
        </w:tc>
        <w:tc>
          <w:tcPr>
            <w:tcW w:w="4886" w:type="dxa"/>
          </w:tcPr>
          <w:p w14:paraId="77658427" w14:textId="2BFF96B4" w:rsidR="0044474C" w:rsidRPr="0044474C" w:rsidRDefault="0044474C" w:rsidP="0044474C">
            <w:pPr>
              <w:tabs>
                <w:tab w:val="left" w:pos="3261"/>
              </w:tabs>
              <w:jc w:val="both"/>
              <w:rPr>
                <w:sz w:val="22"/>
                <w:szCs w:val="22"/>
              </w:rPr>
            </w:pPr>
            <w:r w:rsidRPr="0044474C">
              <w:rPr>
                <w:sz w:val="22"/>
                <w:szCs w:val="22"/>
              </w:rPr>
              <w:t xml:space="preserve">Telefon: </w:t>
            </w:r>
          </w:p>
        </w:tc>
      </w:tr>
      <w:tr w:rsidR="0044474C" w:rsidRPr="0044474C" w14:paraId="686FE545" w14:textId="77777777" w:rsidTr="00D51661">
        <w:tc>
          <w:tcPr>
            <w:tcW w:w="4885" w:type="dxa"/>
          </w:tcPr>
          <w:p w14:paraId="689C9C28" w14:textId="3A31445D" w:rsidR="0044474C" w:rsidRPr="0044474C" w:rsidRDefault="0044474C" w:rsidP="0044474C">
            <w:pPr>
              <w:tabs>
                <w:tab w:val="left" w:pos="3261"/>
              </w:tabs>
              <w:jc w:val="both"/>
              <w:rPr>
                <w:sz w:val="22"/>
                <w:szCs w:val="22"/>
              </w:rPr>
            </w:pPr>
            <w:r w:rsidRPr="0044474C">
              <w:rPr>
                <w:sz w:val="22"/>
                <w:szCs w:val="22"/>
              </w:rPr>
              <w:t>e-mail:</w:t>
            </w:r>
          </w:p>
        </w:tc>
        <w:tc>
          <w:tcPr>
            <w:tcW w:w="4886" w:type="dxa"/>
          </w:tcPr>
          <w:p w14:paraId="5B1FA7A9" w14:textId="0745434C" w:rsidR="0044474C" w:rsidRPr="0044474C" w:rsidRDefault="0044474C" w:rsidP="0044474C">
            <w:pPr>
              <w:tabs>
                <w:tab w:val="left" w:pos="3261"/>
              </w:tabs>
              <w:jc w:val="both"/>
              <w:rPr>
                <w:sz w:val="22"/>
                <w:szCs w:val="22"/>
              </w:rPr>
            </w:pPr>
            <w:r w:rsidRPr="0044474C">
              <w:rPr>
                <w:sz w:val="22"/>
                <w:szCs w:val="22"/>
              </w:rPr>
              <w:t xml:space="preserve">e-mail: </w:t>
            </w:r>
          </w:p>
        </w:tc>
      </w:tr>
      <w:tr w:rsidR="0044474C" w:rsidRPr="0044474C" w14:paraId="089DD80F" w14:textId="77777777" w:rsidTr="00D51661">
        <w:tc>
          <w:tcPr>
            <w:tcW w:w="4885" w:type="dxa"/>
          </w:tcPr>
          <w:p w14:paraId="27BB70F8" w14:textId="0F18753C" w:rsidR="0044474C" w:rsidRPr="0044474C" w:rsidRDefault="0044474C" w:rsidP="0044474C">
            <w:pPr>
              <w:tabs>
                <w:tab w:val="left" w:pos="3261"/>
              </w:tabs>
              <w:jc w:val="both"/>
              <w:rPr>
                <w:sz w:val="22"/>
                <w:szCs w:val="22"/>
              </w:rPr>
            </w:pPr>
            <w:r w:rsidRPr="0044474C">
              <w:rPr>
                <w:sz w:val="22"/>
                <w:szCs w:val="22"/>
              </w:rPr>
              <w:t xml:space="preserve">Persoana de contact: </w:t>
            </w:r>
          </w:p>
        </w:tc>
        <w:tc>
          <w:tcPr>
            <w:tcW w:w="4886" w:type="dxa"/>
          </w:tcPr>
          <w:p w14:paraId="5CE998F5" w14:textId="07336E2A" w:rsidR="0044474C" w:rsidRPr="0044474C" w:rsidRDefault="0044474C" w:rsidP="0044474C">
            <w:pPr>
              <w:tabs>
                <w:tab w:val="left" w:pos="3261"/>
              </w:tabs>
              <w:jc w:val="both"/>
              <w:rPr>
                <w:sz w:val="22"/>
                <w:szCs w:val="22"/>
              </w:rPr>
            </w:pPr>
            <w:r w:rsidRPr="0044474C">
              <w:rPr>
                <w:sz w:val="22"/>
                <w:szCs w:val="22"/>
              </w:rPr>
              <w:t xml:space="preserve">Persoana de contact: </w:t>
            </w:r>
          </w:p>
        </w:tc>
      </w:tr>
    </w:tbl>
    <w:p w14:paraId="295E463D" w14:textId="77777777" w:rsidR="00FC3B6B" w:rsidRPr="00285F70" w:rsidRDefault="00FC3B6B" w:rsidP="00FC3B6B">
      <w:pPr>
        <w:tabs>
          <w:tab w:val="left" w:pos="3261"/>
        </w:tabs>
        <w:jc w:val="both"/>
        <w:rPr>
          <w:sz w:val="22"/>
          <w:szCs w:val="22"/>
        </w:rPr>
      </w:pPr>
    </w:p>
    <w:p w14:paraId="20B94BEF" w14:textId="77777777" w:rsidR="00FC3B6B" w:rsidRPr="00285F70" w:rsidRDefault="00FC3B6B" w:rsidP="00FC3B6B">
      <w:pPr>
        <w:tabs>
          <w:tab w:val="left" w:pos="3261"/>
        </w:tabs>
        <w:jc w:val="both"/>
        <w:rPr>
          <w:b/>
          <w:sz w:val="22"/>
          <w:szCs w:val="22"/>
        </w:rPr>
      </w:pPr>
      <w:r w:rsidRPr="00285F70">
        <w:rPr>
          <w:b/>
          <w:sz w:val="22"/>
          <w:szCs w:val="22"/>
        </w:rPr>
        <w:t>28. Legea aplicabilă contractului</w:t>
      </w:r>
    </w:p>
    <w:p w14:paraId="7FA2C505" w14:textId="77777777"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226D4FAC" w14:textId="77777777" w:rsidR="00FC3B6B" w:rsidRPr="00285F70" w:rsidRDefault="00FC3B6B" w:rsidP="00FC3B6B">
      <w:pPr>
        <w:tabs>
          <w:tab w:val="left" w:pos="3261"/>
        </w:tabs>
        <w:jc w:val="both"/>
        <w:rPr>
          <w:sz w:val="22"/>
          <w:szCs w:val="22"/>
        </w:rPr>
      </w:pPr>
    </w:p>
    <w:p w14:paraId="569640E4" w14:textId="02174E10" w:rsidR="00FC3B6B" w:rsidRPr="00285F70" w:rsidRDefault="00FC3B6B" w:rsidP="00FC3B6B">
      <w:pPr>
        <w:tabs>
          <w:tab w:val="left" w:pos="3261"/>
        </w:tabs>
        <w:jc w:val="both"/>
        <w:rPr>
          <w:sz w:val="22"/>
          <w:szCs w:val="22"/>
        </w:rPr>
      </w:pPr>
      <w:r w:rsidRPr="00285F70">
        <w:rPr>
          <w:sz w:val="22"/>
          <w:szCs w:val="22"/>
        </w:rPr>
        <w:t xml:space="preserve">Părţile au înțeles să încheie azi </w:t>
      </w:r>
      <w:r w:rsidR="00DB330A">
        <w:rPr>
          <w:sz w:val="22"/>
          <w:szCs w:val="22"/>
        </w:rPr>
        <w:t xml:space="preserve">04.12.2025 </w:t>
      </w:r>
      <w:r w:rsidRPr="00285F70">
        <w:rPr>
          <w:sz w:val="22"/>
          <w:szCs w:val="22"/>
        </w:rPr>
        <w:t xml:space="preserve">prezentul contract în două exemplare, câte unul pentru fiecare parte.    </w:t>
      </w:r>
    </w:p>
    <w:p w14:paraId="5D4448A3" w14:textId="77777777" w:rsidR="00FC3B6B" w:rsidRPr="00285F70" w:rsidRDefault="00FC3B6B" w:rsidP="00FC3B6B">
      <w:pPr>
        <w:tabs>
          <w:tab w:val="left" w:pos="3261"/>
        </w:tabs>
        <w:ind w:right="-68"/>
        <w:jc w:val="both"/>
        <w:rPr>
          <w:sz w:val="22"/>
          <w:szCs w:val="22"/>
        </w:rPr>
      </w:pPr>
      <w:r w:rsidRPr="00285F70">
        <w:rPr>
          <w:sz w:val="22"/>
          <w:szCs w:val="22"/>
        </w:rPr>
        <w:t xml:space="preserve">    </w:t>
      </w:r>
    </w:p>
    <w:p w14:paraId="41A6833D" w14:textId="77777777" w:rsidR="00BF703A" w:rsidRPr="00285F70" w:rsidRDefault="00BF703A" w:rsidP="00FC3B6B">
      <w:pPr>
        <w:tabs>
          <w:tab w:val="left" w:pos="3261"/>
        </w:tabs>
        <w:ind w:right="-68"/>
        <w:jc w:val="both"/>
        <w:rPr>
          <w:sz w:val="22"/>
          <w:szCs w:val="22"/>
        </w:rPr>
      </w:pP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275"/>
        <w:gridCol w:w="886"/>
        <w:gridCol w:w="1547"/>
        <w:gridCol w:w="689"/>
        <w:gridCol w:w="964"/>
        <w:gridCol w:w="966"/>
        <w:gridCol w:w="963"/>
        <w:gridCol w:w="1105"/>
        <w:gridCol w:w="964"/>
        <w:gridCol w:w="964"/>
        <w:gridCol w:w="971"/>
        <w:gridCol w:w="961"/>
        <w:gridCol w:w="963"/>
        <w:gridCol w:w="964"/>
        <w:gridCol w:w="1101"/>
        <w:gridCol w:w="335"/>
        <w:gridCol w:w="197"/>
        <w:gridCol w:w="863"/>
        <w:gridCol w:w="1240"/>
        <w:gridCol w:w="1120"/>
        <w:gridCol w:w="1180"/>
        <w:gridCol w:w="1120"/>
        <w:gridCol w:w="1242"/>
        <w:gridCol w:w="1042"/>
        <w:gridCol w:w="1120"/>
        <w:gridCol w:w="980"/>
        <w:gridCol w:w="1335"/>
        <w:gridCol w:w="1100"/>
        <w:gridCol w:w="1180"/>
      </w:tblGrid>
      <w:tr w:rsidR="0021015C" w:rsidRPr="00D4539D" w14:paraId="764D00FC" w14:textId="77777777" w:rsidTr="007C0A4A">
        <w:trPr>
          <w:trHeight w:val="276"/>
        </w:trPr>
        <w:tc>
          <w:tcPr>
            <w:tcW w:w="15618" w:type="dxa"/>
            <w:gridSpan w:val="16"/>
            <w:tcBorders>
              <w:top w:val="nil"/>
              <w:left w:val="nil"/>
              <w:bottom w:val="nil"/>
              <w:right w:val="nil"/>
            </w:tcBorders>
            <w:noWrap/>
            <w:vAlign w:val="center"/>
            <w:hideMark/>
          </w:tcPr>
          <w:p w14:paraId="169988A2" w14:textId="77777777" w:rsidR="00322E06" w:rsidRPr="00D4539D" w:rsidRDefault="00322E06" w:rsidP="009602DE">
            <w:pPr>
              <w:rPr>
                <w:b/>
                <w:bCs/>
                <w:color w:val="000000"/>
                <w:sz w:val="22"/>
                <w:szCs w:val="22"/>
              </w:rPr>
            </w:pPr>
            <w:bookmarkStart w:id="3" w:name="_Hlk204081583"/>
          </w:p>
          <w:p w14:paraId="09970E8E" w14:textId="627667B4" w:rsidR="001E6630" w:rsidRPr="00D4539D" w:rsidRDefault="00724C58" w:rsidP="001E6630">
            <w:pPr>
              <w:rPr>
                <w:b/>
                <w:bCs/>
                <w:color w:val="000000"/>
                <w:sz w:val="22"/>
                <w:szCs w:val="22"/>
              </w:rPr>
            </w:pPr>
            <w:r w:rsidRPr="00D4539D">
              <w:rPr>
                <w:b/>
                <w:bCs/>
                <w:color w:val="000000"/>
                <w:sz w:val="22"/>
                <w:szCs w:val="22"/>
              </w:rPr>
              <w:t xml:space="preserve">      </w:t>
            </w:r>
            <w:r w:rsidR="002214D3" w:rsidRPr="00D4539D">
              <w:rPr>
                <w:b/>
                <w:bCs/>
                <w:color w:val="000000"/>
                <w:sz w:val="22"/>
                <w:szCs w:val="22"/>
              </w:rPr>
              <w:t xml:space="preserve">Anexa nr.1 </w:t>
            </w:r>
            <w:r w:rsidR="00F75049" w:rsidRPr="00D4539D">
              <w:rPr>
                <w:b/>
                <w:bCs/>
                <w:color w:val="000000"/>
                <w:sz w:val="22"/>
                <w:szCs w:val="22"/>
              </w:rPr>
              <w:t xml:space="preserve">la </w:t>
            </w:r>
            <w:r w:rsidR="002214D3" w:rsidRPr="00D4539D">
              <w:rPr>
                <w:b/>
                <w:bCs/>
                <w:color w:val="000000"/>
                <w:sz w:val="22"/>
                <w:szCs w:val="22"/>
              </w:rPr>
              <w:t xml:space="preserve">contractului subsecvent nr.  </w:t>
            </w:r>
            <w:r w:rsidR="00DB330A">
              <w:rPr>
                <w:b/>
                <w:bCs/>
                <w:color w:val="000000"/>
                <w:sz w:val="22"/>
                <w:szCs w:val="22"/>
              </w:rPr>
              <w:t>87/406772/04.12.2025</w:t>
            </w:r>
            <w:r w:rsidR="002214D3" w:rsidRPr="00D4539D">
              <w:rPr>
                <w:b/>
                <w:bCs/>
                <w:color w:val="000000"/>
                <w:sz w:val="22"/>
                <w:szCs w:val="22"/>
              </w:rPr>
              <w:t xml:space="preserve">   </w:t>
            </w:r>
            <w:r w:rsidR="00F75049" w:rsidRPr="00D4539D">
              <w:rPr>
                <w:b/>
                <w:bCs/>
                <w:color w:val="000000"/>
                <w:sz w:val="22"/>
                <w:szCs w:val="22"/>
              </w:rPr>
              <w:t>al</w:t>
            </w:r>
            <w:r w:rsidR="002214D3" w:rsidRPr="00D4539D">
              <w:rPr>
                <w:b/>
                <w:bCs/>
                <w:color w:val="000000"/>
                <w:sz w:val="22"/>
                <w:szCs w:val="22"/>
              </w:rPr>
              <w:t xml:space="preserve"> AC nr. </w:t>
            </w:r>
            <w:r w:rsidR="00674186" w:rsidRPr="00D4539D">
              <w:rPr>
                <w:b/>
                <w:bCs/>
                <w:color w:val="000000"/>
                <w:sz w:val="22"/>
                <w:szCs w:val="22"/>
              </w:rPr>
              <w:t xml:space="preserve">87/180697 </w:t>
            </w:r>
            <w:r w:rsidR="002214D3" w:rsidRPr="00D4539D">
              <w:rPr>
                <w:b/>
                <w:bCs/>
                <w:color w:val="000000"/>
                <w:sz w:val="22"/>
                <w:szCs w:val="22"/>
              </w:rPr>
              <w:t xml:space="preserve">din </w:t>
            </w:r>
            <w:r w:rsidR="00674186" w:rsidRPr="00D4539D">
              <w:rPr>
                <w:b/>
                <w:bCs/>
                <w:color w:val="000000"/>
                <w:sz w:val="22"/>
                <w:szCs w:val="22"/>
              </w:rPr>
              <w:t>05.06.2025</w:t>
            </w:r>
          </w:p>
          <w:p w14:paraId="1CFB5110" w14:textId="27DB70CC" w:rsidR="0047028D" w:rsidRPr="00D4539D" w:rsidRDefault="00724C58" w:rsidP="007C0A4A">
            <w:pPr>
              <w:rPr>
                <w:b/>
                <w:bCs/>
                <w:sz w:val="22"/>
                <w:szCs w:val="22"/>
              </w:rPr>
            </w:pPr>
            <w:r w:rsidRPr="00D4539D">
              <w:rPr>
                <w:b/>
                <w:bCs/>
                <w:sz w:val="22"/>
                <w:szCs w:val="22"/>
              </w:rPr>
              <w:t xml:space="preserve">      </w:t>
            </w:r>
            <w:r w:rsidR="0047028D" w:rsidRPr="00D4539D">
              <w:rPr>
                <w:b/>
                <w:bCs/>
                <w:sz w:val="22"/>
                <w:szCs w:val="22"/>
              </w:rPr>
              <w:t xml:space="preserve">SERVICII DE DEZINSECTIE PENTRU PLOSNITE DE PAT- </w:t>
            </w:r>
            <w:r w:rsidR="00C81D05" w:rsidRPr="00D4539D">
              <w:rPr>
                <w:b/>
                <w:bCs/>
                <w:sz w:val="22"/>
                <w:szCs w:val="22"/>
              </w:rPr>
              <w:t>LOT 2</w:t>
            </w:r>
          </w:p>
          <w:p w14:paraId="575F0052" w14:textId="2B80009A" w:rsidR="007C0A4A" w:rsidRPr="00D4539D" w:rsidRDefault="00724C58" w:rsidP="007C0A4A">
            <w:pPr>
              <w:rPr>
                <w:sz w:val="22"/>
                <w:szCs w:val="22"/>
              </w:rPr>
            </w:pPr>
            <w:r w:rsidRPr="00D4539D">
              <w:rPr>
                <w:sz w:val="22"/>
                <w:szCs w:val="22"/>
              </w:rPr>
              <w:t xml:space="preserve">      </w:t>
            </w:r>
            <w:r w:rsidR="007C0A4A" w:rsidRPr="00D4539D">
              <w:rPr>
                <w:sz w:val="22"/>
                <w:szCs w:val="22"/>
              </w:rPr>
              <w:t>Produs: SUPER G</w:t>
            </w:r>
          </w:p>
          <w:p w14:paraId="05A6B34E" w14:textId="537788F7" w:rsidR="008155BA" w:rsidRDefault="00724C58" w:rsidP="007C0A4A">
            <w:pPr>
              <w:rPr>
                <w:sz w:val="22"/>
                <w:szCs w:val="22"/>
              </w:rPr>
            </w:pPr>
            <w:r w:rsidRPr="00D4539D">
              <w:rPr>
                <w:sz w:val="22"/>
                <w:szCs w:val="22"/>
              </w:rPr>
              <w:t xml:space="preserve">      </w:t>
            </w:r>
            <w:r w:rsidR="007C0A4A" w:rsidRPr="00D4539D">
              <w:rPr>
                <w:sz w:val="22"/>
                <w:szCs w:val="22"/>
              </w:rPr>
              <w:t>Producător: SC G&amp;M 2000 SRL</w:t>
            </w:r>
          </w:p>
          <w:p w14:paraId="46221595" w14:textId="77777777" w:rsidR="0037563B" w:rsidRDefault="0037563B" w:rsidP="007C0A4A">
            <w:pPr>
              <w:rPr>
                <w:sz w:val="22"/>
                <w:szCs w:val="22"/>
              </w:rPr>
            </w:pPr>
          </w:p>
          <w:p w14:paraId="24A2C1EF" w14:textId="77777777" w:rsidR="0037563B" w:rsidRDefault="0037563B" w:rsidP="007C0A4A">
            <w:pPr>
              <w:rPr>
                <w:sz w:val="22"/>
                <w:szCs w:val="22"/>
              </w:rPr>
            </w:pPr>
          </w:p>
          <w:tbl>
            <w:tblPr>
              <w:tblW w:w="14874" w:type="dxa"/>
              <w:tblLook w:val="04A0" w:firstRow="1" w:lastRow="0" w:firstColumn="1" w:lastColumn="0" w:noHBand="0" w:noVBand="1"/>
            </w:tblPr>
            <w:tblGrid>
              <w:gridCol w:w="562"/>
              <w:gridCol w:w="2740"/>
              <w:gridCol w:w="270"/>
              <w:gridCol w:w="301"/>
              <w:gridCol w:w="419"/>
              <w:gridCol w:w="661"/>
              <w:gridCol w:w="509"/>
              <w:gridCol w:w="931"/>
              <w:gridCol w:w="329"/>
              <w:gridCol w:w="2340"/>
              <w:gridCol w:w="1890"/>
              <w:gridCol w:w="1011"/>
              <w:gridCol w:w="1350"/>
              <w:gridCol w:w="1561"/>
            </w:tblGrid>
            <w:tr w:rsidR="0037563B" w:rsidRPr="00E44280" w14:paraId="68B322BC" w14:textId="77777777" w:rsidTr="0037563B">
              <w:trPr>
                <w:trHeight w:val="642"/>
              </w:trPr>
              <w:tc>
                <w:tcPr>
                  <w:tcW w:w="562" w:type="dxa"/>
                  <w:vMerge w:val="restart"/>
                  <w:tcBorders>
                    <w:top w:val="single" w:sz="8" w:space="0" w:color="auto"/>
                    <w:left w:val="single" w:sz="8" w:space="0" w:color="auto"/>
                    <w:bottom w:val="single" w:sz="4" w:space="0" w:color="000000"/>
                    <w:right w:val="single" w:sz="4" w:space="0" w:color="000000"/>
                  </w:tcBorders>
                  <w:vAlign w:val="center"/>
                  <w:hideMark/>
                </w:tcPr>
                <w:p w14:paraId="0E22E244" w14:textId="77777777" w:rsidR="0037563B" w:rsidRPr="00E44280" w:rsidRDefault="0037563B" w:rsidP="0037563B">
                  <w:pPr>
                    <w:jc w:val="center"/>
                    <w:rPr>
                      <w:color w:val="000000"/>
                      <w:sz w:val="22"/>
                      <w:szCs w:val="22"/>
                      <w:lang w:eastAsia="ro-RO"/>
                    </w:rPr>
                  </w:pPr>
                  <w:r w:rsidRPr="00E44280">
                    <w:rPr>
                      <w:color w:val="000000"/>
                      <w:sz w:val="22"/>
                      <w:szCs w:val="22"/>
                      <w:lang w:eastAsia="ro-RO"/>
                    </w:rPr>
                    <w:t>Nr. Crt.</w:t>
                  </w:r>
                </w:p>
              </w:tc>
              <w:tc>
                <w:tcPr>
                  <w:tcW w:w="3010"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6B4F0A51" w14:textId="77777777" w:rsidR="0037563B" w:rsidRPr="00E44280" w:rsidRDefault="0037563B" w:rsidP="0037563B">
                  <w:pPr>
                    <w:rPr>
                      <w:color w:val="000000"/>
                      <w:sz w:val="22"/>
                      <w:szCs w:val="22"/>
                      <w:lang w:eastAsia="ro-RO"/>
                    </w:rPr>
                  </w:pPr>
                  <w:r w:rsidRPr="00E44280">
                    <w:rPr>
                      <w:color w:val="000000"/>
                      <w:sz w:val="22"/>
                      <w:szCs w:val="22"/>
                      <w:lang w:eastAsia="ro-RO"/>
                    </w:rPr>
                    <w:t>Adresa imobilului</w:t>
                  </w:r>
                </w:p>
              </w:tc>
              <w:tc>
                <w:tcPr>
                  <w:tcW w:w="720"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524BA76E" w14:textId="77777777" w:rsidR="0037563B" w:rsidRPr="00E44280" w:rsidRDefault="0037563B" w:rsidP="0037563B">
                  <w:pPr>
                    <w:jc w:val="center"/>
                    <w:rPr>
                      <w:color w:val="000000"/>
                      <w:sz w:val="22"/>
                      <w:szCs w:val="22"/>
                      <w:lang w:eastAsia="ro-RO"/>
                    </w:rPr>
                  </w:pPr>
                  <w:r w:rsidRPr="00E44280">
                    <w:rPr>
                      <w:color w:val="000000"/>
                      <w:sz w:val="22"/>
                      <w:szCs w:val="22"/>
                      <w:lang w:eastAsia="ro-RO"/>
                    </w:rPr>
                    <w:t>UM</w:t>
                  </w:r>
                </w:p>
              </w:tc>
              <w:tc>
                <w:tcPr>
                  <w:tcW w:w="1170"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3B631747" w14:textId="77777777" w:rsidR="0037563B" w:rsidRPr="00E44280" w:rsidRDefault="0037563B" w:rsidP="0037563B">
                  <w:pPr>
                    <w:jc w:val="center"/>
                    <w:rPr>
                      <w:color w:val="000000"/>
                      <w:sz w:val="22"/>
                      <w:szCs w:val="22"/>
                      <w:lang w:eastAsia="ro-RO"/>
                    </w:rPr>
                  </w:pPr>
                  <w:r w:rsidRPr="00E44280">
                    <w:rPr>
                      <w:color w:val="000000"/>
                      <w:sz w:val="22"/>
                      <w:szCs w:val="22"/>
                      <w:lang w:eastAsia="ro-RO"/>
                    </w:rPr>
                    <w:t>Suprafata  utila/ mp</w:t>
                  </w:r>
                </w:p>
              </w:tc>
              <w:tc>
                <w:tcPr>
                  <w:tcW w:w="1260"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6380E358" w14:textId="77777777" w:rsidR="0037563B" w:rsidRPr="00E44280" w:rsidRDefault="0037563B" w:rsidP="0037563B">
                  <w:pPr>
                    <w:jc w:val="center"/>
                    <w:rPr>
                      <w:color w:val="000000"/>
                      <w:sz w:val="22"/>
                      <w:szCs w:val="22"/>
                      <w:lang w:eastAsia="ro-RO"/>
                    </w:rPr>
                  </w:pPr>
                  <w:r w:rsidRPr="00E44280">
                    <w:rPr>
                      <w:color w:val="000000"/>
                      <w:sz w:val="22"/>
                      <w:szCs w:val="22"/>
                      <w:lang w:eastAsia="ro-RO"/>
                    </w:rPr>
                    <w:t>Suprafata tratata</w:t>
                  </w:r>
                </w:p>
              </w:tc>
              <w:tc>
                <w:tcPr>
                  <w:tcW w:w="2340" w:type="dxa"/>
                  <w:vMerge w:val="restart"/>
                  <w:tcBorders>
                    <w:top w:val="single" w:sz="8" w:space="0" w:color="auto"/>
                    <w:left w:val="single" w:sz="4" w:space="0" w:color="000000"/>
                    <w:bottom w:val="single" w:sz="4" w:space="0" w:color="000000"/>
                    <w:right w:val="single" w:sz="4" w:space="0" w:color="000000"/>
                  </w:tcBorders>
                  <w:vAlign w:val="center"/>
                  <w:hideMark/>
                </w:tcPr>
                <w:p w14:paraId="629E9E07" w14:textId="77777777" w:rsidR="0037563B" w:rsidRPr="00E44280" w:rsidRDefault="0037563B" w:rsidP="0037563B">
                  <w:pPr>
                    <w:jc w:val="center"/>
                    <w:rPr>
                      <w:color w:val="000000"/>
                      <w:sz w:val="22"/>
                      <w:szCs w:val="22"/>
                      <w:lang w:eastAsia="ro-RO"/>
                    </w:rPr>
                  </w:pPr>
                  <w:r w:rsidRPr="00E44280">
                    <w:rPr>
                      <w:color w:val="000000"/>
                      <w:sz w:val="22"/>
                      <w:szCs w:val="22"/>
                      <w:lang w:eastAsia="ro-RO"/>
                    </w:rPr>
                    <w:t>Preț fără TVA   (lei/UM)</w:t>
                  </w:r>
                </w:p>
              </w:tc>
              <w:tc>
                <w:tcPr>
                  <w:tcW w:w="1890" w:type="dxa"/>
                  <w:vMerge w:val="restart"/>
                  <w:tcBorders>
                    <w:top w:val="single" w:sz="8" w:space="0" w:color="auto"/>
                    <w:left w:val="single" w:sz="4" w:space="0" w:color="000000"/>
                    <w:bottom w:val="single" w:sz="4" w:space="0" w:color="000000"/>
                    <w:right w:val="single" w:sz="4" w:space="0" w:color="000000"/>
                  </w:tcBorders>
                  <w:vAlign w:val="center"/>
                  <w:hideMark/>
                </w:tcPr>
                <w:p w14:paraId="7A21646E" w14:textId="77777777" w:rsidR="0037563B" w:rsidRPr="00E44280" w:rsidRDefault="0037563B" w:rsidP="0037563B">
                  <w:pPr>
                    <w:jc w:val="center"/>
                    <w:rPr>
                      <w:color w:val="000000"/>
                      <w:sz w:val="22"/>
                      <w:szCs w:val="22"/>
                      <w:lang w:eastAsia="ro-RO"/>
                    </w:rPr>
                  </w:pPr>
                  <w:r w:rsidRPr="00E44280">
                    <w:rPr>
                      <w:color w:val="000000"/>
                      <w:sz w:val="22"/>
                      <w:szCs w:val="22"/>
                      <w:lang w:eastAsia="ro-RO"/>
                    </w:rPr>
                    <w:t>Nr treceri noiembrie –decembrie</w:t>
                  </w:r>
                </w:p>
                <w:p w14:paraId="6E16D3C2" w14:textId="77777777" w:rsidR="0037563B" w:rsidRPr="00E44280" w:rsidRDefault="0037563B" w:rsidP="0037563B">
                  <w:pPr>
                    <w:jc w:val="center"/>
                    <w:rPr>
                      <w:color w:val="000000"/>
                      <w:sz w:val="22"/>
                      <w:szCs w:val="22"/>
                      <w:lang w:eastAsia="ro-RO"/>
                    </w:rPr>
                  </w:pPr>
                  <w:r w:rsidRPr="00E44280">
                    <w:rPr>
                      <w:color w:val="000000"/>
                      <w:sz w:val="22"/>
                      <w:szCs w:val="22"/>
                      <w:lang w:eastAsia="ro-RO"/>
                    </w:rPr>
                    <w:t>2025</w:t>
                  </w:r>
                </w:p>
              </w:tc>
              <w:tc>
                <w:tcPr>
                  <w:tcW w:w="1011" w:type="dxa"/>
                  <w:vMerge w:val="restart"/>
                  <w:tcBorders>
                    <w:top w:val="single" w:sz="8" w:space="0" w:color="auto"/>
                    <w:left w:val="single" w:sz="4" w:space="0" w:color="000000"/>
                    <w:bottom w:val="single" w:sz="4" w:space="0" w:color="000000"/>
                    <w:right w:val="single" w:sz="4" w:space="0" w:color="000000"/>
                  </w:tcBorders>
                  <w:vAlign w:val="center"/>
                  <w:hideMark/>
                </w:tcPr>
                <w:p w14:paraId="7CC6A6CB" w14:textId="77777777" w:rsidR="0037563B" w:rsidRPr="00E44280" w:rsidRDefault="0037563B" w:rsidP="0037563B">
                  <w:pPr>
                    <w:jc w:val="center"/>
                    <w:rPr>
                      <w:color w:val="000000"/>
                      <w:sz w:val="22"/>
                      <w:szCs w:val="22"/>
                      <w:lang w:eastAsia="ro-RO"/>
                    </w:rPr>
                  </w:pPr>
                  <w:r w:rsidRPr="00E44280">
                    <w:rPr>
                      <w:color w:val="000000"/>
                      <w:sz w:val="22"/>
                      <w:szCs w:val="22"/>
                      <w:lang w:eastAsia="ro-RO"/>
                    </w:rPr>
                    <w:t xml:space="preserve">Cantitate CS </w:t>
                  </w:r>
                </w:p>
              </w:tc>
              <w:tc>
                <w:tcPr>
                  <w:tcW w:w="1350" w:type="dxa"/>
                  <w:vMerge w:val="restart"/>
                  <w:tcBorders>
                    <w:top w:val="single" w:sz="8" w:space="0" w:color="auto"/>
                    <w:left w:val="single" w:sz="4" w:space="0" w:color="000000"/>
                    <w:bottom w:val="single" w:sz="4" w:space="0" w:color="000000"/>
                    <w:right w:val="single" w:sz="4" w:space="0" w:color="000000"/>
                  </w:tcBorders>
                  <w:vAlign w:val="center"/>
                  <w:hideMark/>
                </w:tcPr>
                <w:p w14:paraId="6BF9BA8C" w14:textId="77777777" w:rsidR="0037563B" w:rsidRPr="00E44280" w:rsidRDefault="0037563B" w:rsidP="0037563B">
                  <w:pPr>
                    <w:jc w:val="center"/>
                    <w:rPr>
                      <w:color w:val="000000"/>
                      <w:sz w:val="22"/>
                      <w:szCs w:val="22"/>
                      <w:lang w:eastAsia="ro-RO"/>
                    </w:rPr>
                  </w:pPr>
                  <w:r w:rsidRPr="00E44280">
                    <w:rPr>
                      <w:color w:val="000000"/>
                      <w:sz w:val="22"/>
                      <w:szCs w:val="22"/>
                      <w:lang w:eastAsia="ro-RO"/>
                    </w:rPr>
                    <w:t xml:space="preserve">Valoare servicii – lei fara TVA </w:t>
                  </w:r>
                </w:p>
              </w:tc>
              <w:tc>
                <w:tcPr>
                  <w:tcW w:w="1561" w:type="dxa"/>
                  <w:vMerge w:val="restart"/>
                  <w:tcBorders>
                    <w:top w:val="single" w:sz="8" w:space="0" w:color="auto"/>
                    <w:left w:val="single" w:sz="4" w:space="0" w:color="000000"/>
                    <w:bottom w:val="single" w:sz="4" w:space="0" w:color="000000"/>
                    <w:right w:val="single" w:sz="8" w:space="0" w:color="auto"/>
                  </w:tcBorders>
                  <w:vAlign w:val="center"/>
                  <w:hideMark/>
                </w:tcPr>
                <w:p w14:paraId="66766FFD" w14:textId="77777777" w:rsidR="0037563B" w:rsidRPr="00E44280" w:rsidRDefault="0037563B" w:rsidP="0037563B">
                  <w:pPr>
                    <w:jc w:val="center"/>
                    <w:rPr>
                      <w:color w:val="000000"/>
                      <w:sz w:val="22"/>
                      <w:szCs w:val="22"/>
                      <w:lang w:eastAsia="ro-RO"/>
                    </w:rPr>
                  </w:pPr>
                  <w:r w:rsidRPr="00E44280">
                    <w:rPr>
                      <w:color w:val="000000"/>
                      <w:sz w:val="22"/>
                      <w:szCs w:val="22"/>
                      <w:lang w:eastAsia="ro-RO"/>
                    </w:rPr>
                    <w:t>Valoare servicii – lei cu  TVA</w:t>
                  </w:r>
                </w:p>
              </w:tc>
            </w:tr>
            <w:tr w:rsidR="0037563B" w:rsidRPr="00E44280" w14:paraId="169C2FDE" w14:textId="77777777" w:rsidTr="0037563B">
              <w:trPr>
                <w:trHeight w:val="458"/>
              </w:trPr>
              <w:tc>
                <w:tcPr>
                  <w:tcW w:w="562" w:type="dxa"/>
                  <w:vMerge/>
                  <w:tcBorders>
                    <w:top w:val="single" w:sz="8" w:space="0" w:color="auto"/>
                    <w:left w:val="single" w:sz="8" w:space="0" w:color="auto"/>
                    <w:bottom w:val="single" w:sz="4" w:space="0" w:color="000000"/>
                    <w:right w:val="single" w:sz="4" w:space="0" w:color="000000"/>
                  </w:tcBorders>
                  <w:vAlign w:val="center"/>
                  <w:hideMark/>
                </w:tcPr>
                <w:p w14:paraId="3B4880BB" w14:textId="77777777" w:rsidR="0037563B" w:rsidRPr="00E44280" w:rsidRDefault="0037563B" w:rsidP="0037563B">
                  <w:pPr>
                    <w:rPr>
                      <w:color w:val="000000"/>
                      <w:sz w:val="22"/>
                      <w:szCs w:val="22"/>
                      <w:lang w:eastAsia="ro-RO"/>
                    </w:rPr>
                  </w:pPr>
                </w:p>
              </w:tc>
              <w:tc>
                <w:tcPr>
                  <w:tcW w:w="3010" w:type="dxa"/>
                  <w:gridSpan w:val="2"/>
                  <w:vMerge/>
                  <w:tcBorders>
                    <w:top w:val="single" w:sz="8" w:space="0" w:color="auto"/>
                    <w:left w:val="single" w:sz="4" w:space="0" w:color="000000"/>
                    <w:bottom w:val="single" w:sz="4" w:space="0" w:color="000000"/>
                    <w:right w:val="single" w:sz="4" w:space="0" w:color="000000"/>
                  </w:tcBorders>
                  <w:vAlign w:val="center"/>
                  <w:hideMark/>
                </w:tcPr>
                <w:p w14:paraId="677F5821" w14:textId="77777777" w:rsidR="0037563B" w:rsidRPr="00E44280" w:rsidRDefault="0037563B" w:rsidP="0037563B">
                  <w:pPr>
                    <w:rPr>
                      <w:b/>
                      <w:bCs/>
                      <w:color w:val="000000"/>
                      <w:sz w:val="22"/>
                      <w:szCs w:val="22"/>
                      <w:lang w:eastAsia="ro-RO"/>
                    </w:rPr>
                  </w:pPr>
                </w:p>
              </w:tc>
              <w:tc>
                <w:tcPr>
                  <w:tcW w:w="720" w:type="dxa"/>
                  <w:gridSpan w:val="2"/>
                  <w:vMerge/>
                  <w:tcBorders>
                    <w:top w:val="single" w:sz="8" w:space="0" w:color="auto"/>
                    <w:left w:val="single" w:sz="4" w:space="0" w:color="000000"/>
                    <w:bottom w:val="single" w:sz="4" w:space="0" w:color="000000"/>
                    <w:right w:val="single" w:sz="4" w:space="0" w:color="000000"/>
                  </w:tcBorders>
                  <w:vAlign w:val="center"/>
                  <w:hideMark/>
                </w:tcPr>
                <w:p w14:paraId="1B64CDCC" w14:textId="77777777" w:rsidR="0037563B" w:rsidRPr="00E44280" w:rsidRDefault="0037563B" w:rsidP="0037563B">
                  <w:pPr>
                    <w:rPr>
                      <w:b/>
                      <w:bCs/>
                      <w:color w:val="000000"/>
                      <w:sz w:val="22"/>
                      <w:szCs w:val="22"/>
                      <w:lang w:eastAsia="ro-RO"/>
                    </w:rPr>
                  </w:pPr>
                </w:p>
              </w:tc>
              <w:tc>
                <w:tcPr>
                  <w:tcW w:w="1170" w:type="dxa"/>
                  <w:gridSpan w:val="2"/>
                  <w:vMerge/>
                  <w:tcBorders>
                    <w:top w:val="single" w:sz="8" w:space="0" w:color="auto"/>
                    <w:left w:val="single" w:sz="4" w:space="0" w:color="000000"/>
                    <w:bottom w:val="single" w:sz="4" w:space="0" w:color="000000"/>
                    <w:right w:val="single" w:sz="4" w:space="0" w:color="000000"/>
                  </w:tcBorders>
                  <w:vAlign w:val="center"/>
                  <w:hideMark/>
                </w:tcPr>
                <w:p w14:paraId="0537BC7E" w14:textId="77777777" w:rsidR="0037563B" w:rsidRPr="00E44280" w:rsidRDefault="0037563B" w:rsidP="0037563B">
                  <w:pPr>
                    <w:rPr>
                      <w:color w:val="000000"/>
                      <w:sz w:val="22"/>
                      <w:szCs w:val="22"/>
                      <w:lang w:eastAsia="ro-RO"/>
                    </w:rPr>
                  </w:pPr>
                </w:p>
              </w:tc>
              <w:tc>
                <w:tcPr>
                  <w:tcW w:w="1260" w:type="dxa"/>
                  <w:gridSpan w:val="2"/>
                  <w:vMerge/>
                  <w:tcBorders>
                    <w:top w:val="single" w:sz="8" w:space="0" w:color="auto"/>
                    <w:left w:val="single" w:sz="4" w:space="0" w:color="000000"/>
                    <w:bottom w:val="single" w:sz="4" w:space="0" w:color="000000"/>
                    <w:right w:val="single" w:sz="4" w:space="0" w:color="000000"/>
                  </w:tcBorders>
                  <w:vAlign w:val="center"/>
                  <w:hideMark/>
                </w:tcPr>
                <w:p w14:paraId="4646D5C9" w14:textId="77777777" w:rsidR="0037563B" w:rsidRPr="00E44280" w:rsidRDefault="0037563B" w:rsidP="0037563B">
                  <w:pPr>
                    <w:rPr>
                      <w:b/>
                      <w:bCs/>
                      <w:color w:val="000000"/>
                      <w:sz w:val="22"/>
                      <w:szCs w:val="22"/>
                      <w:lang w:eastAsia="ro-RO"/>
                    </w:rPr>
                  </w:pPr>
                </w:p>
              </w:tc>
              <w:tc>
                <w:tcPr>
                  <w:tcW w:w="2340" w:type="dxa"/>
                  <w:vMerge/>
                  <w:tcBorders>
                    <w:top w:val="single" w:sz="8" w:space="0" w:color="auto"/>
                    <w:left w:val="single" w:sz="4" w:space="0" w:color="000000"/>
                    <w:bottom w:val="single" w:sz="4" w:space="0" w:color="000000"/>
                    <w:right w:val="single" w:sz="4" w:space="0" w:color="000000"/>
                  </w:tcBorders>
                  <w:vAlign w:val="center"/>
                  <w:hideMark/>
                </w:tcPr>
                <w:p w14:paraId="268459B6" w14:textId="77777777" w:rsidR="0037563B" w:rsidRPr="00E44280" w:rsidRDefault="0037563B" w:rsidP="0037563B">
                  <w:pPr>
                    <w:rPr>
                      <w:b/>
                      <w:bCs/>
                      <w:color w:val="000000"/>
                      <w:sz w:val="22"/>
                      <w:szCs w:val="22"/>
                      <w:lang w:eastAsia="ro-RO"/>
                    </w:rPr>
                  </w:pPr>
                </w:p>
              </w:tc>
              <w:tc>
                <w:tcPr>
                  <w:tcW w:w="1890" w:type="dxa"/>
                  <w:vMerge/>
                  <w:tcBorders>
                    <w:top w:val="single" w:sz="8" w:space="0" w:color="auto"/>
                    <w:left w:val="single" w:sz="4" w:space="0" w:color="000000"/>
                    <w:bottom w:val="single" w:sz="4" w:space="0" w:color="000000"/>
                    <w:right w:val="single" w:sz="4" w:space="0" w:color="000000"/>
                  </w:tcBorders>
                  <w:vAlign w:val="center"/>
                  <w:hideMark/>
                </w:tcPr>
                <w:p w14:paraId="3E725EDA" w14:textId="77777777" w:rsidR="0037563B" w:rsidRPr="00E44280" w:rsidRDefault="0037563B" w:rsidP="0037563B">
                  <w:pPr>
                    <w:rPr>
                      <w:b/>
                      <w:bCs/>
                      <w:color w:val="000000"/>
                      <w:sz w:val="22"/>
                      <w:szCs w:val="22"/>
                      <w:lang w:eastAsia="ro-RO"/>
                    </w:rPr>
                  </w:pPr>
                </w:p>
              </w:tc>
              <w:tc>
                <w:tcPr>
                  <w:tcW w:w="1011" w:type="dxa"/>
                  <w:vMerge/>
                  <w:tcBorders>
                    <w:top w:val="single" w:sz="8" w:space="0" w:color="auto"/>
                    <w:left w:val="single" w:sz="4" w:space="0" w:color="000000"/>
                    <w:bottom w:val="single" w:sz="4" w:space="0" w:color="000000"/>
                    <w:right w:val="single" w:sz="4" w:space="0" w:color="000000"/>
                  </w:tcBorders>
                  <w:vAlign w:val="center"/>
                  <w:hideMark/>
                </w:tcPr>
                <w:p w14:paraId="44ADB2D4" w14:textId="77777777" w:rsidR="0037563B" w:rsidRPr="00E44280" w:rsidRDefault="0037563B" w:rsidP="0037563B">
                  <w:pPr>
                    <w:rPr>
                      <w:b/>
                      <w:bCs/>
                      <w:color w:val="000000"/>
                      <w:sz w:val="22"/>
                      <w:szCs w:val="22"/>
                      <w:lang w:eastAsia="ro-RO"/>
                    </w:rPr>
                  </w:pPr>
                </w:p>
              </w:tc>
              <w:tc>
                <w:tcPr>
                  <w:tcW w:w="1350" w:type="dxa"/>
                  <w:vMerge/>
                  <w:tcBorders>
                    <w:top w:val="single" w:sz="8" w:space="0" w:color="auto"/>
                    <w:left w:val="single" w:sz="4" w:space="0" w:color="000000"/>
                    <w:bottom w:val="single" w:sz="4" w:space="0" w:color="000000"/>
                    <w:right w:val="single" w:sz="4" w:space="0" w:color="000000"/>
                  </w:tcBorders>
                  <w:vAlign w:val="center"/>
                  <w:hideMark/>
                </w:tcPr>
                <w:p w14:paraId="56B23C7E" w14:textId="77777777" w:rsidR="0037563B" w:rsidRPr="00E44280" w:rsidRDefault="0037563B" w:rsidP="0037563B">
                  <w:pPr>
                    <w:rPr>
                      <w:b/>
                      <w:bCs/>
                      <w:color w:val="000000"/>
                      <w:sz w:val="22"/>
                      <w:szCs w:val="22"/>
                      <w:lang w:eastAsia="ro-RO"/>
                    </w:rPr>
                  </w:pPr>
                </w:p>
              </w:tc>
              <w:tc>
                <w:tcPr>
                  <w:tcW w:w="1561" w:type="dxa"/>
                  <w:vMerge/>
                  <w:tcBorders>
                    <w:top w:val="single" w:sz="8" w:space="0" w:color="auto"/>
                    <w:left w:val="single" w:sz="4" w:space="0" w:color="000000"/>
                    <w:bottom w:val="single" w:sz="4" w:space="0" w:color="000000"/>
                    <w:right w:val="single" w:sz="8" w:space="0" w:color="auto"/>
                  </w:tcBorders>
                  <w:vAlign w:val="center"/>
                  <w:hideMark/>
                </w:tcPr>
                <w:p w14:paraId="0EC78093" w14:textId="77777777" w:rsidR="0037563B" w:rsidRPr="00E44280" w:rsidRDefault="0037563B" w:rsidP="0037563B">
                  <w:pPr>
                    <w:rPr>
                      <w:b/>
                      <w:bCs/>
                      <w:color w:val="000000"/>
                      <w:sz w:val="22"/>
                      <w:szCs w:val="22"/>
                      <w:lang w:eastAsia="ro-RO"/>
                    </w:rPr>
                  </w:pPr>
                </w:p>
              </w:tc>
            </w:tr>
            <w:tr w:rsidR="0037563B" w:rsidRPr="00E44280" w14:paraId="4E753A50" w14:textId="77777777" w:rsidTr="0037563B">
              <w:trPr>
                <w:trHeight w:val="1488"/>
              </w:trPr>
              <w:tc>
                <w:tcPr>
                  <w:tcW w:w="562" w:type="dxa"/>
                  <w:tcBorders>
                    <w:top w:val="nil"/>
                    <w:left w:val="single" w:sz="8" w:space="0" w:color="auto"/>
                    <w:bottom w:val="single" w:sz="4" w:space="0" w:color="000000"/>
                    <w:right w:val="single" w:sz="4" w:space="0" w:color="000000"/>
                  </w:tcBorders>
                  <w:vAlign w:val="center"/>
                  <w:hideMark/>
                </w:tcPr>
                <w:p w14:paraId="00E50E6D" w14:textId="77777777" w:rsidR="0037563B" w:rsidRPr="00E44280" w:rsidRDefault="0037563B" w:rsidP="0037563B">
                  <w:pPr>
                    <w:jc w:val="center"/>
                    <w:rPr>
                      <w:b/>
                      <w:bCs/>
                      <w:color w:val="000000"/>
                      <w:sz w:val="22"/>
                      <w:szCs w:val="22"/>
                      <w:lang w:eastAsia="ro-RO"/>
                    </w:rPr>
                  </w:pPr>
                  <w:r w:rsidRPr="00E44280">
                    <w:rPr>
                      <w:b/>
                      <w:bCs/>
                      <w:color w:val="000000"/>
                      <w:sz w:val="22"/>
                      <w:szCs w:val="22"/>
                      <w:lang w:eastAsia="ro-RO"/>
                    </w:rPr>
                    <w:t>1</w:t>
                  </w:r>
                </w:p>
              </w:tc>
              <w:tc>
                <w:tcPr>
                  <w:tcW w:w="3010" w:type="dxa"/>
                  <w:gridSpan w:val="2"/>
                  <w:tcBorders>
                    <w:top w:val="nil"/>
                    <w:left w:val="nil"/>
                    <w:bottom w:val="single" w:sz="4" w:space="0" w:color="000000"/>
                    <w:right w:val="single" w:sz="4" w:space="0" w:color="000000"/>
                  </w:tcBorders>
                  <w:vAlign w:val="center"/>
                  <w:hideMark/>
                </w:tcPr>
                <w:p w14:paraId="6E67169B" w14:textId="77777777" w:rsidR="0037563B" w:rsidRPr="00E44280" w:rsidRDefault="0037563B" w:rsidP="0037563B">
                  <w:pPr>
                    <w:rPr>
                      <w:color w:val="000000"/>
                      <w:sz w:val="22"/>
                      <w:szCs w:val="22"/>
                      <w:lang w:eastAsia="ro-RO"/>
                    </w:rPr>
                  </w:pPr>
                  <w:r w:rsidRPr="00E44280">
                    <w:rPr>
                      <w:sz w:val="22"/>
                      <w:szCs w:val="22"/>
                    </w:rPr>
                    <w:t>str. Delfinului, nr.1, bl D16, ap 36, sector 2</w:t>
                  </w:r>
                </w:p>
              </w:tc>
              <w:tc>
                <w:tcPr>
                  <w:tcW w:w="720" w:type="dxa"/>
                  <w:gridSpan w:val="2"/>
                  <w:tcBorders>
                    <w:top w:val="nil"/>
                    <w:left w:val="nil"/>
                    <w:bottom w:val="single" w:sz="4" w:space="0" w:color="000000"/>
                    <w:right w:val="single" w:sz="4" w:space="0" w:color="000000"/>
                  </w:tcBorders>
                  <w:vAlign w:val="center"/>
                  <w:hideMark/>
                </w:tcPr>
                <w:p w14:paraId="03DB1C31" w14:textId="77777777" w:rsidR="0037563B" w:rsidRPr="00E44280" w:rsidRDefault="0037563B" w:rsidP="0037563B">
                  <w:pPr>
                    <w:jc w:val="center"/>
                    <w:rPr>
                      <w:color w:val="000000"/>
                      <w:sz w:val="22"/>
                      <w:szCs w:val="22"/>
                      <w:lang w:eastAsia="ro-RO"/>
                    </w:rPr>
                  </w:pPr>
                  <w:r w:rsidRPr="00E44280">
                    <w:rPr>
                      <w:color w:val="000000"/>
                      <w:sz w:val="22"/>
                      <w:szCs w:val="22"/>
                      <w:lang w:eastAsia="ro-RO"/>
                    </w:rPr>
                    <w:t>mp</w:t>
                  </w:r>
                </w:p>
              </w:tc>
              <w:tc>
                <w:tcPr>
                  <w:tcW w:w="1170" w:type="dxa"/>
                  <w:gridSpan w:val="2"/>
                  <w:tcBorders>
                    <w:top w:val="nil"/>
                    <w:left w:val="nil"/>
                    <w:bottom w:val="single" w:sz="4" w:space="0" w:color="000000"/>
                    <w:right w:val="single" w:sz="4" w:space="0" w:color="000000"/>
                  </w:tcBorders>
                  <w:vAlign w:val="center"/>
                </w:tcPr>
                <w:p w14:paraId="07D547C4" w14:textId="77777777" w:rsidR="0037563B" w:rsidRPr="00E44280" w:rsidRDefault="0037563B" w:rsidP="0037563B">
                  <w:pPr>
                    <w:jc w:val="right"/>
                    <w:rPr>
                      <w:color w:val="000000"/>
                      <w:sz w:val="22"/>
                      <w:szCs w:val="22"/>
                      <w:lang w:eastAsia="ro-RO"/>
                    </w:rPr>
                  </w:pPr>
                  <w:r w:rsidRPr="00E44280">
                    <w:rPr>
                      <w:color w:val="000000"/>
                      <w:sz w:val="22"/>
                      <w:szCs w:val="22"/>
                      <w:lang w:eastAsia="ro-RO"/>
                    </w:rPr>
                    <w:t>80,30</w:t>
                  </w:r>
                </w:p>
              </w:tc>
              <w:tc>
                <w:tcPr>
                  <w:tcW w:w="1260" w:type="dxa"/>
                  <w:gridSpan w:val="2"/>
                  <w:tcBorders>
                    <w:top w:val="nil"/>
                    <w:left w:val="nil"/>
                    <w:bottom w:val="single" w:sz="4" w:space="0" w:color="000000"/>
                    <w:right w:val="single" w:sz="4" w:space="0" w:color="000000"/>
                  </w:tcBorders>
                  <w:vAlign w:val="center"/>
                </w:tcPr>
                <w:p w14:paraId="1C2ED404" w14:textId="77777777" w:rsidR="0037563B" w:rsidRPr="00E44280" w:rsidRDefault="0037563B" w:rsidP="0037563B">
                  <w:pPr>
                    <w:jc w:val="center"/>
                    <w:rPr>
                      <w:color w:val="000000"/>
                      <w:sz w:val="22"/>
                      <w:szCs w:val="22"/>
                      <w:lang w:eastAsia="ro-RO"/>
                    </w:rPr>
                  </w:pPr>
                  <w:r w:rsidRPr="00E44280">
                    <w:rPr>
                      <w:color w:val="000000"/>
                      <w:sz w:val="22"/>
                      <w:szCs w:val="22"/>
                      <w:lang w:eastAsia="ro-RO"/>
                    </w:rPr>
                    <w:t>200,75</w:t>
                  </w:r>
                </w:p>
              </w:tc>
              <w:tc>
                <w:tcPr>
                  <w:tcW w:w="2340" w:type="dxa"/>
                  <w:tcBorders>
                    <w:top w:val="nil"/>
                    <w:left w:val="nil"/>
                    <w:bottom w:val="single" w:sz="4" w:space="0" w:color="000000"/>
                    <w:right w:val="single" w:sz="4" w:space="0" w:color="000000"/>
                  </w:tcBorders>
                  <w:vAlign w:val="center"/>
                  <w:hideMark/>
                </w:tcPr>
                <w:p w14:paraId="4B885E91" w14:textId="77777777" w:rsidR="0037563B" w:rsidRPr="00E44280" w:rsidRDefault="0037563B" w:rsidP="0037563B">
                  <w:pPr>
                    <w:jc w:val="center"/>
                    <w:rPr>
                      <w:color w:val="000000"/>
                      <w:sz w:val="22"/>
                      <w:szCs w:val="22"/>
                      <w:lang w:eastAsia="ro-RO"/>
                    </w:rPr>
                  </w:pPr>
                  <w:r w:rsidRPr="00E44280">
                    <w:rPr>
                      <w:color w:val="000000"/>
                      <w:sz w:val="22"/>
                      <w:szCs w:val="22"/>
                      <w:lang w:eastAsia="ro-RO"/>
                    </w:rPr>
                    <w:t>1,07</w:t>
                  </w:r>
                </w:p>
              </w:tc>
              <w:tc>
                <w:tcPr>
                  <w:tcW w:w="1890" w:type="dxa"/>
                  <w:tcBorders>
                    <w:top w:val="nil"/>
                    <w:left w:val="nil"/>
                    <w:bottom w:val="single" w:sz="4" w:space="0" w:color="000000"/>
                    <w:right w:val="single" w:sz="4" w:space="0" w:color="000000"/>
                  </w:tcBorders>
                  <w:vAlign w:val="center"/>
                  <w:hideMark/>
                </w:tcPr>
                <w:p w14:paraId="49A0B498" w14:textId="77777777" w:rsidR="0037563B" w:rsidRPr="00E44280" w:rsidRDefault="0037563B" w:rsidP="0037563B">
                  <w:pPr>
                    <w:jc w:val="center"/>
                    <w:rPr>
                      <w:color w:val="000000"/>
                      <w:sz w:val="22"/>
                      <w:szCs w:val="22"/>
                      <w:lang w:eastAsia="ro-RO"/>
                    </w:rPr>
                  </w:pPr>
                  <w:r w:rsidRPr="00E44280">
                    <w:rPr>
                      <w:color w:val="000000"/>
                      <w:sz w:val="22"/>
                      <w:szCs w:val="22"/>
                      <w:lang w:eastAsia="ro-RO"/>
                    </w:rPr>
                    <w:t>1</w:t>
                  </w:r>
                </w:p>
              </w:tc>
              <w:tc>
                <w:tcPr>
                  <w:tcW w:w="1011" w:type="dxa"/>
                  <w:tcBorders>
                    <w:top w:val="nil"/>
                    <w:left w:val="nil"/>
                    <w:bottom w:val="single" w:sz="4" w:space="0" w:color="000000"/>
                    <w:right w:val="single" w:sz="4" w:space="0" w:color="000000"/>
                  </w:tcBorders>
                  <w:noWrap/>
                  <w:vAlign w:val="center"/>
                </w:tcPr>
                <w:p w14:paraId="353D15D8" w14:textId="77777777" w:rsidR="0037563B" w:rsidRPr="00E44280" w:rsidRDefault="0037563B" w:rsidP="0037563B">
                  <w:pPr>
                    <w:jc w:val="right"/>
                    <w:rPr>
                      <w:color w:val="000000"/>
                      <w:sz w:val="22"/>
                      <w:szCs w:val="22"/>
                      <w:lang w:eastAsia="ro-RO"/>
                    </w:rPr>
                  </w:pPr>
                  <w:r w:rsidRPr="00E44280">
                    <w:rPr>
                      <w:color w:val="000000"/>
                      <w:sz w:val="22"/>
                      <w:szCs w:val="22"/>
                      <w:lang w:eastAsia="ro-RO"/>
                    </w:rPr>
                    <w:t>200,75</w:t>
                  </w:r>
                </w:p>
              </w:tc>
              <w:tc>
                <w:tcPr>
                  <w:tcW w:w="1350" w:type="dxa"/>
                  <w:tcBorders>
                    <w:top w:val="nil"/>
                    <w:left w:val="nil"/>
                    <w:bottom w:val="single" w:sz="4" w:space="0" w:color="000000"/>
                    <w:right w:val="single" w:sz="4" w:space="0" w:color="000000"/>
                  </w:tcBorders>
                  <w:vAlign w:val="center"/>
                </w:tcPr>
                <w:p w14:paraId="037BC528" w14:textId="77777777" w:rsidR="0037563B" w:rsidRPr="00E44280" w:rsidRDefault="0037563B" w:rsidP="0037563B">
                  <w:pPr>
                    <w:jc w:val="right"/>
                    <w:rPr>
                      <w:color w:val="000000"/>
                      <w:sz w:val="22"/>
                      <w:szCs w:val="22"/>
                      <w:lang w:eastAsia="ro-RO"/>
                    </w:rPr>
                  </w:pPr>
                  <w:r w:rsidRPr="00E44280">
                    <w:rPr>
                      <w:color w:val="000000"/>
                      <w:sz w:val="22"/>
                      <w:szCs w:val="22"/>
                      <w:lang w:eastAsia="ro-RO"/>
                    </w:rPr>
                    <w:t>214,80</w:t>
                  </w:r>
                </w:p>
              </w:tc>
              <w:tc>
                <w:tcPr>
                  <w:tcW w:w="1561" w:type="dxa"/>
                  <w:tcBorders>
                    <w:top w:val="nil"/>
                    <w:left w:val="nil"/>
                    <w:bottom w:val="single" w:sz="4" w:space="0" w:color="000000"/>
                    <w:right w:val="single" w:sz="8" w:space="0" w:color="auto"/>
                  </w:tcBorders>
                  <w:vAlign w:val="center"/>
                </w:tcPr>
                <w:p w14:paraId="3E474029" w14:textId="77777777" w:rsidR="0037563B" w:rsidRPr="00E44280" w:rsidRDefault="0037563B" w:rsidP="0037563B">
                  <w:pPr>
                    <w:jc w:val="right"/>
                    <w:rPr>
                      <w:color w:val="000000"/>
                      <w:sz w:val="22"/>
                      <w:szCs w:val="22"/>
                      <w:lang w:eastAsia="ro-RO"/>
                    </w:rPr>
                  </w:pPr>
                  <w:r w:rsidRPr="00E44280">
                    <w:rPr>
                      <w:color w:val="000000"/>
                      <w:sz w:val="22"/>
                      <w:szCs w:val="22"/>
                      <w:lang w:eastAsia="ro-RO"/>
                    </w:rPr>
                    <w:t>259,91</w:t>
                  </w:r>
                </w:p>
              </w:tc>
            </w:tr>
            <w:tr w:rsidR="0037563B" w:rsidRPr="00E44280" w14:paraId="28B89E6B" w14:textId="77777777" w:rsidTr="0037563B">
              <w:trPr>
                <w:trHeight w:val="1425"/>
              </w:trPr>
              <w:tc>
                <w:tcPr>
                  <w:tcW w:w="11963" w:type="dxa"/>
                  <w:gridSpan w:val="12"/>
                  <w:tcBorders>
                    <w:top w:val="nil"/>
                    <w:left w:val="single" w:sz="8" w:space="0" w:color="auto"/>
                    <w:bottom w:val="single" w:sz="4" w:space="0" w:color="000000"/>
                    <w:right w:val="single" w:sz="4" w:space="0" w:color="000000"/>
                  </w:tcBorders>
                  <w:vAlign w:val="center"/>
                </w:tcPr>
                <w:p w14:paraId="024AEB9A" w14:textId="77777777" w:rsidR="0037563B" w:rsidRPr="00E44280" w:rsidRDefault="0037563B" w:rsidP="0037563B">
                  <w:pPr>
                    <w:jc w:val="right"/>
                    <w:rPr>
                      <w:color w:val="000000"/>
                      <w:sz w:val="22"/>
                      <w:szCs w:val="22"/>
                      <w:lang w:eastAsia="ro-RO"/>
                    </w:rPr>
                  </w:pPr>
                  <w:r w:rsidRPr="00E44280">
                    <w:rPr>
                      <w:b/>
                      <w:bCs/>
                      <w:color w:val="000000"/>
                      <w:sz w:val="22"/>
                      <w:szCs w:val="22"/>
                      <w:lang w:eastAsia="ro-RO"/>
                    </w:rPr>
                    <w:t>TOTAL etapa 1-DEZINSECTIE CU POMPA DE JOASĂ PRESIUNE</w:t>
                  </w:r>
                </w:p>
              </w:tc>
              <w:tc>
                <w:tcPr>
                  <w:tcW w:w="1350" w:type="dxa"/>
                  <w:tcBorders>
                    <w:top w:val="nil"/>
                    <w:left w:val="nil"/>
                    <w:bottom w:val="single" w:sz="4" w:space="0" w:color="000000"/>
                    <w:right w:val="single" w:sz="4" w:space="0" w:color="000000"/>
                  </w:tcBorders>
                  <w:vAlign w:val="center"/>
                </w:tcPr>
                <w:p w14:paraId="0F3D32F0" w14:textId="77777777" w:rsidR="0037563B" w:rsidRPr="00E44280" w:rsidRDefault="0037563B" w:rsidP="0037563B">
                  <w:pPr>
                    <w:jc w:val="right"/>
                    <w:rPr>
                      <w:color w:val="000000"/>
                      <w:sz w:val="22"/>
                      <w:szCs w:val="22"/>
                      <w:lang w:eastAsia="ro-RO"/>
                    </w:rPr>
                  </w:pPr>
                  <w:r w:rsidRPr="00E44280">
                    <w:rPr>
                      <w:color w:val="000000"/>
                      <w:sz w:val="22"/>
                      <w:szCs w:val="22"/>
                      <w:lang w:eastAsia="ro-RO"/>
                    </w:rPr>
                    <w:t>214,80</w:t>
                  </w:r>
                </w:p>
              </w:tc>
              <w:tc>
                <w:tcPr>
                  <w:tcW w:w="1561" w:type="dxa"/>
                  <w:tcBorders>
                    <w:top w:val="nil"/>
                    <w:left w:val="nil"/>
                    <w:bottom w:val="single" w:sz="4" w:space="0" w:color="000000"/>
                    <w:right w:val="single" w:sz="8" w:space="0" w:color="auto"/>
                  </w:tcBorders>
                  <w:vAlign w:val="center"/>
                </w:tcPr>
                <w:p w14:paraId="39D7D950" w14:textId="77777777" w:rsidR="0037563B" w:rsidRPr="00E44280" w:rsidRDefault="0037563B" w:rsidP="0037563B">
                  <w:pPr>
                    <w:jc w:val="right"/>
                    <w:rPr>
                      <w:color w:val="000000"/>
                      <w:sz w:val="22"/>
                      <w:szCs w:val="22"/>
                      <w:lang w:eastAsia="ro-RO"/>
                    </w:rPr>
                  </w:pPr>
                  <w:r w:rsidRPr="00E44280">
                    <w:rPr>
                      <w:color w:val="000000"/>
                      <w:sz w:val="22"/>
                      <w:szCs w:val="22"/>
                      <w:lang w:eastAsia="ro-RO"/>
                    </w:rPr>
                    <w:t>259,91</w:t>
                  </w:r>
                </w:p>
              </w:tc>
            </w:tr>
            <w:tr w:rsidR="0037563B" w:rsidRPr="00E44280" w14:paraId="00B1A23C" w14:textId="77777777" w:rsidTr="0037563B">
              <w:trPr>
                <w:trHeight w:val="330"/>
              </w:trPr>
              <w:tc>
                <w:tcPr>
                  <w:tcW w:w="562" w:type="dxa"/>
                  <w:tcBorders>
                    <w:top w:val="nil"/>
                    <w:left w:val="nil"/>
                    <w:bottom w:val="nil"/>
                    <w:right w:val="nil"/>
                  </w:tcBorders>
                  <w:noWrap/>
                  <w:vAlign w:val="bottom"/>
                  <w:hideMark/>
                </w:tcPr>
                <w:p w14:paraId="19D1AA9E" w14:textId="77777777" w:rsidR="0037563B" w:rsidRPr="00E44280" w:rsidRDefault="0037563B" w:rsidP="0037563B">
                  <w:pPr>
                    <w:rPr>
                      <w:sz w:val="22"/>
                      <w:szCs w:val="22"/>
                      <w:lang w:eastAsia="ro-RO"/>
                    </w:rPr>
                  </w:pPr>
                </w:p>
              </w:tc>
              <w:tc>
                <w:tcPr>
                  <w:tcW w:w="2740" w:type="dxa"/>
                  <w:tcBorders>
                    <w:top w:val="nil"/>
                    <w:left w:val="nil"/>
                    <w:bottom w:val="nil"/>
                    <w:right w:val="nil"/>
                  </w:tcBorders>
                  <w:noWrap/>
                  <w:vAlign w:val="bottom"/>
                  <w:hideMark/>
                </w:tcPr>
                <w:p w14:paraId="1B8B28DF" w14:textId="77777777" w:rsidR="0037563B" w:rsidRPr="00E44280" w:rsidRDefault="0037563B" w:rsidP="0037563B">
                  <w:pPr>
                    <w:rPr>
                      <w:sz w:val="22"/>
                      <w:szCs w:val="22"/>
                      <w:lang w:eastAsia="ro-RO"/>
                    </w:rPr>
                  </w:pPr>
                </w:p>
              </w:tc>
              <w:tc>
                <w:tcPr>
                  <w:tcW w:w="571" w:type="dxa"/>
                  <w:gridSpan w:val="2"/>
                  <w:tcBorders>
                    <w:top w:val="nil"/>
                    <w:left w:val="nil"/>
                    <w:bottom w:val="nil"/>
                    <w:right w:val="nil"/>
                  </w:tcBorders>
                  <w:noWrap/>
                  <w:vAlign w:val="bottom"/>
                  <w:hideMark/>
                </w:tcPr>
                <w:p w14:paraId="44ABB2B3" w14:textId="77777777" w:rsidR="0037563B" w:rsidRPr="00E44280" w:rsidRDefault="0037563B" w:rsidP="0037563B">
                  <w:pPr>
                    <w:rPr>
                      <w:sz w:val="22"/>
                      <w:szCs w:val="22"/>
                      <w:lang w:eastAsia="ro-RO"/>
                    </w:rPr>
                  </w:pPr>
                </w:p>
              </w:tc>
              <w:tc>
                <w:tcPr>
                  <w:tcW w:w="1080" w:type="dxa"/>
                  <w:gridSpan w:val="2"/>
                  <w:tcBorders>
                    <w:top w:val="nil"/>
                    <w:left w:val="nil"/>
                    <w:bottom w:val="nil"/>
                    <w:right w:val="nil"/>
                  </w:tcBorders>
                  <w:noWrap/>
                  <w:vAlign w:val="bottom"/>
                  <w:hideMark/>
                </w:tcPr>
                <w:p w14:paraId="09F36601" w14:textId="77777777" w:rsidR="0037563B" w:rsidRPr="00E44280" w:rsidRDefault="0037563B" w:rsidP="0037563B">
                  <w:pPr>
                    <w:rPr>
                      <w:sz w:val="22"/>
                      <w:szCs w:val="22"/>
                      <w:lang w:eastAsia="ro-RO"/>
                    </w:rPr>
                  </w:pPr>
                </w:p>
              </w:tc>
              <w:tc>
                <w:tcPr>
                  <w:tcW w:w="1440" w:type="dxa"/>
                  <w:gridSpan w:val="2"/>
                  <w:tcBorders>
                    <w:top w:val="nil"/>
                    <w:left w:val="nil"/>
                    <w:bottom w:val="nil"/>
                    <w:right w:val="nil"/>
                  </w:tcBorders>
                  <w:noWrap/>
                  <w:vAlign w:val="bottom"/>
                  <w:hideMark/>
                </w:tcPr>
                <w:p w14:paraId="599CFA32" w14:textId="77777777" w:rsidR="0037563B" w:rsidRPr="00E44280" w:rsidRDefault="0037563B" w:rsidP="0037563B">
                  <w:pPr>
                    <w:rPr>
                      <w:sz w:val="22"/>
                      <w:szCs w:val="22"/>
                      <w:lang w:eastAsia="ro-RO"/>
                    </w:rPr>
                  </w:pPr>
                </w:p>
              </w:tc>
              <w:tc>
                <w:tcPr>
                  <w:tcW w:w="2669" w:type="dxa"/>
                  <w:gridSpan w:val="2"/>
                  <w:tcBorders>
                    <w:top w:val="nil"/>
                    <w:left w:val="nil"/>
                    <w:bottom w:val="nil"/>
                    <w:right w:val="nil"/>
                  </w:tcBorders>
                  <w:noWrap/>
                  <w:vAlign w:val="bottom"/>
                  <w:hideMark/>
                </w:tcPr>
                <w:p w14:paraId="76373517" w14:textId="77777777" w:rsidR="0037563B" w:rsidRPr="00E44280" w:rsidRDefault="0037563B" w:rsidP="0037563B">
                  <w:pPr>
                    <w:rPr>
                      <w:sz w:val="22"/>
                      <w:szCs w:val="22"/>
                      <w:lang w:eastAsia="ro-RO"/>
                    </w:rPr>
                  </w:pPr>
                </w:p>
              </w:tc>
              <w:tc>
                <w:tcPr>
                  <w:tcW w:w="1890" w:type="dxa"/>
                  <w:tcBorders>
                    <w:top w:val="nil"/>
                    <w:left w:val="nil"/>
                    <w:bottom w:val="nil"/>
                    <w:right w:val="nil"/>
                  </w:tcBorders>
                  <w:noWrap/>
                  <w:vAlign w:val="bottom"/>
                  <w:hideMark/>
                </w:tcPr>
                <w:p w14:paraId="3EFCA6E5" w14:textId="77777777" w:rsidR="0037563B" w:rsidRPr="00E44280" w:rsidRDefault="0037563B" w:rsidP="0037563B">
                  <w:pPr>
                    <w:rPr>
                      <w:sz w:val="22"/>
                      <w:szCs w:val="22"/>
                      <w:lang w:eastAsia="ro-RO"/>
                    </w:rPr>
                  </w:pPr>
                </w:p>
              </w:tc>
              <w:tc>
                <w:tcPr>
                  <w:tcW w:w="1011" w:type="dxa"/>
                  <w:tcBorders>
                    <w:top w:val="nil"/>
                    <w:left w:val="nil"/>
                    <w:bottom w:val="nil"/>
                    <w:right w:val="nil"/>
                  </w:tcBorders>
                  <w:noWrap/>
                  <w:vAlign w:val="bottom"/>
                  <w:hideMark/>
                </w:tcPr>
                <w:p w14:paraId="7D9B7CA0" w14:textId="77777777" w:rsidR="0037563B" w:rsidRPr="00E44280" w:rsidRDefault="0037563B" w:rsidP="0037563B">
                  <w:pPr>
                    <w:rPr>
                      <w:sz w:val="22"/>
                      <w:szCs w:val="22"/>
                      <w:lang w:eastAsia="ro-RO"/>
                    </w:rPr>
                  </w:pPr>
                </w:p>
              </w:tc>
              <w:tc>
                <w:tcPr>
                  <w:tcW w:w="1350" w:type="dxa"/>
                  <w:tcBorders>
                    <w:top w:val="nil"/>
                    <w:left w:val="nil"/>
                    <w:bottom w:val="nil"/>
                    <w:right w:val="nil"/>
                  </w:tcBorders>
                  <w:noWrap/>
                  <w:vAlign w:val="bottom"/>
                  <w:hideMark/>
                </w:tcPr>
                <w:p w14:paraId="5108F35F" w14:textId="77777777" w:rsidR="0037563B" w:rsidRPr="00E44280" w:rsidRDefault="0037563B" w:rsidP="0037563B">
                  <w:pPr>
                    <w:rPr>
                      <w:sz w:val="22"/>
                      <w:szCs w:val="22"/>
                      <w:lang w:eastAsia="ro-RO"/>
                    </w:rPr>
                  </w:pPr>
                </w:p>
              </w:tc>
              <w:tc>
                <w:tcPr>
                  <w:tcW w:w="1561" w:type="dxa"/>
                  <w:tcBorders>
                    <w:top w:val="nil"/>
                    <w:left w:val="nil"/>
                    <w:bottom w:val="nil"/>
                    <w:right w:val="nil"/>
                  </w:tcBorders>
                  <w:noWrap/>
                  <w:vAlign w:val="bottom"/>
                  <w:hideMark/>
                </w:tcPr>
                <w:p w14:paraId="5F6D570E" w14:textId="77777777" w:rsidR="0037563B" w:rsidRPr="00E44280" w:rsidRDefault="0037563B" w:rsidP="0037563B">
                  <w:pPr>
                    <w:rPr>
                      <w:sz w:val="22"/>
                      <w:szCs w:val="22"/>
                      <w:lang w:eastAsia="ro-RO"/>
                    </w:rPr>
                  </w:pPr>
                </w:p>
              </w:tc>
            </w:tr>
            <w:tr w:rsidR="0037563B" w:rsidRPr="00E44280" w14:paraId="27D8631C" w14:textId="77777777" w:rsidTr="0037563B">
              <w:trPr>
                <w:trHeight w:val="458"/>
              </w:trPr>
              <w:tc>
                <w:tcPr>
                  <w:tcW w:w="562" w:type="dxa"/>
                  <w:vMerge w:val="restart"/>
                  <w:tcBorders>
                    <w:top w:val="single" w:sz="8" w:space="0" w:color="auto"/>
                    <w:left w:val="single" w:sz="8" w:space="0" w:color="auto"/>
                    <w:bottom w:val="single" w:sz="4" w:space="0" w:color="000000"/>
                    <w:right w:val="single" w:sz="4" w:space="0" w:color="000000"/>
                  </w:tcBorders>
                  <w:vAlign w:val="center"/>
                  <w:hideMark/>
                </w:tcPr>
                <w:p w14:paraId="39A98BB9" w14:textId="77777777" w:rsidR="0037563B" w:rsidRPr="00E44280" w:rsidRDefault="0037563B" w:rsidP="0037563B">
                  <w:pPr>
                    <w:jc w:val="center"/>
                    <w:rPr>
                      <w:color w:val="000000"/>
                      <w:sz w:val="22"/>
                      <w:szCs w:val="22"/>
                      <w:lang w:eastAsia="ro-RO"/>
                    </w:rPr>
                  </w:pPr>
                  <w:r w:rsidRPr="00E44280">
                    <w:rPr>
                      <w:color w:val="000000"/>
                      <w:sz w:val="22"/>
                      <w:szCs w:val="22"/>
                      <w:lang w:eastAsia="ro-RO"/>
                    </w:rPr>
                    <w:t>Nr. Crt.</w:t>
                  </w:r>
                </w:p>
              </w:tc>
              <w:tc>
                <w:tcPr>
                  <w:tcW w:w="2740" w:type="dxa"/>
                  <w:vMerge w:val="restart"/>
                  <w:tcBorders>
                    <w:top w:val="single" w:sz="8" w:space="0" w:color="auto"/>
                    <w:left w:val="single" w:sz="4" w:space="0" w:color="000000"/>
                    <w:bottom w:val="single" w:sz="4" w:space="0" w:color="000000"/>
                    <w:right w:val="single" w:sz="4" w:space="0" w:color="000000"/>
                  </w:tcBorders>
                  <w:vAlign w:val="center"/>
                  <w:hideMark/>
                </w:tcPr>
                <w:p w14:paraId="38620D54" w14:textId="77777777" w:rsidR="0037563B" w:rsidRPr="00E44280" w:rsidRDefault="0037563B" w:rsidP="0037563B">
                  <w:pPr>
                    <w:rPr>
                      <w:color w:val="000000"/>
                      <w:sz w:val="22"/>
                      <w:szCs w:val="22"/>
                      <w:lang w:eastAsia="ro-RO"/>
                    </w:rPr>
                  </w:pPr>
                  <w:r w:rsidRPr="00E44280">
                    <w:rPr>
                      <w:color w:val="000000"/>
                      <w:sz w:val="22"/>
                      <w:szCs w:val="22"/>
                      <w:lang w:eastAsia="ro-RO"/>
                    </w:rPr>
                    <w:t>Adresa imobilului</w:t>
                  </w:r>
                </w:p>
              </w:tc>
              <w:tc>
                <w:tcPr>
                  <w:tcW w:w="571"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24A61BA5" w14:textId="77777777" w:rsidR="0037563B" w:rsidRPr="00E44280" w:rsidRDefault="0037563B" w:rsidP="0037563B">
                  <w:pPr>
                    <w:jc w:val="center"/>
                    <w:rPr>
                      <w:color w:val="000000"/>
                      <w:sz w:val="22"/>
                      <w:szCs w:val="22"/>
                      <w:lang w:eastAsia="ro-RO"/>
                    </w:rPr>
                  </w:pPr>
                  <w:r w:rsidRPr="00E44280">
                    <w:rPr>
                      <w:color w:val="000000"/>
                      <w:sz w:val="22"/>
                      <w:szCs w:val="22"/>
                      <w:lang w:eastAsia="ro-RO"/>
                    </w:rPr>
                    <w:t>UM</w:t>
                  </w:r>
                </w:p>
              </w:tc>
              <w:tc>
                <w:tcPr>
                  <w:tcW w:w="1080"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137F5166" w14:textId="77777777" w:rsidR="0037563B" w:rsidRPr="00E44280" w:rsidRDefault="0037563B" w:rsidP="0037563B">
                  <w:pPr>
                    <w:jc w:val="center"/>
                    <w:rPr>
                      <w:color w:val="000000"/>
                      <w:sz w:val="22"/>
                      <w:szCs w:val="22"/>
                      <w:lang w:eastAsia="ro-RO"/>
                    </w:rPr>
                  </w:pPr>
                  <w:r w:rsidRPr="00E44280">
                    <w:rPr>
                      <w:color w:val="000000"/>
                      <w:sz w:val="22"/>
                      <w:szCs w:val="22"/>
                      <w:lang w:eastAsia="ro-RO"/>
                    </w:rPr>
                    <w:t>Suprafata  utila/ mp</w:t>
                  </w:r>
                </w:p>
              </w:tc>
              <w:tc>
                <w:tcPr>
                  <w:tcW w:w="1440"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16628256" w14:textId="77777777" w:rsidR="0037563B" w:rsidRPr="00E44280" w:rsidRDefault="0037563B" w:rsidP="0037563B">
                  <w:pPr>
                    <w:jc w:val="center"/>
                    <w:rPr>
                      <w:color w:val="000000"/>
                      <w:sz w:val="22"/>
                      <w:szCs w:val="22"/>
                      <w:lang w:eastAsia="ro-RO"/>
                    </w:rPr>
                  </w:pPr>
                  <w:r w:rsidRPr="00E44280">
                    <w:rPr>
                      <w:color w:val="000000"/>
                      <w:sz w:val="22"/>
                      <w:szCs w:val="22"/>
                      <w:lang w:eastAsia="ro-RO"/>
                    </w:rPr>
                    <w:t>Suprafata tratata</w:t>
                  </w:r>
                </w:p>
              </w:tc>
              <w:tc>
                <w:tcPr>
                  <w:tcW w:w="2669" w:type="dxa"/>
                  <w:gridSpan w:val="2"/>
                  <w:vMerge w:val="restart"/>
                  <w:tcBorders>
                    <w:top w:val="single" w:sz="8" w:space="0" w:color="auto"/>
                    <w:left w:val="single" w:sz="4" w:space="0" w:color="000000"/>
                    <w:bottom w:val="single" w:sz="4" w:space="0" w:color="000000"/>
                    <w:right w:val="single" w:sz="4" w:space="0" w:color="000000"/>
                  </w:tcBorders>
                  <w:vAlign w:val="center"/>
                  <w:hideMark/>
                </w:tcPr>
                <w:p w14:paraId="5C2ECD45" w14:textId="77777777" w:rsidR="0037563B" w:rsidRPr="00E44280" w:rsidRDefault="0037563B" w:rsidP="0037563B">
                  <w:pPr>
                    <w:jc w:val="center"/>
                    <w:rPr>
                      <w:color w:val="000000"/>
                      <w:sz w:val="22"/>
                      <w:szCs w:val="22"/>
                      <w:lang w:eastAsia="ro-RO"/>
                    </w:rPr>
                  </w:pPr>
                  <w:r w:rsidRPr="00E44280">
                    <w:rPr>
                      <w:color w:val="000000"/>
                      <w:sz w:val="22"/>
                      <w:szCs w:val="22"/>
                      <w:lang w:eastAsia="ro-RO"/>
                    </w:rPr>
                    <w:t>Preț fără TVA   (lei/UM)</w:t>
                  </w:r>
                </w:p>
              </w:tc>
              <w:tc>
                <w:tcPr>
                  <w:tcW w:w="1890" w:type="dxa"/>
                  <w:vMerge w:val="restart"/>
                  <w:tcBorders>
                    <w:top w:val="single" w:sz="8" w:space="0" w:color="auto"/>
                    <w:left w:val="single" w:sz="4" w:space="0" w:color="000000"/>
                    <w:bottom w:val="single" w:sz="4" w:space="0" w:color="000000"/>
                    <w:right w:val="single" w:sz="4" w:space="0" w:color="000000"/>
                  </w:tcBorders>
                  <w:vAlign w:val="center"/>
                  <w:hideMark/>
                </w:tcPr>
                <w:p w14:paraId="0A85BA78" w14:textId="77777777" w:rsidR="0037563B" w:rsidRPr="00E44280" w:rsidRDefault="0037563B" w:rsidP="0037563B">
                  <w:pPr>
                    <w:jc w:val="center"/>
                    <w:rPr>
                      <w:color w:val="000000"/>
                      <w:sz w:val="22"/>
                      <w:szCs w:val="22"/>
                      <w:lang w:eastAsia="ro-RO"/>
                    </w:rPr>
                  </w:pPr>
                  <w:r w:rsidRPr="00E44280">
                    <w:rPr>
                      <w:color w:val="000000"/>
                      <w:sz w:val="22"/>
                      <w:szCs w:val="22"/>
                      <w:lang w:eastAsia="ro-RO"/>
                    </w:rPr>
                    <w:t>Nr treceri noiembrie –decembrie</w:t>
                  </w:r>
                </w:p>
                <w:p w14:paraId="474F3E5F" w14:textId="77777777" w:rsidR="0037563B" w:rsidRPr="00E44280" w:rsidRDefault="0037563B" w:rsidP="0037563B">
                  <w:pPr>
                    <w:jc w:val="center"/>
                    <w:rPr>
                      <w:color w:val="000000"/>
                      <w:sz w:val="22"/>
                      <w:szCs w:val="22"/>
                      <w:lang w:eastAsia="ro-RO"/>
                    </w:rPr>
                  </w:pPr>
                  <w:r w:rsidRPr="00E44280">
                    <w:rPr>
                      <w:color w:val="000000"/>
                      <w:sz w:val="22"/>
                      <w:szCs w:val="22"/>
                      <w:lang w:eastAsia="ro-RO"/>
                    </w:rPr>
                    <w:t>2025</w:t>
                  </w:r>
                </w:p>
              </w:tc>
              <w:tc>
                <w:tcPr>
                  <w:tcW w:w="1011" w:type="dxa"/>
                  <w:vMerge w:val="restart"/>
                  <w:tcBorders>
                    <w:top w:val="single" w:sz="8" w:space="0" w:color="auto"/>
                    <w:left w:val="single" w:sz="4" w:space="0" w:color="000000"/>
                    <w:bottom w:val="single" w:sz="4" w:space="0" w:color="000000"/>
                    <w:right w:val="single" w:sz="4" w:space="0" w:color="000000"/>
                  </w:tcBorders>
                  <w:vAlign w:val="center"/>
                  <w:hideMark/>
                </w:tcPr>
                <w:p w14:paraId="4618A5DE" w14:textId="77777777" w:rsidR="0037563B" w:rsidRPr="00E44280" w:rsidRDefault="0037563B" w:rsidP="0037563B">
                  <w:pPr>
                    <w:jc w:val="center"/>
                    <w:rPr>
                      <w:color w:val="000000"/>
                      <w:sz w:val="22"/>
                      <w:szCs w:val="22"/>
                      <w:lang w:eastAsia="ro-RO"/>
                    </w:rPr>
                  </w:pPr>
                  <w:r w:rsidRPr="00E44280">
                    <w:rPr>
                      <w:color w:val="000000"/>
                      <w:sz w:val="22"/>
                      <w:szCs w:val="22"/>
                      <w:lang w:eastAsia="ro-RO"/>
                    </w:rPr>
                    <w:t xml:space="preserve">Cantitate CS </w:t>
                  </w:r>
                </w:p>
              </w:tc>
              <w:tc>
                <w:tcPr>
                  <w:tcW w:w="1350" w:type="dxa"/>
                  <w:vMerge w:val="restart"/>
                  <w:tcBorders>
                    <w:top w:val="single" w:sz="8" w:space="0" w:color="auto"/>
                    <w:left w:val="single" w:sz="4" w:space="0" w:color="000000"/>
                    <w:bottom w:val="single" w:sz="4" w:space="0" w:color="000000"/>
                    <w:right w:val="single" w:sz="4" w:space="0" w:color="000000"/>
                  </w:tcBorders>
                  <w:vAlign w:val="center"/>
                  <w:hideMark/>
                </w:tcPr>
                <w:p w14:paraId="3AA009F2" w14:textId="77777777" w:rsidR="0037563B" w:rsidRPr="00E44280" w:rsidRDefault="0037563B" w:rsidP="0037563B">
                  <w:pPr>
                    <w:jc w:val="center"/>
                    <w:rPr>
                      <w:color w:val="000000"/>
                      <w:sz w:val="22"/>
                      <w:szCs w:val="22"/>
                      <w:lang w:eastAsia="ro-RO"/>
                    </w:rPr>
                  </w:pPr>
                  <w:r w:rsidRPr="00E44280">
                    <w:rPr>
                      <w:color w:val="000000"/>
                      <w:sz w:val="22"/>
                      <w:szCs w:val="22"/>
                      <w:lang w:eastAsia="ro-RO"/>
                    </w:rPr>
                    <w:t xml:space="preserve">Valoare servicii – lei fara TVA </w:t>
                  </w:r>
                </w:p>
              </w:tc>
              <w:tc>
                <w:tcPr>
                  <w:tcW w:w="1561" w:type="dxa"/>
                  <w:vMerge w:val="restart"/>
                  <w:tcBorders>
                    <w:top w:val="single" w:sz="8" w:space="0" w:color="auto"/>
                    <w:left w:val="single" w:sz="4" w:space="0" w:color="000000"/>
                    <w:bottom w:val="single" w:sz="4" w:space="0" w:color="000000"/>
                    <w:right w:val="single" w:sz="8" w:space="0" w:color="auto"/>
                  </w:tcBorders>
                  <w:vAlign w:val="center"/>
                  <w:hideMark/>
                </w:tcPr>
                <w:p w14:paraId="28AA49A7" w14:textId="77777777" w:rsidR="0037563B" w:rsidRPr="00E44280" w:rsidRDefault="0037563B" w:rsidP="0037563B">
                  <w:pPr>
                    <w:jc w:val="center"/>
                    <w:rPr>
                      <w:color w:val="000000"/>
                      <w:sz w:val="22"/>
                      <w:szCs w:val="22"/>
                      <w:lang w:eastAsia="ro-RO"/>
                    </w:rPr>
                  </w:pPr>
                  <w:r w:rsidRPr="00E44280">
                    <w:rPr>
                      <w:color w:val="000000"/>
                      <w:sz w:val="22"/>
                      <w:szCs w:val="22"/>
                      <w:lang w:eastAsia="ro-RO"/>
                    </w:rPr>
                    <w:t>Valoare servicii – lei cu  TVA</w:t>
                  </w:r>
                </w:p>
              </w:tc>
            </w:tr>
            <w:tr w:rsidR="0037563B" w:rsidRPr="00E44280" w14:paraId="0FA3DAFE" w14:textId="77777777" w:rsidTr="0037563B">
              <w:trPr>
                <w:trHeight w:val="1181"/>
              </w:trPr>
              <w:tc>
                <w:tcPr>
                  <w:tcW w:w="562" w:type="dxa"/>
                  <w:vMerge/>
                  <w:tcBorders>
                    <w:top w:val="single" w:sz="8" w:space="0" w:color="auto"/>
                    <w:left w:val="single" w:sz="8" w:space="0" w:color="auto"/>
                    <w:bottom w:val="single" w:sz="4" w:space="0" w:color="000000"/>
                    <w:right w:val="single" w:sz="4" w:space="0" w:color="000000"/>
                  </w:tcBorders>
                  <w:vAlign w:val="center"/>
                  <w:hideMark/>
                </w:tcPr>
                <w:p w14:paraId="335F020A" w14:textId="77777777" w:rsidR="0037563B" w:rsidRPr="00E44280" w:rsidRDefault="0037563B" w:rsidP="0037563B">
                  <w:pPr>
                    <w:rPr>
                      <w:color w:val="000000"/>
                      <w:sz w:val="22"/>
                      <w:szCs w:val="22"/>
                      <w:lang w:eastAsia="ro-RO"/>
                    </w:rPr>
                  </w:pPr>
                </w:p>
              </w:tc>
              <w:tc>
                <w:tcPr>
                  <w:tcW w:w="2740" w:type="dxa"/>
                  <w:vMerge/>
                  <w:tcBorders>
                    <w:top w:val="single" w:sz="8" w:space="0" w:color="auto"/>
                    <w:left w:val="single" w:sz="4" w:space="0" w:color="000000"/>
                    <w:bottom w:val="single" w:sz="4" w:space="0" w:color="000000"/>
                    <w:right w:val="single" w:sz="4" w:space="0" w:color="000000"/>
                  </w:tcBorders>
                  <w:vAlign w:val="center"/>
                  <w:hideMark/>
                </w:tcPr>
                <w:p w14:paraId="5EDDFD71" w14:textId="77777777" w:rsidR="0037563B" w:rsidRPr="00E44280" w:rsidRDefault="0037563B" w:rsidP="0037563B">
                  <w:pPr>
                    <w:rPr>
                      <w:b/>
                      <w:bCs/>
                      <w:color w:val="000000"/>
                      <w:sz w:val="22"/>
                      <w:szCs w:val="22"/>
                      <w:lang w:eastAsia="ro-RO"/>
                    </w:rPr>
                  </w:pPr>
                </w:p>
              </w:tc>
              <w:tc>
                <w:tcPr>
                  <w:tcW w:w="571" w:type="dxa"/>
                  <w:gridSpan w:val="2"/>
                  <w:vMerge/>
                  <w:tcBorders>
                    <w:top w:val="single" w:sz="8" w:space="0" w:color="auto"/>
                    <w:left w:val="single" w:sz="4" w:space="0" w:color="000000"/>
                    <w:bottom w:val="single" w:sz="4" w:space="0" w:color="000000"/>
                    <w:right w:val="single" w:sz="4" w:space="0" w:color="000000"/>
                  </w:tcBorders>
                  <w:vAlign w:val="center"/>
                  <w:hideMark/>
                </w:tcPr>
                <w:p w14:paraId="0550C0A8" w14:textId="77777777" w:rsidR="0037563B" w:rsidRPr="00E44280" w:rsidRDefault="0037563B" w:rsidP="0037563B">
                  <w:pPr>
                    <w:rPr>
                      <w:b/>
                      <w:bCs/>
                      <w:color w:val="000000"/>
                      <w:sz w:val="22"/>
                      <w:szCs w:val="22"/>
                      <w:lang w:eastAsia="ro-RO"/>
                    </w:rPr>
                  </w:pPr>
                </w:p>
              </w:tc>
              <w:tc>
                <w:tcPr>
                  <w:tcW w:w="1080" w:type="dxa"/>
                  <w:gridSpan w:val="2"/>
                  <w:vMerge/>
                  <w:tcBorders>
                    <w:top w:val="single" w:sz="8" w:space="0" w:color="auto"/>
                    <w:left w:val="single" w:sz="4" w:space="0" w:color="000000"/>
                    <w:bottom w:val="single" w:sz="4" w:space="0" w:color="000000"/>
                    <w:right w:val="single" w:sz="4" w:space="0" w:color="000000"/>
                  </w:tcBorders>
                  <w:vAlign w:val="center"/>
                  <w:hideMark/>
                </w:tcPr>
                <w:p w14:paraId="05FB9007" w14:textId="77777777" w:rsidR="0037563B" w:rsidRPr="00E44280" w:rsidRDefault="0037563B" w:rsidP="0037563B">
                  <w:pPr>
                    <w:rPr>
                      <w:color w:val="000000"/>
                      <w:sz w:val="22"/>
                      <w:szCs w:val="22"/>
                      <w:lang w:eastAsia="ro-RO"/>
                    </w:rPr>
                  </w:pPr>
                </w:p>
              </w:tc>
              <w:tc>
                <w:tcPr>
                  <w:tcW w:w="1440" w:type="dxa"/>
                  <w:gridSpan w:val="2"/>
                  <w:vMerge/>
                  <w:tcBorders>
                    <w:top w:val="single" w:sz="8" w:space="0" w:color="auto"/>
                    <w:left w:val="single" w:sz="4" w:space="0" w:color="000000"/>
                    <w:bottom w:val="single" w:sz="4" w:space="0" w:color="000000"/>
                    <w:right w:val="single" w:sz="4" w:space="0" w:color="000000"/>
                  </w:tcBorders>
                  <w:vAlign w:val="center"/>
                  <w:hideMark/>
                </w:tcPr>
                <w:p w14:paraId="1ED1095A" w14:textId="77777777" w:rsidR="0037563B" w:rsidRPr="00E44280" w:rsidRDefault="0037563B" w:rsidP="0037563B">
                  <w:pPr>
                    <w:rPr>
                      <w:b/>
                      <w:bCs/>
                      <w:color w:val="000000"/>
                      <w:sz w:val="22"/>
                      <w:szCs w:val="22"/>
                      <w:lang w:eastAsia="ro-RO"/>
                    </w:rPr>
                  </w:pPr>
                </w:p>
              </w:tc>
              <w:tc>
                <w:tcPr>
                  <w:tcW w:w="2669" w:type="dxa"/>
                  <w:gridSpan w:val="2"/>
                  <w:vMerge/>
                  <w:tcBorders>
                    <w:top w:val="single" w:sz="8" w:space="0" w:color="auto"/>
                    <w:left w:val="single" w:sz="4" w:space="0" w:color="000000"/>
                    <w:bottom w:val="single" w:sz="4" w:space="0" w:color="000000"/>
                    <w:right w:val="single" w:sz="4" w:space="0" w:color="000000"/>
                  </w:tcBorders>
                  <w:vAlign w:val="center"/>
                  <w:hideMark/>
                </w:tcPr>
                <w:p w14:paraId="54608CFF" w14:textId="77777777" w:rsidR="0037563B" w:rsidRPr="00E44280" w:rsidRDefault="0037563B" w:rsidP="0037563B">
                  <w:pPr>
                    <w:rPr>
                      <w:b/>
                      <w:bCs/>
                      <w:color w:val="000000"/>
                      <w:sz w:val="22"/>
                      <w:szCs w:val="22"/>
                      <w:lang w:eastAsia="ro-RO"/>
                    </w:rPr>
                  </w:pPr>
                </w:p>
              </w:tc>
              <w:tc>
                <w:tcPr>
                  <w:tcW w:w="1890" w:type="dxa"/>
                  <w:vMerge/>
                  <w:tcBorders>
                    <w:top w:val="single" w:sz="8" w:space="0" w:color="auto"/>
                    <w:left w:val="single" w:sz="4" w:space="0" w:color="000000"/>
                    <w:bottom w:val="single" w:sz="4" w:space="0" w:color="000000"/>
                    <w:right w:val="single" w:sz="4" w:space="0" w:color="000000"/>
                  </w:tcBorders>
                  <w:vAlign w:val="center"/>
                  <w:hideMark/>
                </w:tcPr>
                <w:p w14:paraId="170E0189" w14:textId="77777777" w:rsidR="0037563B" w:rsidRPr="00E44280" w:rsidRDefault="0037563B" w:rsidP="0037563B">
                  <w:pPr>
                    <w:rPr>
                      <w:b/>
                      <w:bCs/>
                      <w:color w:val="000000"/>
                      <w:sz w:val="22"/>
                      <w:szCs w:val="22"/>
                      <w:lang w:eastAsia="ro-RO"/>
                    </w:rPr>
                  </w:pPr>
                </w:p>
              </w:tc>
              <w:tc>
                <w:tcPr>
                  <w:tcW w:w="1011" w:type="dxa"/>
                  <w:vMerge/>
                  <w:tcBorders>
                    <w:top w:val="single" w:sz="8" w:space="0" w:color="auto"/>
                    <w:left w:val="single" w:sz="4" w:space="0" w:color="000000"/>
                    <w:bottom w:val="single" w:sz="4" w:space="0" w:color="000000"/>
                    <w:right w:val="single" w:sz="4" w:space="0" w:color="000000"/>
                  </w:tcBorders>
                  <w:vAlign w:val="center"/>
                  <w:hideMark/>
                </w:tcPr>
                <w:p w14:paraId="0F5D91A8" w14:textId="77777777" w:rsidR="0037563B" w:rsidRPr="00E44280" w:rsidRDefault="0037563B" w:rsidP="0037563B">
                  <w:pPr>
                    <w:rPr>
                      <w:b/>
                      <w:bCs/>
                      <w:color w:val="000000"/>
                      <w:sz w:val="22"/>
                      <w:szCs w:val="22"/>
                      <w:lang w:eastAsia="ro-RO"/>
                    </w:rPr>
                  </w:pPr>
                </w:p>
              </w:tc>
              <w:tc>
                <w:tcPr>
                  <w:tcW w:w="1350" w:type="dxa"/>
                  <w:vMerge/>
                  <w:tcBorders>
                    <w:top w:val="single" w:sz="8" w:space="0" w:color="auto"/>
                    <w:left w:val="single" w:sz="4" w:space="0" w:color="000000"/>
                    <w:bottom w:val="single" w:sz="4" w:space="0" w:color="000000"/>
                    <w:right w:val="single" w:sz="4" w:space="0" w:color="000000"/>
                  </w:tcBorders>
                  <w:vAlign w:val="center"/>
                  <w:hideMark/>
                </w:tcPr>
                <w:p w14:paraId="13A985F1" w14:textId="77777777" w:rsidR="0037563B" w:rsidRPr="00E44280" w:rsidRDefault="0037563B" w:rsidP="0037563B">
                  <w:pPr>
                    <w:rPr>
                      <w:b/>
                      <w:bCs/>
                      <w:color w:val="000000"/>
                      <w:sz w:val="22"/>
                      <w:szCs w:val="22"/>
                      <w:lang w:eastAsia="ro-RO"/>
                    </w:rPr>
                  </w:pPr>
                </w:p>
              </w:tc>
              <w:tc>
                <w:tcPr>
                  <w:tcW w:w="1561" w:type="dxa"/>
                  <w:vMerge/>
                  <w:tcBorders>
                    <w:top w:val="single" w:sz="8" w:space="0" w:color="auto"/>
                    <w:left w:val="single" w:sz="4" w:space="0" w:color="000000"/>
                    <w:bottom w:val="single" w:sz="4" w:space="0" w:color="000000"/>
                    <w:right w:val="single" w:sz="8" w:space="0" w:color="auto"/>
                  </w:tcBorders>
                  <w:vAlign w:val="center"/>
                  <w:hideMark/>
                </w:tcPr>
                <w:p w14:paraId="698432F5" w14:textId="77777777" w:rsidR="0037563B" w:rsidRPr="00E44280" w:rsidRDefault="0037563B" w:rsidP="0037563B">
                  <w:pPr>
                    <w:rPr>
                      <w:b/>
                      <w:bCs/>
                      <w:color w:val="000000"/>
                      <w:sz w:val="22"/>
                      <w:szCs w:val="22"/>
                      <w:lang w:eastAsia="ro-RO"/>
                    </w:rPr>
                  </w:pPr>
                </w:p>
              </w:tc>
            </w:tr>
            <w:tr w:rsidR="0037563B" w:rsidRPr="00E44280" w14:paraId="46D1E1AD" w14:textId="77777777" w:rsidTr="0037563B">
              <w:trPr>
                <w:trHeight w:val="1515"/>
              </w:trPr>
              <w:tc>
                <w:tcPr>
                  <w:tcW w:w="562" w:type="dxa"/>
                  <w:tcBorders>
                    <w:top w:val="nil"/>
                    <w:left w:val="single" w:sz="8" w:space="0" w:color="auto"/>
                    <w:bottom w:val="single" w:sz="4" w:space="0" w:color="000000"/>
                    <w:right w:val="single" w:sz="4" w:space="0" w:color="000000"/>
                  </w:tcBorders>
                  <w:vAlign w:val="center"/>
                  <w:hideMark/>
                </w:tcPr>
                <w:p w14:paraId="1C14EAAA" w14:textId="77777777" w:rsidR="0037563B" w:rsidRPr="00E44280" w:rsidRDefault="0037563B" w:rsidP="0037563B">
                  <w:pPr>
                    <w:jc w:val="center"/>
                    <w:rPr>
                      <w:b/>
                      <w:bCs/>
                      <w:color w:val="000000"/>
                      <w:sz w:val="22"/>
                      <w:szCs w:val="22"/>
                      <w:lang w:eastAsia="ro-RO"/>
                    </w:rPr>
                  </w:pPr>
                  <w:r w:rsidRPr="00E44280">
                    <w:rPr>
                      <w:b/>
                      <w:bCs/>
                      <w:color w:val="000000"/>
                      <w:sz w:val="22"/>
                      <w:szCs w:val="22"/>
                      <w:lang w:eastAsia="ro-RO"/>
                    </w:rPr>
                    <w:t>1</w:t>
                  </w:r>
                </w:p>
              </w:tc>
              <w:tc>
                <w:tcPr>
                  <w:tcW w:w="2740" w:type="dxa"/>
                  <w:tcBorders>
                    <w:top w:val="nil"/>
                    <w:left w:val="nil"/>
                    <w:bottom w:val="single" w:sz="4" w:space="0" w:color="000000"/>
                    <w:right w:val="single" w:sz="4" w:space="0" w:color="000000"/>
                  </w:tcBorders>
                  <w:vAlign w:val="center"/>
                  <w:hideMark/>
                </w:tcPr>
                <w:p w14:paraId="697B2B8F" w14:textId="77777777" w:rsidR="0037563B" w:rsidRPr="00E44280" w:rsidRDefault="0037563B" w:rsidP="0037563B">
                  <w:pPr>
                    <w:rPr>
                      <w:color w:val="000000"/>
                      <w:sz w:val="22"/>
                      <w:szCs w:val="22"/>
                      <w:lang w:eastAsia="ro-RO"/>
                    </w:rPr>
                  </w:pPr>
                  <w:r w:rsidRPr="00E44280">
                    <w:rPr>
                      <w:sz w:val="22"/>
                      <w:szCs w:val="22"/>
                    </w:rPr>
                    <w:t>str. Delfinului, nr.1, bl D16, ap 36, sector 2</w:t>
                  </w:r>
                </w:p>
              </w:tc>
              <w:tc>
                <w:tcPr>
                  <w:tcW w:w="571" w:type="dxa"/>
                  <w:gridSpan w:val="2"/>
                  <w:tcBorders>
                    <w:top w:val="nil"/>
                    <w:left w:val="nil"/>
                    <w:bottom w:val="single" w:sz="4" w:space="0" w:color="000000"/>
                    <w:right w:val="single" w:sz="4" w:space="0" w:color="000000"/>
                  </w:tcBorders>
                  <w:vAlign w:val="center"/>
                  <w:hideMark/>
                </w:tcPr>
                <w:p w14:paraId="354308CF" w14:textId="77777777" w:rsidR="0037563B" w:rsidRPr="00E44280" w:rsidRDefault="0037563B" w:rsidP="0037563B">
                  <w:pPr>
                    <w:jc w:val="center"/>
                    <w:rPr>
                      <w:color w:val="000000"/>
                      <w:sz w:val="22"/>
                      <w:szCs w:val="22"/>
                      <w:lang w:eastAsia="ro-RO"/>
                    </w:rPr>
                  </w:pPr>
                  <w:r w:rsidRPr="00E44280">
                    <w:rPr>
                      <w:color w:val="000000"/>
                      <w:sz w:val="22"/>
                      <w:szCs w:val="22"/>
                      <w:lang w:eastAsia="ro-RO"/>
                    </w:rPr>
                    <w:t>mp</w:t>
                  </w:r>
                </w:p>
              </w:tc>
              <w:tc>
                <w:tcPr>
                  <w:tcW w:w="1080" w:type="dxa"/>
                  <w:gridSpan w:val="2"/>
                  <w:tcBorders>
                    <w:top w:val="nil"/>
                    <w:left w:val="nil"/>
                    <w:bottom w:val="single" w:sz="4" w:space="0" w:color="000000"/>
                    <w:right w:val="single" w:sz="4" w:space="0" w:color="000000"/>
                  </w:tcBorders>
                  <w:vAlign w:val="center"/>
                  <w:hideMark/>
                </w:tcPr>
                <w:p w14:paraId="67B5AA57" w14:textId="77777777" w:rsidR="0037563B" w:rsidRPr="00E44280" w:rsidRDefault="0037563B" w:rsidP="0037563B">
                  <w:pPr>
                    <w:jc w:val="right"/>
                    <w:rPr>
                      <w:color w:val="000000"/>
                      <w:sz w:val="22"/>
                      <w:szCs w:val="22"/>
                      <w:lang w:eastAsia="ro-RO"/>
                    </w:rPr>
                  </w:pPr>
                  <w:r w:rsidRPr="00E44280">
                    <w:rPr>
                      <w:color w:val="000000"/>
                      <w:sz w:val="22"/>
                      <w:szCs w:val="22"/>
                      <w:lang w:eastAsia="ro-RO"/>
                    </w:rPr>
                    <w:t>80,30</w:t>
                  </w:r>
                </w:p>
              </w:tc>
              <w:tc>
                <w:tcPr>
                  <w:tcW w:w="1440" w:type="dxa"/>
                  <w:gridSpan w:val="2"/>
                  <w:tcBorders>
                    <w:top w:val="nil"/>
                    <w:left w:val="nil"/>
                    <w:bottom w:val="single" w:sz="4" w:space="0" w:color="000000"/>
                    <w:right w:val="single" w:sz="4" w:space="0" w:color="000000"/>
                  </w:tcBorders>
                  <w:vAlign w:val="center"/>
                  <w:hideMark/>
                </w:tcPr>
                <w:p w14:paraId="3F54ADD6" w14:textId="77777777" w:rsidR="0037563B" w:rsidRPr="00E44280" w:rsidRDefault="0037563B" w:rsidP="0037563B">
                  <w:pPr>
                    <w:jc w:val="center"/>
                    <w:rPr>
                      <w:color w:val="000000"/>
                      <w:sz w:val="22"/>
                      <w:szCs w:val="22"/>
                      <w:lang w:eastAsia="ro-RO"/>
                    </w:rPr>
                  </w:pPr>
                  <w:r w:rsidRPr="00E44280">
                    <w:rPr>
                      <w:color w:val="000000"/>
                      <w:sz w:val="22"/>
                      <w:szCs w:val="22"/>
                      <w:lang w:eastAsia="ro-RO"/>
                    </w:rPr>
                    <w:t>200,75</w:t>
                  </w:r>
                </w:p>
              </w:tc>
              <w:tc>
                <w:tcPr>
                  <w:tcW w:w="2669" w:type="dxa"/>
                  <w:gridSpan w:val="2"/>
                  <w:tcBorders>
                    <w:top w:val="nil"/>
                    <w:left w:val="nil"/>
                    <w:bottom w:val="single" w:sz="4" w:space="0" w:color="000000"/>
                    <w:right w:val="single" w:sz="4" w:space="0" w:color="000000"/>
                  </w:tcBorders>
                  <w:vAlign w:val="center"/>
                  <w:hideMark/>
                </w:tcPr>
                <w:p w14:paraId="2E9DC99A" w14:textId="77777777" w:rsidR="0037563B" w:rsidRPr="00E44280" w:rsidRDefault="0037563B" w:rsidP="0037563B">
                  <w:pPr>
                    <w:jc w:val="center"/>
                    <w:rPr>
                      <w:color w:val="000000"/>
                      <w:sz w:val="22"/>
                      <w:szCs w:val="22"/>
                      <w:lang w:eastAsia="ro-RO"/>
                    </w:rPr>
                  </w:pPr>
                  <w:r w:rsidRPr="00E44280">
                    <w:rPr>
                      <w:color w:val="000000"/>
                      <w:sz w:val="22"/>
                      <w:szCs w:val="22"/>
                      <w:lang w:eastAsia="ro-RO"/>
                    </w:rPr>
                    <w:t>0,80</w:t>
                  </w:r>
                </w:p>
              </w:tc>
              <w:tc>
                <w:tcPr>
                  <w:tcW w:w="1890" w:type="dxa"/>
                  <w:tcBorders>
                    <w:top w:val="nil"/>
                    <w:left w:val="nil"/>
                    <w:bottom w:val="single" w:sz="4" w:space="0" w:color="000000"/>
                    <w:right w:val="single" w:sz="4" w:space="0" w:color="000000"/>
                  </w:tcBorders>
                  <w:vAlign w:val="center"/>
                  <w:hideMark/>
                </w:tcPr>
                <w:p w14:paraId="764BF122" w14:textId="77777777" w:rsidR="0037563B" w:rsidRPr="00E44280" w:rsidRDefault="0037563B" w:rsidP="0037563B">
                  <w:pPr>
                    <w:jc w:val="center"/>
                    <w:rPr>
                      <w:color w:val="000000"/>
                      <w:sz w:val="22"/>
                      <w:szCs w:val="22"/>
                      <w:lang w:eastAsia="ro-RO"/>
                    </w:rPr>
                  </w:pPr>
                  <w:r w:rsidRPr="00E44280">
                    <w:rPr>
                      <w:color w:val="000000"/>
                      <w:sz w:val="22"/>
                      <w:szCs w:val="22"/>
                      <w:lang w:eastAsia="ro-RO"/>
                    </w:rPr>
                    <w:t>1</w:t>
                  </w:r>
                </w:p>
              </w:tc>
              <w:tc>
                <w:tcPr>
                  <w:tcW w:w="1011" w:type="dxa"/>
                  <w:tcBorders>
                    <w:top w:val="nil"/>
                    <w:left w:val="nil"/>
                    <w:bottom w:val="single" w:sz="4" w:space="0" w:color="000000"/>
                    <w:right w:val="single" w:sz="4" w:space="0" w:color="000000"/>
                  </w:tcBorders>
                  <w:noWrap/>
                  <w:vAlign w:val="center"/>
                </w:tcPr>
                <w:p w14:paraId="5A6E9D89" w14:textId="77777777" w:rsidR="0037563B" w:rsidRPr="00E44280" w:rsidRDefault="0037563B" w:rsidP="0037563B">
                  <w:pPr>
                    <w:jc w:val="right"/>
                    <w:rPr>
                      <w:color w:val="000000"/>
                      <w:sz w:val="22"/>
                      <w:szCs w:val="22"/>
                      <w:lang w:eastAsia="ro-RO"/>
                    </w:rPr>
                  </w:pPr>
                  <w:r w:rsidRPr="00E44280">
                    <w:rPr>
                      <w:color w:val="000000"/>
                      <w:sz w:val="22"/>
                      <w:szCs w:val="22"/>
                      <w:lang w:eastAsia="ro-RO"/>
                    </w:rPr>
                    <w:t>200,75</w:t>
                  </w:r>
                </w:p>
              </w:tc>
              <w:tc>
                <w:tcPr>
                  <w:tcW w:w="1350" w:type="dxa"/>
                  <w:tcBorders>
                    <w:top w:val="nil"/>
                    <w:left w:val="nil"/>
                    <w:bottom w:val="single" w:sz="4" w:space="0" w:color="000000"/>
                    <w:right w:val="single" w:sz="4" w:space="0" w:color="000000"/>
                  </w:tcBorders>
                  <w:vAlign w:val="center"/>
                </w:tcPr>
                <w:p w14:paraId="609E7818" w14:textId="77777777" w:rsidR="0037563B" w:rsidRPr="00E44280" w:rsidRDefault="0037563B" w:rsidP="0037563B">
                  <w:pPr>
                    <w:jc w:val="right"/>
                    <w:rPr>
                      <w:color w:val="000000"/>
                      <w:sz w:val="22"/>
                      <w:szCs w:val="22"/>
                      <w:lang w:eastAsia="ro-RO"/>
                    </w:rPr>
                  </w:pPr>
                  <w:r w:rsidRPr="00E44280">
                    <w:rPr>
                      <w:color w:val="000000"/>
                      <w:sz w:val="22"/>
                      <w:szCs w:val="22"/>
                      <w:lang w:eastAsia="ro-RO"/>
                    </w:rPr>
                    <w:t>160,60</w:t>
                  </w:r>
                </w:p>
              </w:tc>
              <w:tc>
                <w:tcPr>
                  <w:tcW w:w="1561" w:type="dxa"/>
                  <w:tcBorders>
                    <w:top w:val="nil"/>
                    <w:left w:val="nil"/>
                    <w:bottom w:val="single" w:sz="4" w:space="0" w:color="000000"/>
                    <w:right w:val="single" w:sz="8" w:space="0" w:color="auto"/>
                  </w:tcBorders>
                  <w:vAlign w:val="center"/>
                </w:tcPr>
                <w:p w14:paraId="3A721D11" w14:textId="77777777" w:rsidR="0037563B" w:rsidRPr="00E44280" w:rsidRDefault="0037563B" w:rsidP="0037563B">
                  <w:pPr>
                    <w:jc w:val="right"/>
                    <w:rPr>
                      <w:color w:val="000000"/>
                      <w:sz w:val="22"/>
                      <w:szCs w:val="22"/>
                      <w:lang w:eastAsia="ro-RO"/>
                    </w:rPr>
                  </w:pPr>
                  <w:r w:rsidRPr="00E44280">
                    <w:rPr>
                      <w:color w:val="000000"/>
                      <w:sz w:val="22"/>
                      <w:szCs w:val="22"/>
                      <w:lang w:eastAsia="ro-RO"/>
                    </w:rPr>
                    <w:t>194,33</w:t>
                  </w:r>
                </w:p>
              </w:tc>
            </w:tr>
            <w:tr w:rsidR="0037563B" w:rsidRPr="00E44280" w14:paraId="0F902D28" w14:textId="77777777" w:rsidTr="0037563B">
              <w:trPr>
                <w:trHeight w:val="70"/>
              </w:trPr>
              <w:tc>
                <w:tcPr>
                  <w:tcW w:w="11963" w:type="dxa"/>
                  <w:gridSpan w:val="12"/>
                  <w:tcBorders>
                    <w:top w:val="nil"/>
                    <w:left w:val="single" w:sz="8" w:space="0" w:color="auto"/>
                    <w:bottom w:val="single" w:sz="4" w:space="0" w:color="000000"/>
                    <w:right w:val="single" w:sz="4" w:space="0" w:color="000000"/>
                  </w:tcBorders>
                  <w:vAlign w:val="center"/>
                </w:tcPr>
                <w:p w14:paraId="7CCB9524" w14:textId="77777777" w:rsidR="0037563B" w:rsidRPr="00E44280" w:rsidRDefault="0037563B" w:rsidP="0037563B">
                  <w:pPr>
                    <w:jc w:val="right"/>
                    <w:rPr>
                      <w:color w:val="000000"/>
                      <w:sz w:val="22"/>
                      <w:szCs w:val="22"/>
                      <w:lang w:eastAsia="ro-RO"/>
                    </w:rPr>
                  </w:pPr>
                  <w:r w:rsidRPr="00E44280">
                    <w:rPr>
                      <w:b/>
                      <w:bCs/>
                      <w:color w:val="000000"/>
                      <w:sz w:val="22"/>
                      <w:szCs w:val="22"/>
                      <w:lang w:eastAsia="ro-RO"/>
                    </w:rPr>
                    <w:t>TOTAL etapa 2-DEZINSECTIE PRIN NEBULIZARE</w:t>
                  </w:r>
                </w:p>
              </w:tc>
              <w:tc>
                <w:tcPr>
                  <w:tcW w:w="1350" w:type="dxa"/>
                  <w:tcBorders>
                    <w:top w:val="nil"/>
                    <w:left w:val="nil"/>
                    <w:bottom w:val="single" w:sz="4" w:space="0" w:color="000000"/>
                    <w:right w:val="single" w:sz="4" w:space="0" w:color="000000"/>
                  </w:tcBorders>
                  <w:vAlign w:val="center"/>
                </w:tcPr>
                <w:p w14:paraId="29258A7A" w14:textId="77777777" w:rsidR="0037563B" w:rsidRPr="00E44280" w:rsidRDefault="0037563B" w:rsidP="0037563B">
                  <w:pPr>
                    <w:jc w:val="right"/>
                    <w:rPr>
                      <w:color w:val="000000"/>
                      <w:sz w:val="22"/>
                      <w:szCs w:val="22"/>
                      <w:lang w:eastAsia="ro-RO"/>
                    </w:rPr>
                  </w:pPr>
                  <w:r w:rsidRPr="00E44280">
                    <w:rPr>
                      <w:color w:val="000000"/>
                      <w:sz w:val="22"/>
                      <w:szCs w:val="22"/>
                      <w:lang w:eastAsia="ro-RO"/>
                    </w:rPr>
                    <w:t>160,60</w:t>
                  </w:r>
                </w:p>
              </w:tc>
              <w:tc>
                <w:tcPr>
                  <w:tcW w:w="1561" w:type="dxa"/>
                  <w:tcBorders>
                    <w:top w:val="nil"/>
                    <w:left w:val="nil"/>
                    <w:bottom w:val="single" w:sz="4" w:space="0" w:color="000000"/>
                    <w:right w:val="single" w:sz="8" w:space="0" w:color="auto"/>
                  </w:tcBorders>
                  <w:vAlign w:val="center"/>
                </w:tcPr>
                <w:p w14:paraId="5E5D2BBB" w14:textId="77777777" w:rsidR="0037563B" w:rsidRDefault="0037563B" w:rsidP="0037563B">
                  <w:pPr>
                    <w:jc w:val="right"/>
                    <w:rPr>
                      <w:color w:val="000000"/>
                      <w:sz w:val="22"/>
                      <w:szCs w:val="22"/>
                      <w:lang w:eastAsia="ro-RO"/>
                    </w:rPr>
                  </w:pPr>
                </w:p>
                <w:p w14:paraId="37639A59" w14:textId="77777777" w:rsidR="0037563B" w:rsidRDefault="0037563B" w:rsidP="0037563B">
                  <w:pPr>
                    <w:jc w:val="right"/>
                    <w:rPr>
                      <w:color w:val="000000"/>
                      <w:sz w:val="22"/>
                      <w:szCs w:val="22"/>
                      <w:lang w:eastAsia="ro-RO"/>
                    </w:rPr>
                  </w:pPr>
                </w:p>
                <w:p w14:paraId="03251403" w14:textId="77777777" w:rsidR="0037563B" w:rsidRDefault="0037563B" w:rsidP="0037563B">
                  <w:pPr>
                    <w:jc w:val="right"/>
                    <w:rPr>
                      <w:color w:val="000000"/>
                      <w:sz w:val="22"/>
                      <w:szCs w:val="22"/>
                      <w:lang w:eastAsia="ro-RO"/>
                    </w:rPr>
                  </w:pPr>
                </w:p>
                <w:p w14:paraId="7B392D80" w14:textId="77777777" w:rsidR="0037563B" w:rsidRDefault="0037563B" w:rsidP="0037563B">
                  <w:pPr>
                    <w:jc w:val="right"/>
                    <w:rPr>
                      <w:color w:val="000000"/>
                      <w:sz w:val="22"/>
                      <w:szCs w:val="22"/>
                      <w:lang w:eastAsia="ro-RO"/>
                    </w:rPr>
                  </w:pPr>
                  <w:r w:rsidRPr="00E44280">
                    <w:rPr>
                      <w:color w:val="000000"/>
                      <w:sz w:val="22"/>
                      <w:szCs w:val="22"/>
                      <w:lang w:eastAsia="ro-RO"/>
                    </w:rPr>
                    <w:t>194,33</w:t>
                  </w:r>
                </w:p>
                <w:p w14:paraId="5B93927E" w14:textId="77777777" w:rsidR="0037563B" w:rsidRDefault="0037563B" w:rsidP="0037563B">
                  <w:pPr>
                    <w:jc w:val="right"/>
                    <w:rPr>
                      <w:color w:val="000000"/>
                      <w:sz w:val="22"/>
                      <w:szCs w:val="22"/>
                      <w:lang w:eastAsia="ro-RO"/>
                    </w:rPr>
                  </w:pPr>
                </w:p>
                <w:p w14:paraId="4767C384" w14:textId="77777777" w:rsidR="0037563B" w:rsidRDefault="0037563B" w:rsidP="0037563B">
                  <w:pPr>
                    <w:jc w:val="right"/>
                    <w:rPr>
                      <w:color w:val="000000"/>
                      <w:sz w:val="22"/>
                      <w:szCs w:val="22"/>
                      <w:lang w:eastAsia="ro-RO"/>
                    </w:rPr>
                  </w:pPr>
                </w:p>
                <w:p w14:paraId="72C46D53" w14:textId="77777777" w:rsidR="0037563B" w:rsidRDefault="0037563B" w:rsidP="0037563B">
                  <w:pPr>
                    <w:jc w:val="right"/>
                    <w:rPr>
                      <w:color w:val="000000"/>
                      <w:sz w:val="22"/>
                      <w:szCs w:val="22"/>
                      <w:lang w:eastAsia="ro-RO"/>
                    </w:rPr>
                  </w:pPr>
                </w:p>
                <w:p w14:paraId="74A30934" w14:textId="77777777" w:rsidR="0037563B" w:rsidRDefault="0037563B" w:rsidP="0037563B">
                  <w:pPr>
                    <w:jc w:val="right"/>
                    <w:rPr>
                      <w:color w:val="000000"/>
                      <w:sz w:val="22"/>
                      <w:szCs w:val="22"/>
                      <w:lang w:eastAsia="ro-RO"/>
                    </w:rPr>
                  </w:pPr>
                </w:p>
                <w:p w14:paraId="2DA4FA11" w14:textId="77777777" w:rsidR="0037563B" w:rsidRDefault="0037563B" w:rsidP="0037563B">
                  <w:pPr>
                    <w:jc w:val="right"/>
                    <w:rPr>
                      <w:color w:val="000000"/>
                      <w:sz w:val="22"/>
                      <w:szCs w:val="22"/>
                      <w:lang w:eastAsia="ro-RO"/>
                    </w:rPr>
                  </w:pPr>
                </w:p>
                <w:p w14:paraId="203E42AA" w14:textId="77777777" w:rsidR="0037563B" w:rsidRPr="00E44280" w:rsidRDefault="0037563B" w:rsidP="0037563B">
                  <w:pPr>
                    <w:rPr>
                      <w:color w:val="000000"/>
                      <w:sz w:val="22"/>
                      <w:szCs w:val="22"/>
                      <w:lang w:eastAsia="ro-RO"/>
                    </w:rPr>
                  </w:pPr>
                </w:p>
              </w:tc>
            </w:tr>
            <w:tr w:rsidR="0037563B" w:rsidRPr="00E44280" w14:paraId="6DA59FCA" w14:textId="77777777" w:rsidTr="0037563B">
              <w:trPr>
                <w:trHeight w:val="525"/>
              </w:trPr>
              <w:tc>
                <w:tcPr>
                  <w:tcW w:w="11963" w:type="dxa"/>
                  <w:gridSpan w:val="12"/>
                  <w:tcBorders>
                    <w:top w:val="nil"/>
                    <w:left w:val="single" w:sz="8" w:space="0" w:color="auto"/>
                    <w:bottom w:val="single" w:sz="4" w:space="0" w:color="000000"/>
                    <w:right w:val="single" w:sz="4" w:space="0" w:color="000000"/>
                  </w:tcBorders>
                  <w:vAlign w:val="center"/>
                </w:tcPr>
                <w:p w14:paraId="29211041" w14:textId="77777777" w:rsidR="0037563B" w:rsidRPr="00E44280" w:rsidRDefault="0037563B" w:rsidP="0037563B">
                  <w:pPr>
                    <w:jc w:val="both"/>
                    <w:rPr>
                      <w:b/>
                      <w:bCs/>
                      <w:color w:val="000000"/>
                      <w:sz w:val="22"/>
                      <w:szCs w:val="22"/>
                      <w:lang w:eastAsia="ro-RO"/>
                    </w:rPr>
                  </w:pPr>
                  <w:r w:rsidRPr="00E44280">
                    <w:rPr>
                      <w:b/>
                      <w:bCs/>
                      <w:color w:val="000000"/>
                      <w:sz w:val="22"/>
                      <w:szCs w:val="22"/>
                      <w:lang w:eastAsia="ro-RO"/>
                    </w:rPr>
                    <w:lastRenderedPageBreak/>
                    <w:t>Total valoare contract subsecvent fara  TVA</w:t>
                  </w:r>
                </w:p>
              </w:tc>
              <w:tc>
                <w:tcPr>
                  <w:tcW w:w="2911" w:type="dxa"/>
                  <w:gridSpan w:val="2"/>
                  <w:tcBorders>
                    <w:top w:val="nil"/>
                    <w:left w:val="nil"/>
                    <w:bottom w:val="single" w:sz="4" w:space="0" w:color="000000"/>
                    <w:right w:val="single" w:sz="8" w:space="0" w:color="auto"/>
                  </w:tcBorders>
                  <w:vAlign w:val="center"/>
                </w:tcPr>
                <w:p w14:paraId="103F3799" w14:textId="77777777" w:rsidR="0037563B" w:rsidRDefault="0037563B" w:rsidP="0037563B">
                  <w:pPr>
                    <w:jc w:val="center"/>
                    <w:rPr>
                      <w:color w:val="000000"/>
                      <w:sz w:val="22"/>
                      <w:szCs w:val="22"/>
                      <w:lang w:eastAsia="ro-RO"/>
                    </w:rPr>
                  </w:pPr>
                  <w:r w:rsidRPr="00E44280">
                    <w:rPr>
                      <w:color w:val="000000"/>
                      <w:sz w:val="22"/>
                      <w:szCs w:val="22"/>
                      <w:lang w:eastAsia="ro-RO"/>
                    </w:rPr>
                    <w:t>375,40</w:t>
                  </w:r>
                </w:p>
                <w:p w14:paraId="74795458" w14:textId="77777777" w:rsidR="0037563B" w:rsidRPr="00E44280" w:rsidRDefault="0037563B" w:rsidP="0037563B">
                  <w:pPr>
                    <w:rPr>
                      <w:color w:val="000000"/>
                      <w:sz w:val="22"/>
                      <w:szCs w:val="22"/>
                      <w:lang w:eastAsia="ro-RO"/>
                    </w:rPr>
                  </w:pPr>
                </w:p>
              </w:tc>
            </w:tr>
            <w:tr w:rsidR="0037563B" w:rsidRPr="00E44280" w14:paraId="6CA43311" w14:textId="77777777" w:rsidTr="0037563B">
              <w:trPr>
                <w:trHeight w:val="1250"/>
              </w:trPr>
              <w:tc>
                <w:tcPr>
                  <w:tcW w:w="11963" w:type="dxa"/>
                  <w:gridSpan w:val="12"/>
                  <w:tcBorders>
                    <w:top w:val="nil"/>
                    <w:left w:val="single" w:sz="8" w:space="0" w:color="auto"/>
                    <w:bottom w:val="single" w:sz="4" w:space="0" w:color="000000"/>
                    <w:right w:val="single" w:sz="4" w:space="0" w:color="000000"/>
                  </w:tcBorders>
                  <w:vAlign w:val="center"/>
                </w:tcPr>
                <w:p w14:paraId="05EFF0E9" w14:textId="77777777" w:rsidR="0037563B" w:rsidRPr="00E44280" w:rsidRDefault="0037563B" w:rsidP="0037563B">
                  <w:pPr>
                    <w:jc w:val="both"/>
                    <w:rPr>
                      <w:b/>
                      <w:bCs/>
                      <w:color w:val="000000"/>
                      <w:sz w:val="22"/>
                      <w:szCs w:val="22"/>
                      <w:lang w:eastAsia="ro-RO"/>
                    </w:rPr>
                  </w:pPr>
                  <w:r w:rsidRPr="00E44280">
                    <w:rPr>
                      <w:b/>
                      <w:bCs/>
                      <w:color w:val="000000"/>
                      <w:sz w:val="22"/>
                      <w:szCs w:val="22"/>
                      <w:lang w:eastAsia="ro-RO"/>
                    </w:rPr>
                    <w:t>Total valoare contract subsecvent  cu TVA</w:t>
                  </w:r>
                </w:p>
              </w:tc>
              <w:tc>
                <w:tcPr>
                  <w:tcW w:w="2911" w:type="dxa"/>
                  <w:gridSpan w:val="2"/>
                  <w:tcBorders>
                    <w:top w:val="nil"/>
                    <w:left w:val="nil"/>
                    <w:bottom w:val="single" w:sz="4" w:space="0" w:color="000000"/>
                    <w:right w:val="single" w:sz="8" w:space="0" w:color="auto"/>
                  </w:tcBorders>
                  <w:vAlign w:val="center"/>
                </w:tcPr>
                <w:p w14:paraId="60F9DD1B" w14:textId="77777777" w:rsidR="0037563B" w:rsidRPr="00E44280" w:rsidRDefault="0037563B" w:rsidP="0037563B">
                  <w:pPr>
                    <w:jc w:val="center"/>
                    <w:rPr>
                      <w:color w:val="000000"/>
                      <w:sz w:val="22"/>
                      <w:szCs w:val="22"/>
                      <w:lang w:eastAsia="ro-RO"/>
                    </w:rPr>
                  </w:pPr>
                  <w:r w:rsidRPr="00E44280">
                    <w:rPr>
                      <w:color w:val="000000"/>
                      <w:sz w:val="22"/>
                      <w:szCs w:val="22"/>
                      <w:lang w:eastAsia="ro-RO"/>
                    </w:rPr>
                    <w:t>454,24</w:t>
                  </w:r>
                </w:p>
              </w:tc>
            </w:tr>
          </w:tbl>
          <w:p w14:paraId="799666D2" w14:textId="77777777" w:rsidR="00AC7093" w:rsidRDefault="00AC7093" w:rsidP="007C0A4A">
            <w:pPr>
              <w:rPr>
                <w:sz w:val="22"/>
                <w:szCs w:val="22"/>
              </w:rPr>
            </w:pPr>
          </w:p>
          <w:tbl>
            <w:tblPr>
              <w:tblW w:w="15333" w:type="dxa"/>
              <w:tblInd w:w="10" w:type="dxa"/>
              <w:tblLook w:val="04A0" w:firstRow="1" w:lastRow="0" w:firstColumn="1" w:lastColumn="0" w:noHBand="0" w:noVBand="1"/>
            </w:tblPr>
            <w:tblGrid>
              <w:gridCol w:w="553"/>
              <w:gridCol w:w="3579"/>
              <w:gridCol w:w="850"/>
              <w:gridCol w:w="1082"/>
              <w:gridCol w:w="1417"/>
              <w:gridCol w:w="1276"/>
              <w:gridCol w:w="1276"/>
              <w:gridCol w:w="1275"/>
              <w:gridCol w:w="1096"/>
              <w:gridCol w:w="1417"/>
              <w:gridCol w:w="1276"/>
              <w:gridCol w:w="236"/>
            </w:tblGrid>
            <w:tr w:rsidR="00491804" w14:paraId="16B4B70E" w14:textId="77777777" w:rsidTr="0037563B">
              <w:trPr>
                <w:trHeight w:val="288"/>
              </w:trPr>
              <w:tc>
                <w:tcPr>
                  <w:tcW w:w="553" w:type="dxa"/>
                  <w:tcBorders>
                    <w:top w:val="nil"/>
                    <w:left w:val="nil"/>
                    <w:bottom w:val="nil"/>
                    <w:right w:val="nil"/>
                  </w:tcBorders>
                  <w:noWrap/>
                  <w:vAlign w:val="bottom"/>
                  <w:hideMark/>
                </w:tcPr>
                <w:p w14:paraId="4CADAEA5" w14:textId="77777777" w:rsidR="00491804" w:rsidRDefault="00491804" w:rsidP="00491804">
                  <w:pPr>
                    <w:jc w:val="right"/>
                    <w:rPr>
                      <w:b/>
                      <w:bCs/>
                      <w:color w:val="000000"/>
                      <w:sz w:val="22"/>
                      <w:szCs w:val="22"/>
                    </w:rPr>
                  </w:pPr>
                </w:p>
              </w:tc>
              <w:tc>
                <w:tcPr>
                  <w:tcW w:w="3579" w:type="dxa"/>
                  <w:tcBorders>
                    <w:top w:val="nil"/>
                    <w:left w:val="nil"/>
                    <w:bottom w:val="nil"/>
                    <w:right w:val="nil"/>
                  </w:tcBorders>
                  <w:noWrap/>
                  <w:vAlign w:val="bottom"/>
                  <w:hideMark/>
                </w:tcPr>
                <w:p w14:paraId="3E11D612" w14:textId="77777777" w:rsidR="00491804" w:rsidRDefault="00491804" w:rsidP="00491804">
                  <w:pPr>
                    <w:rPr>
                      <w:sz w:val="20"/>
                      <w:szCs w:val="20"/>
                    </w:rPr>
                  </w:pPr>
                </w:p>
              </w:tc>
              <w:tc>
                <w:tcPr>
                  <w:tcW w:w="850" w:type="dxa"/>
                  <w:tcBorders>
                    <w:top w:val="nil"/>
                    <w:left w:val="nil"/>
                    <w:bottom w:val="nil"/>
                    <w:right w:val="nil"/>
                  </w:tcBorders>
                  <w:noWrap/>
                  <w:vAlign w:val="bottom"/>
                  <w:hideMark/>
                </w:tcPr>
                <w:p w14:paraId="4D4E3A1E" w14:textId="77777777" w:rsidR="00491804" w:rsidRDefault="00491804" w:rsidP="00491804">
                  <w:pPr>
                    <w:rPr>
                      <w:sz w:val="20"/>
                      <w:szCs w:val="20"/>
                    </w:rPr>
                  </w:pPr>
                </w:p>
              </w:tc>
              <w:tc>
                <w:tcPr>
                  <w:tcW w:w="1082" w:type="dxa"/>
                  <w:tcBorders>
                    <w:top w:val="nil"/>
                    <w:left w:val="nil"/>
                    <w:bottom w:val="nil"/>
                    <w:right w:val="nil"/>
                  </w:tcBorders>
                  <w:noWrap/>
                  <w:vAlign w:val="bottom"/>
                  <w:hideMark/>
                </w:tcPr>
                <w:p w14:paraId="4D1878F9"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3EE5CDC3"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11137B7F"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33757FD1" w14:textId="77777777" w:rsidR="00491804" w:rsidRDefault="00491804" w:rsidP="00491804">
                  <w:pPr>
                    <w:rPr>
                      <w:sz w:val="20"/>
                      <w:szCs w:val="20"/>
                    </w:rPr>
                  </w:pPr>
                </w:p>
              </w:tc>
              <w:tc>
                <w:tcPr>
                  <w:tcW w:w="1275" w:type="dxa"/>
                  <w:tcBorders>
                    <w:top w:val="nil"/>
                    <w:left w:val="nil"/>
                    <w:bottom w:val="nil"/>
                    <w:right w:val="nil"/>
                  </w:tcBorders>
                  <w:noWrap/>
                  <w:vAlign w:val="bottom"/>
                  <w:hideMark/>
                </w:tcPr>
                <w:p w14:paraId="3DB5561C" w14:textId="77777777" w:rsidR="00491804" w:rsidRDefault="00491804" w:rsidP="00491804">
                  <w:pPr>
                    <w:rPr>
                      <w:sz w:val="20"/>
                      <w:szCs w:val="20"/>
                    </w:rPr>
                  </w:pPr>
                </w:p>
              </w:tc>
              <w:tc>
                <w:tcPr>
                  <w:tcW w:w="1096" w:type="dxa"/>
                  <w:tcBorders>
                    <w:top w:val="nil"/>
                    <w:left w:val="nil"/>
                    <w:bottom w:val="nil"/>
                    <w:right w:val="nil"/>
                  </w:tcBorders>
                  <w:noWrap/>
                  <w:vAlign w:val="bottom"/>
                  <w:hideMark/>
                </w:tcPr>
                <w:p w14:paraId="70B53A33" w14:textId="77777777" w:rsidR="00491804" w:rsidRDefault="00491804" w:rsidP="00491804">
                  <w:pPr>
                    <w:rPr>
                      <w:sz w:val="20"/>
                      <w:szCs w:val="20"/>
                    </w:rPr>
                  </w:pPr>
                </w:p>
              </w:tc>
              <w:tc>
                <w:tcPr>
                  <w:tcW w:w="1417" w:type="dxa"/>
                  <w:tcBorders>
                    <w:top w:val="nil"/>
                    <w:left w:val="nil"/>
                    <w:bottom w:val="nil"/>
                    <w:right w:val="nil"/>
                  </w:tcBorders>
                  <w:noWrap/>
                  <w:vAlign w:val="bottom"/>
                  <w:hideMark/>
                </w:tcPr>
                <w:p w14:paraId="7386A20C" w14:textId="77777777" w:rsidR="00491804" w:rsidRDefault="00491804" w:rsidP="00491804">
                  <w:pPr>
                    <w:rPr>
                      <w:sz w:val="20"/>
                      <w:szCs w:val="20"/>
                    </w:rPr>
                  </w:pPr>
                </w:p>
              </w:tc>
              <w:tc>
                <w:tcPr>
                  <w:tcW w:w="1276" w:type="dxa"/>
                  <w:tcBorders>
                    <w:top w:val="nil"/>
                    <w:left w:val="nil"/>
                    <w:bottom w:val="nil"/>
                    <w:right w:val="nil"/>
                  </w:tcBorders>
                  <w:noWrap/>
                  <w:vAlign w:val="bottom"/>
                  <w:hideMark/>
                </w:tcPr>
                <w:p w14:paraId="0F039961" w14:textId="77777777" w:rsidR="00491804" w:rsidRDefault="00491804" w:rsidP="00491804">
                  <w:pPr>
                    <w:rPr>
                      <w:sz w:val="20"/>
                      <w:szCs w:val="20"/>
                    </w:rPr>
                  </w:pPr>
                </w:p>
              </w:tc>
              <w:tc>
                <w:tcPr>
                  <w:tcW w:w="236" w:type="dxa"/>
                  <w:vAlign w:val="center"/>
                  <w:hideMark/>
                </w:tcPr>
                <w:p w14:paraId="181FCAD3" w14:textId="77777777" w:rsidR="00491804" w:rsidRDefault="00491804" w:rsidP="00491804">
                  <w:pPr>
                    <w:rPr>
                      <w:sz w:val="20"/>
                      <w:szCs w:val="20"/>
                    </w:rPr>
                  </w:pPr>
                </w:p>
              </w:tc>
            </w:tr>
            <w:bookmarkEnd w:id="3"/>
          </w:tbl>
          <w:p w14:paraId="186766FB" w14:textId="43841A97" w:rsidR="001E6630" w:rsidRPr="00D4539D" w:rsidRDefault="001E6630" w:rsidP="0037563B">
            <w:pPr>
              <w:rPr>
                <w:sz w:val="22"/>
                <w:szCs w:val="22"/>
              </w:rPr>
            </w:pPr>
          </w:p>
        </w:tc>
        <w:tc>
          <w:tcPr>
            <w:tcW w:w="1060" w:type="dxa"/>
            <w:gridSpan w:val="2"/>
            <w:tcBorders>
              <w:top w:val="nil"/>
              <w:left w:val="nil"/>
              <w:bottom w:val="nil"/>
              <w:right w:val="nil"/>
            </w:tcBorders>
            <w:noWrap/>
            <w:vAlign w:val="center"/>
            <w:hideMark/>
          </w:tcPr>
          <w:p w14:paraId="3AE2F5B5" w14:textId="77777777" w:rsidR="002214D3" w:rsidRPr="00D4539D" w:rsidRDefault="002214D3" w:rsidP="009602DE">
            <w:pPr>
              <w:rPr>
                <w:b/>
                <w:bCs/>
                <w:color w:val="000000"/>
                <w:sz w:val="22"/>
                <w:szCs w:val="22"/>
              </w:rPr>
            </w:pPr>
          </w:p>
          <w:p w14:paraId="7C95D7B1" w14:textId="77777777" w:rsidR="003D5EA5" w:rsidRPr="00D4539D" w:rsidRDefault="003D5EA5" w:rsidP="009602DE">
            <w:pPr>
              <w:rPr>
                <w:b/>
                <w:bCs/>
                <w:color w:val="000000"/>
                <w:sz w:val="22"/>
                <w:szCs w:val="22"/>
              </w:rPr>
            </w:pPr>
          </w:p>
          <w:p w14:paraId="55324DAF" w14:textId="77777777" w:rsidR="001E6630" w:rsidRPr="00D4539D" w:rsidRDefault="001E6630" w:rsidP="009602DE">
            <w:pPr>
              <w:rPr>
                <w:b/>
                <w:bCs/>
                <w:color w:val="000000"/>
                <w:sz w:val="22"/>
                <w:szCs w:val="22"/>
              </w:rPr>
            </w:pPr>
          </w:p>
          <w:p w14:paraId="40585D18" w14:textId="77777777" w:rsidR="001E6630" w:rsidRPr="00D4539D" w:rsidRDefault="001E6630" w:rsidP="009602DE">
            <w:pPr>
              <w:rPr>
                <w:b/>
                <w:bCs/>
                <w:color w:val="000000"/>
                <w:sz w:val="22"/>
                <w:szCs w:val="22"/>
              </w:rPr>
            </w:pPr>
          </w:p>
          <w:p w14:paraId="0836B5EC" w14:textId="77777777" w:rsidR="001E6630" w:rsidRPr="00D4539D" w:rsidRDefault="001E6630" w:rsidP="009602DE">
            <w:pPr>
              <w:rPr>
                <w:b/>
                <w:bCs/>
                <w:color w:val="000000"/>
                <w:sz w:val="22"/>
                <w:szCs w:val="22"/>
              </w:rPr>
            </w:pPr>
          </w:p>
          <w:p w14:paraId="025AF420" w14:textId="77777777" w:rsidR="001E6630" w:rsidRPr="00D4539D" w:rsidRDefault="001E6630" w:rsidP="009602DE">
            <w:pPr>
              <w:rPr>
                <w:b/>
                <w:bCs/>
                <w:color w:val="000000"/>
                <w:sz w:val="22"/>
                <w:szCs w:val="22"/>
              </w:rPr>
            </w:pPr>
          </w:p>
          <w:p w14:paraId="15660787" w14:textId="77777777" w:rsidR="001E6630" w:rsidRPr="00D4539D" w:rsidRDefault="001E6630" w:rsidP="009602DE">
            <w:pPr>
              <w:rPr>
                <w:b/>
                <w:bCs/>
                <w:color w:val="000000"/>
                <w:sz w:val="22"/>
                <w:szCs w:val="22"/>
              </w:rPr>
            </w:pPr>
          </w:p>
          <w:p w14:paraId="2E95DCA5" w14:textId="77777777" w:rsidR="003D5EA5" w:rsidRPr="00D4539D" w:rsidRDefault="003D5EA5" w:rsidP="009602DE">
            <w:pPr>
              <w:rPr>
                <w:b/>
                <w:bCs/>
                <w:color w:val="000000"/>
                <w:sz w:val="22"/>
                <w:szCs w:val="22"/>
              </w:rPr>
            </w:pPr>
          </w:p>
          <w:p w14:paraId="51E65A17" w14:textId="77777777" w:rsidR="003D5EA5" w:rsidRPr="00D4539D"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D4539D"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D4539D"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D4539D"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D4539D"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D4539D"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D4539D" w:rsidRDefault="002214D3" w:rsidP="009602DE">
            <w:pPr>
              <w:jc w:val="center"/>
              <w:rPr>
                <w:sz w:val="22"/>
                <w:szCs w:val="22"/>
              </w:rPr>
            </w:pPr>
          </w:p>
        </w:tc>
      </w:tr>
      <w:tr w:rsidR="00674186" w:rsidRPr="00D4539D" w14:paraId="1F7AF11D" w14:textId="77777777" w:rsidTr="00506358">
        <w:trPr>
          <w:gridAfter w:val="14"/>
          <w:wAfter w:w="532" w:type="dxa"/>
          <w:trHeight w:val="267"/>
        </w:trPr>
        <w:tc>
          <w:tcPr>
            <w:tcW w:w="1275" w:type="dxa"/>
            <w:noWrap/>
            <w:vAlign w:val="center"/>
            <w:hideMark/>
          </w:tcPr>
          <w:p w14:paraId="23D0C2FC" w14:textId="77777777" w:rsidR="00AC7093" w:rsidRDefault="00AC7093" w:rsidP="00506358">
            <w:pPr>
              <w:jc w:val="both"/>
              <w:rPr>
                <w:color w:val="000000"/>
                <w:sz w:val="22"/>
                <w:szCs w:val="22"/>
              </w:rPr>
            </w:pPr>
          </w:p>
          <w:p w14:paraId="25EDB4AB" w14:textId="3A066EAD" w:rsidR="00674186" w:rsidRPr="00D4539D" w:rsidRDefault="00674186" w:rsidP="00506358">
            <w:pPr>
              <w:jc w:val="both"/>
              <w:rPr>
                <w:color w:val="000000"/>
                <w:sz w:val="22"/>
                <w:szCs w:val="22"/>
              </w:rPr>
            </w:pPr>
            <w:r w:rsidRPr="00D4539D">
              <w:rPr>
                <w:color w:val="000000"/>
                <w:sz w:val="22"/>
                <w:szCs w:val="22"/>
              </w:rPr>
              <w:t>Achizitor</w:t>
            </w:r>
          </w:p>
        </w:tc>
        <w:tc>
          <w:tcPr>
            <w:tcW w:w="886" w:type="dxa"/>
            <w:noWrap/>
            <w:vAlign w:val="center"/>
            <w:hideMark/>
          </w:tcPr>
          <w:p w14:paraId="2B38CBFB"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1547" w:type="dxa"/>
            <w:noWrap/>
            <w:vAlign w:val="bottom"/>
            <w:hideMark/>
          </w:tcPr>
          <w:p w14:paraId="3CF61714" w14:textId="77777777" w:rsidR="00674186" w:rsidRPr="00D4539D" w:rsidRDefault="00674186" w:rsidP="00506358">
            <w:pPr>
              <w:jc w:val="both"/>
              <w:rPr>
                <w:color w:val="000000"/>
                <w:sz w:val="22"/>
                <w:szCs w:val="22"/>
              </w:rPr>
            </w:pPr>
          </w:p>
        </w:tc>
        <w:tc>
          <w:tcPr>
            <w:tcW w:w="689" w:type="dxa"/>
            <w:noWrap/>
            <w:vAlign w:val="center"/>
            <w:hideMark/>
          </w:tcPr>
          <w:p w14:paraId="47E02B43"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4" w:type="dxa"/>
            <w:noWrap/>
            <w:vAlign w:val="center"/>
            <w:hideMark/>
          </w:tcPr>
          <w:p w14:paraId="7DE890BD"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6" w:type="dxa"/>
            <w:noWrap/>
            <w:vAlign w:val="center"/>
            <w:hideMark/>
          </w:tcPr>
          <w:p w14:paraId="5E0595F9" w14:textId="77777777" w:rsidR="00674186" w:rsidRPr="00D4539D" w:rsidRDefault="00674186" w:rsidP="00506358">
            <w:pPr>
              <w:jc w:val="both"/>
              <w:rPr>
                <w:color w:val="000000"/>
                <w:sz w:val="22"/>
                <w:szCs w:val="22"/>
              </w:rPr>
            </w:pPr>
          </w:p>
        </w:tc>
        <w:tc>
          <w:tcPr>
            <w:tcW w:w="963" w:type="dxa"/>
            <w:noWrap/>
            <w:vAlign w:val="center"/>
            <w:hideMark/>
          </w:tcPr>
          <w:p w14:paraId="17576047" w14:textId="77777777" w:rsidR="00674186" w:rsidRPr="00D4539D" w:rsidRDefault="00674186" w:rsidP="00506358">
            <w:pPr>
              <w:jc w:val="center"/>
              <w:rPr>
                <w:sz w:val="22"/>
                <w:szCs w:val="22"/>
              </w:rPr>
            </w:pPr>
          </w:p>
        </w:tc>
        <w:tc>
          <w:tcPr>
            <w:tcW w:w="1105" w:type="dxa"/>
            <w:noWrap/>
            <w:vAlign w:val="center"/>
            <w:hideMark/>
          </w:tcPr>
          <w:p w14:paraId="0E155013" w14:textId="77777777" w:rsidR="00674186" w:rsidRPr="00D4539D" w:rsidRDefault="00674186" w:rsidP="00506358">
            <w:pPr>
              <w:jc w:val="center"/>
              <w:rPr>
                <w:sz w:val="22"/>
                <w:szCs w:val="22"/>
              </w:rPr>
            </w:pPr>
          </w:p>
        </w:tc>
        <w:tc>
          <w:tcPr>
            <w:tcW w:w="964" w:type="dxa"/>
            <w:noWrap/>
            <w:vAlign w:val="center"/>
            <w:hideMark/>
          </w:tcPr>
          <w:p w14:paraId="62AD98EE" w14:textId="77777777" w:rsidR="00674186" w:rsidRPr="00D4539D" w:rsidRDefault="00674186" w:rsidP="00506358">
            <w:pPr>
              <w:jc w:val="center"/>
              <w:rPr>
                <w:sz w:val="22"/>
                <w:szCs w:val="22"/>
              </w:rPr>
            </w:pPr>
          </w:p>
        </w:tc>
        <w:tc>
          <w:tcPr>
            <w:tcW w:w="2896" w:type="dxa"/>
            <w:gridSpan w:val="3"/>
            <w:noWrap/>
            <w:vAlign w:val="center"/>
          </w:tcPr>
          <w:p w14:paraId="38D0CCDC" w14:textId="77777777" w:rsidR="00674186" w:rsidRPr="00D4539D" w:rsidRDefault="00674186" w:rsidP="00506358">
            <w:pPr>
              <w:rPr>
                <w:color w:val="000000"/>
                <w:sz w:val="22"/>
                <w:szCs w:val="22"/>
              </w:rPr>
            </w:pPr>
          </w:p>
        </w:tc>
        <w:tc>
          <w:tcPr>
            <w:tcW w:w="963" w:type="dxa"/>
            <w:noWrap/>
            <w:vAlign w:val="center"/>
            <w:hideMark/>
          </w:tcPr>
          <w:p w14:paraId="3D4FEB10" w14:textId="77777777" w:rsidR="00674186" w:rsidRPr="00D4539D" w:rsidRDefault="00674186" w:rsidP="00506358">
            <w:pPr>
              <w:rPr>
                <w:color w:val="000000"/>
                <w:sz w:val="22"/>
                <w:szCs w:val="22"/>
              </w:rPr>
            </w:pPr>
          </w:p>
        </w:tc>
        <w:tc>
          <w:tcPr>
            <w:tcW w:w="964" w:type="dxa"/>
            <w:noWrap/>
            <w:vAlign w:val="center"/>
            <w:hideMark/>
          </w:tcPr>
          <w:p w14:paraId="3DF9A82B" w14:textId="77777777" w:rsidR="00674186" w:rsidRPr="00D4539D" w:rsidRDefault="00674186" w:rsidP="00506358">
            <w:pPr>
              <w:jc w:val="center"/>
              <w:rPr>
                <w:sz w:val="22"/>
                <w:szCs w:val="22"/>
              </w:rPr>
            </w:pPr>
          </w:p>
        </w:tc>
        <w:tc>
          <w:tcPr>
            <w:tcW w:w="1101" w:type="dxa"/>
            <w:noWrap/>
            <w:vAlign w:val="center"/>
            <w:hideMark/>
          </w:tcPr>
          <w:p w14:paraId="2DB54DEB" w14:textId="77777777" w:rsidR="00674186" w:rsidRPr="00D4539D" w:rsidRDefault="00674186" w:rsidP="00506358">
            <w:pPr>
              <w:jc w:val="center"/>
              <w:rPr>
                <w:sz w:val="22"/>
                <w:szCs w:val="22"/>
              </w:rPr>
            </w:pPr>
          </w:p>
        </w:tc>
      </w:tr>
      <w:tr w:rsidR="00141A67" w:rsidRPr="00D4539D" w14:paraId="3B22152D" w14:textId="77777777" w:rsidTr="00CF4114">
        <w:trPr>
          <w:gridAfter w:val="14"/>
          <w:wAfter w:w="532" w:type="dxa"/>
          <w:trHeight w:val="267"/>
        </w:trPr>
        <w:tc>
          <w:tcPr>
            <w:tcW w:w="3708" w:type="dxa"/>
            <w:gridSpan w:val="3"/>
            <w:noWrap/>
            <w:vAlign w:val="center"/>
            <w:hideMark/>
          </w:tcPr>
          <w:p w14:paraId="421EDDE6" w14:textId="6FB2C281" w:rsidR="00141A67" w:rsidRPr="00D4539D" w:rsidRDefault="00141A67" w:rsidP="00506358">
            <w:pPr>
              <w:rPr>
                <w:color w:val="000000"/>
                <w:sz w:val="22"/>
                <w:szCs w:val="22"/>
              </w:rPr>
            </w:pPr>
            <w:r w:rsidRPr="00D4539D">
              <w:rPr>
                <w:color w:val="000000"/>
                <w:sz w:val="22"/>
                <w:szCs w:val="22"/>
              </w:rPr>
              <w:t>DGASPC SECTOR 2</w:t>
            </w:r>
          </w:p>
        </w:tc>
        <w:tc>
          <w:tcPr>
            <w:tcW w:w="689" w:type="dxa"/>
            <w:noWrap/>
            <w:vAlign w:val="center"/>
            <w:hideMark/>
          </w:tcPr>
          <w:p w14:paraId="3533AABB" w14:textId="77777777" w:rsidR="00141A67" w:rsidRPr="00D4539D" w:rsidRDefault="00141A67" w:rsidP="00506358">
            <w:pPr>
              <w:rPr>
                <w:sz w:val="22"/>
                <w:szCs w:val="22"/>
              </w:rPr>
            </w:pPr>
          </w:p>
        </w:tc>
        <w:tc>
          <w:tcPr>
            <w:tcW w:w="964" w:type="dxa"/>
            <w:noWrap/>
            <w:vAlign w:val="bottom"/>
            <w:hideMark/>
          </w:tcPr>
          <w:p w14:paraId="1A298A2C" w14:textId="77777777" w:rsidR="00141A67" w:rsidRPr="00D4539D" w:rsidRDefault="00141A67" w:rsidP="00506358">
            <w:pPr>
              <w:jc w:val="both"/>
              <w:rPr>
                <w:sz w:val="22"/>
                <w:szCs w:val="22"/>
              </w:rPr>
            </w:pPr>
          </w:p>
        </w:tc>
        <w:tc>
          <w:tcPr>
            <w:tcW w:w="966" w:type="dxa"/>
            <w:noWrap/>
            <w:vAlign w:val="bottom"/>
            <w:hideMark/>
          </w:tcPr>
          <w:p w14:paraId="46A68357" w14:textId="77777777" w:rsidR="00141A67" w:rsidRPr="00D4539D" w:rsidRDefault="00141A67" w:rsidP="00506358">
            <w:pPr>
              <w:rPr>
                <w:sz w:val="22"/>
                <w:szCs w:val="22"/>
              </w:rPr>
            </w:pPr>
          </w:p>
        </w:tc>
        <w:tc>
          <w:tcPr>
            <w:tcW w:w="963" w:type="dxa"/>
            <w:noWrap/>
            <w:vAlign w:val="center"/>
            <w:hideMark/>
          </w:tcPr>
          <w:p w14:paraId="7D0973C6" w14:textId="77777777" w:rsidR="00141A67" w:rsidRPr="00D4539D" w:rsidRDefault="00141A67" w:rsidP="00506358">
            <w:pPr>
              <w:rPr>
                <w:sz w:val="22"/>
                <w:szCs w:val="22"/>
              </w:rPr>
            </w:pPr>
          </w:p>
        </w:tc>
        <w:tc>
          <w:tcPr>
            <w:tcW w:w="1105" w:type="dxa"/>
            <w:noWrap/>
            <w:vAlign w:val="center"/>
            <w:hideMark/>
          </w:tcPr>
          <w:p w14:paraId="6EAB6498" w14:textId="77777777" w:rsidR="00141A67" w:rsidRPr="00D4539D" w:rsidRDefault="00141A67" w:rsidP="00506358">
            <w:pPr>
              <w:jc w:val="center"/>
              <w:rPr>
                <w:sz w:val="22"/>
                <w:szCs w:val="22"/>
              </w:rPr>
            </w:pPr>
          </w:p>
        </w:tc>
        <w:tc>
          <w:tcPr>
            <w:tcW w:w="5787" w:type="dxa"/>
            <w:gridSpan w:val="6"/>
            <w:vMerge w:val="restart"/>
            <w:noWrap/>
            <w:vAlign w:val="center"/>
            <w:hideMark/>
          </w:tcPr>
          <w:p w14:paraId="0A1F1BD1" w14:textId="3D03D4F3" w:rsidR="00141A67" w:rsidRPr="00D4539D" w:rsidRDefault="00141A67" w:rsidP="00506358">
            <w:pPr>
              <w:rPr>
                <w:color w:val="000000"/>
                <w:sz w:val="22"/>
                <w:szCs w:val="22"/>
              </w:rPr>
            </w:pPr>
            <w:r w:rsidRPr="00D4539D">
              <w:rPr>
                <w:color w:val="000000"/>
                <w:sz w:val="22"/>
                <w:szCs w:val="22"/>
              </w:rPr>
              <w:t>Prestator</w:t>
            </w:r>
          </w:p>
          <w:p w14:paraId="09DE8E75" w14:textId="77777777" w:rsidR="00CD39F6" w:rsidRPr="00D4539D" w:rsidRDefault="00141A67" w:rsidP="00506358">
            <w:pPr>
              <w:rPr>
                <w:color w:val="000000"/>
                <w:sz w:val="22"/>
                <w:szCs w:val="22"/>
              </w:rPr>
            </w:pPr>
            <w:r w:rsidRPr="00D4539D">
              <w:rPr>
                <w:sz w:val="22"/>
                <w:szCs w:val="22"/>
              </w:rPr>
              <w:t>DDD CONSTANCE PERFECT CLEAN SRL</w:t>
            </w:r>
            <w:r w:rsidRPr="00D4539D">
              <w:rPr>
                <w:color w:val="000000"/>
                <w:sz w:val="22"/>
                <w:szCs w:val="22"/>
              </w:rPr>
              <w:t xml:space="preserve"> </w:t>
            </w:r>
          </w:p>
          <w:p w14:paraId="4A2CF734" w14:textId="69DDA573" w:rsidR="00141A67" w:rsidRPr="00D4539D" w:rsidRDefault="00141A67" w:rsidP="00506358">
            <w:pPr>
              <w:rPr>
                <w:color w:val="000000"/>
                <w:sz w:val="22"/>
                <w:szCs w:val="22"/>
              </w:rPr>
            </w:pPr>
          </w:p>
        </w:tc>
        <w:tc>
          <w:tcPr>
            <w:tcW w:w="1101" w:type="dxa"/>
            <w:noWrap/>
            <w:vAlign w:val="center"/>
            <w:hideMark/>
          </w:tcPr>
          <w:p w14:paraId="3A1462E1" w14:textId="77777777" w:rsidR="00141A67" w:rsidRPr="00D4539D" w:rsidRDefault="00141A67" w:rsidP="00506358">
            <w:pPr>
              <w:rPr>
                <w:sz w:val="22"/>
                <w:szCs w:val="22"/>
              </w:rPr>
            </w:pPr>
          </w:p>
        </w:tc>
      </w:tr>
      <w:tr w:rsidR="00141A67" w:rsidRPr="00D4539D" w14:paraId="5A903771" w14:textId="77777777" w:rsidTr="00DB330A">
        <w:trPr>
          <w:gridAfter w:val="14"/>
          <w:wAfter w:w="532" w:type="dxa"/>
          <w:trHeight w:val="267"/>
        </w:trPr>
        <w:tc>
          <w:tcPr>
            <w:tcW w:w="2161" w:type="dxa"/>
            <w:gridSpan w:val="2"/>
            <w:noWrap/>
            <w:vAlign w:val="center"/>
          </w:tcPr>
          <w:p w14:paraId="2593251C" w14:textId="230B3CF5" w:rsidR="00141A67" w:rsidRPr="00D4539D" w:rsidRDefault="00141A67" w:rsidP="00506358">
            <w:pPr>
              <w:rPr>
                <w:color w:val="000000"/>
                <w:sz w:val="22"/>
                <w:szCs w:val="22"/>
              </w:rPr>
            </w:pPr>
          </w:p>
        </w:tc>
        <w:tc>
          <w:tcPr>
            <w:tcW w:w="1547" w:type="dxa"/>
            <w:noWrap/>
            <w:vAlign w:val="bottom"/>
            <w:hideMark/>
          </w:tcPr>
          <w:p w14:paraId="19035AC5" w14:textId="77777777" w:rsidR="00141A67" w:rsidRPr="00D4539D" w:rsidRDefault="00141A67" w:rsidP="00506358">
            <w:pPr>
              <w:rPr>
                <w:color w:val="000000"/>
                <w:sz w:val="22"/>
                <w:szCs w:val="22"/>
              </w:rPr>
            </w:pPr>
          </w:p>
        </w:tc>
        <w:tc>
          <w:tcPr>
            <w:tcW w:w="689" w:type="dxa"/>
            <w:noWrap/>
            <w:vAlign w:val="bottom"/>
            <w:hideMark/>
          </w:tcPr>
          <w:p w14:paraId="30BE08DD" w14:textId="77777777" w:rsidR="00141A67" w:rsidRPr="00D4539D" w:rsidRDefault="00141A67" w:rsidP="00506358">
            <w:pPr>
              <w:rPr>
                <w:sz w:val="22"/>
                <w:szCs w:val="22"/>
              </w:rPr>
            </w:pPr>
          </w:p>
        </w:tc>
        <w:tc>
          <w:tcPr>
            <w:tcW w:w="964" w:type="dxa"/>
            <w:noWrap/>
            <w:vAlign w:val="bottom"/>
            <w:hideMark/>
          </w:tcPr>
          <w:p w14:paraId="0566E333" w14:textId="77777777" w:rsidR="00141A67" w:rsidRPr="00D4539D" w:rsidRDefault="00141A67" w:rsidP="00506358">
            <w:pPr>
              <w:rPr>
                <w:sz w:val="22"/>
                <w:szCs w:val="22"/>
              </w:rPr>
            </w:pPr>
          </w:p>
        </w:tc>
        <w:tc>
          <w:tcPr>
            <w:tcW w:w="966" w:type="dxa"/>
            <w:noWrap/>
            <w:vAlign w:val="center"/>
            <w:hideMark/>
          </w:tcPr>
          <w:p w14:paraId="5726D7FE" w14:textId="77777777" w:rsidR="00141A67" w:rsidRPr="00D4539D" w:rsidRDefault="00141A67" w:rsidP="00506358">
            <w:pPr>
              <w:rPr>
                <w:sz w:val="22"/>
                <w:szCs w:val="22"/>
              </w:rPr>
            </w:pPr>
          </w:p>
        </w:tc>
        <w:tc>
          <w:tcPr>
            <w:tcW w:w="963" w:type="dxa"/>
            <w:noWrap/>
            <w:vAlign w:val="center"/>
            <w:hideMark/>
          </w:tcPr>
          <w:p w14:paraId="08391B85" w14:textId="77777777" w:rsidR="00141A67" w:rsidRPr="00D4539D" w:rsidRDefault="00141A67" w:rsidP="00506358">
            <w:pPr>
              <w:jc w:val="both"/>
              <w:rPr>
                <w:sz w:val="22"/>
                <w:szCs w:val="22"/>
              </w:rPr>
            </w:pPr>
          </w:p>
        </w:tc>
        <w:tc>
          <w:tcPr>
            <w:tcW w:w="1105" w:type="dxa"/>
            <w:noWrap/>
            <w:vAlign w:val="center"/>
            <w:hideMark/>
          </w:tcPr>
          <w:p w14:paraId="11E1748B" w14:textId="77777777" w:rsidR="00141A67" w:rsidRPr="00D4539D" w:rsidRDefault="00141A67" w:rsidP="00506358">
            <w:pPr>
              <w:jc w:val="center"/>
              <w:rPr>
                <w:sz w:val="22"/>
                <w:szCs w:val="22"/>
              </w:rPr>
            </w:pPr>
          </w:p>
        </w:tc>
        <w:tc>
          <w:tcPr>
            <w:tcW w:w="5787" w:type="dxa"/>
            <w:gridSpan w:val="6"/>
            <w:vMerge/>
            <w:noWrap/>
            <w:vAlign w:val="center"/>
            <w:hideMark/>
          </w:tcPr>
          <w:p w14:paraId="400D2207" w14:textId="14D352E0" w:rsidR="00141A67" w:rsidRPr="00D4539D" w:rsidRDefault="00141A67" w:rsidP="00506358">
            <w:pPr>
              <w:rPr>
                <w:sz w:val="22"/>
                <w:szCs w:val="22"/>
              </w:rPr>
            </w:pPr>
          </w:p>
        </w:tc>
        <w:tc>
          <w:tcPr>
            <w:tcW w:w="1101" w:type="dxa"/>
            <w:noWrap/>
            <w:vAlign w:val="center"/>
            <w:hideMark/>
          </w:tcPr>
          <w:p w14:paraId="52DF4613" w14:textId="77777777" w:rsidR="00141A67" w:rsidRPr="00D4539D" w:rsidRDefault="00141A67" w:rsidP="00506358">
            <w:pPr>
              <w:jc w:val="center"/>
              <w:rPr>
                <w:sz w:val="22"/>
                <w:szCs w:val="22"/>
              </w:rPr>
            </w:pPr>
          </w:p>
        </w:tc>
      </w:tr>
      <w:tr w:rsidR="00141A67" w:rsidRPr="00D4539D" w14:paraId="17988292" w14:textId="77777777" w:rsidTr="00DB330A">
        <w:trPr>
          <w:gridAfter w:val="14"/>
          <w:wAfter w:w="532" w:type="dxa"/>
          <w:trHeight w:val="267"/>
        </w:trPr>
        <w:tc>
          <w:tcPr>
            <w:tcW w:w="3708" w:type="dxa"/>
            <w:gridSpan w:val="3"/>
            <w:noWrap/>
            <w:vAlign w:val="center"/>
          </w:tcPr>
          <w:p w14:paraId="0243DCEE" w14:textId="012E5774" w:rsidR="00141A67" w:rsidRPr="00D4539D" w:rsidRDefault="00141A67" w:rsidP="00506358">
            <w:pPr>
              <w:rPr>
                <w:color w:val="000000"/>
                <w:sz w:val="22"/>
                <w:szCs w:val="22"/>
              </w:rPr>
            </w:pPr>
          </w:p>
        </w:tc>
        <w:tc>
          <w:tcPr>
            <w:tcW w:w="689" w:type="dxa"/>
            <w:noWrap/>
            <w:vAlign w:val="bottom"/>
            <w:hideMark/>
          </w:tcPr>
          <w:p w14:paraId="007F3CC1" w14:textId="77777777" w:rsidR="00141A67" w:rsidRPr="00D4539D" w:rsidRDefault="00141A67" w:rsidP="00506358">
            <w:pPr>
              <w:rPr>
                <w:sz w:val="22"/>
                <w:szCs w:val="22"/>
              </w:rPr>
            </w:pPr>
          </w:p>
        </w:tc>
        <w:tc>
          <w:tcPr>
            <w:tcW w:w="964" w:type="dxa"/>
            <w:noWrap/>
            <w:vAlign w:val="bottom"/>
            <w:hideMark/>
          </w:tcPr>
          <w:p w14:paraId="2C4A64A0" w14:textId="77777777" w:rsidR="00141A67" w:rsidRPr="00D4539D" w:rsidRDefault="00141A67" w:rsidP="00506358">
            <w:pPr>
              <w:rPr>
                <w:sz w:val="22"/>
                <w:szCs w:val="22"/>
              </w:rPr>
            </w:pPr>
          </w:p>
        </w:tc>
        <w:tc>
          <w:tcPr>
            <w:tcW w:w="966" w:type="dxa"/>
            <w:noWrap/>
            <w:vAlign w:val="center"/>
            <w:hideMark/>
          </w:tcPr>
          <w:p w14:paraId="3D03148D" w14:textId="77777777" w:rsidR="00141A67" w:rsidRPr="00D4539D" w:rsidRDefault="00141A67" w:rsidP="00506358">
            <w:pPr>
              <w:rPr>
                <w:sz w:val="22"/>
                <w:szCs w:val="22"/>
              </w:rPr>
            </w:pPr>
          </w:p>
        </w:tc>
        <w:tc>
          <w:tcPr>
            <w:tcW w:w="963" w:type="dxa"/>
            <w:noWrap/>
            <w:vAlign w:val="center"/>
            <w:hideMark/>
          </w:tcPr>
          <w:p w14:paraId="3A384864" w14:textId="77777777" w:rsidR="00141A67" w:rsidRPr="00D4539D" w:rsidRDefault="00141A67" w:rsidP="00506358">
            <w:pPr>
              <w:jc w:val="both"/>
              <w:rPr>
                <w:sz w:val="22"/>
                <w:szCs w:val="22"/>
              </w:rPr>
            </w:pPr>
          </w:p>
        </w:tc>
        <w:tc>
          <w:tcPr>
            <w:tcW w:w="1105" w:type="dxa"/>
            <w:noWrap/>
            <w:vAlign w:val="center"/>
            <w:hideMark/>
          </w:tcPr>
          <w:p w14:paraId="1C3DFA59" w14:textId="77777777" w:rsidR="00141A67" w:rsidRPr="00D4539D" w:rsidRDefault="00141A67" w:rsidP="00506358">
            <w:pPr>
              <w:jc w:val="center"/>
              <w:rPr>
                <w:sz w:val="22"/>
                <w:szCs w:val="22"/>
              </w:rPr>
            </w:pPr>
          </w:p>
        </w:tc>
        <w:tc>
          <w:tcPr>
            <w:tcW w:w="5787" w:type="dxa"/>
            <w:gridSpan w:val="6"/>
            <w:vMerge/>
            <w:noWrap/>
            <w:vAlign w:val="center"/>
            <w:hideMark/>
          </w:tcPr>
          <w:p w14:paraId="310934FC" w14:textId="566ED9D4" w:rsidR="00141A67" w:rsidRPr="00D4539D" w:rsidRDefault="00141A67" w:rsidP="00506358">
            <w:pPr>
              <w:rPr>
                <w:sz w:val="22"/>
                <w:szCs w:val="22"/>
              </w:rPr>
            </w:pPr>
          </w:p>
        </w:tc>
        <w:tc>
          <w:tcPr>
            <w:tcW w:w="1101" w:type="dxa"/>
            <w:noWrap/>
            <w:vAlign w:val="center"/>
            <w:hideMark/>
          </w:tcPr>
          <w:p w14:paraId="49428296" w14:textId="77777777" w:rsidR="00141A67" w:rsidRPr="00D4539D" w:rsidRDefault="00141A67" w:rsidP="00506358">
            <w:pPr>
              <w:rPr>
                <w:sz w:val="22"/>
                <w:szCs w:val="22"/>
              </w:rPr>
            </w:pPr>
          </w:p>
        </w:tc>
      </w:tr>
      <w:tr w:rsidR="00674186" w:rsidRPr="00D4539D" w14:paraId="4CC6AAB4" w14:textId="77777777" w:rsidTr="00506358">
        <w:trPr>
          <w:gridAfter w:val="14"/>
          <w:wAfter w:w="532" w:type="dxa"/>
          <w:trHeight w:val="267"/>
        </w:trPr>
        <w:tc>
          <w:tcPr>
            <w:tcW w:w="1275" w:type="dxa"/>
            <w:noWrap/>
            <w:vAlign w:val="center"/>
            <w:hideMark/>
          </w:tcPr>
          <w:p w14:paraId="50D5D8DB" w14:textId="77777777" w:rsidR="00674186" w:rsidRPr="00D4539D" w:rsidRDefault="00674186" w:rsidP="00506358">
            <w:pPr>
              <w:jc w:val="center"/>
              <w:rPr>
                <w:sz w:val="22"/>
                <w:szCs w:val="22"/>
              </w:rPr>
            </w:pPr>
          </w:p>
        </w:tc>
        <w:tc>
          <w:tcPr>
            <w:tcW w:w="886" w:type="dxa"/>
            <w:noWrap/>
            <w:vAlign w:val="bottom"/>
            <w:hideMark/>
          </w:tcPr>
          <w:p w14:paraId="36ED1DC7" w14:textId="77777777" w:rsidR="00674186" w:rsidRPr="00D4539D" w:rsidRDefault="00674186" w:rsidP="00506358">
            <w:pPr>
              <w:jc w:val="both"/>
              <w:rPr>
                <w:sz w:val="22"/>
                <w:szCs w:val="22"/>
              </w:rPr>
            </w:pPr>
          </w:p>
        </w:tc>
        <w:tc>
          <w:tcPr>
            <w:tcW w:w="1547" w:type="dxa"/>
            <w:noWrap/>
            <w:vAlign w:val="bottom"/>
            <w:hideMark/>
          </w:tcPr>
          <w:p w14:paraId="419C3B6D" w14:textId="77777777" w:rsidR="00674186" w:rsidRPr="00D4539D" w:rsidRDefault="00674186" w:rsidP="00506358">
            <w:pPr>
              <w:rPr>
                <w:sz w:val="22"/>
                <w:szCs w:val="22"/>
              </w:rPr>
            </w:pPr>
          </w:p>
        </w:tc>
        <w:tc>
          <w:tcPr>
            <w:tcW w:w="689" w:type="dxa"/>
            <w:noWrap/>
            <w:vAlign w:val="bottom"/>
            <w:hideMark/>
          </w:tcPr>
          <w:p w14:paraId="21A0A02A" w14:textId="77777777" w:rsidR="00674186" w:rsidRPr="00D4539D" w:rsidRDefault="00674186" w:rsidP="00506358">
            <w:pPr>
              <w:rPr>
                <w:sz w:val="22"/>
                <w:szCs w:val="22"/>
              </w:rPr>
            </w:pPr>
          </w:p>
        </w:tc>
        <w:tc>
          <w:tcPr>
            <w:tcW w:w="964" w:type="dxa"/>
            <w:noWrap/>
            <w:vAlign w:val="bottom"/>
            <w:hideMark/>
          </w:tcPr>
          <w:p w14:paraId="2A2D1D63" w14:textId="77777777" w:rsidR="00674186" w:rsidRPr="00D4539D" w:rsidRDefault="00674186" w:rsidP="00506358">
            <w:pPr>
              <w:rPr>
                <w:sz w:val="22"/>
                <w:szCs w:val="22"/>
              </w:rPr>
            </w:pPr>
          </w:p>
        </w:tc>
        <w:tc>
          <w:tcPr>
            <w:tcW w:w="966" w:type="dxa"/>
            <w:noWrap/>
            <w:vAlign w:val="bottom"/>
            <w:hideMark/>
          </w:tcPr>
          <w:p w14:paraId="1FCD264D" w14:textId="77777777" w:rsidR="00674186" w:rsidRPr="00D4539D" w:rsidRDefault="00674186" w:rsidP="00506358">
            <w:pPr>
              <w:rPr>
                <w:sz w:val="22"/>
                <w:szCs w:val="22"/>
              </w:rPr>
            </w:pPr>
          </w:p>
        </w:tc>
        <w:tc>
          <w:tcPr>
            <w:tcW w:w="963" w:type="dxa"/>
            <w:noWrap/>
            <w:vAlign w:val="center"/>
            <w:hideMark/>
          </w:tcPr>
          <w:p w14:paraId="1C430874" w14:textId="77777777" w:rsidR="00674186" w:rsidRPr="00D4539D" w:rsidRDefault="00674186" w:rsidP="00506358">
            <w:pPr>
              <w:rPr>
                <w:sz w:val="22"/>
                <w:szCs w:val="22"/>
              </w:rPr>
            </w:pPr>
          </w:p>
        </w:tc>
        <w:tc>
          <w:tcPr>
            <w:tcW w:w="1105" w:type="dxa"/>
            <w:noWrap/>
            <w:vAlign w:val="center"/>
            <w:hideMark/>
          </w:tcPr>
          <w:p w14:paraId="52A8119F" w14:textId="77777777" w:rsidR="00674186" w:rsidRPr="00D4539D" w:rsidRDefault="00674186" w:rsidP="00506358">
            <w:pPr>
              <w:jc w:val="center"/>
              <w:rPr>
                <w:sz w:val="22"/>
                <w:szCs w:val="22"/>
              </w:rPr>
            </w:pPr>
          </w:p>
        </w:tc>
        <w:tc>
          <w:tcPr>
            <w:tcW w:w="964" w:type="dxa"/>
            <w:noWrap/>
            <w:vAlign w:val="center"/>
            <w:hideMark/>
          </w:tcPr>
          <w:p w14:paraId="14B8E58B" w14:textId="77777777" w:rsidR="00674186" w:rsidRPr="00D4539D" w:rsidRDefault="00674186" w:rsidP="00506358">
            <w:pPr>
              <w:jc w:val="center"/>
              <w:rPr>
                <w:sz w:val="22"/>
                <w:szCs w:val="22"/>
              </w:rPr>
            </w:pPr>
          </w:p>
        </w:tc>
        <w:tc>
          <w:tcPr>
            <w:tcW w:w="964" w:type="dxa"/>
            <w:noWrap/>
            <w:vAlign w:val="center"/>
            <w:hideMark/>
          </w:tcPr>
          <w:p w14:paraId="144AC4BD" w14:textId="77777777" w:rsidR="00674186" w:rsidRPr="00D4539D" w:rsidRDefault="00674186" w:rsidP="00506358">
            <w:pPr>
              <w:jc w:val="center"/>
              <w:rPr>
                <w:sz w:val="22"/>
                <w:szCs w:val="22"/>
              </w:rPr>
            </w:pPr>
          </w:p>
        </w:tc>
        <w:tc>
          <w:tcPr>
            <w:tcW w:w="971" w:type="dxa"/>
            <w:noWrap/>
            <w:vAlign w:val="center"/>
            <w:hideMark/>
          </w:tcPr>
          <w:p w14:paraId="136A45D4" w14:textId="77777777" w:rsidR="00674186" w:rsidRPr="00D4539D" w:rsidRDefault="00674186" w:rsidP="00506358">
            <w:pPr>
              <w:jc w:val="center"/>
              <w:rPr>
                <w:sz w:val="22"/>
                <w:szCs w:val="22"/>
              </w:rPr>
            </w:pPr>
          </w:p>
        </w:tc>
        <w:tc>
          <w:tcPr>
            <w:tcW w:w="961" w:type="dxa"/>
            <w:noWrap/>
            <w:vAlign w:val="center"/>
            <w:hideMark/>
          </w:tcPr>
          <w:p w14:paraId="6F058E36" w14:textId="77777777" w:rsidR="00674186" w:rsidRPr="00D4539D" w:rsidRDefault="00674186" w:rsidP="00506358">
            <w:pPr>
              <w:jc w:val="center"/>
              <w:rPr>
                <w:sz w:val="22"/>
                <w:szCs w:val="22"/>
              </w:rPr>
            </w:pPr>
          </w:p>
        </w:tc>
        <w:tc>
          <w:tcPr>
            <w:tcW w:w="963" w:type="dxa"/>
            <w:noWrap/>
            <w:vAlign w:val="center"/>
            <w:hideMark/>
          </w:tcPr>
          <w:p w14:paraId="432D904C" w14:textId="77777777" w:rsidR="00674186" w:rsidRPr="00D4539D" w:rsidRDefault="00674186" w:rsidP="00506358">
            <w:pPr>
              <w:jc w:val="center"/>
              <w:rPr>
                <w:sz w:val="22"/>
                <w:szCs w:val="22"/>
              </w:rPr>
            </w:pPr>
          </w:p>
        </w:tc>
        <w:tc>
          <w:tcPr>
            <w:tcW w:w="964" w:type="dxa"/>
            <w:noWrap/>
            <w:vAlign w:val="center"/>
            <w:hideMark/>
          </w:tcPr>
          <w:p w14:paraId="460595FD" w14:textId="77777777" w:rsidR="00674186" w:rsidRPr="00D4539D" w:rsidRDefault="00674186" w:rsidP="00506358">
            <w:pPr>
              <w:jc w:val="center"/>
              <w:rPr>
                <w:sz w:val="22"/>
                <w:szCs w:val="22"/>
              </w:rPr>
            </w:pPr>
          </w:p>
        </w:tc>
        <w:tc>
          <w:tcPr>
            <w:tcW w:w="1101" w:type="dxa"/>
            <w:noWrap/>
            <w:vAlign w:val="center"/>
            <w:hideMark/>
          </w:tcPr>
          <w:p w14:paraId="5F57F7B4" w14:textId="77777777" w:rsidR="00674186" w:rsidRPr="00D4539D" w:rsidRDefault="00674186" w:rsidP="00506358">
            <w:pPr>
              <w:jc w:val="center"/>
              <w:rPr>
                <w:sz w:val="22"/>
                <w:szCs w:val="22"/>
              </w:rPr>
            </w:pPr>
          </w:p>
        </w:tc>
      </w:tr>
      <w:tr w:rsidR="00674186" w:rsidRPr="00D4539D" w14:paraId="6649E302" w14:textId="77777777" w:rsidTr="00DB330A">
        <w:trPr>
          <w:gridAfter w:val="12"/>
          <w:wAfter w:w="13517" w:type="dxa"/>
          <w:trHeight w:val="289"/>
        </w:trPr>
        <w:tc>
          <w:tcPr>
            <w:tcW w:w="6327" w:type="dxa"/>
            <w:gridSpan w:val="6"/>
            <w:noWrap/>
            <w:vAlign w:val="bottom"/>
          </w:tcPr>
          <w:p w14:paraId="7C8F8DF5" w14:textId="6543E65D" w:rsidR="00674186" w:rsidRPr="00D4539D" w:rsidRDefault="00674186" w:rsidP="00506358">
            <w:pPr>
              <w:rPr>
                <w:color w:val="000000"/>
                <w:sz w:val="22"/>
                <w:szCs w:val="22"/>
              </w:rPr>
            </w:pPr>
          </w:p>
        </w:tc>
        <w:tc>
          <w:tcPr>
            <w:tcW w:w="963" w:type="dxa"/>
            <w:noWrap/>
            <w:vAlign w:val="bottom"/>
            <w:hideMark/>
          </w:tcPr>
          <w:p w14:paraId="2A45F6A7" w14:textId="77777777" w:rsidR="00674186" w:rsidRPr="00D4539D" w:rsidRDefault="00674186" w:rsidP="00506358">
            <w:pPr>
              <w:rPr>
                <w:color w:val="000000"/>
                <w:sz w:val="22"/>
                <w:szCs w:val="22"/>
              </w:rPr>
            </w:pPr>
          </w:p>
        </w:tc>
        <w:tc>
          <w:tcPr>
            <w:tcW w:w="1105" w:type="dxa"/>
            <w:noWrap/>
            <w:vAlign w:val="center"/>
            <w:hideMark/>
          </w:tcPr>
          <w:p w14:paraId="591427E1" w14:textId="77777777" w:rsidR="00674186" w:rsidRPr="00D4539D" w:rsidRDefault="00674186" w:rsidP="00506358">
            <w:pPr>
              <w:rPr>
                <w:sz w:val="22"/>
                <w:szCs w:val="22"/>
              </w:rPr>
            </w:pPr>
          </w:p>
        </w:tc>
        <w:tc>
          <w:tcPr>
            <w:tcW w:w="964" w:type="dxa"/>
            <w:noWrap/>
            <w:vAlign w:val="center"/>
            <w:hideMark/>
          </w:tcPr>
          <w:p w14:paraId="754AB9F4" w14:textId="77777777" w:rsidR="00674186" w:rsidRPr="00D4539D" w:rsidRDefault="00674186" w:rsidP="00506358">
            <w:pPr>
              <w:jc w:val="center"/>
              <w:rPr>
                <w:sz w:val="22"/>
                <w:szCs w:val="22"/>
              </w:rPr>
            </w:pPr>
          </w:p>
        </w:tc>
        <w:tc>
          <w:tcPr>
            <w:tcW w:w="964" w:type="dxa"/>
            <w:noWrap/>
            <w:vAlign w:val="center"/>
            <w:hideMark/>
          </w:tcPr>
          <w:p w14:paraId="4ECCAFF7" w14:textId="77777777" w:rsidR="00674186" w:rsidRPr="00D4539D" w:rsidRDefault="00674186" w:rsidP="00506358">
            <w:pPr>
              <w:jc w:val="center"/>
              <w:rPr>
                <w:sz w:val="22"/>
                <w:szCs w:val="22"/>
              </w:rPr>
            </w:pPr>
          </w:p>
        </w:tc>
        <w:tc>
          <w:tcPr>
            <w:tcW w:w="971" w:type="dxa"/>
            <w:noWrap/>
            <w:vAlign w:val="center"/>
            <w:hideMark/>
          </w:tcPr>
          <w:p w14:paraId="1D8766FB" w14:textId="77777777" w:rsidR="00674186" w:rsidRPr="00D4539D" w:rsidRDefault="00674186" w:rsidP="00506358">
            <w:pPr>
              <w:jc w:val="center"/>
              <w:rPr>
                <w:sz w:val="22"/>
                <w:szCs w:val="22"/>
              </w:rPr>
            </w:pPr>
          </w:p>
        </w:tc>
        <w:tc>
          <w:tcPr>
            <w:tcW w:w="961" w:type="dxa"/>
            <w:noWrap/>
            <w:vAlign w:val="center"/>
            <w:hideMark/>
          </w:tcPr>
          <w:p w14:paraId="6E867343" w14:textId="77777777" w:rsidR="00674186" w:rsidRPr="00D4539D" w:rsidRDefault="00674186" w:rsidP="00506358">
            <w:pPr>
              <w:jc w:val="center"/>
              <w:rPr>
                <w:sz w:val="22"/>
                <w:szCs w:val="22"/>
              </w:rPr>
            </w:pPr>
          </w:p>
        </w:tc>
        <w:tc>
          <w:tcPr>
            <w:tcW w:w="963" w:type="dxa"/>
            <w:noWrap/>
            <w:vAlign w:val="center"/>
            <w:hideMark/>
          </w:tcPr>
          <w:p w14:paraId="3700C781" w14:textId="77777777" w:rsidR="00674186" w:rsidRPr="00D4539D" w:rsidRDefault="00674186" w:rsidP="00506358">
            <w:pPr>
              <w:jc w:val="center"/>
              <w:rPr>
                <w:sz w:val="22"/>
                <w:szCs w:val="22"/>
              </w:rPr>
            </w:pPr>
          </w:p>
        </w:tc>
        <w:tc>
          <w:tcPr>
            <w:tcW w:w="964" w:type="dxa"/>
            <w:noWrap/>
            <w:vAlign w:val="center"/>
            <w:hideMark/>
          </w:tcPr>
          <w:p w14:paraId="33F26493" w14:textId="77777777" w:rsidR="00674186" w:rsidRPr="00D4539D" w:rsidRDefault="00674186" w:rsidP="00506358">
            <w:pPr>
              <w:jc w:val="center"/>
              <w:rPr>
                <w:sz w:val="22"/>
                <w:szCs w:val="22"/>
              </w:rPr>
            </w:pPr>
          </w:p>
        </w:tc>
        <w:tc>
          <w:tcPr>
            <w:tcW w:w="1101" w:type="dxa"/>
            <w:noWrap/>
            <w:vAlign w:val="center"/>
            <w:hideMark/>
          </w:tcPr>
          <w:p w14:paraId="75092488" w14:textId="77777777" w:rsidR="00674186" w:rsidRPr="00D4539D" w:rsidRDefault="00674186" w:rsidP="00506358">
            <w:pPr>
              <w:jc w:val="center"/>
              <w:rPr>
                <w:sz w:val="22"/>
                <w:szCs w:val="22"/>
              </w:rPr>
            </w:pPr>
          </w:p>
        </w:tc>
        <w:tc>
          <w:tcPr>
            <w:tcW w:w="532" w:type="dxa"/>
            <w:gridSpan w:val="2"/>
            <w:noWrap/>
            <w:vAlign w:val="center"/>
            <w:hideMark/>
          </w:tcPr>
          <w:p w14:paraId="7ACB5A08" w14:textId="77777777" w:rsidR="00674186" w:rsidRPr="00D4539D" w:rsidRDefault="00674186" w:rsidP="00506358">
            <w:pPr>
              <w:jc w:val="center"/>
              <w:rPr>
                <w:sz w:val="22"/>
                <w:szCs w:val="22"/>
              </w:rPr>
            </w:pPr>
          </w:p>
        </w:tc>
      </w:tr>
      <w:tr w:rsidR="00674186" w:rsidRPr="00D4539D" w14:paraId="39C2E299" w14:textId="77777777" w:rsidTr="00DB330A">
        <w:trPr>
          <w:gridAfter w:val="12"/>
          <w:wAfter w:w="13517" w:type="dxa"/>
          <w:trHeight w:val="267"/>
        </w:trPr>
        <w:tc>
          <w:tcPr>
            <w:tcW w:w="2161" w:type="dxa"/>
            <w:gridSpan w:val="2"/>
            <w:noWrap/>
            <w:vAlign w:val="center"/>
          </w:tcPr>
          <w:p w14:paraId="3B96B88A" w14:textId="78E9602A" w:rsidR="00674186" w:rsidRPr="00D4539D" w:rsidRDefault="00674186" w:rsidP="00506358">
            <w:pPr>
              <w:rPr>
                <w:color w:val="000000"/>
                <w:sz w:val="22"/>
                <w:szCs w:val="22"/>
              </w:rPr>
            </w:pPr>
          </w:p>
        </w:tc>
        <w:tc>
          <w:tcPr>
            <w:tcW w:w="1547" w:type="dxa"/>
            <w:noWrap/>
            <w:vAlign w:val="bottom"/>
            <w:hideMark/>
          </w:tcPr>
          <w:p w14:paraId="203266CB" w14:textId="77777777" w:rsidR="00674186" w:rsidRPr="00D4539D" w:rsidRDefault="00674186" w:rsidP="00506358">
            <w:pPr>
              <w:rPr>
                <w:color w:val="000000"/>
                <w:sz w:val="22"/>
                <w:szCs w:val="22"/>
              </w:rPr>
            </w:pPr>
          </w:p>
        </w:tc>
        <w:tc>
          <w:tcPr>
            <w:tcW w:w="689" w:type="dxa"/>
            <w:noWrap/>
            <w:vAlign w:val="bottom"/>
            <w:hideMark/>
          </w:tcPr>
          <w:p w14:paraId="489E395C" w14:textId="77777777" w:rsidR="00674186" w:rsidRPr="00D4539D" w:rsidRDefault="00674186" w:rsidP="00506358">
            <w:pPr>
              <w:rPr>
                <w:sz w:val="22"/>
                <w:szCs w:val="22"/>
              </w:rPr>
            </w:pPr>
          </w:p>
        </w:tc>
        <w:tc>
          <w:tcPr>
            <w:tcW w:w="964" w:type="dxa"/>
            <w:noWrap/>
            <w:vAlign w:val="bottom"/>
            <w:hideMark/>
          </w:tcPr>
          <w:p w14:paraId="790B606D" w14:textId="77777777" w:rsidR="00674186" w:rsidRPr="00D4539D" w:rsidRDefault="00674186" w:rsidP="00506358">
            <w:pPr>
              <w:rPr>
                <w:sz w:val="22"/>
                <w:szCs w:val="22"/>
              </w:rPr>
            </w:pPr>
          </w:p>
        </w:tc>
        <w:tc>
          <w:tcPr>
            <w:tcW w:w="966" w:type="dxa"/>
            <w:noWrap/>
            <w:vAlign w:val="bottom"/>
            <w:hideMark/>
          </w:tcPr>
          <w:p w14:paraId="447F25EA" w14:textId="77777777" w:rsidR="00674186" w:rsidRPr="00D4539D" w:rsidRDefault="00674186" w:rsidP="00506358">
            <w:pPr>
              <w:rPr>
                <w:sz w:val="22"/>
                <w:szCs w:val="22"/>
              </w:rPr>
            </w:pPr>
          </w:p>
        </w:tc>
        <w:tc>
          <w:tcPr>
            <w:tcW w:w="963" w:type="dxa"/>
            <w:noWrap/>
            <w:vAlign w:val="center"/>
            <w:hideMark/>
          </w:tcPr>
          <w:p w14:paraId="5CDE66A3" w14:textId="77777777" w:rsidR="00674186" w:rsidRPr="00D4539D" w:rsidRDefault="00674186" w:rsidP="00506358">
            <w:pPr>
              <w:rPr>
                <w:sz w:val="22"/>
                <w:szCs w:val="22"/>
              </w:rPr>
            </w:pPr>
          </w:p>
        </w:tc>
        <w:tc>
          <w:tcPr>
            <w:tcW w:w="1105" w:type="dxa"/>
            <w:noWrap/>
            <w:vAlign w:val="bottom"/>
            <w:hideMark/>
          </w:tcPr>
          <w:p w14:paraId="5B1452E1" w14:textId="77777777" w:rsidR="00674186" w:rsidRPr="00D4539D" w:rsidRDefault="00674186" w:rsidP="00506358">
            <w:pPr>
              <w:jc w:val="center"/>
              <w:rPr>
                <w:sz w:val="22"/>
                <w:szCs w:val="22"/>
              </w:rPr>
            </w:pPr>
          </w:p>
        </w:tc>
        <w:tc>
          <w:tcPr>
            <w:tcW w:w="964" w:type="dxa"/>
            <w:noWrap/>
            <w:vAlign w:val="center"/>
            <w:hideMark/>
          </w:tcPr>
          <w:p w14:paraId="35BC6F82" w14:textId="77777777" w:rsidR="00674186" w:rsidRPr="00D4539D" w:rsidRDefault="00674186" w:rsidP="00506358">
            <w:pPr>
              <w:rPr>
                <w:sz w:val="22"/>
                <w:szCs w:val="22"/>
              </w:rPr>
            </w:pPr>
          </w:p>
        </w:tc>
        <w:tc>
          <w:tcPr>
            <w:tcW w:w="964" w:type="dxa"/>
            <w:noWrap/>
            <w:vAlign w:val="bottom"/>
            <w:hideMark/>
          </w:tcPr>
          <w:p w14:paraId="190EAC0A" w14:textId="77777777" w:rsidR="00674186" w:rsidRPr="00D4539D" w:rsidRDefault="00674186" w:rsidP="00506358">
            <w:pPr>
              <w:jc w:val="center"/>
              <w:rPr>
                <w:sz w:val="22"/>
                <w:szCs w:val="22"/>
              </w:rPr>
            </w:pPr>
          </w:p>
        </w:tc>
        <w:tc>
          <w:tcPr>
            <w:tcW w:w="971" w:type="dxa"/>
            <w:noWrap/>
            <w:vAlign w:val="center"/>
            <w:hideMark/>
          </w:tcPr>
          <w:p w14:paraId="62EABEFE" w14:textId="77777777" w:rsidR="00674186" w:rsidRPr="00D4539D" w:rsidRDefault="00674186" w:rsidP="00506358">
            <w:pPr>
              <w:rPr>
                <w:sz w:val="22"/>
                <w:szCs w:val="22"/>
              </w:rPr>
            </w:pPr>
          </w:p>
        </w:tc>
        <w:tc>
          <w:tcPr>
            <w:tcW w:w="961" w:type="dxa"/>
            <w:noWrap/>
            <w:vAlign w:val="center"/>
            <w:hideMark/>
          </w:tcPr>
          <w:p w14:paraId="62ADFB6D" w14:textId="77777777" w:rsidR="00674186" w:rsidRPr="00D4539D" w:rsidRDefault="00674186" w:rsidP="00506358">
            <w:pPr>
              <w:jc w:val="center"/>
              <w:rPr>
                <w:sz w:val="22"/>
                <w:szCs w:val="22"/>
              </w:rPr>
            </w:pPr>
          </w:p>
        </w:tc>
        <w:tc>
          <w:tcPr>
            <w:tcW w:w="963" w:type="dxa"/>
            <w:noWrap/>
            <w:vAlign w:val="center"/>
            <w:hideMark/>
          </w:tcPr>
          <w:p w14:paraId="479366AE" w14:textId="77777777" w:rsidR="00674186" w:rsidRPr="00D4539D" w:rsidRDefault="00674186" w:rsidP="00506358">
            <w:pPr>
              <w:jc w:val="center"/>
              <w:rPr>
                <w:sz w:val="22"/>
                <w:szCs w:val="22"/>
              </w:rPr>
            </w:pPr>
          </w:p>
        </w:tc>
        <w:tc>
          <w:tcPr>
            <w:tcW w:w="964" w:type="dxa"/>
            <w:noWrap/>
            <w:vAlign w:val="center"/>
            <w:hideMark/>
          </w:tcPr>
          <w:p w14:paraId="7CD6F221" w14:textId="77777777" w:rsidR="00674186" w:rsidRPr="00D4539D" w:rsidRDefault="00674186" w:rsidP="00506358">
            <w:pPr>
              <w:jc w:val="center"/>
              <w:rPr>
                <w:sz w:val="22"/>
                <w:szCs w:val="22"/>
              </w:rPr>
            </w:pPr>
          </w:p>
        </w:tc>
        <w:tc>
          <w:tcPr>
            <w:tcW w:w="1101" w:type="dxa"/>
            <w:noWrap/>
            <w:vAlign w:val="center"/>
            <w:hideMark/>
          </w:tcPr>
          <w:p w14:paraId="5D13E2C8" w14:textId="77777777" w:rsidR="00674186" w:rsidRPr="00D4539D" w:rsidRDefault="00674186" w:rsidP="00506358">
            <w:pPr>
              <w:jc w:val="center"/>
              <w:rPr>
                <w:sz w:val="22"/>
                <w:szCs w:val="22"/>
              </w:rPr>
            </w:pPr>
          </w:p>
        </w:tc>
        <w:tc>
          <w:tcPr>
            <w:tcW w:w="532" w:type="dxa"/>
            <w:gridSpan w:val="2"/>
            <w:vAlign w:val="center"/>
            <w:hideMark/>
          </w:tcPr>
          <w:p w14:paraId="5EF00A2A" w14:textId="77777777" w:rsidR="00674186" w:rsidRPr="00D4539D" w:rsidRDefault="00674186" w:rsidP="00506358">
            <w:pPr>
              <w:rPr>
                <w:sz w:val="22"/>
                <w:szCs w:val="22"/>
              </w:rPr>
            </w:pPr>
          </w:p>
        </w:tc>
      </w:tr>
      <w:tr w:rsidR="00674186" w:rsidRPr="00D4539D" w14:paraId="0DC2BE9F" w14:textId="77777777" w:rsidTr="00DB330A">
        <w:trPr>
          <w:gridAfter w:val="12"/>
          <w:wAfter w:w="13517" w:type="dxa"/>
          <w:trHeight w:val="267"/>
        </w:trPr>
        <w:tc>
          <w:tcPr>
            <w:tcW w:w="2161" w:type="dxa"/>
            <w:gridSpan w:val="2"/>
            <w:noWrap/>
            <w:vAlign w:val="center"/>
          </w:tcPr>
          <w:p w14:paraId="047BCC4C" w14:textId="2C1B180E" w:rsidR="00674186" w:rsidRPr="00D4539D" w:rsidRDefault="00674186" w:rsidP="00506358">
            <w:pPr>
              <w:rPr>
                <w:color w:val="000000"/>
                <w:sz w:val="22"/>
                <w:szCs w:val="22"/>
              </w:rPr>
            </w:pPr>
          </w:p>
        </w:tc>
        <w:tc>
          <w:tcPr>
            <w:tcW w:w="1547" w:type="dxa"/>
            <w:noWrap/>
            <w:vAlign w:val="bottom"/>
            <w:hideMark/>
          </w:tcPr>
          <w:p w14:paraId="1C592261" w14:textId="77777777" w:rsidR="00674186" w:rsidRPr="00D4539D" w:rsidRDefault="00674186" w:rsidP="00506358">
            <w:pPr>
              <w:rPr>
                <w:color w:val="000000"/>
                <w:sz w:val="22"/>
                <w:szCs w:val="22"/>
              </w:rPr>
            </w:pPr>
          </w:p>
        </w:tc>
        <w:tc>
          <w:tcPr>
            <w:tcW w:w="689" w:type="dxa"/>
            <w:noWrap/>
            <w:vAlign w:val="bottom"/>
            <w:hideMark/>
          </w:tcPr>
          <w:p w14:paraId="2288A181" w14:textId="77777777" w:rsidR="00674186" w:rsidRPr="00D4539D" w:rsidRDefault="00674186" w:rsidP="00506358">
            <w:pPr>
              <w:rPr>
                <w:sz w:val="22"/>
                <w:szCs w:val="22"/>
              </w:rPr>
            </w:pPr>
          </w:p>
        </w:tc>
        <w:tc>
          <w:tcPr>
            <w:tcW w:w="964" w:type="dxa"/>
            <w:noWrap/>
            <w:vAlign w:val="bottom"/>
            <w:hideMark/>
          </w:tcPr>
          <w:p w14:paraId="6EA8A987" w14:textId="77777777" w:rsidR="00674186" w:rsidRPr="00D4539D" w:rsidRDefault="00674186" w:rsidP="00506358">
            <w:pPr>
              <w:rPr>
                <w:sz w:val="22"/>
                <w:szCs w:val="22"/>
              </w:rPr>
            </w:pPr>
          </w:p>
        </w:tc>
        <w:tc>
          <w:tcPr>
            <w:tcW w:w="966" w:type="dxa"/>
            <w:noWrap/>
            <w:vAlign w:val="bottom"/>
            <w:hideMark/>
          </w:tcPr>
          <w:p w14:paraId="577C8DD0" w14:textId="77777777" w:rsidR="00674186" w:rsidRPr="00D4539D" w:rsidRDefault="00674186" w:rsidP="00506358">
            <w:pPr>
              <w:rPr>
                <w:sz w:val="22"/>
                <w:szCs w:val="22"/>
              </w:rPr>
            </w:pPr>
          </w:p>
        </w:tc>
        <w:tc>
          <w:tcPr>
            <w:tcW w:w="963" w:type="dxa"/>
            <w:noWrap/>
            <w:vAlign w:val="center"/>
            <w:hideMark/>
          </w:tcPr>
          <w:p w14:paraId="60594272" w14:textId="77777777" w:rsidR="00674186" w:rsidRPr="00D4539D" w:rsidRDefault="00674186" w:rsidP="00506358">
            <w:pPr>
              <w:rPr>
                <w:sz w:val="22"/>
                <w:szCs w:val="22"/>
              </w:rPr>
            </w:pPr>
          </w:p>
        </w:tc>
        <w:tc>
          <w:tcPr>
            <w:tcW w:w="1105" w:type="dxa"/>
            <w:noWrap/>
            <w:vAlign w:val="bottom"/>
            <w:hideMark/>
          </w:tcPr>
          <w:p w14:paraId="5B57001B" w14:textId="77777777" w:rsidR="00674186" w:rsidRPr="00D4539D" w:rsidRDefault="00674186" w:rsidP="00506358">
            <w:pPr>
              <w:jc w:val="center"/>
              <w:rPr>
                <w:sz w:val="22"/>
                <w:szCs w:val="22"/>
              </w:rPr>
            </w:pPr>
          </w:p>
        </w:tc>
        <w:tc>
          <w:tcPr>
            <w:tcW w:w="964" w:type="dxa"/>
            <w:noWrap/>
            <w:vAlign w:val="center"/>
            <w:hideMark/>
          </w:tcPr>
          <w:p w14:paraId="33ABECD8" w14:textId="77777777" w:rsidR="00674186" w:rsidRPr="00D4539D" w:rsidRDefault="00674186" w:rsidP="00506358">
            <w:pPr>
              <w:rPr>
                <w:sz w:val="22"/>
                <w:szCs w:val="22"/>
              </w:rPr>
            </w:pPr>
          </w:p>
        </w:tc>
        <w:tc>
          <w:tcPr>
            <w:tcW w:w="964" w:type="dxa"/>
            <w:noWrap/>
            <w:vAlign w:val="bottom"/>
            <w:hideMark/>
          </w:tcPr>
          <w:p w14:paraId="65A9D68F" w14:textId="77777777" w:rsidR="00674186" w:rsidRPr="00D4539D" w:rsidRDefault="00674186" w:rsidP="00506358">
            <w:pPr>
              <w:jc w:val="center"/>
              <w:rPr>
                <w:sz w:val="22"/>
                <w:szCs w:val="22"/>
              </w:rPr>
            </w:pPr>
          </w:p>
        </w:tc>
        <w:tc>
          <w:tcPr>
            <w:tcW w:w="971" w:type="dxa"/>
            <w:noWrap/>
            <w:vAlign w:val="center"/>
            <w:hideMark/>
          </w:tcPr>
          <w:p w14:paraId="3F991FB7" w14:textId="77777777" w:rsidR="00674186" w:rsidRPr="00D4539D" w:rsidRDefault="00674186" w:rsidP="00506358">
            <w:pPr>
              <w:rPr>
                <w:sz w:val="22"/>
                <w:szCs w:val="22"/>
              </w:rPr>
            </w:pPr>
          </w:p>
        </w:tc>
        <w:tc>
          <w:tcPr>
            <w:tcW w:w="961" w:type="dxa"/>
            <w:noWrap/>
            <w:vAlign w:val="center"/>
            <w:hideMark/>
          </w:tcPr>
          <w:p w14:paraId="70627B4E" w14:textId="77777777" w:rsidR="00674186" w:rsidRPr="00D4539D" w:rsidRDefault="00674186" w:rsidP="00506358">
            <w:pPr>
              <w:jc w:val="center"/>
              <w:rPr>
                <w:sz w:val="22"/>
                <w:szCs w:val="22"/>
              </w:rPr>
            </w:pPr>
          </w:p>
        </w:tc>
        <w:tc>
          <w:tcPr>
            <w:tcW w:w="963" w:type="dxa"/>
            <w:noWrap/>
            <w:vAlign w:val="center"/>
            <w:hideMark/>
          </w:tcPr>
          <w:p w14:paraId="0D2158A6" w14:textId="77777777" w:rsidR="00674186" w:rsidRPr="00D4539D" w:rsidRDefault="00674186" w:rsidP="00506358">
            <w:pPr>
              <w:jc w:val="center"/>
              <w:rPr>
                <w:sz w:val="22"/>
                <w:szCs w:val="22"/>
              </w:rPr>
            </w:pPr>
          </w:p>
        </w:tc>
        <w:tc>
          <w:tcPr>
            <w:tcW w:w="964" w:type="dxa"/>
            <w:noWrap/>
            <w:vAlign w:val="center"/>
            <w:hideMark/>
          </w:tcPr>
          <w:p w14:paraId="53528EC7" w14:textId="77777777" w:rsidR="00674186" w:rsidRPr="00D4539D" w:rsidRDefault="00674186" w:rsidP="00506358">
            <w:pPr>
              <w:jc w:val="center"/>
              <w:rPr>
                <w:sz w:val="22"/>
                <w:szCs w:val="22"/>
              </w:rPr>
            </w:pPr>
          </w:p>
        </w:tc>
        <w:tc>
          <w:tcPr>
            <w:tcW w:w="1101" w:type="dxa"/>
            <w:noWrap/>
            <w:vAlign w:val="center"/>
            <w:hideMark/>
          </w:tcPr>
          <w:p w14:paraId="213C4428" w14:textId="77777777" w:rsidR="00674186" w:rsidRPr="00D4539D" w:rsidRDefault="00674186" w:rsidP="00506358">
            <w:pPr>
              <w:jc w:val="center"/>
              <w:rPr>
                <w:sz w:val="22"/>
                <w:szCs w:val="22"/>
              </w:rPr>
            </w:pPr>
          </w:p>
        </w:tc>
        <w:tc>
          <w:tcPr>
            <w:tcW w:w="532" w:type="dxa"/>
            <w:gridSpan w:val="2"/>
            <w:vAlign w:val="center"/>
            <w:hideMark/>
          </w:tcPr>
          <w:p w14:paraId="200F8089" w14:textId="77777777" w:rsidR="00674186" w:rsidRPr="00D4539D" w:rsidRDefault="00674186" w:rsidP="00506358">
            <w:pPr>
              <w:rPr>
                <w:sz w:val="22"/>
                <w:szCs w:val="22"/>
              </w:rPr>
            </w:pPr>
          </w:p>
        </w:tc>
      </w:tr>
      <w:tr w:rsidR="00674186" w:rsidRPr="00D4539D" w14:paraId="5A28695E" w14:textId="77777777" w:rsidTr="00506358">
        <w:trPr>
          <w:gridAfter w:val="12"/>
          <w:wAfter w:w="13517" w:type="dxa"/>
          <w:trHeight w:val="267"/>
        </w:trPr>
        <w:tc>
          <w:tcPr>
            <w:tcW w:w="1275" w:type="dxa"/>
            <w:noWrap/>
            <w:vAlign w:val="center"/>
            <w:hideMark/>
          </w:tcPr>
          <w:p w14:paraId="03178BBE" w14:textId="77777777" w:rsidR="00674186" w:rsidRPr="00D4539D" w:rsidRDefault="00674186" w:rsidP="00506358">
            <w:pPr>
              <w:jc w:val="center"/>
              <w:rPr>
                <w:sz w:val="22"/>
                <w:szCs w:val="22"/>
              </w:rPr>
            </w:pPr>
          </w:p>
        </w:tc>
        <w:tc>
          <w:tcPr>
            <w:tcW w:w="886" w:type="dxa"/>
            <w:noWrap/>
            <w:vAlign w:val="bottom"/>
            <w:hideMark/>
          </w:tcPr>
          <w:p w14:paraId="3958B16B" w14:textId="77777777" w:rsidR="00674186" w:rsidRPr="00D4539D" w:rsidRDefault="00674186" w:rsidP="00506358">
            <w:pPr>
              <w:jc w:val="both"/>
              <w:rPr>
                <w:sz w:val="22"/>
                <w:szCs w:val="22"/>
              </w:rPr>
            </w:pPr>
          </w:p>
        </w:tc>
        <w:tc>
          <w:tcPr>
            <w:tcW w:w="1547" w:type="dxa"/>
            <w:noWrap/>
            <w:vAlign w:val="bottom"/>
            <w:hideMark/>
          </w:tcPr>
          <w:p w14:paraId="1A9B34F6" w14:textId="77777777" w:rsidR="00674186" w:rsidRPr="00D4539D" w:rsidRDefault="00674186" w:rsidP="00506358">
            <w:pPr>
              <w:rPr>
                <w:sz w:val="22"/>
                <w:szCs w:val="22"/>
              </w:rPr>
            </w:pPr>
          </w:p>
        </w:tc>
        <w:tc>
          <w:tcPr>
            <w:tcW w:w="689" w:type="dxa"/>
            <w:noWrap/>
            <w:vAlign w:val="bottom"/>
            <w:hideMark/>
          </w:tcPr>
          <w:p w14:paraId="4F4B78BD" w14:textId="77777777" w:rsidR="00674186" w:rsidRPr="00D4539D" w:rsidRDefault="00674186" w:rsidP="00506358">
            <w:pPr>
              <w:rPr>
                <w:sz w:val="22"/>
                <w:szCs w:val="22"/>
              </w:rPr>
            </w:pPr>
          </w:p>
        </w:tc>
        <w:tc>
          <w:tcPr>
            <w:tcW w:w="964" w:type="dxa"/>
            <w:noWrap/>
            <w:vAlign w:val="bottom"/>
            <w:hideMark/>
          </w:tcPr>
          <w:p w14:paraId="1D63CD6B" w14:textId="77777777" w:rsidR="00674186" w:rsidRPr="00D4539D" w:rsidRDefault="00674186" w:rsidP="00506358">
            <w:pPr>
              <w:rPr>
                <w:sz w:val="22"/>
                <w:szCs w:val="22"/>
              </w:rPr>
            </w:pPr>
          </w:p>
        </w:tc>
        <w:tc>
          <w:tcPr>
            <w:tcW w:w="966" w:type="dxa"/>
            <w:noWrap/>
            <w:vAlign w:val="bottom"/>
            <w:hideMark/>
          </w:tcPr>
          <w:p w14:paraId="18CC44C9" w14:textId="77777777" w:rsidR="00674186" w:rsidRPr="00D4539D" w:rsidRDefault="00674186" w:rsidP="00506358">
            <w:pPr>
              <w:rPr>
                <w:sz w:val="22"/>
                <w:szCs w:val="22"/>
              </w:rPr>
            </w:pPr>
          </w:p>
        </w:tc>
        <w:tc>
          <w:tcPr>
            <w:tcW w:w="963" w:type="dxa"/>
            <w:noWrap/>
            <w:vAlign w:val="bottom"/>
            <w:hideMark/>
          </w:tcPr>
          <w:p w14:paraId="6F778E5C" w14:textId="77777777" w:rsidR="00674186" w:rsidRPr="00D4539D" w:rsidRDefault="00674186" w:rsidP="00506358">
            <w:pPr>
              <w:rPr>
                <w:sz w:val="22"/>
                <w:szCs w:val="22"/>
              </w:rPr>
            </w:pPr>
          </w:p>
        </w:tc>
        <w:tc>
          <w:tcPr>
            <w:tcW w:w="1105" w:type="dxa"/>
            <w:noWrap/>
            <w:vAlign w:val="bottom"/>
            <w:hideMark/>
          </w:tcPr>
          <w:p w14:paraId="589D5A3A" w14:textId="77777777" w:rsidR="00674186" w:rsidRPr="00D4539D" w:rsidRDefault="00674186" w:rsidP="00506358">
            <w:pPr>
              <w:rPr>
                <w:sz w:val="22"/>
                <w:szCs w:val="22"/>
              </w:rPr>
            </w:pPr>
          </w:p>
        </w:tc>
        <w:tc>
          <w:tcPr>
            <w:tcW w:w="964" w:type="dxa"/>
            <w:noWrap/>
            <w:vAlign w:val="center"/>
            <w:hideMark/>
          </w:tcPr>
          <w:p w14:paraId="279B582F" w14:textId="77777777" w:rsidR="00674186" w:rsidRPr="00D4539D" w:rsidRDefault="00674186" w:rsidP="00506358">
            <w:pPr>
              <w:rPr>
                <w:sz w:val="22"/>
                <w:szCs w:val="22"/>
              </w:rPr>
            </w:pPr>
          </w:p>
        </w:tc>
        <w:tc>
          <w:tcPr>
            <w:tcW w:w="964" w:type="dxa"/>
            <w:noWrap/>
            <w:vAlign w:val="center"/>
            <w:hideMark/>
          </w:tcPr>
          <w:p w14:paraId="0D92D93F" w14:textId="77777777" w:rsidR="00674186" w:rsidRPr="00D4539D" w:rsidRDefault="00674186" w:rsidP="00506358">
            <w:pPr>
              <w:jc w:val="center"/>
              <w:rPr>
                <w:sz w:val="22"/>
                <w:szCs w:val="22"/>
              </w:rPr>
            </w:pPr>
          </w:p>
        </w:tc>
        <w:tc>
          <w:tcPr>
            <w:tcW w:w="971" w:type="dxa"/>
            <w:noWrap/>
            <w:vAlign w:val="center"/>
            <w:hideMark/>
          </w:tcPr>
          <w:p w14:paraId="55A4F504" w14:textId="77777777" w:rsidR="00674186" w:rsidRPr="00D4539D" w:rsidRDefault="00674186" w:rsidP="00506358">
            <w:pPr>
              <w:jc w:val="center"/>
              <w:rPr>
                <w:sz w:val="22"/>
                <w:szCs w:val="22"/>
              </w:rPr>
            </w:pPr>
          </w:p>
        </w:tc>
        <w:tc>
          <w:tcPr>
            <w:tcW w:w="961" w:type="dxa"/>
            <w:noWrap/>
            <w:vAlign w:val="center"/>
            <w:hideMark/>
          </w:tcPr>
          <w:p w14:paraId="34587DF5" w14:textId="77777777" w:rsidR="00674186" w:rsidRPr="00D4539D" w:rsidRDefault="00674186" w:rsidP="00506358">
            <w:pPr>
              <w:jc w:val="center"/>
              <w:rPr>
                <w:sz w:val="22"/>
                <w:szCs w:val="22"/>
              </w:rPr>
            </w:pPr>
          </w:p>
        </w:tc>
        <w:tc>
          <w:tcPr>
            <w:tcW w:w="963" w:type="dxa"/>
            <w:noWrap/>
            <w:vAlign w:val="center"/>
            <w:hideMark/>
          </w:tcPr>
          <w:p w14:paraId="41E5023C" w14:textId="77777777" w:rsidR="00674186" w:rsidRPr="00D4539D" w:rsidRDefault="00674186" w:rsidP="00506358">
            <w:pPr>
              <w:jc w:val="center"/>
              <w:rPr>
                <w:sz w:val="22"/>
                <w:szCs w:val="22"/>
              </w:rPr>
            </w:pPr>
          </w:p>
        </w:tc>
        <w:tc>
          <w:tcPr>
            <w:tcW w:w="964" w:type="dxa"/>
            <w:noWrap/>
            <w:vAlign w:val="center"/>
            <w:hideMark/>
          </w:tcPr>
          <w:p w14:paraId="099396A9" w14:textId="77777777" w:rsidR="00674186" w:rsidRPr="00D4539D" w:rsidRDefault="00674186" w:rsidP="00506358">
            <w:pPr>
              <w:jc w:val="center"/>
              <w:rPr>
                <w:sz w:val="22"/>
                <w:szCs w:val="22"/>
              </w:rPr>
            </w:pPr>
          </w:p>
        </w:tc>
        <w:tc>
          <w:tcPr>
            <w:tcW w:w="1101" w:type="dxa"/>
            <w:noWrap/>
            <w:vAlign w:val="center"/>
            <w:hideMark/>
          </w:tcPr>
          <w:p w14:paraId="7E078338" w14:textId="77777777" w:rsidR="00674186" w:rsidRPr="00D4539D" w:rsidRDefault="00674186" w:rsidP="00506358">
            <w:pPr>
              <w:jc w:val="center"/>
              <w:rPr>
                <w:sz w:val="22"/>
                <w:szCs w:val="22"/>
              </w:rPr>
            </w:pPr>
          </w:p>
        </w:tc>
        <w:tc>
          <w:tcPr>
            <w:tcW w:w="532" w:type="dxa"/>
            <w:gridSpan w:val="2"/>
            <w:vAlign w:val="center"/>
            <w:hideMark/>
          </w:tcPr>
          <w:p w14:paraId="0141F388" w14:textId="77777777" w:rsidR="00674186" w:rsidRPr="00D4539D" w:rsidRDefault="00674186" w:rsidP="00506358">
            <w:pPr>
              <w:rPr>
                <w:sz w:val="22"/>
                <w:szCs w:val="22"/>
              </w:rPr>
            </w:pPr>
          </w:p>
        </w:tc>
      </w:tr>
      <w:tr w:rsidR="00674186" w:rsidRPr="00D4539D" w14:paraId="14BB0536" w14:textId="77777777" w:rsidTr="00DB330A">
        <w:trPr>
          <w:gridAfter w:val="12"/>
          <w:wAfter w:w="13517" w:type="dxa"/>
          <w:trHeight w:val="267"/>
        </w:trPr>
        <w:tc>
          <w:tcPr>
            <w:tcW w:w="2161" w:type="dxa"/>
            <w:gridSpan w:val="2"/>
            <w:noWrap/>
            <w:vAlign w:val="center"/>
          </w:tcPr>
          <w:p w14:paraId="5B5F277F" w14:textId="2676A109" w:rsidR="00674186" w:rsidRPr="00D4539D" w:rsidRDefault="00674186" w:rsidP="00506358">
            <w:pPr>
              <w:rPr>
                <w:color w:val="000000"/>
                <w:sz w:val="22"/>
                <w:szCs w:val="22"/>
              </w:rPr>
            </w:pPr>
          </w:p>
        </w:tc>
        <w:tc>
          <w:tcPr>
            <w:tcW w:w="1547" w:type="dxa"/>
            <w:noWrap/>
            <w:vAlign w:val="center"/>
            <w:hideMark/>
          </w:tcPr>
          <w:p w14:paraId="6C7B0B1A" w14:textId="77777777" w:rsidR="00674186" w:rsidRPr="00D4539D" w:rsidRDefault="00674186" w:rsidP="00506358">
            <w:pPr>
              <w:rPr>
                <w:color w:val="000000"/>
                <w:sz w:val="22"/>
                <w:szCs w:val="22"/>
              </w:rPr>
            </w:pPr>
          </w:p>
        </w:tc>
        <w:tc>
          <w:tcPr>
            <w:tcW w:w="689" w:type="dxa"/>
            <w:noWrap/>
            <w:vAlign w:val="center"/>
            <w:hideMark/>
          </w:tcPr>
          <w:p w14:paraId="4765C7BA" w14:textId="77777777" w:rsidR="00674186" w:rsidRPr="00D4539D" w:rsidRDefault="00674186" w:rsidP="00506358">
            <w:pPr>
              <w:jc w:val="center"/>
              <w:rPr>
                <w:sz w:val="22"/>
                <w:szCs w:val="22"/>
              </w:rPr>
            </w:pPr>
          </w:p>
        </w:tc>
        <w:tc>
          <w:tcPr>
            <w:tcW w:w="964" w:type="dxa"/>
            <w:noWrap/>
            <w:vAlign w:val="center"/>
            <w:hideMark/>
          </w:tcPr>
          <w:p w14:paraId="26ABF7F9" w14:textId="77777777" w:rsidR="00674186" w:rsidRPr="00D4539D" w:rsidRDefault="00674186" w:rsidP="00506358">
            <w:pPr>
              <w:jc w:val="center"/>
              <w:rPr>
                <w:sz w:val="22"/>
                <w:szCs w:val="22"/>
              </w:rPr>
            </w:pPr>
          </w:p>
        </w:tc>
        <w:tc>
          <w:tcPr>
            <w:tcW w:w="966" w:type="dxa"/>
            <w:noWrap/>
            <w:vAlign w:val="center"/>
            <w:hideMark/>
          </w:tcPr>
          <w:p w14:paraId="2E54D749" w14:textId="77777777" w:rsidR="00674186" w:rsidRPr="00D4539D" w:rsidRDefault="00674186" w:rsidP="00506358">
            <w:pPr>
              <w:jc w:val="center"/>
              <w:rPr>
                <w:sz w:val="22"/>
                <w:szCs w:val="22"/>
              </w:rPr>
            </w:pPr>
          </w:p>
        </w:tc>
        <w:tc>
          <w:tcPr>
            <w:tcW w:w="963" w:type="dxa"/>
            <w:noWrap/>
            <w:vAlign w:val="center"/>
            <w:hideMark/>
          </w:tcPr>
          <w:p w14:paraId="07D3DE78" w14:textId="77777777" w:rsidR="00674186" w:rsidRPr="00D4539D" w:rsidRDefault="00674186" w:rsidP="00506358">
            <w:pPr>
              <w:jc w:val="center"/>
              <w:rPr>
                <w:sz w:val="22"/>
                <w:szCs w:val="22"/>
              </w:rPr>
            </w:pPr>
          </w:p>
        </w:tc>
        <w:tc>
          <w:tcPr>
            <w:tcW w:w="1105" w:type="dxa"/>
            <w:noWrap/>
            <w:vAlign w:val="center"/>
            <w:hideMark/>
          </w:tcPr>
          <w:p w14:paraId="660A57FD" w14:textId="77777777" w:rsidR="00674186" w:rsidRPr="00D4539D" w:rsidRDefault="00674186" w:rsidP="00506358">
            <w:pPr>
              <w:jc w:val="center"/>
              <w:rPr>
                <w:sz w:val="22"/>
                <w:szCs w:val="22"/>
              </w:rPr>
            </w:pPr>
          </w:p>
        </w:tc>
        <w:tc>
          <w:tcPr>
            <w:tcW w:w="964" w:type="dxa"/>
            <w:noWrap/>
            <w:vAlign w:val="center"/>
            <w:hideMark/>
          </w:tcPr>
          <w:p w14:paraId="35DE802B" w14:textId="77777777" w:rsidR="00674186" w:rsidRPr="00D4539D" w:rsidRDefault="00674186" w:rsidP="00506358">
            <w:pPr>
              <w:jc w:val="center"/>
              <w:rPr>
                <w:sz w:val="22"/>
                <w:szCs w:val="22"/>
              </w:rPr>
            </w:pPr>
          </w:p>
        </w:tc>
        <w:tc>
          <w:tcPr>
            <w:tcW w:w="964" w:type="dxa"/>
            <w:noWrap/>
            <w:vAlign w:val="center"/>
            <w:hideMark/>
          </w:tcPr>
          <w:p w14:paraId="33E7C3BE" w14:textId="77777777" w:rsidR="00674186" w:rsidRPr="00D4539D" w:rsidRDefault="00674186" w:rsidP="00506358">
            <w:pPr>
              <w:jc w:val="center"/>
              <w:rPr>
                <w:sz w:val="22"/>
                <w:szCs w:val="22"/>
              </w:rPr>
            </w:pPr>
          </w:p>
        </w:tc>
        <w:tc>
          <w:tcPr>
            <w:tcW w:w="971" w:type="dxa"/>
            <w:noWrap/>
            <w:vAlign w:val="center"/>
            <w:hideMark/>
          </w:tcPr>
          <w:p w14:paraId="5D4D2CDC" w14:textId="77777777" w:rsidR="00674186" w:rsidRPr="00D4539D" w:rsidRDefault="00674186" w:rsidP="00506358">
            <w:pPr>
              <w:jc w:val="center"/>
              <w:rPr>
                <w:sz w:val="22"/>
                <w:szCs w:val="22"/>
              </w:rPr>
            </w:pPr>
          </w:p>
        </w:tc>
        <w:tc>
          <w:tcPr>
            <w:tcW w:w="961" w:type="dxa"/>
            <w:noWrap/>
            <w:vAlign w:val="center"/>
            <w:hideMark/>
          </w:tcPr>
          <w:p w14:paraId="74BECFC8" w14:textId="77777777" w:rsidR="00674186" w:rsidRPr="00D4539D" w:rsidRDefault="00674186" w:rsidP="00506358">
            <w:pPr>
              <w:jc w:val="center"/>
              <w:rPr>
                <w:sz w:val="22"/>
                <w:szCs w:val="22"/>
              </w:rPr>
            </w:pPr>
          </w:p>
        </w:tc>
        <w:tc>
          <w:tcPr>
            <w:tcW w:w="963" w:type="dxa"/>
            <w:noWrap/>
            <w:vAlign w:val="center"/>
            <w:hideMark/>
          </w:tcPr>
          <w:p w14:paraId="57362005" w14:textId="77777777" w:rsidR="00674186" w:rsidRPr="00D4539D" w:rsidRDefault="00674186" w:rsidP="00506358">
            <w:pPr>
              <w:jc w:val="center"/>
              <w:rPr>
                <w:sz w:val="22"/>
                <w:szCs w:val="22"/>
              </w:rPr>
            </w:pPr>
          </w:p>
        </w:tc>
        <w:tc>
          <w:tcPr>
            <w:tcW w:w="964" w:type="dxa"/>
            <w:noWrap/>
            <w:vAlign w:val="center"/>
            <w:hideMark/>
          </w:tcPr>
          <w:p w14:paraId="52773D1A" w14:textId="77777777" w:rsidR="00674186" w:rsidRPr="00D4539D" w:rsidRDefault="00674186" w:rsidP="00506358">
            <w:pPr>
              <w:jc w:val="center"/>
              <w:rPr>
                <w:sz w:val="22"/>
                <w:szCs w:val="22"/>
              </w:rPr>
            </w:pPr>
          </w:p>
        </w:tc>
        <w:tc>
          <w:tcPr>
            <w:tcW w:w="1101" w:type="dxa"/>
            <w:noWrap/>
            <w:vAlign w:val="center"/>
            <w:hideMark/>
          </w:tcPr>
          <w:p w14:paraId="436FEDC1" w14:textId="77777777" w:rsidR="00674186" w:rsidRPr="00D4539D" w:rsidRDefault="00674186" w:rsidP="00506358">
            <w:pPr>
              <w:jc w:val="center"/>
              <w:rPr>
                <w:sz w:val="22"/>
                <w:szCs w:val="22"/>
              </w:rPr>
            </w:pPr>
          </w:p>
        </w:tc>
        <w:tc>
          <w:tcPr>
            <w:tcW w:w="532" w:type="dxa"/>
            <w:gridSpan w:val="2"/>
            <w:vAlign w:val="center"/>
            <w:hideMark/>
          </w:tcPr>
          <w:p w14:paraId="3800E0C0" w14:textId="77777777" w:rsidR="00674186" w:rsidRPr="00D4539D" w:rsidRDefault="00674186" w:rsidP="00506358">
            <w:pPr>
              <w:rPr>
                <w:sz w:val="22"/>
                <w:szCs w:val="22"/>
              </w:rPr>
            </w:pPr>
          </w:p>
        </w:tc>
      </w:tr>
      <w:tr w:rsidR="00674186" w:rsidRPr="00D4539D" w14:paraId="33402B71" w14:textId="77777777" w:rsidTr="00DB330A">
        <w:trPr>
          <w:gridAfter w:val="12"/>
          <w:wAfter w:w="13517" w:type="dxa"/>
          <w:trHeight w:val="267"/>
        </w:trPr>
        <w:tc>
          <w:tcPr>
            <w:tcW w:w="2161" w:type="dxa"/>
            <w:gridSpan w:val="2"/>
            <w:noWrap/>
            <w:vAlign w:val="center"/>
          </w:tcPr>
          <w:p w14:paraId="65C3ABD3" w14:textId="300CA8D8" w:rsidR="00674186" w:rsidRPr="00D4539D" w:rsidRDefault="00674186" w:rsidP="00506358">
            <w:pPr>
              <w:rPr>
                <w:color w:val="000000"/>
                <w:sz w:val="22"/>
                <w:szCs w:val="22"/>
              </w:rPr>
            </w:pPr>
          </w:p>
        </w:tc>
        <w:tc>
          <w:tcPr>
            <w:tcW w:w="1547" w:type="dxa"/>
            <w:noWrap/>
            <w:vAlign w:val="center"/>
            <w:hideMark/>
          </w:tcPr>
          <w:p w14:paraId="1EA3BB3C" w14:textId="77777777" w:rsidR="00674186" w:rsidRPr="00D4539D" w:rsidRDefault="00674186" w:rsidP="00506358">
            <w:pPr>
              <w:rPr>
                <w:color w:val="000000"/>
                <w:sz w:val="22"/>
                <w:szCs w:val="22"/>
              </w:rPr>
            </w:pPr>
          </w:p>
        </w:tc>
        <w:tc>
          <w:tcPr>
            <w:tcW w:w="689" w:type="dxa"/>
            <w:noWrap/>
            <w:vAlign w:val="center"/>
            <w:hideMark/>
          </w:tcPr>
          <w:p w14:paraId="0A52B0C3" w14:textId="77777777" w:rsidR="00674186" w:rsidRPr="00D4539D" w:rsidRDefault="00674186" w:rsidP="00506358">
            <w:pPr>
              <w:jc w:val="center"/>
              <w:rPr>
                <w:sz w:val="22"/>
                <w:szCs w:val="22"/>
              </w:rPr>
            </w:pPr>
          </w:p>
        </w:tc>
        <w:tc>
          <w:tcPr>
            <w:tcW w:w="964" w:type="dxa"/>
            <w:noWrap/>
            <w:vAlign w:val="center"/>
            <w:hideMark/>
          </w:tcPr>
          <w:p w14:paraId="2153D2A7" w14:textId="77777777" w:rsidR="00674186" w:rsidRPr="00D4539D" w:rsidRDefault="00674186" w:rsidP="00506358">
            <w:pPr>
              <w:jc w:val="center"/>
              <w:rPr>
                <w:sz w:val="22"/>
                <w:szCs w:val="22"/>
              </w:rPr>
            </w:pPr>
          </w:p>
        </w:tc>
        <w:tc>
          <w:tcPr>
            <w:tcW w:w="966" w:type="dxa"/>
            <w:noWrap/>
            <w:vAlign w:val="center"/>
            <w:hideMark/>
          </w:tcPr>
          <w:p w14:paraId="27C511C8" w14:textId="77777777" w:rsidR="00674186" w:rsidRPr="00D4539D" w:rsidRDefault="00674186" w:rsidP="00506358">
            <w:pPr>
              <w:jc w:val="center"/>
              <w:rPr>
                <w:sz w:val="22"/>
                <w:szCs w:val="22"/>
              </w:rPr>
            </w:pPr>
          </w:p>
        </w:tc>
        <w:tc>
          <w:tcPr>
            <w:tcW w:w="963" w:type="dxa"/>
            <w:noWrap/>
            <w:vAlign w:val="center"/>
            <w:hideMark/>
          </w:tcPr>
          <w:p w14:paraId="4E47F993" w14:textId="77777777" w:rsidR="00674186" w:rsidRPr="00D4539D" w:rsidRDefault="00674186" w:rsidP="00506358">
            <w:pPr>
              <w:jc w:val="center"/>
              <w:rPr>
                <w:sz w:val="22"/>
                <w:szCs w:val="22"/>
              </w:rPr>
            </w:pPr>
          </w:p>
        </w:tc>
        <w:tc>
          <w:tcPr>
            <w:tcW w:w="1105" w:type="dxa"/>
            <w:noWrap/>
            <w:vAlign w:val="center"/>
            <w:hideMark/>
          </w:tcPr>
          <w:p w14:paraId="3A3E6707" w14:textId="77777777" w:rsidR="00674186" w:rsidRPr="00D4539D" w:rsidRDefault="00674186" w:rsidP="00506358">
            <w:pPr>
              <w:jc w:val="center"/>
              <w:rPr>
                <w:sz w:val="22"/>
                <w:szCs w:val="22"/>
              </w:rPr>
            </w:pPr>
          </w:p>
        </w:tc>
        <w:tc>
          <w:tcPr>
            <w:tcW w:w="964" w:type="dxa"/>
            <w:noWrap/>
            <w:vAlign w:val="center"/>
            <w:hideMark/>
          </w:tcPr>
          <w:p w14:paraId="07033D3B" w14:textId="77777777" w:rsidR="00674186" w:rsidRPr="00D4539D" w:rsidRDefault="00674186" w:rsidP="00506358">
            <w:pPr>
              <w:jc w:val="center"/>
              <w:rPr>
                <w:sz w:val="22"/>
                <w:szCs w:val="22"/>
              </w:rPr>
            </w:pPr>
          </w:p>
        </w:tc>
        <w:tc>
          <w:tcPr>
            <w:tcW w:w="964" w:type="dxa"/>
            <w:noWrap/>
            <w:vAlign w:val="center"/>
            <w:hideMark/>
          </w:tcPr>
          <w:p w14:paraId="2250B110" w14:textId="77777777" w:rsidR="00674186" w:rsidRPr="00D4539D" w:rsidRDefault="00674186" w:rsidP="00506358">
            <w:pPr>
              <w:jc w:val="center"/>
              <w:rPr>
                <w:sz w:val="22"/>
                <w:szCs w:val="22"/>
              </w:rPr>
            </w:pPr>
          </w:p>
        </w:tc>
        <w:tc>
          <w:tcPr>
            <w:tcW w:w="971" w:type="dxa"/>
            <w:noWrap/>
            <w:vAlign w:val="center"/>
            <w:hideMark/>
          </w:tcPr>
          <w:p w14:paraId="0CA5883C" w14:textId="77777777" w:rsidR="00674186" w:rsidRPr="00D4539D" w:rsidRDefault="00674186" w:rsidP="00506358">
            <w:pPr>
              <w:jc w:val="center"/>
              <w:rPr>
                <w:sz w:val="22"/>
                <w:szCs w:val="22"/>
              </w:rPr>
            </w:pPr>
          </w:p>
        </w:tc>
        <w:tc>
          <w:tcPr>
            <w:tcW w:w="961" w:type="dxa"/>
            <w:noWrap/>
            <w:vAlign w:val="center"/>
            <w:hideMark/>
          </w:tcPr>
          <w:p w14:paraId="45681BF8" w14:textId="77777777" w:rsidR="00674186" w:rsidRPr="00D4539D" w:rsidRDefault="00674186" w:rsidP="00506358">
            <w:pPr>
              <w:jc w:val="center"/>
              <w:rPr>
                <w:sz w:val="22"/>
                <w:szCs w:val="22"/>
              </w:rPr>
            </w:pPr>
          </w:p>
        </w:tc>
        <w:tc>
          <w:tcPr>
            <w:tcW w:w="963" w:type="dxa"/>
            <w:noWrap/>
            <w:vAlign w:val="center"/>
            <w:hideMark/>
          </w:tcPr>
          <w:p w14:paraId="4605DF72" w14:textId="77777777" w:rsidR="00674186" w:rsidRPr="00D4539D" w:rsidRDefault="00674186" w:rsidP="00506358">
            <w:pPr>
              <w:jc w:val="center"/>
              <w:rPr>
                <w:sz w:val="22"/>
                <w:szCs w:val="22"/>
              </w:rPr>
            </w:pPr>
          </w:p>
        </w:tc>
        <w:tc>
          <w:tcPr>
            <w:tcW w:w="964" w:type="dxa"/>
            <w:noWrap/>
            <w:vAlign w:val="center"/>
            <w:hideMark/>
          </w:tcPr>
          <w:p w14:paraId="6A59F6E5" w14:textId="77777777" w:rsidR="00674186" w:rsidRPr="00D4539D" w:rsidRDefault="00674186" w:rsidP="00506358">
            <w:pPr>
              <w:jc w:val="center"/>
              <w:rPr>
                <w:sz w:val="22"/>
                <w:szCs w:val="22"/>
              </w:rPr>
            </w:pPr>
          </w:p>
        </w:tc>
        <w:tc>
          <w:tcPr>
            <w:tcW w:w="1101" w:type="dxa"/>
            <w:noWrap/>
            <w:vAlign w:val="center"/>
            <w:hideMark/>
          </w:tcPr>
          <w:p w14:paraId="1861B145" w14:textId="77777777" w:rsidR="00674186" w:rsidRPr="00D4539D" w:rsidRDefault="00674186" w:rsidP="00506358">
            <w:pPr>
              <w:jc w:val="center"/>
              <w:rPr>
                <w:sz w:val="22"/>
                <w:szCs w:val="22"/>
              </w:rPr>
            </w:pPr>
          </w:p>
        </w:tc>
        <w:tc>
          <w:tcPr>
            <w:tcW w:w="532" w:type="dxa"/>
            <w:gridSpan w:val="2"/>
            <w:vAlign w:val="center"/>
            <w:hideMark/>
          </w:tcPr>
          <w:p w14:paraId="76DA6421" w14:textId="77777777" w:rsidR="00674186" w:rsidRPr="00D4539D" w:rsidRDefault="00674186" w:rsidP="00506358">
            <w:pPr>
              <w:rPr>
                <w:sz w:val="22"/>
                <w:szCs w:val="22"/>
              </w:rPr>
            </w:pPr>
          </w:p>
        </w:tc>
      </w:tr>
      <w:tr w:rsidR="00674186" w:rsidRPr="00D4539D" w14:paraId="020814CD" w14:textId="77777777" w:rsidTr="00DB330A">
        <w:trPr>
          <w:gridAfter w:val="12"/>
          <w:wAfter w:w="13517" w:type="dxa"/>
          <w:trHeight w:val="267"/>
        </w:trPr>
        <w:tc>
          <w:tcPr>
            <w:tcW w:w="2161" w:type="dxa"/>
            <w:gridSpan w:val="2"/>
            <w:noWrap/>
            <w:vAlign w:val="center"/>
          </w:tcPr>
          <w:p w14:paraId="3FCF65CB" w14:textId="70B62063" w:rsidR="00674186" w:rsidRPr="00D4539D" w:rsidRDefault="00674186" w:rsidP="00506358">
            <w:pPr>
              <w:rPr>
                <w:color w:val="000000"/>
                <w:sz w:val="22"/>
                <w:szCs w:val="22"/>
              </w:rPr>
            </w:pPr>
          </w:p>
        </w:tc>
        <w:tc>
          <w:tcPr>
            <w:tcW w:w="1547" w:type="dxa"/>
            <w:noWrap/>
            <w:vAlign w:val="center"/>
            <w:hideMark/>
          </w:tcPr>
          <w:p w14:paraId="1280EB20" w14:textId="77777777" w:rsidR="00674186" w:rsidRPr="00D4539D" w:rsidRDefault="00674186" w:rsidP="00506358">
            <w:pPr>
              <w:rPr>
                <w:color w:val="000000"/>
                <w:sz w:val="22"/>
                <w:szCs w:val="22"/>
              </w:rPr>
            </w:pPr>
          </w:p>
        </w:tc>
        <w:tc>
          <w:tcPr>
            <w:tcW w:w="689" w:type="dxa"/>
            <w:noWrap/>
            <w:vAlign w:val="center"/>
            <w:hideMark/>
          </w:tcPr>
          <w:p w14:paraId="76C8DDF3" w14:textId="77777777" w:rsidR="00674186" w:rsidRPr="00D4539D" w:rsidRDefault="00674186" w:rsidP="00506358">
            <w:pPr>
              <w:jc w:val="center"/>
              <w:rPr>
                <w:sz w:val="22"/>
                <w:szCs w:val="22"/>
              </w:rPr>
            </w:pPr>
          </w:p>
        </w:tc>
        <w:tc>
          <w:tcPr>
            <w:tcW w:w="964" w:type="dxa"/>
            <w:noWrap/>
            <w:vAlign w:val="center"/>
            <w:hideMark/>
          </w:tcPr>
          <w:p w14:paraId="12F79D61" w14:textId="77777777" w:rsidR="00674186" w:rsidRPr="00D4539D" w:rsidRDefault="00674186" w:rsidP="00506358">
            <w:pPr>
              <w:jc w:val="center"/>
              <w:rPr>
                <w:sz w:val="22"/>
                <w:szCs w:val="22"/>
              </w:rPr>
            </w:pPr>
          </w:p>
        </w:tc>
        <w:tc>
          <w:tcPr>
            <w:tcW w:w="966" w:type="dxa"/>
            <w:noWrap/>
            <w:vAlign w:val="center"/>
            <w:hideMark/>
          </w:tcPr>
          <w:p w14:paraId="405D4D82" w14:textId="77777777" w:rsidR="00674186" w:rsidRPr="00D4539D" w:rsidRDefault="00674186" w:rsidP="00506358">
            <w:pPr>
              <w:jc w:val="center"/>
              <w:rPr>
                <w:sz w:val="22"/>
                <w:szCs w:val="22"/>
              </w:rPr>
            </w:pPr>
          </w:p>
        </w:tc>
        <w:tc>
          <w:tcPr>
            <w:tcW w:w="963" w:type="dxa"/>
            <w:noWrap/>
            <w:vAlign w:val="center"/>
            <w:hideMark/>
          </w:tcPr>
          <w:p w14:paraId="567341B4" w14:textId="77777777" w:rsidR="00674186" w:rsidRPr="00D4539D" w:rsidRDefault="00674186" w:rsidP="00506358">
            <w:pPr>
              <w:jc w:val="center"/>
              <w:rPr>
                <w:sz w:val="22"/>
                <w:szCs w:val="22"/>
              </w:rPr>
            </w:pPr>
          </w:p>
        </w:tc>
        <w:tc>
          <w:tcPr>
            <w:tcW w:w="1105" w:type="dxa"/>
            <w:noWrap/>
            <w:vAlign w:val="center"/>
            <w:hideMark/>
          </w:tcPr>
          <w:p w14:paraId="1EAC6930" w14:textId="77777777" w:rsidR="00674186" w:rsidRPr="00D4539D" w:rsidRDefault="00674186" w:rsidP="00506358">
            <w:pPr>
              <w:jc w:val="center"/>
              <w:rPr>
                <w:sz w:val="22"/>
                <w:szCs w:val="22"/>
              </w:rPr>
            </w:pPr>
          </w:p>
        </w:tc>
        <w:tc>
          <w:tcPr>
            <w:tcW w:w="964" w:type="dxa"/>
            <w:noWrap/>
            <w:vAlign w:val="center"/>
            <w:hideMark/>
          </w:tcPr>
          <w:p w14:paraId="574C2543" w14:textId="77777777" w:rsidR="00674186" w:rsidRPr="00D4539D" w:rsidRDefault="00674186" w:rsidP="00506358">
            <w:pPr>
              <w:jc w:val="center"/>
              <w:rPr>
                <w:sz w:val="22"/>
                <w:szCs w:val="22"/>
              </w:rPr>
            </w:pPr>
          </w:p>
        </w:tc>
        <w:tc>
          <w:tcPr>
            <w:tcW w:w="964" w:type="dxa"/>
            <w:noWrap/>
            <w:vAlign w:val="center"/>
            <w:hideMark/>
          </w:tcPr>
          <w:p w14:paraId="1F3E587A" w14:textId="77777777" w:rsidR="00674186" w:rsidRPr="00D4539D" w:rsidRDefault="00674186" w:rsidP="00506358">
            <w:pPr>
              <w:jc w:val="center"/>
              <w:rPr>
                <w:sz w:val="22"/>
                <w:szCs w:val="22"/>
              </w:rPr>
            </w:pPr>
          </w:p>
        </w:tc>
        <w:tc>
          <w:tcPr>
            <w:tcW w:w="971" w:type="dxa"/>
            <w:noWrap/>
            <w:vAlign w:val="center"/>
            <w:hideMark/>
          </w:tcPr>
          <w:p w14:paraId="35D511B2" w14:textId="77777777" w:rsidR="00674186" w:rsidRPr="00D4539D" w:rsidRDefault="00674186" w:rsidP="00506358">
            <w:pPr>
              <w:jc w:val="center"/>
              <w:rPr>
                <w:sz w:val="22"/>
                <w:szCs w:val="22"/>
              </w:rPr>
            </w:pPr>
          </w:p>
        </w:tc>
        <w:tc>
          <w:tcPr>
            <w:tcW w:w="961" w:type="dxa"/>
            <w:noWrap/>
            <w:vAlign w:val="center"/>
            <w:hideMark/>
          </w:tcPr>
          <w:p w14:paraId="4A14972E" w14:textId="77777777" w:rsidR="00674186" w:rsidRPr="00D4539D" w:rsidRDefault="00674186" w:rsidP="00506358">
            <w:pPr>
              <w:jc w:val="center"/>
              <w:rPr>
                <w:sz w:val="22"/>
                <w:szCs w:val="22"/>
              </w:rPr>
            </w:pPr>
          </w:p>
        </w:tc>
        <w:tc>
          <w:tcPr>
            <w:tcW w:w="963" w:type="dxa"/>
            <w:noWrap/>
            <w:vAlign w:val="center"/>
            <w:hideMark/>
          </w:tcPr>
          <w:p w14:paraId="12F89E6C" w14:textId="77777777" w:rsidR="00674186" w:rsidRPr="00D4539D" w:rsidRDefault="00674186" w:rsidP="00506358">
            <w:pPr>
              <w:jc w:val="center"/>
              <w:rPr>
                <w:sz w:val="22"/>
                <w:szCs w:val="22"/>
              </w:rPr>
            </w:pPr>
          </w:p>
        </w:tc>
        <w:tc>
          <w:tcPr>
            <w:tcW w:w="964" w:type="dxa"/>
            <w:noWrap/>
            <w:vAlign w:val="center"/>
            <w:hideMark/>
          </w:tcPr>
          <w:p w14:paraId="66E25F7C" w14:textId="77777777" w:rsidR="00674186" w:rsidRPr="00D4539D" w:rsidRDefault="00674186" w:rsidP="00506358">
            <w:pPr>
              <w:jc w:val="center"/>
              <w:rPr>
                <w:sz w:val="22"/>
                <w:szCs w:val="22"/>
              </w:rPr>
            </w:pPr>
          </w:p>
        </w:tc>
        <w:tc>
          <w:tcPr>
            <w:tcW w:w="1101" w:type="dxa"/>
            <w:noWrap/>
            <w:vAlign w:val="center"/>
            <w:hideMark/>
          </w:tcPr>
          <w:p w14:paraId="1576187A" w14:textId="77777777" w:rsidR="00674186" w:rsidRPr="00D4539D" w:rsidRDefault="00674186" w:rsidP="00506358">
            <w:pPr>
              <w:jc w:val="center"/>
              <w:rPr>
                <w:sz w:val="22"/>
                <w:szCs w:val="22"/>
              </w:rPr>
            </w:pPr>
          </w:p>
        </w:tc>
        <w:tc>
          <w:tcPr>
            <w:tcW w:w="532" w:type="dxa"/>
            <w:gridSpan w:val="2"/>
            <w:vAlign w:val="center"/>
            <w:hideMark/>
          </w:tcPr>
          <w:p w14:paraId="6E95C088" w14:textId="77777777" w:rsidR="00674186" w:rsidRPr="00D4539D" w:rsidRDefault="00674186" w:rsidP="00506358">
            <w:pPr>
              <w:rPr>
                <w:sz w:val="22"/>
                <w:szCs w:val="22"/>
              </w:rPr>
            </w:pPr>
          </w:p>
        </w:tc>
      </w:tr>
      <w:tr w:rsidR="00674186" w:rsidRPr="00D4539D" w14:paraId="27C5E91D" w14:textId="77777777" w:rsidTr="00506358">
        <w:trPr>
          <w:gridAfter w:val="12"/>
          <w:wAfter w:w="13517" w:type="dxa"/>
          <w:trHeight w:val="267"/>
        </w:trPr>
        <w:tc>
          <w:tcPr>
            <w:tcW w:w="1275" w:type="dxa"/>
            <w:noWrap/>
            <w:vAlign w:val="center"/>
            <w:hideMark/>
          </w:tcPr>
          <w:p w14:paraId="0B12A576" w14:textId="77777777" w:rsidR="00674186" w:rsidRPr="00D4539D" w:rsidRDefault="00674186" w:rsidP="00506358">
            <w:pPr>
              <w:jc w:val="center"/>
              <w:rPr>
                <w:sz w:val="22"/>
                <w:szCs w:val="22"/>
              </w:rPr>
            </w:pPr>
          </w:p>
        </w:tc>
        <w:tc>
          <w:tcPr>
            <w:tcW w:w="886" w:type="dxa"/>
            <w:noWrap/>
            <w:vAlign w:val="center"/>
            <w:hideMark/>
          </w:tcPr>
          <w:p w14:paraId="6562610E" w14:textId="77777777" w:rsidR="00674186" w:rsidRPr="00D4539D" w:rsidRDefault="00674186" w:rsidP="00506358">
            <w:pPr>
              <w:jc w:val="both"/>
              <w:rPr>
                <w:sz w:val="22"/>
                <w:szCs w:val="22"/>
              </w:rPr>
            </w:pPr>
          </w:p>
        </w:tc>
        <w:tc>
          <w:tcPr>
            <w:tcW w:w="1547" w:type="dxa"/>
            <w:noWrap/>
            <w:vAlign w:val="center"/>
            <w:hideMark/>
          </w:tcPr>
          <w:p w14:paraId="0A3247F9" w14:textId="77777777" w:rsidR="00674186" w:rsidRPr="00D4539D" w:rsidRDefault="00674186" w:rsidP="00506358">
            <w:pPr>
              <w:jc w:val="center"/>
              <w:rPr>
                <w:sz w:val="22"/>
                <w:szCs w:val="22"/>
              </w:rPr>
            </w:pPr>
          </w:p>
        </w:tc>
        <w:tc>
          <w:tcPr>
            <w:tcW w:w="689" w:type="dxa"/>
            <w:noWrap/>
            <w:vAlign w:val="center"/>
            <w:hideMark/>
          </w:tcPr>
          <w:p w14:paraId="45FFC33E" w14:textId="77777777" w:rsidR="00674186" w:rsidRPr="00D4539D" w:rsidRDefault="00674186" w:rsidP="00506358">
            <w:pPr>
              <w:jc w:val="center"/>
              <w:rPr>
                <w:sz w:val="22"/>
                <w:szCs w:val="22"/>
              </w:rPr>
            </w:pPr>
          </w:p>
        </w:tc>
        <w:tc>
          <w:tcPr>
            <w:tcW w:w="964" w:type="dxa"/>
            <w:noWrap/>
            <w:vAlign w:val="center"/>
            <w:hideMark/>
          </w:tcPr>
          <w:p w14:paraId="7FF20CAB" w14:textId="77777777" w:rsidR="00674186" w:rsidRPr="00D4539D" w:rsidRDefault="00674186" w:rsidP="00506358">
            <w:pPr>
              <w:jc w:val="center"/>
              <w:rPr>
                <w:sz w:val="22"/>
                <w:szCs w:val="22"/>
              </w:rPr>
            </w:pPr>
          </w:p>
        </w:tc>
        <w:tc>
          <w:tcPr>
            <w:tcW w:w="966" w:type="dxa"/>
            <w:noWrap/>
            <w:vAlign w:val="center"/>
            <w:hideMark/>
          </w:tcPr>
          <w:p w14:paraId="03DCF296" w14:textId="77777777" w:rsidR="00674186" w:rsidRPr="00D4539D" w:rsidRDefault="00674186" w:rsidP="00506358">
            <w:pPr>
              <w:jc w:val="center"/>
              <w:rPr>
                <w:sz w:val="22"/>
                <w:szCs w:val="22"/>
              </w:rPr>
            </w:pPr>
          </w:p>
        </w:tc>
        <w:tc>
          <w:tcPr>
            <w:tcW w:w="963" w:type="dxa"/>
            <w:noWrap/>
            <w:vAlign w:val="center"/>
            <w:hideMark/>
          </w:tcPr>
          <w:p w14:paraId="4E531EB6" w14:textId="77777777" w:rsidR="00674186" w:rsidRPr="00D4539D" w:rsidRDefault="00674186" w:rsidP="00506358">
            <w:pPr>
              <w:jc w:val="center"/>
              <w:rPr>
                <w:sz w:val="22"/>
                <w:szCs w:val="22"/>
              </w:rPr>
            </w:pPr>
          </w:p>
        </w:tc>
        <w:tc>
          <w:tcPr>
            <w:tcW w:w="1105" w:type="dxa"/>
            <w:noWrap/>
            <w:vAlign w:val="center"/>
            <w:hideMark/>
          </w:tcPr>
          <w:p w14:paraId="65CE0B20" w14:textId="77777777" w:rsidR="00674186" w:rsidRPr="00D4539D" w:rsidRDefault="00674186" w:rsidP="00506358">
            <w:pPr>
              <w:jc w:val="center"/>
              <w:rPr>
                <w:sz w:val="22"/>
                <w:szCs w:val="22"/>
              </w:rPr>
            </w:pPr>
          </w:p>
        </w:tc>
        <w:tc>
          <w:tcPr>
            <w:tcW w:w="964" w:type="dxa"/>
            <w:noWrap/>
            <w:vAlign w:val="center"/>
            <w:hideMark/>
          </w:tcPr>
          <w:p w14:paraId="2C8DB0C1" w14:textId="77777777" w:rsidR="00674186" w:rsidRPr="00D4539D" w:rsidRDefault="00674186" w:rsidP="00506358">
            <w:pPr>
              <w:jc w:val="center"/>
              <w:rPr>
                <w:sz w:val="22"/>
                <w:szCs w:val="22"/>
              </w:rPr>
            </w:pPr>
          </w:p>
        </w:tc>
        <w:tc>
          <w:tcPr>
            <w:tcW w:w="964" w:type="dxa"/>
            <w:noWrap/>
            <w:vAlign w:val="center"/>
            <w:hideMark/>
          </w:tcPr>
          <w:p w14:paraId="52C2A5B1" w14:textId="77777777" w:rsidR="00674186" w:rsidRPr="00D4539D" w:rsidRDefault="00674186" w:rsidP="00506358">
            <w:pPr>
              <w:jc w:val="center"/>
              <w:rPr>
                <w:sz w:val="22"/>
                <w:szCs w:val="22"/>
              </w:rPr>
            </w:pPr>
          </w:p>
        </w:tc>
        <w:tc>
          <w:tcPr>
            <w:tcW w:w="971" w:type="dxa"/>
            <w:noWrap/>
            <w:vAlign w:val="center"/>
            <w:hideMark/>
          </w:tcPr>
          <w:p w14:paraId="105B5F61" w14:textId="77777777" w:rsidR="00674186" w:rsidRPr="00D4539D" w:rsidRDefault="00674186" w:rsidP="00506358">
            <w:pPr>
              <w:jc w:val="center"/>
              <w:rPr>
                <w:sz w:val="22"/>
                <w:szCs w:val="22"/>
              </w:rPr>
            </w:pPr>
          </w:p>
        </w:tc>
        <w:tc>
          <w:tcPr>
            <w:tcW w:w="961" w:type="dxa"/>
            <w:noWrap/>
            <w:vAlign w:val="center"/>
            <w:hideMark/>
          </w:tcPr>
          <w:p w14:paraId="1C66CB2E" w14:textId="77777777" w:rsidR="00674186" w:rsidRPr="00D4539D" w:rsidRDefault="00674186" w:rsidP="00506358">
            <w:pPr>
              <w:jc w:val="center"/>
              <w:rPr>
                <w:sz w:val="22"/>
                <w:szCs w:val="22"/>
              </w:rPr>
            </w:pPr>
          </w:p>
        </w:tc>
        <w:tc>
          <w:tcPr>
            <w:tcW w:w="963" w:type="dxa"/>
            <w:noWrap/>
            <w:vAlign w:val="center"/>
            <w:hideMark/>
          </w:tcPr>
          <w:p w14:paraId="2E8D6D5E" w14:textId="77777777" w:rsidR="00674186" w:rsidRPr="00D4539D" w:rsidRDefault="00674186" w:rsidP="00506358">
            <w:pPr>
              <w:jc w:val="center"/>
              <w:rPr>
                <w:sz w:val="22"/>
                <w:szCs w:val="22"/>
              </w:rPr>
            </w:pPr>
          </w:p>
        </w:tc>
        <w:tc>
          <w:tcPr>
            <w:tcW w:w="964" w:type="dxa"/>
            <w:noWrap/>
            <w:vAlign w:val="center"/>
            <w:hideMark/>
          </w:tcPr>
          <w:p w14:paraId="02A977D5" w14:textId="77777777" w:rsidR="00674186" w:rsidRPr="00D4539D" w:rsidRDefault="00674186" w:rsidP="00506358">
            <w:pPr>
              <w:jc w:val="center"/>
              <w:rPr>
                <w:sz w:val="22"/>
                <w:szCs w:val="22"/>
              </w:rPr>
            </w:pPr>
          </w:p>
        </w:tc>
        <w:tc>
          <w:tcPr>
            <w:tcW w:w="1101" w:type="dxa"/>
            <w:noWrap/>
            <w:vAlign w:val="center"/>
            <w:hideMark/>
          </w:tcPr>
          <w:p w14:paraId="3A66E133" w14:textId="77777777" w:rsidR="00674186" w:rsidRPr="00D4539D" w:rsidRDefault="00674186" w:rsidP="00506358">
            <w:pPr>
              <w:jc w:val="center"/>
              <w:rPr>
                <w:sz w:val="22"/>
                <w:szCs w:val="22"/>
              </w:rPr>
            </w:pPr>
          </w:p>
        </w:tc>
        <w:tc>
          <w:tcPr>
            <w:tcW w:w="532" w:type="dxa"/>
            <w:gridSpan w:val="2"/>
            <w:vAlign w:val="center"/>
            <w:hideMark/>
          </w:tcPr>
          <w:p w14:paraId="17DA2B90" w14:textId="77777777" w:rsidR="00674186" w:rsidRPr="00D4539D" w:rsidRDefault="00674186" w:rsidP="00506358">
            <w:pPr>
              <w:rPr>
                <w:sz w:val="22"/>
                <w:szCs w:val="22"/>
              </w:rPr>
            </w:pPr>
          </w:p>
        </w:tc>
      </w:tr>
      <w:tr w:rsidR="00674186" w:rsidRPr="00D4539D" w14:paraId="6B33AFDC" w14:textId="77777777" w:rsidTr="00DB330A">
        <w:trPr>
          <w:gridAfter w:val="12"/>
          <w:wAfter w:w="13517" w:type="dxa"/>
          <w:trHeight w:val="267"/>
        </w:trPr>
        <w:tc>
          <w:tcPr>
            <w:tcW w:w="3708" w:type="dxa"/>
            <w:gridSpan w:val="3"/>
            <w:noWrap/>
            <w:vAlign w:val="center"/>
          </w:tcPr>
          <w:p w14:paraId="6E8CC10B" w14:textId="16055F77" w:rsidR="00674186" w:rsidRPr="00D4539D" w:rsidRDefault="00674186" w:rsidP="00506358">
            <w:pPr>
              <w:rPr>
                <w:color w:val="000000"/>
                <w:sz w:val="22"/>
                <w:szCs w:val="22"/>
              </w:rPr>
            </w:pPr>
          </w:p>
        </w:tc>
        <w:tc>
          <w:tcPr>
            <w:tcW w:w="689" w:type="dxa"/>
            <w:noWrap/>
            <w:vAlign w:val="center"/>
          </w:tcPr>
          <w:p w14:paraId="28D6B616" w14:textId="77777777" w:rsidR="00674186" w:rsidRPr="00D4539D" w:rsidRDefault="00674186" w:rsidP="00506358">
            <w:pPr>
              <w:rPr>
                <w:color w:val="000000"/>
                <w:sz w:val="22"/>
                <w:szCs w:val="22"/>
              </w:rPr>
            </w:pPr>
          </w:p>
        </w:tc>
        <w:tc>
          <w:tcPr>
            <w:tcW w:w="964" w:type="dxa"/>
            <w:noWrap/>
            <w:vAlign w:val="center"/>
            <w:hideMark/>
          </w:tcPr>
          <w:p w14:paraId="501443D5" w14:textId="77777777" w:rsidR="00674186" w:rsidRPr="00D4539D" w:rsidRDefault="00674186" w:rsidP="00506358">
            <w:pPr>
              <w:jc w:val="center"/>
              <w:rPr>
                <w:sz w:val="22"/>
                <w:szCs w:val="22"/>
              </w:rPr>
            </w:pPr>
          </w:p>
        </w:tc>
        <w:tc>
          <w:tcPr>
            <w:tcW w:w="966" w:type="dxa"/>
            <w:noWrap/>
            <w:vAlign w:val="center"/>
            <w:hideMark/>
          </w:tcPr>
          <w:p w14:paraId="347B140D" w14:textId="77777777" w:rsidR="00674186" w:rsidRPr="00D4539D" w:rsidRDefault="00674186" w:rsidP="00506358">
            <w:pPr>
              <w:jc w:val="center"/>
              <w:rPr>
                <w:sz w:val="22"/>
                <w:szCs w:val="22"/>
              </w:rPr>
            </w:pPr>
          </w:p>
        </w:tc>
        <w:tc>
          <w:tcPr>
            <w:tcW w:w="963" w:type="dxa"/>
            <w:noWrap/>
            <w:vAlign w:val="center"/>
            <w:hideMark/>
          </w:tcPr>
          <w:p w14:paraId="70BD101C" w14:textId="77777777" w:rsidR="00674186" w:rsidRPr="00D4539D" w:rsidRDefault="00674186" w:rsidP="00506358">
            <w:pPr>
              <w:jc w:val="center"/>
              <w:rPr>
                <w:sz w:val="22"/>
                <w:szCs w:val="22"/>
              </w:rPr>
            </w:pPr>
          </w:p>
        </w:tc>
        <w:tc>
          <w:tcPr>
            <w:tcW w:w="1105" w:type="dxa"/>
            <w:noWrap/>
            <w:vAlign w:val="center"/>
            <w:hideMark/>
          </w:tcPr>
          <w:p w14:paraId="201FF6C3" w14:textId="77777777" w:rsidR="00674186" w:rsidRPr="00D4539D" w:rsidRDefault="00674186" w:rsidP="00506358">
            <w:pPr>
              <w:jc w:val="center"/>
              <w:rPr>
                <w:sz w:val="22"/>
                <w:szCs w:val="22"/>
              </w:rPr>
            </w:pPr>
          </w:p>
        </w:tc>
        <w:tc>
          <w:tcPr>
            <w:tcW w:w="964" w:type="dxa"/>
            <w:noWrap/>
            <w:vAlign w:val="center"/>
            <w:hideMark/>
          </w:tcPr>
          <w:p w14:paraId="054A6299" w14:textId="77777777" w:rsidR="00674186" w:rsidRPr="00D4539D" w:rsidRDefault="00674186" w:rsidP="00506358">
            <w:pPr>
              <w:jc w:val="center"/>
              <w:rPr>
                <w:sz w:val="22"/>
                <w:szCs w:val="22"/>
              </w:rPr>
            </w:pPr>
          </w:p>
        </w:tc>
        <w:tc>
          <w:tcPr>
            <w:tcW w:w="964" w:type="dxa"/>
            <w:noWrap/>
            <w:vAlign w:val="center"/>
            <w:hideMark/>
          </w:tcPr>
          <w:p w14:paraId="11B52D33" w14:textId="77777777" w:rsidR="00674186" w:rsidRPr="00D4539D" w:rsidRDefault="00674186" w:rsidP="00506358">
            <w:pPr>
              <w:jc w:val="center"/>
              <w:rPr>
                <w:sz w:val="22"/>
                <w:szCs w:val="22"/>
              </w:rPr>
            </w:pPr>
          </w:p>
        </w:tc>
        <w:tc>
          <w:tcPr>
            <w:tcW w:w="971" w:type="dxa"/>
            <w:noWrap/>
            <w:vAlign w:val="center"/>
            <w:hideMark/>
          </w:tcPr>
          <w:p w14:paraId="6E93B80B" w14:textId="77777777" w:rsidR="00674186" w:rsidRPr="00D4539D" w:rsidRDefault="00674186" w:rsidP="00506358">
            <w:pPr>
              <w:jc w:val="center"/>
              <w:rPr>
                <w:sz w:val="22"/>
                <w:szCs w:val="22"/>
              </w:rPr>
            </w:pPr>
          </w:p>
        </w:tc>
        <w:tc>
          <w:tcPr>
            <w:tcW w:w="961" w:type="dxa"/>
            <w:noWrap/>
            <w:vAlign w:val="center"/>
            <w:hideMark/>
          </w:tcPr>
          <w:p w14:paraId="340878E1" w14:textId="77777777" w:rsidR="00674186" w:rsidRPr="00D4539D" w:rsidRDefault="00674186" w:rsidP="00506358">
            <w:pPr>
              <w:jc w:val="center"/>
              <w:rPr>
                <w:sz w:val="22"/>
                <w:szCs w:val="22"/>
              </w:rPr>
            </w:pPr>
          </w:p>
        </w:tc>
        <w:tc>
          <w:tcPr>
            <w:tcW w:w="963" w:type="dxa"/>
            <w:noWrap/>
            <w:vAlign w:val="center"/>
            <w:hideMark/>
          </w:tcPr>
          <w:p w14:paraId="44122562" w14:textId="77777777" w:rsidR="00674186" w:rsidRPr="00D4539D" w:rsidRDefault="00674186" w:rsidP="00506358">
            <w:pPr>
              <w:jc w:val="center"/>
              <w:rPr>
                <w:sz w:val="22"/>
                <w:szCs w:val="22"/>
              </w:rPr>
            </w:pPr>
          </w:p>
        </w:tc>
        <w:tc>
          <w:tcPr>
            <w:tcW w:w="964" w:type="dxa"/>
            <w:noWrap/>
            <w:vAlign w:val="center"/>
            <w:hideMark/>
          </w:tcPr>
          <w:p w14:paraId="0730EBAF" w14:textId="77777777" w:rsidR="00674186" w:rsidRPr="00D4539D" w:rsidRDefault="00674186" w:rsidP="00506358">
            <w:pPr>
              <w:jc w:val="center"/>
              <w:rPr>
                <w:sz w:val="22"/>
                <w:szCs w:val="22"/>
              </w:rPr>
            </w:pPr>
          </w:p>
        </w:tc>
        <w:tc>
          <w:tcPr>
            <w:tcW w:w="1101" w:type="dxa"/>
            <w:noWrap/>
            <w:vAlign w:val="center"/>
            <w:hideMark/>
          </w:tcPr>
          <w:p w14:paraId="7ACE4C32" w14:textId="77777777" w:rsidR="00674186" w:rsidRPr="00D4539D" w:rsidRDefault="00674186" w:rsidP="00506358">
            <w:pPr>
              <w:jc w:val="center"/>
              <w:rPr>
                <w:sz w:val="22"/>
                <w:szCs w:val="22"/>
              </w:rPr>
            </w:pPr>
          </w:p>
        </w:tc>
        <w:tc>
          <w:tcPr>
            <w:tcW w:w="532" w:type="dxa"/>
            <w:gridSpan w:val="2"/>
            <w:noWrap/>
            <w:vAlign w:val="center"/>
            <w:hideMark/>
          </w:tcPr>
          <w:p w14:paraId="574E2022" w14:textId="77777777" w:rsidR="00674186" w:rsidRPr="00D4539D" w:rsidRDefault="00674186" w:rsidP="00506358">
            <w:pPr>
              <w:jc w:val="center"/>
              <w:rPr>
                <w:sz w:val="22"/>
                <w:szCs w:val="22"/>
              </w:rPr>
            </w:pPr>
          </w:p>
        </w:tc>
      </w:tr>
      <w:tr w:rsidR="00674186" w:rsidRPr="00D4539D" w14:paraId="4C25EA9B" w14:textId="77777777" w:rsidTr="00DB330A">
        <w:trPr>
          <w:gridAfter w:val="12"/>
          <w:wAfter w:w="13517" w:type="dxa"/>
          <w:trHeight w:val="267"/>
        </w:trPr>
        <w:tc>
          <w:tcPr>
            <w:tcW w:w="1275" w:type="dxa"/>
            <w:noWrap/>
            <w:vAlign w:val="center"/>
          </w:tcPr>
          <w:p w14:paraId="38EE8043" w14:textId="672C287A" w:rsidR="00674186" w:rsidRPr="00D4539D" w:rsidRDefault="00674186" w:rsidP="00506358">
            <w:pPr>
              <w:ind w:right="-165"/>
              <w:rPr>
                <w:color w:val="000000"/>
                <w:sz w:val="22"/>
                <w:szCs w:val="22"/>
              </w:rPr>
            </w:pPr>
          </w:p>
        </w:tc>
        <w:tc>
          <w:tcPr>
            <w:tcW w:w="886" w:type="dxa"/>
            <w:noWrap/>
            <w:vAlign w:val="center"/>
          </w:tcPr>
          <w:p w14:paraId="30BB4F33" w14:textId="77777777" w:rsidR="00674186" w:rsidRPr="00D4539D" w:rsidRDefault="00674186" w:rsidP="00506358">
            <w:pPr>
              <w:rPr>
                <w:color w:val="000000"/>
                <w:sz w:val="22"/>
                <w:szCs w:val="22"/>
              </w:rPr>
            </w:pPr>
          </w:p>
        </w:tc>
        <w:tc>
          <w:tcPr>
            <w:tcW w:w="1547" w:type="dxa"/>
            <w:noWrap/>
            <w:vAlign w:val="center"/>
          </w:tcPr>
          <w:p w14:paraId="1CDA2E99" w14:textId="77777777" w:rsidR="00674186" w:rsidRPr="00D4539D" w:rsidRDefault="00674186" w:rsidP="00506358">
            <w:pPr>
              <w:jc w:val="center"/>
              <w:rPr>
                <w:sz w:val="22"/>
                <w:szCs w:val="22"/>
              </w:rPr>
            </w:pPr>
          </w:p>
        </w:tc>
        <w:tc>
          <w:tcPr>
            <w:tcW w:w="689" w:type="dxa"/>
            <w:noWrap/>
            <w:vAlign w:val="center"/>
          </w:tcPr>
          <w:p w14:paraId="793A599A" w14:textId="77777777" w:rsidR="00674186" w:rsidRPr="00D4539D" w:rsidRDefault="00674186" w:rsidP="00506358">
            <w:pPr>
              <w:jc w:val="center"/>
              <w:rPr>
                <w:sz w:val="22"/>
                <w:szCs w:val="22"/>
              </w:rPr>
            </w:pPr>
          </w:p>
        </w:tc>
        <w:tc>
          <w:tcPr>
            <w:tcW w:w="964" w:type="dxa"/>
            <w:noWrap/>
            <w:vAlign w:val="center"/>
            <w:hideMark/>
          </w:tcPr>
          <w:p w14:paraId="4E8C67B9" w14:textId="77777777" w:rsidR="00674186" w:rsidRPr="00D4539D" w:rsidRDefault="00674186" w:rsidP="00506358">
            <w:pPr>
              <w:jc w:val="center"/>
              <w:rPr>
                <w:sz w:val="22"/>
                <w:szCs w:val="22"/>
              </w:rPr>
            </w:pPr>
          </w:p>
        </w:tc>
        <w:tc>
          <w:tcPr>
            <w:tcW w:w="966" w:type="dxa"/>
            <w:noWrap/>
            <w:vAlign w:val="center"/>
            <w:hideMark/>
          </w:tcPr>
          <w:p w14:paraId="7B740AEE" w14:textId="77777777" w:rsidR="00674186" w:rsidRPr="00D4539D" w:rsidRDefault="00674186" w:rsidP="00506358">
            <w:pPr>
              <w:jc w:val="center"/>
              <w:rPr>
                <w:sz w:val="22"/>
                <w:szCs w:val="22"/>
              </w:rPr>
            </w:pPr>
          </w:p>
        </w:tc>
        <w:tc>
          <w:tcPr>
            <w:tcW w:w="963" w:type="dxa"/>
            <w:noWrap/>
            <w:vAlign w:val="center"/>
            <w:hideMark/>
          </w:tcPr>
          <w:p w14:paraId="2DD44DCA" w14:textId="77777777" w:rsidR="00674186" w:rsidRPr="00D4539D" w:rsidRDefault="00674186" w:rsidP="00506358">
            <w:pPr>
              <w:jc w:val="center"/>
              <w:rPr>
                <w:sz w:val="22"/>
                <w:szCs w:val="22"/>
              </w:rPr>
            </w:pPr>
          </w:p>
        </w:tc>
        <w:tc>
          <w:tcPr>
            <w:tcW w:w="1105" w:type="dxa"/>
            <w:noWrap/>
            <w:vAlign w:val="center"/>
            <w:hideMark/>
          </w:tcPr>
          <w:p w14:paraId="44B905A4" w14:textId="77777777" w:rsidR="00674186" w:rsidRPr="00D4539D" w:rsidRDefault="00674186" w:rsidP="00506358">
            <w:pPr>
              <w:jc w:val="center"/>
              <w:rPr>
                <w:sz w:val="22"/>
                <w:szCs w:val="22"/>
              </w:rPr>
            </w:pPr>
          </w:p>
        </w:tc>
        <w:tc>
          <w:tcPr>
            <w:tcW w:w="964" w:type="dxa"/>
            <w:noWrap/>
            <w:vAlign w:val="center"/>
            <w:hideMark/>
          </w:tcPr>
          <w:p w14:paraId="091A3475" w14:textId="77777777" w:rsidR="00674186" w:rsidRPr="00D4539D" w:rsidRDefault="00674186" w:rsidP="00506358">
            <w:pPr>
              <w:jc w:val="center"/>
              <w:rPr>
                <w:sz w:val="22"/>
                <w:szCs w:val="22"/>
              </w:rPr>
            </w:pPr>
          </w:p>
        </w:tc>
        <w:tc>
          <w:tcPr>
            <w:tcW w:w="964" w:type="dxa"/>
            <w:noWrap/>
            <w:vAlign w:val="center"/>
            <w:hideMark/>
          </w:tcPr>
          <w:p w14:paraId="4D5B11BE" w14:textId="77777777" w:rsidR="00674186" w:rsidRPr="00D4539D" w:rsidRDefault="00674186" w:rsidP="00506358">
            <w:pPr>
              <w:jc w:val="center"/>
              <w:rPr>
                <w:sz w:val="22"/>
                <w:szCs w:val="22"/>
              </w:rPr>
            </w:pPr>
          </w:p>
        </w:tc>
        <w:tc>
          <w:tcPr>
            <w:tcW w:w="971" w:type="dxa"/>
            <w:noWrap/>
            <w:vAlign w:val="center"/>
            <w:hideMark/>
          </w:tcPr>
          <w:p w14:paraId="39C48A6E" w14:textId="77777777" w:rsidR="00674186" w:rsidRPr="00D4539D" w:rsidRDefault="00674186" w:rsidP="00506358">
            <w:pPr>
              <w:jc w:val="center"/>
              <w:rPr>
                <w:sz w:val="22"/>
                <w:szCs w:val="22"/>
              </w:rPr>
            </w:pPr>
          </w:p>
        </w:tc>
        <w:tc>
          <w:tcPr>
            <w:tcW w:w="961" w:type="dxa"/>
            <w:noWrap/>
            <w:vAlign w:val="center"/>
            <w:hideMark/>
          </w:tcPr>
          <w:p w14:paraId="43FF60B9" w14:textId="77777777" w:rsidR="00674186" w:rsidRPr="00D4539D" w:rsidRDefault="00674186" w:rsidP="00506358">
            <w:pPr>
              <w:jc w:val="center"/>
              <w:rPr>
                <w:sz w:val="22"/>
                <w:szCs w:val="22"/>
              </w:rPr>
            </w:pPr>
          </w:p>
        </w:tc>
        <w:tc>
          <w:tcPr>
            <w:tcW w:w="963" w:type="dxa"/>
            <w:noWrap/>
            <w:vAlign w:val="center"/>
            <w:hideMark/>
          </w:tcPr>
          <w:p w14:paraId="372E6CFA" w14:textId="77777777" w:rsidR="00674186" w:rsidRPr="00D4539D" w:rsidRDefault="00674186" w:rsidP="00506358">
            <w:pPr>
              <w:jc w:val="center"/>
              <w:rPr>
                <w:sz w:val="22"/>
                <w:szCs w:val="22"/>
              </w:rPr>
            </w:pPr>
          </w:p>
        </w:tc>
        <w:tc>
          <w:tcPr>
            <w:tcW w:w="964" w:type="dxa"/>
            <w:noWrap/>
            <w:vAlign w:val="center"/>
            <w:hideMark/>
          </w:tcPr>
          <w:p w14:paraId="0B178F83" w14:textId="77777777" w:rsidR="00674186" w:rsidRPr="00D4539D" w:rsidRDefault="00674186" w:rsidP="00506358">
            <w:pPr>
              <w:jc w:val="center"/>
              <w:rPr>
                <w:sz w:val="22"/>
                <w:szCs w:val="22"/>
              </w:rPr>
            </w:pPr>
          </w:p>
        </w:tc>
        <w:tc>
          <w:tcPr>
            <w:tcW w:w="1101" w:type="dxa"/>
            <w:noWrap/>
            <w:vAlign w:val="center"/>
            <w:hideMark/>
          </w:tcPr>
          <w:p w14:paraId="21E93C27" w14:textId="77777777" w:rsidR="00674186" w:rsidRPr="00D4539D" w:rsidRDefault="00674186" w:rsidP="00506358">
            <w:pPr>
              <w:jc w:val="center"/>
              <w:rPr>
                <w:sz w:val="22"/>
                <w:szCs w:val="22"/>
              </w:rPr>
            </w:pPr>
          </w:p>
        </w:tc>
        <w:tc>
          <w:tcPr>
            <w:tcW w:w="532" w:type="dxa"/>
            <w:gridSpan w:val="2"/>
            <w:vAlign w:val="center"/>
            <w:hideMark/>
          </w:tcPr>
          <w:p w14:paraId="0BB57A6A" w14:textId="77777777" w:rsidR="00674186" w:rsidRPr="00D4539D" w:rsidRDefault="00674186" w:rsidP="00506358">
            <w:pPr>
              <w:rPr>
                <w:sz w:val="22"/>
                <w:szCs w:val="22"/>
              </w:rPr>
            </w:pPr>
          </w:p>
        </w:tc>
      </w:tr>
      <w:tr w:rsidR="00674186" w:rsidRPr="00D4539D" w14:paraId="04EBAC2E" w14:textId="77777777" w:rsidTr="00DB330A">
        <w:trPr>
          <w:gridAfter w:val="12"/>
          <w:wAfter w:w="13517" w:type="dxa"/>
          <w:trHeight w:val="267"/>
        </w:trPr>
        <w:tc>
          <w:tcPr>
            <w:tcW w:w="4397" w:type="dxa"/>
            <w:gridSpan w:val="4"/>
            <w:noWrap/>
            <w:vAlign w:val="center"/>
          </w:tcPr>
          <w:p w14:paraId="65A61BB1" w14:textId="2419BEC4" w:rsidR="00674186" w:rsidRPr="00D4539D" w:rsidRDefault="00674186" w:rsidP="00506358">
            <w:pPr>
              <w:rPr>
                <w:color w:val="000000"/>
                <w:sz w:val="22"/>
                <w:szCs w:val="22"/>
              </w:rPr>
            </w:pPr>
          </w:p>
        </w:tc>
        <w:tc>
          <w:tcPr>
            <w:tcW w:w="964" w:type="dxa"/>
            <w:noWrap/>
            <w:vAlign w:val="center"/>
            <w:hideMark/>
          </w:tcPr>
          <w:p w14:paraId="308137E8" w14:textId="77777777" w:rsidR="00674186" w:rsidRPr="00D4539D" w:rsidRDefault="00674186" w:rsidP="00506358">
            <w:pPr>
              <w:rPr>
                <w:color w:val="000000"/>
                <w:sz w:val="22"/>
                <w:szCs w:val="22"/>
              </w:rPr>
            </w:pPr>
          </w:p>
        </w:tc>
        <w:tc>
          <w:tcPr>
            <w:tcW w:w="966" w:type="dxa"/>
            <w:noWrap/>
            <w:vAlign w:val="center"/>
            <w:hideMark/>
          </w:tcPr>
          <w:p w14:paraId="684A9A9E" w14:textId="77777777" w:rsidR="00674186" w:rsidRPr="00D4539D" w:rsidRDefault="00674186" w:rsidP="00506358">
            <w:pPr>
              <w:jc w:val="center"/>
              <w:rPr>
                <w:sz w:val="22"/>
                <w:szCs w:val="22"/>
              </w:rPr>
            </w:pPr>
          </w:p>
        </w:tc>
        <w:tc>
          <w:tcPr>
            <w:tcW w:w="963" w:type="dxa"/>
            <w:noWrap/>
            <w:vAlign w:val="center"/>
            <w:hideMark/>
          </w:tcPr>
          <w:p w14:paraId="111A895A" w14:textId="77777777" w:rsidR="00674186" w:rsidRPr="00D4539D" w:rsidRDefault="00674186" w:rsidP="00506358">
            <w:pPr>
              <w:jc w:val="center"/>
              <w:rPr>
                <w:sz w:val="22"/>
                <w:szCs w:val="22"/>
              </w:rPr>
            </w:pPr>
          </w:p>
        </w:tc>
        <w:tc>
          <w:tcPr>
            <w:tcW w:w="1105" w:type="dxa"/>
            <w:noWrap/>
            <w:vAlign w:val="center"/>
            <w:hideMark/>
          </w:tcPr>
          <w:p w14:paraId="4213EF07" w14:textId="77777777" w:rsidR="00674186" w:rsidRPr="00D4539D" w:rsidRDefault="00674186" w:rsidP="00506358">
            <w:pPr>
              <w:jc w:val="center"/>
              <w:rPr>
                <w:sz w:val="22"/>
                <w:szCs w:val="22"/>
              </w:rPr>
            </w:pPr>
          </w:p>
        </w:tc>
        <w:tc>
          <w:tcPr>
            <w:tcW w:w="964" w:type="dxa"/>
            <w:noWrap/>
            <w:vAlign w:val="center"/>
            <w:hideMark/>
          </w:tcPr>
          <w:p w14:paraId="11C5B544" w14:textId="77777777" w:rsidR="00674186" w:rsidRPr="00D4539D" w:rsidRDefault="00674186" w:rsidP="00506358">
            <w:pPr>
              <w:jc w:val="center"/>
              <w:rPr>
                <w:sz w:val="22"/>
                <w:szCs w:val="22"/>
              </w:rPr>
            </w:pPr>
          </w:p>
        </w:tc>
        <w:tc>
          <w:tcPr>
            <w:tcW w:w="964" w:type="dxa"/>
            <w:noWrap/>
            <w:vAlign w:val="center"/>
            <w:hideMark/>
          </w:tcPr>
          <w:p w14:paraId="68C79D62" w14:textId="77777777" w:rsidR="00674186" w:rsidRPr="00D4539D" w:rsidRDefault="00674186" w:rsidP="00506358">
            <w:pPr>
              <w:jc w:val="center"/>
              <w:rPr>
                <w:sz w:val="22"/>
                <w:szCs w:val="22"/>
              </w:rPr>
            </w:pPr>
          </w:p>
        </w:tc>
        <w:tc>
          <w:tcPr>
            <w:tcW w:w="971" w:type="dxa"/>
            <w:noWrap/>
            <w:vAlign w:val="center"/>
            <w:hideMark/>
          </w:tcPr>
          <w:p w14:paraId="4CEDB4D5" w14:textId="77777777" w:rsidR="00674186" w:rsidRPr="00D4539D" w:rsidRDefault="00674186" w:rsidP="00506358">
            <w:pPr>
              <w:jc w:val="center"/>
              <w:rPr>
                <w:sz w:val="22"/>
                <w:szCs w:val="22"/>
              </w:rPr>
            </w:pPr>
          </w:p>
        </w:tc>
        <w:tc>
          <w:tcPr>
            <w:tcW w:w="961" w:type="dxa"/>
            <w:noWrap/>
            <w:vAlign w:val="center"/>
            <w:hideMark/>
          </w:tcPr>
          <w:p w14:paraId="563F2F5C" w14:textId="77777777" w:rsidR="00674186" w:rsidRPr="00D4539D" w:rsidRDefault="00674186" w:rsidP="00506358">
            <w:pPr>
              <w:jc w:val="center"/>
              <w:rPr>
                <w:sz w:val="22"/>
                <w:szCs w:val="22"/>
              </w:rPr>
            </w:pPr>
          </w:p>
        </w:tc>
        <w:tc>
          <w:tcPr>
            <w:tcW w:w="963" w:type="dxa"/>
            <w:noWrap/>
            <w:vAlign w:val="center"/>
            <w:hideMark/>
          </w:tcPr>
          <w:p w14:paraId="5108D069" w14:textId="77777777" w:rsidR="00674186" w:rsidRPr="00D4539D" w:rsidRDefault="00674186" w:rsidP="00506358">
            <w:pPr>
              <w:jc w:val="center"/>
              <w:rPr>
                <w:sz w:val="22"/>
                <w:szCs w:val="22"/>
              </w:rPr>
            </w:pPr>
          </w:p>
        </w:tc>
        <w:tc>
          <w:tcPr>
            <w:tcW w:w="964" w:type="dxa"/>
            <w:noWrap/>
            <w:vAlign w:val="center"/>
            <w:hideMark/>
          </w:tcPr>
          <w:p w14:paraId="5A302CE0" w14:textId="77777777" w:rsidR="00674186" w:rsidRPr="00D4539D" w:rsidRDefault="00674186" w:rsidP="00506358">
            <w:pPr>
              <w:jc w:val="center"/>
              <w:rPr>
                <w:sz w:val="22"/>
                <w:szCs w:val="22"/>
              </w:rPr>
            </w:pPr>
          </w:p>
        </w:tc>
        <w:tc>
          <w:tcPr>
            <w:tcW w:w="1101" w:type="dxa"/>
            <w:noWrap/>
            <w:vAlign w:val="center"/>
            <w:hideMark/>
          </w:tcPr>
          <w:p w14:paraId="05367A53" w14:textId="77777777" w:rsidR="00674186" w:rsidRPr="00D4539D" w:rsidRDefault="00674186" w:rsidP="00506358">
            <w:pPr>
              <w:jc w:val="center"/>
              <w:rPr>
                <w:sz w:val="22"/>
                <w:szCs w:val="22"/>
              </w:rPr>
            </w:pPr>
          </w:p>
        </w:tc>
        <w:tc>
          <w:tcPr>
            <w:tcW w:w="532" w:type="dxa"/>
            <w:gridSpan w:val="2"/>
            <w:noWrap/>
            <w:vAlign w:val="center"/>
            <w:hideMark/>
          </w:tcPr>
          <w:p w14:paraId="15FF79AD" w14:textId="77777777" w:rsidR="00674186" w:rsidRPr="00D4539D" w:rsidRDefault="00674186" w:rsidP="00506358">
            <w:pPr>
              <w:jc w:val="center"/>
              <w:rPr>
                <w:sz w:val="22"/>
                <w:szCs w:val="22"/>
              </w:rPr>
            </w:pPr>
          </w:p>
        </w:tc>
      </w:tr>
    </w:tbl>
    <w:p w14:paraId="09DC3AB3" w14:textId="77777777" w:rsidR="00674186" w:rsidRPr="00D4539D" w:rsidRDefault="00674186" w:rsidP="00674186">
      <w:pPr>
        <w:rPr>
          <w:sz w:val="22"/>
          <w:szCs w:val="22"/>
        </w:rPr>
      </w:pPr>
    </w:p>
    <w:p w14:paraId="47DDD8ED" w14:textId="0AB83501" w:rsidR="00674186" w:rsidRPr="00D4539D" w:rsidRDefault="00674186" w:rsidP="00DB330A">
      <w:pPr>
        <w:overflowPunct w:val="0"/>
        <w:autoSpaceDE w:val="0"/>
        <w:autoSpaceDN w:val="0"/>
        <w:adjustRightInd w:val="0"/>
        <w:textAlignment w:val="baseline"/>
        <w:rPr>
          <w:bCs/>
          <w:sz w:val="22"/>
          <w:szCs w:val="22"/>
        </w:rPr>
        <w:sectPr w:rsidR="00674186" w:rsidRPr="00D4539D" w:rsidSect="00706FED">
          <w:pgSz w:w="16838" w:h="11906" w:orient="landscape" w:code="9"/>
          <w:pgMar w:top="284" w:right="709" w:bottom="340" w:left="851" w:header="709" w:footer="709" w:gutter="0"/>
          <w:cols w:space="708"/>
          <w:docGrid w:linePitch="360"/>
        </w:sectPr>
      </w:pPr>
      <w:r w:rsidRPr="00D4539D">
        <w:rPr>
          <w:bCs/>
          <w:sz w:val="22"/>
          <w:szCs w:val="22"/>
        </w:rPr>
        <w:t xml:space="preserve">  </w:t>
      </w:r>
    </w:p>
    <w:p w14:paraId="7E07DF87" w14:textId="77777777" w:rsidR="003D5EA5" w:rsidRPr="00D4539D" w:rsidRDefault="003D5EA5" w:rsidP="001824A0">
      <w:pPr>
        <w:ind w:right="-360"/>
        <w:rPr>
          <w:b/>
          <w:sz w:val="22"/>
          <w:szCs w:val="22"/>
        </w:rPr>
      </w:pPr>
    </w:p>
    <w:p w14:paraId="4E0717B6" w14:textId="317366C4" w:rsidR="00285F70" w:rsidRPr="00D6342B" w:rsidRDefault="003D5EA5" w:rsidP="00285F70">
      <w:pPr>
        <w:rPr>
          <w:b/>
          <w:bCs/>
          <w:color w:val="000000"/>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DB330A" w:rsidRPr="00DB330A">
        <w:rPr>
          <w:b/>
          <w:bCs/>
          <w:color w:val="000000"/>
          <w:sz w:val="22"/>
          <w:szCs w:val="22"/>
        </w:rPr>
        <w:t xml:space="preserve"> </w:t>
      </w:r>
      <w:r w:rsidR="00DB330A">
        <w:rPr>
          <w:b/>
          <w:bCs/>
          <w:color w:val="000000"/>
          <w:sz w:val="22"/>
          <w:szCs w:val="22"/>
        </w:rPr>
        <w:t>87/406772/04.12.2025</w:t>
      </w:r>
      <w:r w:rsidR="00285F70">
        <w:rPr>
          <w:b/>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00C3CF5C" w14:textId="333A4279" w:rsidR="00F97547" w:rsidRDefault="003D5EA5" w:rsidP="00DB330A">
      <w:pPr>
        <w:overflowPunct w:val="0"/>
        <w:autoSpaceDE w:val="0"/>
        <w:autoSpaceDN w:val="0"/>
        <w:adjustRightInd w:val="0"/>
        <w:rPr>
          <w:bCs/>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7E7BC891" w14:textId="77777777" w:rsidR="00F97547" w:rsidRDefault="00F97547" w:rsidP="00285F70">
      <w:pPr>
        <w:overflowPunct w:val="0"/>
        <w:autoSpaceDE w:val="0"/>
        <w:autoSpaceDN w:val="0"/>
        <w:adjustRightInd w:val="0"/>
        <w:textAlignment w:val="baseline"/>
        <w:rPr>
          <w:bCs/>
          <w:sz w:val="22"/>
          <w:szCs w:val="22"/>
        </w:rPr>
      </w:pPr>
    </w:p>
    <w:p w14:paraId="0806A613" w14:textId="77777777" w:rsidR="00F97547" w:rsidRDefault="00F97547" w:rsidP="00285F70">
      <w:pPr>
        <w:overflowPunct w:val="0"/>
        <w:autoSpaceDE w:val="0"/>
        <w:autoSpaceDN w:val="0"/>
        <w:adjustRightInd w:val="0"/>
        <w:textAlignment w:val="baseline"/>
        <w:rPr>
          <w:bCs/>
          <w:sz w:val="22"/>
          <w:szCs w:val="22"/>
        </w:rPr>
      </w:pPr>
    </w:p>
    <w:p w14:paraId="5F0415CE" w14:textId="77777777" w:rsidR="00DB330A" w:rsidRDefault="00DB330A" w:rsidP="00285F70">
      <w:pPr>
        <w:overflowPunct w:val="0"/>
        <w:autoSpaceDE w:val="0"/>
        <w:autoSpaceDN w:val="0"/>
        <w:adjustRightInd w:val="0"/>
        <w:textAlignment w:val="baseline"/>
        <w:rPr>
          <w:bCs/>
          <w:sz w:val="22"/>
          <w:szCs w:val="22"/>
        </w:rPr>
      </w:pPr>
    </w:p>
    <w:p w14:paraId="43808BD1" w14:textId="77777777" w:rsidR="00DB330A" w:rsidRDefault="00DB330A" w:rsidP="00285F70">
      <w:pPr>
        <w:overflowPunct w:val="0"/>
        <w:autoSpaceDE w:val="0"/>
        <w:autoSpaceDN w:val="0"/>
        <w:adjustRightInd w:val="0"/>
        <w:textAlignment w:val="baseline"/>
        <w:rPr>
          <w:bCs/>
          <w:sz w:val="22"/>
          <w:szCs w:val="22"/>
        </w:rPr>
      </w:pPr>
    </w:p>
    <w:p w14:paraId="2432523B" w14:textId="77777777" w:rsidR="00DB330A" w:rsidRDefault="00DB330A" w:rsidP="00285F70">
      <w:pPr>
        <w:overflowPunct w:val="0"/>
        <w:autoSpaceDE w:val="0"/>
        <w:autoSpaceDN w:val="0"/>
        <w:adjustRightInd w:val="0"/>
        <w:textAlignment w:val="baseline"/>
        <w:rPr>
          <w:bCs/>
          <w:sz w:val="22"/>
          <w:szCs w:val="22"/>
        </w:rPr>
      </w:pPr>
    </w:p>
    <w:p w14:paraId="67234271" w14:textId="77777777" w:rsidR="00DB330A" w:rsidRDefault="00DB330A" w:rsidP="00285F70">
      <w:pPr>
        <w:overflowPunct w:val="0"/>
        <w:autoSpaceDE w:val="0"/>
        <w:autoSpaceDN w:val="0"/>
        <w:adjustRightInd w:val="0"/>
        <w:textAlignment w:val="baseline"/>
        <w:rPr>
          <w:bCs/>
          <w:sz w:val="22"/>
          <w:szCs w:val="22"/>
        </w:rPr>
      </w:pPr>
    </w:p>
    <w:p w14:paraId="22194AFE" w14:textId="77777777" w:rsidR="00DB330A" w:rsidRDefault="00DB330A" w:rsidP="00285F70">
      <w:pPr>
        <w:overflowPunct w:val="0"/>
        <w:autoSpaceDE w:val="0"/>
        <w:autoSpaceDN w:val="0"/>
        <w:adjustRightInd w:val="0"/>
        <w:textAlignment w:val="baseline"/>
        <w:rPr>
          <w:bCs/>
          <w:sz w:val="22"/>
          <w:szCs w:val="22"/>
        </w:rPr>
      </w:pPr>
    </w:p>
    <w:p w14:paraId="2F7F0C1A" w14:textId="77777777" w:rsidR="00DB330A" w:rsidRDefault="00DB330A" w:rsidP="00285F70">
      <w:pPr>
        <w:overflowPunct w:val="0"/>
        <w:autoSpaceDE w:val="0"/>
        <w:autoSpaceDN w:val="0"/>
        <w:adjustRightInd w:val="0"/>
        <w:textAlignment w:val="baseline"/>
        <w:rPr>
          <w:bCs/>
          <w:sz w:val="22"/>
          <w:szCs w:val="22"/>
        </w:rPr>
      </w:pPr>
    </w:p>
    <w:p w14:paraId="740D14C1" w14:textId="77777777" w:rsidR="00DB330A" w:rsidRDefault="00DB330A" w:rsidP="00285F70">
      <w:pPr>
        <w:overflowPunct w:val="0"/>
        <w:autoSpaceDE w:val="0"/>
        <w:autoSpaceDN w:val="0"/>
        <w:adjustRightInd w:val="0"/>
        <w:textAlignment w:val="baseline"/>
        <w:rPr>
          <w:bCs/>
          <w:sz w:val="22"/>
          <w:szCs w:val="22"/>
        </w:rPr>
      </w:pPr>
    </w:p>
    <w:p w14:paraId="61AFA46A" w14:textId="77777777" w:rsidR="00DB330A" w:rsidRDefault="00DB330A" w:rsidP="00285F70">
      <w:pPr>
        <w:overflowPunct w:val="0"/>
        <w:autoSpaceDE w:val="0"/>
        <w:autoSpaceDN w:val="0"/>
        <w:adjustRightInd w:val="0"/>
        <w:textAlignment w:val="baseline"/>
        <w:rPr>
          <w:bCs/>
          <w:sz w:val="22"/>
          <w:szCs w:val="22"/>
        </w:rPr>
      </w:pPr>
    </w:p>
    <w:p w14:paraId="74CFC818" w14:textId="77777777" w:rsidR="00DB330A" w:rsidRDefault="00DB330A" w:rsidP="00285F70">
      <w:pPr>
        <w:overflowPunct w:val="0"/>
        <w:autoSpaceDE w:val="0"/>
        <w:autoSpaceDN w:val="0"/>
        <w:adjustRightInd w:val="0"/>
        <w:textAlignment w:val="baseline"/>
        <w:rPr>
          <w:bCs/>
          <w:sz w:val="22"/>
          <w:szCs w:val="22"/>
        </w:rPr>
      </w:pPr>
    </w:p>
    <w:p w14:paraId="3B48DE48" w14:textId="77777777" w:rsidR="00DB330A" w:rsidRDefault="00DB330A" w:rsidP="00285F70">
      <w:pPr>
        <w:overflowPunct w:val="0"/>
        <w:autoSpaceDE w:val="0"/>
        <w:autoSpaceDN w:val="0"/>
        <w:adjustRightInd w:val="0"/>
        <w:textAlignment w:val="baseline"/>
        <w:rPr>
          <w:bCs/>
          <w:sz w:val="22"/>
          <w:szCs w:val="22"/>
        </w:rPr>
      </w:pPr>
    </w:p>
    <w:p w14:paraId="6B4ED8E4" w14:textId="77777777" w:rsidR="00DB330A" w:rsidRDefault="00DB330A" w:rsidP="00285F70">
      <w:pPr>
        <w:overflowPunct w:val="0"/>
        <w:autoSpaceDE w:val="0"/>
        <w:autoSpaceDN w:val="0"/>
        <w:adjustRightInd w:val="0"/>
        <w:textAlignment w:val="baseline"/>
        <w:rPr>
          <w:bCs/>
          <w:sz w:val="22"/>
          <w:szCs w:val="22"/>
        </w:rPr>
      </w:pPr>
    </w:p>
    <w:p w14:paraId="154C3132" w14:textId="77777777" w:rsidR="00DB330A" w:rsidRDefault="00DB330A" w:rsidP="00285F70">
      <w:pPr>
        <w:overflowPunct w:val="0"/>
        <w:autoSpaceDE w:val="0"/>
        <w:autoSpaceDN w:val="0"/>
        <w:adjustRightInd w:val="0"/>
        <w:textAlignment w:val="baseline"/>
        <w:rPr>
          <w:bCs/>
          <w:sz w:val="22"/>
          <w:szCs w:val="22"/>
        </w:rPr>
      </w:pPr>
    </w:p>
    <w:p w14:paraId="7C7260B3" w14:textId="77777777" w:rsidR="00DB330A" w:rsidRDefault="00DB330A" w:rsidP="00285F70">
      <w:pPr>
        <w:overflowPunct w:val="0"/>
        <w:autoSpaceDE w:val="0"/>
        <w:autoSpaceDN w:val="0"/>
        <w:adjustRightInd w:val="0"/>
        <w:textAlignment w:val="baseline"/>
        <w:rPr>
          <w:bCs/>
          <w:sz w:val="22"/>
          <w:szCs w:val="22"/>
        </w:rPr>
      </w:pPr>
    </w:p>
    <w:p w14:paraId="268467AA" w14:textId="77777777" w:rsidR="00DB330A" w:rsidRDefault="00DB330A" w:rsidP="00285F70">
      <w:pPr>
        <w:overflowPunct w:val="0"/>
        <w:autoSpaceDE w:val="0"/>
        <w:autoSpaceDN w:val="0"/>
        <w:adjustRightInd w:val="0"/>
        <w:textAlignment w:val="baseline"/>
        <w:rPr>
          <w:bCs/>
          <w:sz w:val="22"/>
          <w:szCs w:val="22"/>
        </w:rPr>
      </w:pPr>
    </w:p>
    <w:p w14:paraId="7E33F2D4" w14:textId="77777777" w:rsidR="00DB330A" w:rsidRDefault="00DB330A" w:rsidP="00285F70">
      <w:pPr>
        <w:overflowPunct w:val="0"/>
        <w:autoSpaceDE w:val="0"/>
        <w:autoSpaceDN w:val="0"/>
        <w:adjustRightInd w:val="0"/>
        <w:textAlignment w:val="baseline"/>
        <w:rPr>
          <w:bCs/>
          <w:sz w:val="22"/>
          <w:szCs w:val="22"/>
        </w:rPr>
      </w:pPr>
    </w:p>
    <w:p w14:paraId="1F93974D" w14:textId="77777777" w:rsidR="00DB330A" w:rsidRDefault="00DB330A" w:rsidP="00285F70">
      <w:pPr>
        <w:overflowPunct w:val="0"/>
        <w:autoSpaceDE w:val="0"/>
        <w:autoSpaceDN w:val="0"/>
        <w:adjustRightInd w:val="0"/>
        <w:textAlignment w:val="baseline"/>
        <w:rPr>
          <w:bCs/>
          <w:sz w:val="22"/>
          <w:szCs w:val="22"/>
        </w:rPr>
      </w:pPr>
    </w:p>
    <w:p w14:paraId="77E65378" w14:textId="77777777" w:rsidR="00DB330A" w:rsidRDefault="00DB330A" w:rsidP="00285F70">
      <w:pPr>
        <w:overflowPunct w:val="0"/>
        <w:autoSpaceDE w:val="0"/>
        <w:autoSpaceDN w:val="0"/>
        <w:adjustRightInd w:val="0"/>
        <w:textAlignment w:val="baseline"/>
        <w:rPr>
          <w:bCs/>
          <w:sz w:val="22"/>
          <w:szCs w:val="22"/>
        </w:rPr>
      </w:pPr>
    </w:p>
    <w:p w14:paraId="2B22F9FA" w14:textId="77777777" w:rsidR="00DB330A" w:rsidRDefault="00DB330A" w:rsidP="00285F70">
      <w:pPr>
        <w:overflowPunct w:val="0"/>
        <w:autoSpaceDE w:val="0"/>
        <w:autoSpaceDN w:val="0"/>
        <w:adjustRightInd w:val="0"/>
        <w:textAlignment w:val="baseline"/>
        <w:rPr>
          <w:bCs/>
          <w:sz w:val="22"/>
          <w:szCs w:val="22"/>
        </w:rPr>
      </w:pPr>
    </w:p>
    <w:p w14:paraId="6B4A198E" w14:textId="77777777" w:rsidR="00DB330A" w:rsidRDefault="00DB330A" w:rsidP="00285F70">
      <w:pPr>
        <w:overflowPunct w:val="0"/>
        <w:autoSpaceDE w:val="0"/>
        <w:autoSpaceDN w:val="0"/>
        <w:adjustRightInd w:val="0"/>
        <w:textAlignment w:val="baseline"/>
        <w:rPr>
          <w:bCs/>
          <w:sz w:val="22"/>
          <w:szCs w:val="22"/>
        </w:rPr>
      </w:pPr>
    </w:p>
    <w:p w14:paraId="252A8A60" w14:textId="77777777" w:rsidR="00DB330A" w:rsidRDefault="00DB330A" w:rsidP="00285F70">
      <w:pPr>
        <w:overflowPunct w:val="0"/>
        <w:autoSpaceDE w:val="0"/>
        <w:autoSpaceDN w:val="0"/>
        <w:adjustRightInd w:val="0"/>
        <w:textAlignment w:val="baseline"/>
        <w:rPr>
          <w:bCs/>
          <w:sz w:val="22"/>
          <w:szCs w:val="22"/>
        </w:rPr>
      </w:pPr>
    </w:p>
    <w:p w14:paraId="068EBA16" w14:textId="77777777" w:rsidR="00DB330A" w:rsidRDefault="00DB330A" w:rsidP="00285F70">
      <w:pPr>
        <w:overflowPunct w:val="0"/>
        <w:autoSpaceDE w:val="0"/>
        <w:autoSpaceDN w:val="0"/>
        <w:adjustRightInd w:val="0"/>
        <w:textAlignment w:val="baseline"/>
        <w:rPr>
          <w:bCs/>
          <w:sz w:val="22"/>
          <w:szCs w:val="22"/>
        </w:rPr>
      </w:pPr>
    </w:p>
    <w:p w14:paraId="19EE487E" w14:textId="77777777" w:rsidR="00DB330A" w:rsidRDefault="00DB330A" w:rsidP="00285F70">
      <w:pPr>
        <w:overflowPunct w:val="0"/>
        <w:autoSpaceDE w:val="0"/>
        <w:autoSpaceDN w:val="0"/>
        <w:adjustRightInd w:val="0"/>
        <w:textAlignment w:val="baseline"/>
        <w:rPr>
          <w:bCs/>
          <w:sz w:val="22"/>
          <w:szCs w:val="22"/>
        </w:rPr>
      </w:pPr>
    </w:p>
    <w:p w14:paraId="298C5CA4" w14:textId="77777777" w:rsidR="00DB330A" w:rsidRDefault="00DB330A" w:rsidP="00285F70">
      <w:pPr>
        <w:overflowPunct w:val="0"/>
        <w:autoSpaceDE w:val="0"/>
        <w:autoSpaceDN w:val="0"/>
        <w:adjustRightInd w:val="0"/>
        <w:textAlignment w:val="baseline"/>
        <w:rPr>
          <w:bCs/>
          <w:sz w:val="22"/>
          <w:szCs w:val="22"/>
        </w:rPr>
      </w:pPr>
    </w:p>
    <w:p w14:paraId="67770163" w14:textId="77777777" w:rsidR="00DB330A" w:rsidRDefault="00DB330A" w:rsidP="00285F70">
      <w:pPr>
        <w:overflowPunct w:val="0"/>
        <w:autoSpaceDE w:val="0"/>
        <w:autoSpaceDN w:val="0"/>
        <w:adjustRightInd w:val="0"/>
        <w:textAlignment w:val="baseline"/>
        <w:rPr>
          <w:bCs/>
          <w:sz w:val="22"/>
          <w:szCs w:val="22"/>
        </w:rPr>
      </w:pPr>
    </w:p>
    <w:p w14:paraId="6C0CD6B5" w14:textId="77777777" w:rsidR="00DB330A" w:rsidRDefault="00DB330A" w:rsidP="00285F70">
      <w:pPr>
        <w:overflowPunct w:val="0"/>
        <w:autoSpaceDE w:val="0"/>
        <w:autoSpaceDN w:val="0"/>
        <w:adjustRightInd w:val="0"/>
        <w:textAlignment w:val="baseline"/>
        <w:rPr>
          <w:bCs/>
          <w:sz w:val="22"/>
          <w:szCs w:val="22"/>
        </w:rPr>
      </w:pPr>
    </w:p>
    <w:p w14:paraId="636BC00C" w14:textId="77777777" w:rsidR="00DB330A" w:rsidRDefault="00DB330A" w:rsidP="00285F70">
      <w:pPr>
        <w:overflowPunct w:val="0"/>
        <w:autoSpaceDE w:val="0"/>
        <w:autoSpaceDN w:val="0"/>
        <w:adjustRightInd w:val="0"/>
        <w:textAlignment w:val="baseline"/>
        <w:rPr>
          <w:bCs/>
          <w:sz w:val="22"/>
          <w:szCs w:val="22"/>
        </w:rPr>
      </w:pPr>
    </w:p>
    <w:p w14:paraId="3BEFBEF8" w14:textId="77777777" w:rsidR="00DB330A" w:rsidRDefault="00DB330A" w:rsidP="00285F70">
      <w:pPr>
        <w:overflowPunct w:val="0"/>
        <w:autoSpaceDE w:val="0"/>
        <w:autoSpaceDN w:val="0"/>
        <w:adjustRightInd w:val="0"/>
        <w:textAlignment w:val="baseline"/>
        <w:rPr>
          <w:bCs/>
          <w:sz w:val="22"/>
          <w:szCs w:val="22"/>
        </w:rPr>
      </w:pPr>
    </w:p>
    <w:p w14:paraId="34D31AAA" w14:textId="77777777" w:rsidR="00F97547" w:rsidRDefault="00F97547" w:rsidP="00285F70">
      <w:pPr>
        <w:overflowPunct w:val="0"/>
        <w:autoSpaceDE w:val="0"/>
        <w:autoSpaceDN w:val="0"/>
        <w:adjustRightInd w:val="0"/>
        <w:textAlignment w:val="baseline"/>
        <w:rPr>
          <w:bCs/>
          <w:sz w:val="22"/>
          <w:szCs w:val="22"/>
        </w:rPr>
      </w:pPr>
    </w:p>
    <w:p w14:paraId="40496208" w14:textId="17886BE0" w:rsidR="00285F70" w:rsidRPr="00285F70" w:rsidRDefault="001824A0" w:rsidP="00285F70">
      <w:pPr>
        <w:rPr>
          <w:b/>
          <w:bCs/>
          <w:color w:val="000000"/>
          <w:sz w:val="22"/>
          <w:szCs w:val="22"/>
        </w:rPr>
      </w:pPr>
      <w:r w:rsidRPr="00285F70">
        <w:rPr>
          <w:b/>
          <w:sz w:val="22"/>
          <w:szCs w:val="22"/>
        </w:rPr>
        <w:t xml:space="preserve">Anexa nr. </w:t>
      </w:r>
      <w:r w:rsidR="006A5A1A">
        <w:rPr>
          <w:b/>
          <w:sz w:val="22"/>
          <w:szCs w:val="22"/>
        </w:rPr>
        <w:t>3</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DB330A">
        <w:rPr>
          <w:b/>
          <w:bCs/>
          <w:color w:val="000000"/>
          <w:sz w:val="22"/>
          <w:szCs w:val="22"/>
        </w:rPr>
        <w:t>87/406772/04.12.2025</w:t>
      </w:r>
      <w:r w:rsidR="00285F70" w:rsidRPr="00285F70">
        <w:rPr>
          <w:b/>
          <w:sz w:val="22"/>
          <w:szCs w:val="22"/>
        </w:rPr>
        <w:t xml:space="preserve">  </w:t>
      </w:r>
      <w:r w:rsidR="00285F70" w:rsidRPr="00285F70">
        <w:rPr>
          <w:b/>
          <w:bCs/>
          <w:color w:val="000000"/>
          <w:sz w:val="22"/>
          <w:szCs w:val="22"/>
        </w:rPr>
        <w:t>al AC nr. 87/180697 din 05.06.2025</w:t>
      </w:r>
    </w:p>
    <w:p w14:paraId="73D7CA7B" w14:textId="5A42A59F" w:rsidR="001824A0" w:rsidRPr="00285F70" w:rsidRDefault="001824A0" w:rsidP="001824A0">
      <w:pPr>
        <w:spacing w:after="120"/>
        <w:ind w:right="-357"/>
        <w:rPr>
          <w:b/>
          <w:sz w:val="22"/>
          <w:szCs w:val="22"/>
        </w:rPr>
      </w:pPr>
    </w:p>
    <w:p w14:paraId="536C72D8" w14:textId="77777777" w:rsidR="00FB5D28" w:rsidRPr="00285F70" w:rsidRDefault="001824A0" w:rsidP="001824A0">
      <w:pPr>
        <w:jc w:val="center"/>
        <w:rPr>
          <w:sz w:val="22"/>
          <w:szCs w:val="22"/>
        </w:rPr>
      </w:pPr>
      <w:r w:rsidRPr="00285F70">
        <w:rPr>
          <w:sz w:val="22"/>
          <w:szCs w:val="22"/>
        </w:rPr>
        <w:t xml:space="preserve">               </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sectPr w:rsidR="00C26AF2" w:rsidRPr="00285F70" w:rsidSect="00285F70">
      <w:footerReference w:type="even" r:id="rId8"/>
      <w:footerReference w:type="default" r:id="rId9"/>
      <w:pgSz w:w="11907" w:h="16840" w:code="9"/>
      <w:pgMar w:top="993" w:right="992" w:bottom="568"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3D23" w14:textId="77777777" w:rsidR="000A4B63" w:rsidRDefault="000A4B63">
      <w:r>
        <w:separator/>
      </w:r>
    </w:p>
  </w:endnote>
  <w:endnote w:type="continuationSeparator" w:id="0">
    <w:p w14:paraId="1DE32C52" w14:textId="77777777" w:rsidR="000A4B63" w:rsidRDefault="000A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10FC" w14:textId="77777777" w:rsidR="000A4B63" w:rsidRDefault="000A4B63">
      <w:r>
        <w:separator/>
      </w:r>
    </w:p>
  </w:footnote>
  <w:footnote w:type="continuationSeparator" w:id="0">
    <w:p w14:paraId="2012BF33" w14:textId="77777777" w:rsidR="000A4B63" w:rsidRDefault="000A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12196734">
    <w:abstractNumId w:val="8"/>
  </w:num>
  <w:num w:numId="2" w16cid:durableId="513765055">
    <w:abstractNumId w:val="10"/>
  </w:num>
  <w:num w:numId="3" w16cid:durableId="1854495443">
    <w:abstractNumId w:val="6"/>
  </w:num>
  <w:num w:numId="4" w16cid:durableId="1611085881">
    <w:abstractNumId w:val="0"/>
  </w:num>
  <w:num w:numId="5" w16cid:durableId="1490637735">
    <w:abstractNumId w:val="1"/>
  </w:num>
  <w:num w:numId="6" w16cid:durableId="1096554938">
    <w:abstractNumId w:val="2"/>
  </w:num>
  <w:num w:numId="7" w16cid:durableId="1571846141">
    <w:abstractNumId w:val="4"/>
  </w:num>
  <w:num w:numId="8" w16cid:durableId="866719827">
    <w:abstractNumId w:val="12"/>
  </w:num>
  <w:num w:numId="9" w16cid:durableId="869488383">
    <w:abstractNumId w:val="5"/>
  </w:num>
  <w:num w:numId="10" w16cid:durableId="1552810839">
    <w:abstractNumId w:val="7"/>
  </w:num>
  <w:num w:numId="11" w16cid:durableId="690302864">
    <w:abstractNumId w:val="11"/>
  </w:num>
  <w:num w:numId="12" w16cid:durableId="879905184">
    <w:abstractNumId w:val="3"/>
  </w:num>
  <w:num w:numId="13" w16cid:durableId="2017032868">
    <w:abstractNumId w:val="9"/>
  </w:num>
  <w:num w:numId="14" w16cid:durableId="879895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2293D"/>
    <w:rsid w:val="00025956"/>
    <w:rsid w:val="00046C03"/>
    <w:rsid w:val="00054DCF"/>
    <w:rsid w:val="0006155E"/>
    <w:rsid w:val="00065C4E"/>
    <w:rsid w:val="0006694B"/>
    <w:rsid w:val="000A4B63"/>
    <w:rsid w:val="000A5A7A"/>
    <w:rsid w:val="000A668D"/>
    <w:rsid w:val="000A7DB3"/>
    <w:rsid w:val="000B0296"/>
    <w:rsid w:val="000C6709"/>
    <w:rsid w:val="000D456E"/>
    <w:rsid w:val="000E2F94"/>
    <w:rsid w:val="000F27AD"/>
    <w:rsid w:val="0010747A"/>
    <w:rsid w:val="001113DD"/>
    <w:rsid w:val="0011555E"/>
    <w:rsid w:val="00116C97"/>
    <w:rsid w:val="00130520"/>
    <w:rsid w:val="001326B3"/>
    <w:rsid w:val="00141A67"/>
    <w:rsid w:val="00144736"/>
    <w:rsid w:val="001454A2"/>
    <w:rsid w:val="001506E0"/>
    <w:rsid w:val="00151A10"/>
    <w:rsid w:val="00151A79"/>
    <w:rsid w:val="00152D0C"/>
    <w:rsid w:val="00156873"/>
    <w:rsid w:val="00166AF1"/>
    <w:rsid w:val="00175199"/>
    <w:rsid w:val="00175C05"/>
    <w:rsid w:val="001805A6"/>
    <w:rsid w:val="001824A0"/>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0481"/>
    <w:rsid w:val="00211E7D"/>
    <w:rsid w:val="00213D0E"/>
    <w:rsid w:val="002214D3"/>
    <w:rsid w:val="00232290"/>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563B"/>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3614"/>
    <w:rsid w:val="003E4BF4"/>
    <w:rsid w:val="003E5EE6"/>
    <w:rsid w:val="003F4E57"/>
    <w:rsid w:val="0040618C"/>
    <w:rsid w:val="004068C7"/>
    <w:rsid w:val="004101A6"/>
    <w:rsid w:val="00411FBF"/>
    <w:rsid w:val="00421481"/>
    <w:rsid w:val="00421609"/>
    <w:rsid w:val="00426BD8"/>
    <w:rsid w:val="00441FEA"/>
    <w:rsid w:val="004426C7"/>
    <w:rsid w:val="0044474C"/>
    <w:rsid w:val="00446F15"/>
    <w:rsid w:val="00457CF3"/>
    <w:rsid w:val="00467764"/>
    <w:rsid w:val="0047028D"/>
    <w:rsid w:val="00474C6A"/>
    <w:rsid w:val="00476E4B"/>
    <w:rsid w:val="004808B5"/>
    <w:rsid w:val="004819BB"/>
    <w:rsid w:val="00491803"/>
    <w:rsid w:val="00491804"/>
    <w:rsid w:val="004A2A5B"/>
    <w:rsid w:val="004A2C81"/>
    <w:rsid w:val="004A39A2"/>
    <w:rsid w:val="004A5520"/>
    <w:rsid w:val="004C2AF0"/>
    <w:rsid w:val="004C6FF4"/>
    <w:rsid w:val="004F00EE"/>
    <w:rsid w:val="004F4C67"/>
    <w:rsid w:val="005103A7"/>
    <w:rsid w:val="005141FC"/>
    <w:rsid w:val="00514BF4"/>
    <w:rsid w:val="005223AD"/>
    <w:rsid w:val="0053240D"/>
    <w:rsid w:val="0053360A"/>
    <w:rsid w:val="00535B73"/>
    <w:rsid w:val="0054778D"/>
    <w:rsid w:val="005566CD"/>
    <w:rsid w:val="00556E5E"/>
    <w:rsid w:val="00570FC7"/>
    <w:rsid w:val="00581BBD"/>
    <w:rsid w:val="00587D44"/>
    <w:rsid w:val="005A6BF5"/>
    <w:rsid w:val="005B3C82"/>
    <w:rsid w:val="005B4C6A"/>
    <w:rsid w:val="005B4F00"/>
    <w:rsid w:val="005C193B"/>
    <w:rsid w:val="005C6262"/>
    <w:rsid w:val="005C6B14"/>
    <w:rsid w:val="005D460C"/>
    <w:rsid w:val="005D7414"/>
    <w:rsid w:val="005F06BF"/>
    <w:rsid w:val="00603F3E"/>
    <w:rsid w:val="00612327"/>
    <w:rsid w:val="006177F1"/>
    <w:rsid w:val="00630615"/>
    <w:rsid w:val="00636355"/>
    <w:rsid w:val="0065138E"/>
    <w:rsid w:val="00657E60"/>
    <w:rsid w:val="00662C5A"/>
    <w:rsid w:val="00662C89"/>
    <w:rsid w:val="0066665B"/>
    <w:rsid w:val="00674186"/>
    <w:rsid w:val="00687652"/>
    <w:rsid w:val="006A5A1A"/>
    <w:rsid w:val="006C1051"/>
    <w:rsid w:val="006C6B0A"/>
    <w:rsid w:val="006C6C95"/>
    <w:rsid w:val="006D70A0"/>
    <w:rsid w:val="006D7800"/>
    <w:rsid w:val="006E0F33"/>
    <w:rsid w:val="006F2930"/>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C0A4A"/>
    <w:rsid w:val="007C708A"/>
    <w:rsid w:val="007E2736"/>
    <w:rsid w:val="007F4C6E"/>
    <w:rsid w:val="008029C0"/>
    <w:rsid w:val="00805DEA"/>
    <w:rsid w:val="008073F6"/>
    <w:rsid w:val="008155BA"/>
    <w:rsid w:val="008242C2"/>
    <w:rsid w:val="00831722"/>
    <w:rsid w:val="00836724"/>
    <w:rsid w:val="00840C3C"/>
    <w:rsid w:val="00852268"/>
    <w:rsid w:val="008535A6"/>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1704F"/>
    <w:rsid w:val="009406A6"/>
    <w:rsid w:val="00944D80"/>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418"/>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C7093"/>
    <w:rsid w:val="00AE365E"/>
    <w:rsid w:val="00AE5747"/>
    <w:rsid w:val="00AF10D6"/>
    <w:rsid w:val="00B008AA"/>
    <w:rsid w:val="00B02E1A"/>
    <w:rsid w:val="00B11054"/>
    <w:rsid w:val="00B142FD"/>
    <w:rsid w:val="00B16792"/>
    <w:rsid w:val="00B17B0C"/>
    <w:rsid w:val="00B2376A"/>
    <w:rsid w:val="00B35DC4"/>
    <w:rsid w:val="00B40705"/>
    <w:rsid w:val="00B45676"/>
    <w:rsid w:val="00B52ACC"/>
    <w:rsid w:val="00B542B3"/>
    <w:rsid w:val="00B6478B"/>
    <w:rsid w:val="00B67DE0"/>
    <w:rsid w:val="00B72AEC"/>
    <w:rsid w:val="00B80387"/>
    <w:rsid w:val="00B830B1"/>
    <w:rsid w:val="00B86E02"/>
    <w:rsid w:val="00B87E37"/>
    <w:rsid w:val="00B911B9"/>
    <w:rsid w:val="00BA38A6"/>
    <w:rsid w:val="00BB0AA0"/>
    <w:rsid w:val="00BC6709"/>
    <w:rsid w:val="00BD3C95"/>
    <w:rsid w:val="00BD5B48"/>
    <w:rsid w:val="00BE41F1"/>
    <w:rsid w:val="00BE6B4B"/>
    <w:rsid w:val="00BF1D3A"/>
    <w:rsid w:val="00BF703A"/>
    <w:rsid w:val="00C013E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D5D55"/>
    <w:rsid w:val="00CF0C10"/>
    <w:rsid w:val="00D013B6"/>
    <w:rsid w:val="00D07C6B"/>
    <w:rsid w:val="00D24204"/>
    <w:rsid w:val="00D302C0"/>
    <w:rsid w:val="00D4539D"/>
    <w:rsid w:val="00D52A0C"/>
    <w:rsid w:val="00D54B07"/>
    <w:rsid w:val="00D6342B"/>
    <w:rsid w:val="00D72019"/>
    <w:rsid w:val="00D755AA"/>
    <w:rsid w:val="00D87DA0"/>
    <w:rsid w:val="00DA607F"/>
    <w:rsid w:val="00DB0A6E"/>
    <w:rsid w:val="00DB330A"/>
    <w:rsid w:val="00DC03B1"/>
    <w:rsid w:val="00DC15AC"/>
    <w:rsid w:val="00DC2CDD"/>
    <w:rsid w:val="00DD470C"/>
    <w:rsid w:val="00DE2233"/>
    <w:rsid w:val="00DE65F6"/>
    <w:rsid w:val="00DF2B0E"/>
    <w:rsid w:val="00E00060"/>
    <w:rsid w:val="00E01A62"/>
    <w:rsid w:val="00E150C3"/>
    <w:rsid w:val="00E264A3"/>
    <w:rsid w:val="00E34A33"/>
    <w:rsid w:val="00E353A9"/>
    <w:rsid w:val="00E42998"/>
    <w:rsid w:val="00E44742"/>
    <w:rsid w:val="00E458FC"/>
    <w:rsid w:val="00E47AD6"/>
    <w:rsid w:val="00E67BD4"/>
    <w:rsid w:val="00E80DE4"/>
    <w:rsid w:val="00E918E9"/>
    <w:rsid w:val="00E93D87"/>
    <w:rsid w:val="00EB04CE"/>
    <w:rsid w:val="00EB1877"/>
    <w:rsid w:val="00ED2607"/>
    <w:rsid w:val="00ED32A4"/>
    <w:rsid w:val="00ED5B6F"/>
    <w:rsid w:val="00ED77D5"/>
    <w:rsid w:val="00EE052E"/>
    <w:rsid w:val="00EE1842"/>
    <w:rsid w:val="00EE4C24"/>
    <w:rsid w:val="00EF136B"/>
    <w:rsid w:val="00EF21B6"/>
    <w:rsid w:val="00EF300B"/>
    <w:rsid w:val="00EF63DB"/>
    <w:rsid w:val="00F16EC7"/>
    <w:rsid w:val="00F205F0"/>
    <w:rsid w:val="00F224FD"/>
    <w:rsid w:val="00F27BAC"/>
    <w:rsid w:val="00F41DF8"/>
    <w:rsid w:val="00F475C8"/>
    <w:rsid w:val="00F52DF0"/>
    <w:rsid w:val="00F53AA8"/>
    <w:rsid w:val="00F567EE"/>
    <w:rsid w:val="00F606C2"/>
    <w:rsid w:val="00F61796"/>
    <w:rsid w:val="00F65259"/>
    <w:rsid w:val="00F67184"/>
    <w:rsid w:val="00F72887"/>
    <w:rsid w:val="00F73E40"/>
    <w:rsid w:val="00F75049"/>
    <w:rsid w:val="00F75BE2"/>
    <w:rsid w:val="00F87DF2"/>
    <w:rsid w:val="00F90DF3"/>
    <w:rsid w:val="00F92E3C"/>
    <w:rsid w:val="00F9534B"/>
    <w:rsid w:val="00F97547"/>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444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BF1D-EA39-4032-82D5-253C1F93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5528</Words>
  <Characters>32063</Characters>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2025-11-24T07:25:00Z</cp:lastPrinted>
  <dcterms:created xsi:type="dcterms:W3CDTF">2025-12-10T14:47:00Z</dcterms:created>
  <dcterms:modified xsi:type="dcterms:W3CDTF">2025-12-10T14:47:00Z</dcterms:modified>
</cp:coreProperties>
</file>