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40E7D01C"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A96A0B">
        <w:rPr>
          <w:b/>
          <w:sz w:val="22"/>
          <w:szCs w:val="22"/>
        </w:rPr>
        <w:t>87/436390</w:t>
      </w:r>
      <w:r w:rsidRPr="00285F70">
        <w:rPr>
          <w:b/>
          <w:sz w:val="22"/>
          <w:szCs w:val="22"/>
        </w:rPr>
        <w:t xml:space="preserve"> data </w:t>
      </w:r>
      <w:r w:rsidR="00A96A0B">
        <w:rPr>
          <w:b/>
          <w:sz w:val="22"/>
          <w:szCs w:val="22"/>
        </w:rPr>
        <w:t>30.12.2025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1827A155"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43650794"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4EB4F44E" w14:textId="77777777" w:rsidR="009A18B9" w:rsidRPr="00285F70" w:rsidRDefault="009A18B9" w:rsidP="00A96A0B">
      <w:pPr>
        <w:tabs>
          <w:tab w:val="left" w:pos="3261"/>
        </w:tabs>
        <w:ind w:right="-68"/>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7D90694D" w14:textId="15E0A078" w:rsidR="00FC3B6B" w:rsidRPr="00285F70" w:rsidRDefault="00FC3B6B" w:rsidP="00FC3B6B">
      <w:pPr>
        <w:tabs>
          <w:tab w:val="left" w:pos="3261"/>
        </w:tabs>
        <w:ind w:right="-68"/>
        <w:jc w:val="both"/>
        <w:rPr>
          <w:sz w:val="22"/>
          <w:szCs w:val="22"/>
        </w:rPr>
      </w:pPr>
      <w:r w:rsidRPr="00285F70">
        <w:rPr>
          <w:sz w:val="22"/>
          <w:szCs w:val="22"/>
        </w:rPr>
        <w:t>4.1 – Prestatorul se obligă să presteze serviciile,</w:t>
      </w:r>
      <w:r w:rsidR="00ED5B6F" w:rsidRPr="00285F70">
        <w:rPr>
          <w:sz w:val="22"/>
          <w:szCs w:val="22"/>
        </w:rPr>
        <w:t xml:space="preserve"> </w:t>
      </w:r>
      <w:r w:rsidR="00C96778" w:rsidRPr="00285F70">
        <w:rPr>
          <w:sz w:val="22"/>
          <w:szCs w:val="22"/>
        </w:rPr>
        <w:t>conform anexei nr 1 la contract,</w:t>
      </w:r>
      <w:r w:rsidRPr="00285F70">
        <w:rPr>
          <w:sz w:val="22"/>
          <w:szCs w:val="22"/>
        </w:rPr>
        <w:t xml:space="preserve"> în graficul de prestare prevăzut în anexa nr. 2 la contract. </w:t>
      </w:r>
    </w:p>
    <w:p w14:paraId="2824A61C" w14:textId="4B86346E"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lastRenderedPageBreak/>
        <w:t xml:space="preserve">5. </w:t>
      </w:r>
      <w:r w:rsidRPr="00285F70">
        <w:rPr>
          <w:b/>
          <w:i/>
          <w:sz w:val="22"/>
          <w:szCs w:val="22"/>
        </w:rPr>
        <w:t>Preţul contractului</w:t>
      </w:r>
    </w:p>
    <w:p w14:paraId="41754232" w14:textId="67F69995"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213D0E">
        <w:rPr>
          <w:b/>
          <w:bCs/>
          <w:color w:val="000000"/>
          <w:sz w:val="22"/>
          <w:szCs w:val="22"/>
        </w:rPr>
        <w:t>1.430,40</w:t>
      </w:r>
      <w:r w:rsidR="00C26AF2" w:rsidRPr="00285F70">
        <w:rPr>
          <w:b/>
          <w:bCs/>
          <w:color w:val="000000"/>
          <w:sz w:val="22"/>
          <w:szCs w:val="22"/>
        </w:rPr>
        <w:t xml:space="preserve"> </w:t>
      </w:r>
      <w:r w:rsidRPr="00285F70">
        <w:rPr>
          <w:b/>
          <w:sz w:val="22"/>
          <w:szCs w:val="22"/>
        </w:rPr>
        <w:t>lei fără TVA</w:t>
      </w:r>
      <w:r w:rsidRPr="00285F70">
        <w:rPr>
          <w:sz w:val="22"/>
          <w:szCs w:val="22"/>
        </w:rPr>
        <w:t xml:space="preserve">, respectiv  </w:t>
      </w:r>
      <w:r w:rsidR="00213D0E">
        <w:rPr>
          <w:b/>
          <w:bCs/>
          <w:color w:val="000000"/>
          <w:sz w:val="22"/>
          <w:szCs w:val="22"/>
        </w:rPr>
        <w:t xml:space="preserve">1.730,78 </w:t>
      </w:r>
      <w:r w:rsidRPr="00285F70">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2E0BDF8C"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A96A0B">
        <w:rPr>
          <w:sz w:val="22"/>
          <w:szCs w:val="22"/>
          <w:lang w:eastAsia="ar-SA"/>
        </w:rPr>
        <w:t>30.12.2025</w:t>
      </w:r>
      <w:r w:rsidR="00D07C6B" w:rsidRPr="00285F70">
        <w:rPr>
          <w:sz w:val="22"/>
          <w:szCs w:val="22"/>
          <w:lang w:eastAsia="ar-SA"/>
        </w:rPr>
        <w:t xml:space="preserve">                                  </w:t>
      </w:r>
      <w:r w:rsidR="00840C3C" w:rsidRPr="00285F70">
        <w:rPr>
          <w:sz w:val="22"/>
          <w:szCs w:val="22"/>
          <w:lang w:eastAsia="ar-SA"/>
        </w:rPr>
        <w:t>.</w:t>
      </w:r>
    </w:p>
    <w:p w14:paraId="3B8FBBB8" w14:textId="4E4D82FE"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397E7B" w:rsidRPr="00285F70">
        <w:rPr>
          <w:sz w:val="22"/>
          <w:szCs w:val="22"/>
          <w:lang w:eastAsia="ar-SA"/>
        </w:rPr>
        <w:t>3</w:t>
      </w:r>
      <w:r w:rsidR="00213D0E">
        <w:rPr>
          <w:sz w:val="22"/>
          <w:szCs w:val="22"/>
          <w:lang w:eastAsia="ar-SA"/>
        </w:rPr>
        <w:t>1</w:t>
      </w:r>
      <w:r w:rsidR="00636355" w:rsidRPr="00285F70">
        <w:rPr>
          <w:sz w:val="22"/>
          <w:szCs w:val="22"/>
          <w:lang w:eastAsia="ar-SA"/>
        </w:rPr>
        <w:t>.</w:t>
      </w:r>
      <w:r w:rsidR="00EC58EB">
        <w:rPr>
          <w:sz w:val="22"/>
          <w:szCs w:val="22"/>
          <w:lang w:eastAsia="ar-SA"/>
        </w:rPr>
        <w:t>01.2026</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5C3C01C2" w14:textId="33137B41"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175199">
        <w:rPr>
          <w:i/>
          <w:sz w:val="22"/>
          <w:szCs w:val="22"/>
          <w:lang w:eastAsia="ar-SA"/>
        </w:rPr>
        <w:t>3</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188BD873" w:rsidR="00FC3B6B" w:rsidRPr="00285F70" w:rsidRDefault="00FC3B6B" w:rsidP="00FC3B6B">
      <w:pPr>
        <w:tabs>
          <w:tab w:val="left" w:pos="3261"/>
        </w:tabs>
        <w:ind w:right="-68"/>
        <w:jc w:val="both"/>
        <w:rPr>
          <w:b/>
          <w:sz w:val="22"/>
          <w:szCs w:val="22"/>
        </w:rPr>
      </w:pPr>
      <w:r w:rsidRPr="00285F70">
        <w:rPr>
          <w:sz w:val="22"/>
          <w:szCs w:val="22"/>
        </w:rPr>
        <w:t>9.1- Prestatorul se obligă să presteze serviciile la 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285F70" w:rsidRDefault="00A11D80" w:rsidP="00A11D80">
      <w:pPr>
        <w:tabs>
          <w:tab w:val="left" w:pos="284"/>
          <w:tab w:val="left" w:pos="3261"/>
        </w:tabs>
        <w:suppressAutoHyphens/>
        <w:ind w:right="-68"/>
        <w:jc w:val="both"/>
        <w:rPr>
          <w:sz w:val="22"/>
          <w:szCs w:val="22"/>
        </w:rPr>
      </w:pP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85F70" w:rsidRDefault="00EF300B" w:rsidP="00FC3B6B">
      <w:pPr>
        <w:tabs>
          <w:tab w:val="left" w:pos="3261"/>
        </w:tabs>
        <w:jc w:val="both"/>
        <w:rPr>
          <w:sz w:val="22"/>
          <w:szCs w:val="22"/>
        </w:rPr>
      </w:pP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6D3052D7" w14:textId="77777777" w:rsidR="002B41E0" w:rsidRPr="00285F70" w:rsidRDefault="002B41E0" w:rsidP="00FC3B6B">
      <w:pPr>
        <w:tabs>
          <w:tab w:val="left" w:pos="3261"/>
        </w:tabs>
        <w:jc w:val="both"/>
        <w:rPr>
          <w:sz w:val="22"/>
          <w:szCs w:val="22"/>
        </w:rPr>
      </w:pP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69EDBE91" w14:textId="77777777" w:rsidR="00FC3B6B" w:rsidRPr="00285F70" w:rsidRDefault="00FC3B6B" w:rsidP="00FC3B6B">
      <w:pPr>
        <w:tabs>
          <w:tab w:val="left" w:pos="3261"/>
        </w:tabs>
        <w:jc w:val="both"/>
        <w:rPr>
          <w:sz w:val="22"/>
          <w:szCs w:val="22"/>
        </w:rPr>
      </w:pP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17409532" w14:textId="77777777" w:rsidR="00FC3B6B" w:rsidRPr="00285F70" w:rsidRDefault="00FC3B6B" w:rsidP="00FC3B6B">
      <w:pPr>
        <w:tabs>
          <w:tab w:val="left" w:pos="3261"/>
        </w:tabs>
        <w:ind w:right="-68"/>
        <w:jc w:val="both"/>
        <w:rPr>
          <w:sz w:val="22"/>
          <w:szCs w:val="22"/>
        </w:rPr>
      </w:pP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285F70">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2DACAF23" w14:textId="77777777" w:rsidR="00322E06" w:rsidRPr="00285F70" w:rsidRDefault="00322E06" w:rsidP="00FC3B6B">
      <w:pPr>
        <w:jc w:val="both"/>
        <w:rPr>
          <w:bCs/>
          <w:sz w:val="22"/>
          <w:szCs w:val="22"/>
        </w:rPr>
      </w:pPr>
    </w:p>
    <w:p w14:paraId="019E581E" w14:textId="441D28A2"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lastRenderedPageBreak/>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285F70" w:rsidRDefault="00636355" w:rsidP="00FC3B6B">
      <w:pPr>
        <w:tabs>
          <w:tab w:val="left" w:pos="3261"/>
        </w:tabs>
        <w:suppressAutoHyphens/>
        <w:jc w:val="both"/>
        <w:rPr>
          <w:b/>
          <w:sz w:val="22"/>
          <w:szCs w:val="22"/>
          <w:lang w:eastAsia="ar-SA"/>
        </w:rPr>
      </w:pPr>
    </w:p>
    <w:p w14:paraId="3811B469" w14:textId="50AABB43"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47FB7E68"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w:t>
      </w:r>
      <w:r w:rsidRPr="00285F70">
        <w:rPr>
          <w:sz w:val="22"/>
          <w:szCs w:val="22"/>
          <w:lang w:eastAsia="ar-SA"/>
        </w:rPr>
        <w:lastRenderedPageBreak/>
        <w:t>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77777777"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5BE3864F" w14:textId="77777777" w:rsidR="00C96778" w:rsidRPr="00285F70" w:rsidRDefault="00C96778" w:rsidP="00C96778">
      <w:pPr>
        <w:tabs>
          <w:tab w:val="left" w:pos="3261"/>
        </w:tabs>
        <w:jc w:val="both"/>
        <w:rPr>
          <w:sz w:val="22"/>
          <w:szCs w:val="22"/>
        </w:rPr>
      </w:pPr>
      <w:r w:rsidRPr="00285F70">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C96778" w:rsidRPr="00D4539D" w14:paraId="2137FBDE" w14:textId="77777777" w:rsidTr="00525B33">
        <w:tc>
          <w:tcPr>
            <w:tcW w:w="4885" w:type="dxa"/>
          </w:tcPr>
          <w:p w14:paraId="42A46117" w14:textId="77777777" w:rsidR="00C96778" w:rsidRPr="00D4539D" w:rsidRDefault="00C96778" w:rsidP="00525B33">
            <w:pPr>
              <w:tabs>
                <w:tab w:val="left" w:pos="3261"/>
              </w:tabs>
              <w:jc w:val="both"/>
              <w:rPr>
                <w:sz w:val="22"/>
                <w:szCs w:val="22"/>
              </w:rPr>
            </w:pPr>
            <w:r w:rsidRPr="00D4539D">
              <w:rPr>
                <w:sz w:val="22"/>
                <w:szCs w:val="22"/>
              </w:rPr>
              <w:t>Pentru</w:t>
            </w:r>
          </w:p>
          <w:p w14:paraId="6F8A1B81" w14:textId="77777777" w:rsidR="00C96778" w:rsidRDefault="00C96778" w:rsidP="00525B33">
            <w:pPr>
              <w:tabs>
                <w:tab w:val="left" w:pos="3261"/>
              </w:tabs>
              <w:jc w:val="both"/>
              <w:rPr>
                <w:sz w:val="22"/>
                <w:szCs w:val="22"/>
              </w:rPr>
            </w:pPr>
            <w:r w:rsidRPr="00D4539D">
              <w:rPr>
                <w:sz w:val="22"/>
                <w:szCs w:val="22"/>
              </w:rPr>
              <w:t>Beneficiar: DGASPC Sector 2</w:t>
            </w:r>
          </w:p>
          <w:p w14:paraId="667131CE" w14:textId="162D3254" w:rsidR="00A303AB" w:rsidRPr="00D4539D" w:rsidRDefault="00A303AB" w:rsidP="00525B33">
            <w:pPr>
              <w:tabs>
                <w:tab w:val="left" w:pos="3261"/>
              </w:tabs>
              <w:jc w:val="both"/>
              <w:rPr>
                <w:sz w:val="22"/>
                <w:szCs w:val="22"/>
              </w:rPr>
            </w:pPr>
          </w:p>
        </w:tc>
        <w:tc>
          <w:tcPr>
            <w:tcW w:w="4886" w:type="dxa"/>
          </w:tcPr>
          <w:p w14:paraId="1F9087A0" w14:textId="77777777" w:rsidR="00C96778" w:rsidRPr="00D4539D" w:rsidRDefault="00C96778" w:rsidP="00525B33">
            <w:pPr>
              <w:tabs>
                <w:tab w:val="left" w:pos="3261"/>
              </w:tabs>
              <w:jc w:val="both"/>
              <w:rPr>
                <w:sz w:val="22"/>
                <w:szCs w:val="22"/>
              </w:rPr>
            </w:pPr>
            <w:r w:rsidRPr="00D4539D">
              <w:rPr>
                <w:sz w:val="22"/>
                <w:szCs w:val="22"/>
              </w:rPr>
              <w:t>Pentru</w:t>
            </w:r>
          </w:p>
          <w:p w14:paraId="06AFCC29" w14:textId="50C37D66" w:rsidR="00C96778" w:rsidRPr="00D4539D" w:rsidRDefault="00C96778" w:rsidP="00525B33">
            <w:pPr>
              <w:tabs>
                <w:tab w:val="left" w:pos="3261"/>
              </w:tabs>
              <w:jc w:val="both"/>
              <w:rPr>
                <w:sz w:val="22"/>
                <w:szCs w:val="22"/>
              </w:rPr>
            </w:pPr>
            <w:r w:rsidRPr="00D4539D">
              <w:rPr>
                <w:sz w:val="22"/>
                <w:szCs w:val="22"/>
              </w:rPr>
              <w:t xml:space="preserve">Prestator: </w:t>
            </w:r>
            <w:r w:rsidR="00C81D05" w:rsidRPr="00D4539D">
              <w:rPr>
                <w:sz w:val="22"/>
                <w:szCs w:val="22"/>
              </w:rPr>
              <w:t>DDD CONSTANCE PERFECT CLEAN SRL</w:t>
            </w:r>
          </w:p>
        </w:tc>
      </w:tr>
      <w:tr w:rsidR="00C96778" w:rsidRPr="00D4539D" w14:paraId="5B4B8DCE" w14:textId="77777777" w:rsidTr="00525B33">
        <w:tc>
          <w:tcPr>
            <w:tcW w:w="4885" w:type="dxa"/>
          </w:tcPr>
          <w:p w14:paraId="7BC6253F" w14:textId="5EF06C1F" w:rsidR="00C96778" w:rsidRPr="00D4539D" w:rsidRDefault="00C96778" w:rsidP="00525B33">
            <w:pPr>
              <w:tabs>
                <w:tab w:val="left" w:pos="3261"/>
              </w:tabs>
              <w:jc w:val="both"/>
              <w:rPr>
                <w:sz w:val="22"/>
                <w:szCs w:val="22"/>
              </w:rPr>
            </w:pPr>
            <w:r w:rsidRPr="00D4539D">
              <w:rPr>
                <w:sz w:val="22"/>
                <w:szCs w:val="22"/>
              </w:rPr>
              <w:t xml:space="preserve">Adresa: </w:t>
            </w:r>
          </w:p>
        </w:tc>
        <w:tc>
          <w:tcPr>
            <w:tcW w:w="4886" w:type="dxa"/>
          </w:tcPr>
          <w:p w14:paraId="7B8FEB87" w14:textId="4870D686" w:rsidR="00C96778" w:rsidRPr="00D4539D" w:rsidRDefault="00C96778" w:rsidP="00525B33">
            <w:pPr>
              <w:tabs>
                <w:tab w:val="left" w:pos="3261"/>
              </w:tabs>
              <w:jc w:val="both"/>
              <w:rPr>
                <w:sz w:val="22"/>
                <w:szCs w:val="22"/>
              </w:rPr>
            </w:pPr>
            <w:r w:rsidRPr="00D4539D">
              <w:rPr>
                <w:sz w:val="22"/>
                <w:szCs w:val="22"/>
              </w:rPr>
              <w:t>Adresa:</w:t>
            </w:r>
            <w:r w:rsidR="00C81D05" w:rsidRPr="00D4539D">
              <w:rPr>
                <w:sz w:val="22"/>
                <w:szCs w:val="22"/>
              </w:rPr>
              <w:t xml:space="preserve"> </w:t>
            </w:r>
          </w:p>
        </w:tc>
      </w:tr>
      <w:tr w:rsidR="00C96778" w:rsidRPr="00D4539D" w14:paraId="0FDFDF11" w14:textId="77777777" w:rsidTr="00525B33">
        <w:tc>
          <w:tcPr>
            <w:tcW w:w="4885" w:type="dxa"/>
          </w:tcPr>
          <w:p w14:paraId="7C8C0A19" w14:textId="429DF322" w:rsidR="00C96778" w:rsidRPr="00D4539D" w:rsidRDefault="00C96778" w:rsidP="00525B33">
            <w:pPr>
              <w:tabs>
                <w:tab w:val="left" w:pos="3261"/>
              </w:tabs>
              <w:jc w:val="both"/>
              <w:rPr>
                <w:sz w:val="22"/>
                <w:szCs w:val="22"/>
              </w:rPr>
            </w:pPr>
            <w:r w:rsidRPr="00D4539D">
              <w:rPr>
                <w:sz w:val="22"/>
                <w:szCs w:val="22"/>
              </w:rPr>
              <w:lastRenderedPageBreak/>
              <w:t xml:space="preserve">Telefon: </w:t>
            </w:r>
            <w:r w:rsidR="008073F6">
              <w:rPr>
                <w:sz w:val="22"/>
                <w:szCs w:val="22"/>
              </w:rPr>
              <w:t>0768265562</w:t>
            </w:r>
          </w:p>
        </w:tc>
        <w:tc>
          <w:tcPr>
            <w:tcW w:w="4886" w:type="dxa"/>
          </w:tcPr>
          <w:p w14:paraId="236C615D" w14:textId="2BE2B6C9" w:rsidR="00C96778" w:rsidRPr="00D4539D" w:rsidRDefault="00C96778" w:rsidP="00525B33">
            <w:pPr>
              <w:tabs>
                <w:tab w:val="left" w:pos="3261"/>
              </w:tabs>
              <w:jc w:val="both"/>
              <w:rPr>
                <w:sz w:val="22"/>
                <w:szCs w:val="22"/>
              </w:rPr>
            </w:pPr>
            <w:r w:rsidRPr="00D4539D">
              <w:rPr>
                <w:sz w:val="22"/>
                <w:szCs w:val="22"/>
              </w:rPr>
              <w:t>Telefon</w:t>
            </w:r>
            <w:r w:rsidR="00C81D05" w:rsidRPr="00D4539D">
              <w:rPr>
                <w:sz w:val="22"/>
                <w:szCs w:val="22"/>
              </w:rPr>
              <w:t xml:space="preserve">: </w:t>
            </w:r>
          </w:p>
        </w:tc>
      </w:tr>
      <w:tr w:rsidR="00C96778" w:rsidRPr="00D4539D" w14:paraId="5334F1AA" w14:textId="77777777" w:rsidTr="00525B33">
        <w:tc>
          <w:tcPr>
            <w:tcW w:w="4885" w:type="dxa"/>
          </w:tcPr>
          <w:p w14:paraId="1A7D3E15" w14:textId="79D86DF9" w:rsidR="00C96778" w:rsidRPr="00D4539D" w:rsidRDefault="00C96778" w:rsidP="00525B33">
            <w:pPr>
              <w:tabs>
                <w:tab w:val="left" w:pos="3261"/>
              </w:tabs>
              <w:jc w:val="both"/>
              <w:rPr>
                <w:sz w:val="22"/>
                <w:szCs w:val="22"/>
              </w:rPr>
            </w:pPr>
            <w:r w:rsidRPr="00D4539D">
              <w:rPr>
                <w:sz w:val="22"/>
                <w:szCs w:val="22"/>
              </w:rPr>
              <w:t>e-mail:</w:t>
            </w:r>
          </w:p>
        </w:tc>
        <w:tc>
          <w:tcPr>
            <w:tcW w:w="4886" w:type="dxa"/>
          </w:tcPr>
          <w:p w14:paraId="51C37A3A" w14:textId="338B0A46" w:rsidR="00C96778" w:rsidRPr="00D4539D" w:rsidRDefault="00C96778" w:rsidP="00525B33">
            <w:pPr>
              <w:tabs>
                <w:tab w:val="left" w:pos="3261"/>
              </w:tabs>
              <w:jc w:val="both"/>
              <w:rPr>
                <w:sz w:val="22"/>
                <w:szCs w:val="22"/>
              </w:rPr>
            </w:pPr>
            <w:r w:rsidRPr="00D4539D">
              <w:rPr>
                <w:sz w:val="22"/>
                <w:szCs w:val="22"/>
              </w:rPr>
              <w:t xml:space="preserve">e-mail: </w:t>
            </w:r>
          </w:p>
        </w:tc>
      </w:tr>
      <w:tr w:rsidR="00C96778" w:rsidRPr="00D4539D" w14:paraId="54695C51" w14:textId="77777777" w:rsidTr="00525B33">
        <w:tc>
          <w:tcPr>
            <w:tcW w:w="4885" w:type="dxa"/>
          </w:tcPr>
          <w:p w14:paraId="3127E47F" w14:textId="7EFFEBE7" w:rsidR="00C96778" w:rsidRPr="00D4539D" w:rsidRDefault="00C96778" w:rsidP="00525B33">
            <w:pPr>
              <w:tabs>
                <w:tab w:val="left" w:pos="3261"/>
              </w:tabs>
              <w:jc w:val="both"/>
              <w:rPr>
                <w:sz w:val="22"/>
                <w:szCs w:val="22"/>
              </w:rPr>
            </w:pPr>
            <w:r w:rsidRPr="00D4539D">
              <w:rPr>
                <w:sz w:val="22"/>
                <w:szCs w:val="22"/>
              </w:rPr>
              <w:t xml:space="preserve">Persoana de contact: </w:t>
            </w:r>
          </w:p>
        </w:tc>
        <w:tc>
          <w:tcPr>
            <w:tcW w:w="4886" w:type="dxa"/>
          </w:tcPr>
          <w:p w14:paraId="62759887" w14:textId="7815DD51" w:rsidR="00C96778" w:rsidRPr="00D4539D" w:rsidRDefault="00C96778" w:rsidP="00525B33">
            <w:pPr>
              <w:tabs>
                <w:tab w:val="left" w:pos="3261"/>
              </w:tabs>
              <w:jc w:val="both"/>
              <w:rPr>
                <w:sz w:val="22"/>
                <w:szCs w:val="22"/>
              </w:rPr>
            </w:pPr>
            <w:r w:rsidRPr="00D4539D">
              <w:rPr>
                <w:sz w:val="22"/>
                <w:szCs w:val="22"/>
              </w:rPr>
              <w:t xml:space="preserve">Persoana de contact: </w:t>
            </w:r>
          </w:p>
        </w:tc>
      </w:tr>
    </w:tbl>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683C5F8B"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A96A0B">
        <w:rPr>
          <w:sz w:val="22"/>
          <w:szCs w:val="22"/>
        </w:rPr>
        <w:t xml:space="preserve">30.12.2025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tcBorders>
              <w:top w:val="nil"/>
              <w:left w:val="nil"/>
              <w:bottom w:val="nil"/>
              <w:right w:val="nil"/>
            </w:tcBorders>
            <w:noWrap/>
            <w:vAlign w:val="center"/>
            <w:hideMark/>
          </w:tcPr>
          <w:p w14:paraId="169988A2" w14:textId="77777777" w:rsidR="00322E06" w:rsidRPr="00D4539D" w:rsidRDefault="00322E06" w:rsidP="009602DE">
            <w:pPr>
              <w:rPr>
                <w:b/>
                <w:bCs/>
                <w:color w:val="000000"/>
                <w:sz w:val="22"/>
                <w:szCs w:val="22"/>
              </w:rPr>
            </w:pPr>
            <w:bookmarkStart w:id="3" w:name="_Hlk204081583"/>
          </w:p>
          <w:p w14:paraId="09970E8E" w14:textId="76AA5059" w:rsidR="001E6630" w:rsidRPr="00D4539D" w:rsidRDefault="00724C58" w:rsidP="001E6630">
            <w:pPr>
              <w:rPr>
                <w:b/>
                <w:bCs/>
                <w:color w:val="000000"/>
                <w:sz w:val="22"/>
                <w:szCs w:val="22"/>
              </w:rPr>
            </w:pPr>
            <w:r w:rsidRPr="00D4539D">
              <w:rPr>
                <w:b/>
                <w:bCs/>
                <w:color w:val="000000"/>
                <w:sz w:val="22"/>
                <w:szCs w:val="22"/>
              </w:rPr>
              <w:t xml:space="preserve">      </w:t>
            </w:r>
            <w:r w:rsidR="002214D3" w:rsidRPr="00D4539D">
              <w:rPr>
                <w:b/>
                <w:bCs/>
                <w:color w:val="000000"/>
                <w:sz w:val="22"/>
                <w:szCs w:val="22"/>
              </w:rPr>
              <w:t xml:space="preserve">Anexa nr.1 </w:t>
            </w:r>
            <w:r w:rsidR="00F75049" w:rsidRPr="00D4539D">
              <w:rPr>
                <w:b/>
                <w:bCs/>
                <w:color w:val="000000"/>
                <w:sz w:val="22"/>
                <w:szCs w:val="22"/>
              </w:rPr>
              <w:t xml:space="preserve">la </w:t>
            </w:r>
            <w:r w:rsidR="002214D3" w:rsidRPr="00D4539D">
              <w:rPr>
                <w:b/>
                <w:bCs/>
                <w:color w:val="000000"/>
                <w:sz w:val="22"/>
                <w:szCs w:val="22"/>
              </w:rPr>
              <w:t xml:space="preserve">contractului subsecvent nr.   </w:t>
            </w:r>
            <w:r w:rsidR="00A96A0B">
              <w:rPr>
                <w:b/>
                <w:bCs/>
                <w:color w:val="000000"/>
                <w:sz w:val="22"/>
                <w:szCs w:val="22"/>
              </w:rPr>
              <w:t>87/436390/30</w:t>
            </w:r>
            <w:r w:rsidR="005D0CD0">
              <w:rPr>
                <w:b/>
                <w:bCs/>
                <w:color w:val="000000"/>
                <w:sz w:val="22"/>
                <w:szCs w:val="22"/>
              </w:rPr>
              <w:t>.</w:t>
            </w:r>
            <w:r w:rsidR="00A96A0B">
              <w:rPr>
                <w:b/>
                <w:bCs/>
                <w:color w:val="000000"/>
                <w:sz w:val="22"/>
                <w:szCs w:val="22"/>
              </w:rPr>
              <w:t>12.20</w:t>
            </w:r>
            <w:r w:rsidR="005D0CD0">
              <w:rPr>
                <w:b/>
                <w:bCs/>
                <w:color w:val="000000"/>
                <w:sz w:val="22"/>
                <w:szCs w:val="22"/>
              </w:rPr>
              <w:t>2</w:t>
            </w:r>
            <w:r w:rsidR="00A96A0B">
              <w:rPr>
                <w:b/>
                <w:bCs/>
                <w:color w:val="000000"/>
                <w:sz w:val="22"/>
                <w:szCs w:val="22"/>
              </w:rPr>
              <w:t>5</w:t>
            </w:r>
            <w:r w:rsidR="002214D3" w:rsidRPr="00D4539D">
              <w:rPr>
                <w:b/>
                <w:bCs/>
                <w:color w:val="000000"/>
                <w:sz w:val="22"/>
                <w:szCs w:val="22"/>
              </w:rPr>
              <w:t xml:space="preserve">  </w:t>
            </w:r>
            <w:r w:rsidR="00F75049" w:rsidRPr="00D4539D">
              <w:rPr>
                <w:b/>
                <w:bCs/>
                <w:color w:val="000000"/>
                <w:sz w:val="22"/>
                <w:szCs w:val="22"/>
              </w:rPr>
              <w:t>al</w:t>
            </w:r>
            <w:r w:rsidR="002214D3" w:rsidRPr="00D4539D">
              <w:rPr>
                <w:b/>
                <w:bCs/>
                <w:color w:val="000000"/>
                <w:sz w:val="22"/>
                <w:szCs w:val="22"/>
              </w:rPr>
              <w:t xml:space="preserve"> AC nr. </w:t>
            </w:r>
            <w:r w:rsidR="00674186" w:rsidRPr="00D4539D">
              <w:rPr>
                <w:b/>
                <w:bCs/>
                <w:color w:val="000000"/>
                <w:sz w:val="22"/>
                <w:szCs w:val="22"/>
              </w:rPr>
              <w:t xml:space="preserve">87/180697 </w:t>
            </w:r>
            <w:r w:rsidR="002214D3" w:rsidRPr="00D4539D">
              <w:rPr>
                <w:b/>
                <w:bCs/>
                <w:color w:val="000000"/>
                <w:sz w:val="22"/>
                <w:szCs w:val="22"/>
              </w:rPr>
              <w:t xml:space="preserve">din </w:t>
            </w:r>
            <w:r w:rsidR="00674186" w:rsidRPr="00D4539D">
              <w:rPr>
                <w:b/>
                <w:bCs/>
                <w:color w:val="000000"/>
                <w:sz w:val="22"/>
                <w:szCs w:val="22"/>
              </w:rPr>
              <w:t>05.06.2025</w:t>
            </w:r>
          </w:p>
          <w:p w14:paraId="1CFB5110" w14:textId="27DB70CC" w:rsidR="0047028D" w:rsidRPr="00D4539D" w:rsidRDefault="00724C58" w:rsidP="007C0A4A">
            <w:pPr>
              <w:rPr>
                <w:b/>
                <w:bCs/>
                <w:sz w:val="22"/>
                <w:szCs w:val="22"/>
              </w:rPr>
            </w:pPr>
            <w:r w:rsidRPr="00D4539D">
              <w:rPr>
                <w:b/>
                <w:bCs/>
                <w:sz w:val="22"/>
                <w:szCs w:val="22"/>
              </w:rPr>
              <w:t xml:space="preserve">      </w:t>
            </w:r>
            <w:r w:rsidR="0047028D" w:rsidRPr="00D4539D">
              <w:rPr>
                <w:b/>
                <w:bCs/>
                <w:sz w:val="22"/>
                <w:szCs w:val="22"/>
              </w:rPr>
              <w:t xml:space="preserve">SERVICII DE DEZINSECTIE PENTRU PLOSNITE DE PAT- </w:t>
            </w:r>
            <w:r w:rsidR="00C81D05" w:rsidRPr="00D4539D">
              <w:rPr>
                <w:b/>
                <w:bCs/>
                <w:sz w:val="22"/>
                <w:szCs w:val="22"/>
              </w:rPr>
              <w:t>LOT 2</w:t>
            </w:r>
          </w:p>
          <w:p w14:paraId="575F0052" w14:textId="2B80009A" w:rsidR="007C0A4A" w:rsidRPr="00D4539D" w:rsidRDefault="00724C58" w:rsidP="007C0A4A">
            <w:pPr>
              <w:rPr>
                <w:sz w:val="22"/>
                <w:szCs w:val="22"/>
              </w:rPr>
            </w:pPr>
            <w:r w:rsidRPr="00D4539D">
              <w:rPr>
                <w:sz w:val="22"/>
                <w:szCs w:val="22"/>
              </w:rPr>
              <w:t xml:space="preserve">      </w:t>
            </w:r>
            <w:r w:rsidR="007C0A4A" w:rsidRPr="00D4539D">
              <w:rPr>
                <w:sz w:val="22"/>
                <w:szCs w:val="22"/>
              </w:rPr>
              <w:t>Produs: SUPER G</w:t>
            </w:r>
          </w:p>
          <w:p w14:paraId="05A6B34E" w14:textId="537788F7" w:rsidR="008155BA" w:rsidRDefault="00724C58" w:rsidP="007C0A4A">
            <w:pPr>
              <w:rPr>
                <w:sz w:val="22"/>
                <w:szCs w:val="22"/>
              </w:rPr>
            </w:pPr>
            <w:r w:rsidRPr="00D4539D">
              <w:rPr>
                <w:sz w:val="22"/>
                <w:szCs w:val="22"/>
              </w:rPr>
              <w:t xml:space="preserve">      </w:t>
            </w:r>
            <w:r w:rsidR="007C0A4A" w:rsidRPr="00D4539D">
              <w:rPr>
                <w:sz w:val="22"/>
                <w:szCs w:val="22"/>
              </w:rPr>
              <w:t>Producător: SC G&amp;M 2000 SRL</w:t>
            </w:r>
          </w:p>
          <w:tbl>
            <w:tblPr>
              <w:tblpPr w:leftFromText="180" w:rightFromText="180" w:vertAnchor="text" w:horzAnchor="margin" w:tblpYSpec="center"/>
              <w:tblOverlap w:val="never"/>
              <w:tblW w:w="14737" w:type="dxa"/>
              <w:tblCellMar>
                <w:left w:w="10" w:type="dxa"/>
                <w:right w:w="10" w:type="dxa"/>
              </w:tblCellMar>
              <w:tblLook w:val="0000" w:firstRow="0" w:lastRow="0" w:firstColumn="0" w:lastColumn="0" w:noHBand="0" w:noVBand="0"/>
            </w:tblPr>
            <w:tblGrid>
              <w:gridCol w:w="554"/>
              <w:gridCol w:w="4873"/>
              <w:gridCol w:w="571"/>
              <w:gridCol w:w="1263"/>
              <w:gridCol w:w="1263"/>
              <w:gridCol w:w="1259"/>
              <w:gridCol w:w="1274"/>
              <w:gridCol w:w="1134"/>
              <w:gridCol w:w="1387"/>
              <w:gridCol w:w="1159"/>
            </w:tblGrid>
            <w:tr w:rsidR="00CD5D55" w:rsidRPr="00562D47" w14:paraId="3BFDB791" w14:textId="77777777" w:rsidTr="00CD5D55">
              <w:trPr>
                <w:trHeight w:val="136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32978" w14:textId="77777777" w:rsidR="00CD5D55" w:rsidRPr="00562D47" w:rsidRDefault="00CD5D55" w:rsidP="00CD5D55">
                  <w:pPr>
                    <w:jc w:val="center"/>
                    <w:rPr>
                      <w:color w:val="000000"/>
                      <w:sz w:val="22"/>
                      <w:szCs w:val="22"/>
                      <w:lang w:eastAsia="ro-RO"/>
                    </w:rPr>
                  </w:pPr>
                  <w:r w:rsidRPr="00562D47">
                    <w:rPr>
                      <w:color w:val="000000"/>
                      <w:sz w:val="22"/>
                      <w:szCs w:val="22"/>
                      <w:lang w:eastAsia="ro-RO"/>
                    </w:rPr>
                    <w:t>Nr. Crt.</w:t>
                  </w: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AD15C" w14:textId="77777777" w:rsidR="00CD5D55" w:rsidRPr="00562D47" w:rsidRDefault="00CD5D55" w:rsidP="00CD5D55">
                  <w:pPr>
                    <w:rPr>
                      <w:color w:val="000000"/>
                      <w:sz w:val="22"/>
                      <w:szCs w:val="22"/>
                      <w:lang w:eastAsia="ro-RO"/>
                    </w:rPr>
                  </w:pPr>
                  <w:r w:rsidRPr="00562D47">
                    <w:rPr>
                      <w:color w:val="000000"/>
                      <w:sz w:val="22"/>
                      <w:szCs w:val="22"/>
                      <w:lang w:eastAsia="ro-RO"/>
                    </w:rPr>
                    <w:t>Adresa imobilului</w:t>
                  </w: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E9E6D" w14:textId="77777777" w:rsidR="00CD5D55" w:rsidRPr="00562D47" w:rsidRDefault="00CD5D55" w:rsidP="00CD5D55">
                  <w:pPr>
                    <w:jc w:val="center"/>
                    <w:rPr>
                      <w:color w:val="000000"/>
                      <w:sz w:val="22"/>
                      <w:szCs w:val="22"/>
                      <w:lang w:eastAsia="ro-RO"/>
                    </w:rPr>
                  </w:pPr>
                  <w:r w:rsidRPr="00562D47">
                    <w:rPr>
                      <w:color w:val="000000"/>
                      <w:sz w:val="22"/>
                      <w:szCs w:val="22"/>
                      <w:lang w:eastAsia="ro-RO"/>
                    </w:rPr>
                    <w:t>UM</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07393" w14:textId="77777777" w:rsidR="00CD5D55" w:rsidRPr="00562D47" w:rsidRDefault="00CD5D55" w:rsidP="00CD5D55">
                  <w:pPr>
                    <w:jc w:val="center"/>
                    <w:rPr>
                      <w:color w:val="000000"/>
                      <w:sz w:val="22"/>
                      <w:szCs w:val="22"/>
                      <w:lang w:eastAsia="ro-RO"/>
                    </w:rPr>
                  </w:pPr>
                  <w:r w:rsidRPr="00562D47">
                    <w:rPr>
                      <w:color w:val="000000"/>
                      <w:sz w:val="22"/>
                      <w:szCs w:val="22"/>
                      <w:lang w:eastAsia="ro-RO"/>
                    </w:rPr>
                    <w:t>Suprafata  utila/ mp</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E75D1" w14:textId="77777777" w:rsidR="00CD5D55" w:rsidRPr="00562D47" w:rsidRDefault="00CD5D55" w:rsidP="00CD5D55">
                  <w:pPr>
                    <w:jc w:val="center"/>
                    <w:rPr>
                      <w:color w:val="000000"/>
                      <w:sz w:val="22"/>
                      <w:szCs w:val="22"/>
                      <w:lang w:eastAsia="ro-RO"/>
                    </w:rPr>
                  </w:pPr>
                  <w:r w:rsidRPr="00562D47">
                    <w:rPr>
                      <w:color w:val="000000"/>
                      <w:sz w:val="22"/>
                      <w:szCs w:val="22"/>
                      <w:lang w:eastAsia="ro-RO"/>
                    </w:rPr>
                    <w:t>Suprafata tratata</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A9B3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Preț fără TVA   (lei/UM)</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22223" w14:textId="77777777" w:rsidR="00CD5D55" w:rsidRPr="00562D47" w:rsidRDefault="00CD5D55" w:rsidP="00CD5D55">
                  <w:pPr>
                    <w:jc w:val="center"/>
                    <w:rPr>
                      <w:color w:val="000000"/>
                      <w:sz w:val="22"/>
                      <w:szCs w:val="22"/>
                      <w:lang w:eastAsia="ro-RO"/>
                    </w:rPr>
                  </w:pPr>
                  <w:r w:rsidRPr="00562D47">
                    <w:rPr>
                      <w:color w:val="000000"/>
                      <w:sz w:val="22"/>
                      <w:szCs w:val="22"/>
                      <w:lang w:eastAsia="ro-RO"/>
                    </w:rPr>
                    <w:t>Nr treceri septembrie-octombrie</w:t>
                  </w:r>
                </w:p>
                <w:p w14:paraId="2B9494A6" w14:textId="77777777" w:rsidR="00CD5D55" w:rsidRPr="00562D47" w:rsidRDefault="00CD5D55" w:rsidP="00CD5D55">
                  <w:pPr>
                    <w:jc w:val="center"/>
                    <w:rPr>
                      <w:color w:val="000000"/>
                      <w:sz w:val="22"/>
                      <w:szCs w:val="22"/>
                      <w:lang w:eastAsia="ro-RO"/>
                    </w:rPr>
                  </w:pPr>
                  <w:r w:rsidRPr="00562D47">
                    <w:rPr>
                      <w:color w:val="000000"/>
                      <w:sz w:val="22"/>
                      <w:szCs w:val="22"/>
                      <w:lang w:eastAsia="ro-RO"/>
                    </w:rPr>
                    <w:t>2025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76890"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Cantitate CS </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3485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Valoare servicii </w:t>
                  </w:r>
                </w:p>
                <w:p w14:paraId="75CBC88F" w14:textId="77777777" w:rsidR="00CD5D55" w:rsidRPr="00562D47" w:rsidRDefault="00CD5D55" w:rsidP="00CD5D55">
                  <w:pPr>
                    <w:jc w:val="center"/>
                    <w:rPr>
                      <w:color w:val="000000"/>
                      <w:sz w:val="22"/>
                      <w:szCs w:val="22"/>
                      <w:lang w:eastAsia="ro-RO"/>
                    </w:rPr>
                  </w:pPr>
                  <w:r w:rsidRPr="00562D47">
                    <w:rPr>
                      <w:color w:val="000000"/>
                      <w:sz w:val="22"/>
                      <w:szCs w:val="22"/>
                      <w:lang w:eastAsia="ro-RO"/>
                    </w:rPr>
                    <w:t xml:space="preserve">lei fara TVA </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A1FAB" w14:textId="77777777" w:rsidR="00CD5D55" w:rsidRPr="00562D47" w:rsidRDefault="00CD5D55" w:rsidP="00CD5D55">
                  <w:pPr>
                    <w:jc w:val="center"/>
                    <w:rPr>
                      <w:color w:val="000000"/>
                      <w:sz w:val="22"/>
                      <w:szCs w:val="22"/>
                      <w:lang w:eastAsia="ro-RO"/>
                    </w:rPr>
                  </w:pPr>
                  <w:r w:rsidRPr="00562D47">
                    <w:rPr>
                      <w:color w:val="000000"/>
                      <w:sz w:val="22"/>
                      <w:szCs w:val="22"/>
                      <w:lang w:eastAsia="ro-RO"/>
                    </w:rPr>
                    <w:t>Valoare servicii  lei cu  TVA</w:t>
                  </w:r>
                </w:p>
              </w:tc>
            </w:tr>
            <w:tr w:rsidR="00CD5D55" w:rsidRPr="00562D47" w14:paraId="7DE5ABDF" w14:textId="77777777" w:rsidTr="00CD5D55">
              <w:trPr>
                <w:trHeight w:val="478"/>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78045B" w14:textId="77777777" w:rsidR="00CD5D55" w:rsidRPr="00562D47" w:rsidRDefault="00CD5D55" w:rsidP="00CD5D55">
                  <w:pPr>
                    <w:jc w:val="center"/>
                    <w:rPr>
                      <w:b/>
                      <w:bCs/>
                      <w:color w:val="000000"/>
                      <w:sz w:val="22"/>
                      <w:szCs w:val="22"/>
                      <w:lang w:eastAsia="ro-RO"/>
                    </w:rPr>
                  </w:pPr>
                  <w:r w:rsidRPr="00562D47">
                    <w:rPr>
                      <w:b/>
                      <w:bCs/>
                      <w:color w:val="000000"/>
                      <w:sz w:val="22"/>
                      <w:szCs w:val="22"/>
                      <w:lang w:eastAsia="ro-RO"/>
                    </w:rPr>
                    <w:t>1</w:t>
                  </w: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BBFE6" w14:textId="42D90C89" w:rsidR="00CD5D55" w:rsidRPr="00562D47" w:rsidRDefault="00CD5D55" w:rsidP="00CD5D55">
                  <w:pPr>
                    <w:rPr>
                      <w:color w:val="000000"/>
                      <w:sz w:val="22"/>
                      <w:szCs w:val="22"/>
                      <w:lang w:eastAsia="ro-RO"/>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D8DCF" w14:textId="77777777" w:rsidR="00CD5D55" w:rsidRPr="00562D47" w:rsidRDefault="00CD5D55" w:rsidP="00CD5D55">
                  <w:pPr>
                    <w:jc w:val="center"/>
                    <w:rPr>
                      <w:color w:val="000000"/>
                      <w:sz w:val="22"/>
                      <w:szCs w:val="22"/>
                      <w:lang w:eastAsia="ro-RO"/>
                    </w:rPr>
                  </w:pPr>
                  <w:r w:rsidRPr="00562D47">
                    <w:rPr>
                      <w:color w:val="000000"/>
                      <w:sz w:val="22"/>
                      <w:szCs w:val="22"/>
                      <w:lang w:eastAsia="ro-RO"/>
                    </w:rPr>
                    <w:t>mp</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5FAF6" w14:textId="77777777" w:rsidR="00CD5D55" w:rsidRPr="00562D47" w:rsidRDefault="00CD5D55" w:rsidP="00CD5D55">
                  <w:pPr>
                    <w:jc w:val="right"/>
                    <w:rPr>
                      <w:color w:val="000000"/>
                      <w:sz w:val="22"/>
                      <w:szCs w:val="22"/>
                      <w:lang w:eastAsia="ro-RO"/>
                    </w:rPr>
                  </w:pPr>
                  <w:r w:rsidRPr="00562D47">
                    <w:rPr>
                      <w:color w:val="000000"/>
                      <w:sz w:val="22"/>
                      <w:szCs w:val="22"/>
                      <w:lang w:eastAsia="ro-RO"/>
                    </w:rPr>
                    <w:t>76,49</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9BB7C" w14:textId="77777777" w:rsidR="00CD5D55" w:rsidRPr="00562D47" w:rsidRDefault="00CD5D55" w:rsidP="00CD5D55">
                  <w:pPr>
                    <w:jc w:val="center"/>
                    <w:rPr>
                      <w:color w:val="000000"/>
                      <w:sz w:val="22"/>
                      <w:szCs w:val="22"/>
                      <w:lang w:eastAsia="ro-RO"/>
                    </w:rPr>
                  </w:pPr>
                  <w:r w:rsidRPr="00562D47">
                    <w:rPr>
                      <w:color w:val="000000"/>
                      <w:sz w:val="22"/>
                      <w:szCs w:val="22"/>
                      <w:lang w:eastAsia="ro-RO"/>
                    </w:rPr>
                    <w:t>191,23</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A514C" w14:textId="77777777" w:rsidR="00CD5D55" w:rsidRPr="00562D47" w:rsidRDefault="00CD5D55" w:rsidP="00CD5D55">
                  <w:pPr>
                    <w:jc w:val="center"/>
                    <w:rPr>
                      <w:color w:val="000000"/>
                      <w:sz w:val="22"/>
                      <w:szCs w:val="22"/>
                      <w:lang w:eastAsia="ro-RO"/>
                    </w:rPr>
                  </w:pPr>
                  <w:r w:rsidRPr="00562D47">
                    <w:rPr>
                      <w:color w:val="000000"/>
                      <w:sz w:val="22"/>
                      <w:szCs w:val="22"/>
                      <w:lang w:eastAsia="ro-RO"/>
                    </w:rPr>
                    <w:t>1,07</w:t>
                  </w:r>
                </w:p>
              </w:tc>
              <w:tc>
                <w:tcPr>
                  <w:tcW w:w="1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DB4DD" w14:textId="77777777" w:rsidR="00CD5D55" w:rsidRPr="00562D47" w:rsidRDefault="00CD5D55" w:rsidP="00CD5D55">
                  <w:pPr>
                    <w:jc w:val="center"/>
                    <w:rPr>
                      <w:color w:val="000000"/>
                      <w:sz w:val="22"/>
                      <w:szCs w:val="22"/>
                      <w:lang w:eastAsia="ro-RO"/>
                    </w:rPr>
                  </w:pPr>
                  <w:r w:rsidRPr="00562D47">
                    <w:rPr>
                      <w:color w:val="000000"/>
                      <w:sz w:val="22"/>
                      <w:szCs w:val="22"/>
                      <w:lang w:eastAsia="ro-RO"/>
                    </w:rPr>
                    <w:t>4</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E005D79" w14:textId="77777777" w:rsidR="00CD5D55" w:rsidRPr="00562D47" w:rsidRDefault="00CD5D55" w:rsidP="00CD5D55">
                  <w:pPr>
                    <w:jc w:val="right"/>
                    <w:rPr>
                      <w:color w:val="000000"/>
                      <w:sz w:val="22"/>
                      <w:szCs w:val="22"/>
                      <w:lang w:eastAsia="ro-RO"/>
                    </w:rPr>
                  </w:pPr>
                  <w:r w:rsidRPr="00562D47">
                    <w:rPr>
                      <w:color w:val="000000"/>
                      <w:sz w:val="22"/>
                      <w:szCs w:val="22"/>
                      <w:lang w:eastAsia="ro-RO"/>
                    </w:rPr>
                    <w:t>764,92</w:t>
                  </w:r>
                </w:p>
              </w:tc>
              <w:tc>
                <w:tcPr>
                  <w:tcW w:w="1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EC6F8" w14:textId="77777777" w:rsidR="00CD5D55" w:rsidRPr="00562D47" w:rsidRDefault="00CD5D55" w:rsidP="00CD5D55">
                  <w:pPr>
                    <w:jc w:val="right"/>
                    <w:rPr>
                      <w:color w:val="000000"/>
                      <w:sz w:val="22"/>
                      <w:szCs w:val="22"/>
                      <w:lang w:eastAsia="ro-RO"/>
                    </w:rPr>
                  </w:pPr>
                  <w:r w:rsidRPr="00562D47">
                    <w:rPr>
                      <w:color w:val="000000"/>
                      <w:sz w:val="22"/>
                      <w:szCs w:val="22"/>
                      <w:lang w:eastAsia="ro-RO"/>
                    </w:rPr>
                    <w:t>818,46</w:t>
                  </w:r>
                </w:p>
              </w:tc>
              <w:tc>
                <w:tcPr>
                  <w:tcW w:w="11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3F407" w14:textId="77777777" w:rsidR="00CD5D55" w:rsidRPr="00562D47" w:rsidRDefault="00CD5D55" w:rsidP="00CD5D55">
                  <w:pPr>
                    <w:jc w:val="right"/>
                    <w:rPr>
                      <w:color w:val="000000"/>
                      <w:sz w:val="22"/>
                      <w:szCs w:val="22"/>
                      <w:lang w:eastAsia="ro-RO"/>
                    </w:rPr>
                  </w:pPr>
                  <w:r w:rsidRPr="00562D47">
                    <w:rPr>
                      <w:color w:val="000000"/>
                      <w:sz w:val="22"/>
                      <w:szCs w:val="22"/>
                      <w:lang w:eastAsia="ro-RO"/>
                    </w:rPr>
                    <w:t>990,34</w:t>
                  </w:r>
                </w:p>
              </w:tc>
            </w:tr>
            <w:tr w:rsidR="00CD5D55" w:rsidRPr="00562D47" w14:paraId="71C90E68" w14:textId="77777777" w:rsidTr="00CD5D55">
              <w:trPr>
                <w:trHeight w:val="420"/>
              </w:trPr>
              <w:tc>
                <w:tcPr>
                  <w:tcW w:w="14737"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E6A1A" w14:textId="19838D7E" w:rsidR="00CD5D55" w:rsidRPr="00562D47" w:rsidRDefault="00CD5D55" w:rsidP="00CD5D55">
                  <w:pPr>
                    <w:jc w:val="center"/>
                    <w:rPr>
                      <w:b/>
                      <w:bCs/>
                      <w:color w:val="000000"/>
                      <w:sz w:val="22"/>
                      <w:szCs w:val="22"/>
                      <w:lang w:eastAsia="ro-RO"/>
                    </w:rPr>
                  </w:pPr>
                  <w:r w:rsidRPr="00562D47">
                    <w:rPr>
                      <w:b/>
                      <w:bCs/>
                      <w:color w:val="000000"/>
                      <w:sz w:val="22"/>
                      <w:szCs w:val="22"/>
                      <w:lang w:eastAsia="ro-RO"/>
                    </w:rPr>
                    <w:t xml:space="preserve">Total Centre- </w:t>
                  </w:r>
                  <w:r w:rsidRPr="00562D47">
                    <w:rPr>
                      <w:b/>
                      <w:bCs/>
                      <w:sz w:val="22"/>
                      <w:szCs w:val="22"/>
                    </w:rPr>
                    <w:t xml:space="preserve"> etapa 1-DEZINSECȚIE CU POMPA DE JOASĂ PRESIUNE</w:t>
                  </w:r>
                </w:p>
              </w:tc>
            </w:tr>
          </w:tbl>
          <w:p w14:paraId="53AB7E0D" w14:textId="77777777" w:rsidR="00A5702A" w:rsidRPr="00D4539D" w:rsidRDefault="00A5702A" w:rsidP="007C0A4A">
            <w:pPr>
              <w:rPr>
                <w:sz w:val="22"/>
                <w:szCs w:val="22"/>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
              <w:gridCol w:w="4995"/>
              <w:gridCol w:w="567"/>
              <w:gridCol w:w="1275"/>
              <w:gridCol w:w="1276"/>
              <w:gridCol w:w="1276"/>
              <w:gridCol w:w="1276"/>
              <w:gridCol w:w="1134"/>
              <w:gridCol w:w="1417"/>
              <w:gridCol w:w="1134"/>
            </w:tblGrid>
            <w:tr w:rsidR="00CD5D55" w:rsidRPr="00562D47" w14:paraId="22BC4FC1" w14:textId="77777777" w:rsidTr="00CD5D55">
              <w:trPr>
                <w:trHeight w:val="521"/>
              </w:trPr>
              <w:tc>
                <w:tcPr>
                  <w:tcW w:w="425" w:type="dxa"/>
                  <w:tcMar>
                    <w:top w:w="0" w:type="dxa"/>
                    <w:left w:w="108" w:type="dxa"/>
                    <w:bottom w:w="0" w:type="dxa"/>
                    <w:right w:w="108" w:type="dxa"/>
                  </w:tcMar>
                  <w:vAlign w:val="center"/>
                </w:tcPr>
                <w:bookmarkEnd w:id="3"/>
                <w:p w14:paraId="7CA80314" w14:textId="77777777" w:rsidR="00A5702A" w:rsidRPr="00562D47" w:rsidRDefault="00A5702A" w:rsidP="00A5702A">
                  <w:pPr>
                    <w:jc w:val="center"/>
                    <w:rPr>
                      <w:b/>
                      <w:bCs/>
                      <w:color w:val="000000"/>
                      <w:sz w:val="22"/>
                      <w:szCs w:val="22"/>
                      <w:lang w:eastAsia="ro-RO"/>
                    </w:rPr>
                  </w:pPr>
                  <w:r w:rsidRPr="00562D47">
                    <w:rPr>
                      <w:b/>
                      <w:bCs/>
                      <w:color w:val="000000"/>
                      <w:sz w:val="22"/>
                      <w:szCs w:val="22"/>
                      <w:lang w:eastAsia="ro-RO"/>
                    </w:rPr>
                    <w:t>1</w:t>
                  </w:r>
                </w:p>
              </w:tc>
              <w:tc>
                <w:tcPr>
                  <w:tcW w:w="4995" w:type="dxa"/>
                  <w:tcMar>
                    <w:top w:w="0" w:type="dxa"/>
                    <w:left w:w="108" w:type="dxa"/>
                    <w:bottom w:w="0" w:type="dxa"/>
                    <w:right w:w="108" w:type="dxa"/>
                  </w:tcMar>
                  <w:vAlign w:val="center"/>
                </w:tcPr>
                <w:p w14:paraId="548B1DA9" w14:textId="1BC2B61E" w:rsidR="00A5702A" w:rsidRPr="00562D47" w:rsidRDefault="00A5702A" w:rsidP="00A5702A">
                  <w:pPr>
                    <w:rPr>
                      <w:color w:val="000000"/>
                      <w:sz w:val="22"/>
                      <w:szCs w:val="22"/>
                      <w:lang w:eastAsia="ro-RO"/>
                    </w:rPr>
                  </w:pPr>
                </w:p>
              </w:tc>
              <w:tc>
                <w:tcPr>
                  <w:tcW w:w="567" w:type="dxa"/>
                  <w:tcMar>
                    <w:top w:w="0" w:type="dxa"/>
                    <w:left w:w="108" w:type="dxa"/>
                    <w:bottom w:w="0" w:type="dxa"/>
                    <w:right w:w="108" w:type="dxa"/>
                  </w:tcMar>
                  <w:vAlign w:val="center"/>
                </w:tcPr>
                <w:p w14:paraId="77FDBEEC" w14:textId="77777777" w:rsidR="00A5702A" w:rsidRPr="00562D47" w:rsidRDefault="00A5702A" w:rsidP="00A5702A">
                  <w:pPr>
                    <w:jc w:val="center"/>
                    <w:rPr>
                      <w:color w:val="000000"/>
                      <w:sz w:val="22"/>
                      <w:szCs w:val="22"/>
                      <w:lang w:eastAsia="ro-RO"/>
                    </w:rPr>
                  </w:pPr>
                  <w:r w:rsidRPr="00562D47">
                    <w:rPr>
                      <w:color w:val="000000"/>
                      <w:sz w:val="22"/>
                      <w:szCs w:val="22"/>
                      <w:lang w:eastAsia="ro-RO"/>
                    </w:rPr>
                    <w:t>mc</w:t>
                  </w:r>
                </w:p>
              </w:tc>
              <w:tc>
                <w:tcPr>
                  <w:tcW w:w="1275" w:type="dxa"/>
                  <w:tcMar>
                    <w:top w:w="0" w:type="dxa"/>
                    <w:left w:w="108" w:type="dxa"/>
                    <w:bottom w:w="0" w:type="dxa"/>
                    <w:right w:w="108" w:type="dxa"/>
                  </w:tcMar>
                  <w:vAlign w:val="center"/>
                </w:tcPr>
                <w:p w14:paraId="5C925E77" w14:textId="77777777" w:rsidR="00A5702A" w:rsidRPr="00562D47" w:rsidRDefault="00A5702A" w:rsidP="00A5702A">
                  <w:pPr>
                    <w:jc w:val="right"/>
                    <w:rPr>
                      <w:color w:val="000000"/>
                      <w:sz w:val="22"/>
                      <w:szCs w:val="22"/>
                      <w:lang w:eastAsia="ro-RO"/>
                    </w:rPr>
                  </w:pPr>
                  <w:r w:rsidRPr="00562D47">
                    <w:rPr>
                      <w:color w:val="000000"/>
                      <w:sz w:val="22"/>
                      <w:szCs w:val="22"/>
                      <w:lang w:eastAsia="ro-RO"/>
                    </w:rPr>
                    <w:t>76,49</w:t>
                  </w:r>
                </w:p>
              </w:tc>
              <w:tc>
                <w:tcPr>
                  <w:tcW w:w="1276" w:type="dxa"/>
                  <w:tcMar>
                    <w:top w:w="0" w:type="dxa"/>
                    <w:left w:w="108" w:type="dxa"/>
                    <w:bottom w:w="0" w:type="dxa"/>
                    <w:right w:w="108" w:type="dxa"/>
                  </w:tcMar>
                  <w:vAlign w:val="center"/>
                </w:tcPr>
                <w:p w14:paraId="763EE972" w14:textId="77777777" w:rsidR="00A5702A" w:rsidRPr="00562D47" w:rsidRDefault="00A5702A" w:rsidP="00A5702A">
                  <w:pPr>
                    <w:jc w:val="center"/>
                    <w:rPr>
                      <w:color w:val="000000"/>
                      <w:sz w:val="22"/>
                      <w:szCs w:val="22"/>
                      <w:lang w:eastAsia="ro-RO"/>
                    </w:rPr>
                  </w:pPr>
                  <w:r w:rsidRPr="00562D47">
                    <w:rPr>
                      <w:color w:val="000000"/>
                      <w:sz w:val="22"/>
                      <w:szCs w:val="22"/>
                      <w:lang w:eastAsia="ro-RO"/>
                    </w:rPr>
                    <w:t>191,23</w:t>
                  </w:r>
                </w:p>
              </w:tc>
              <w:tc>
                <w:tcPr>
                  <w:tcW w:w="1276" w:type="dxa"/>
                  <w:tcMar>
                    <w:top w:w="0" w:type="dxa"/>
                    <w:left w:w="108" w:type="dxa"/>
                    <w:bottom w:w="0" w:type="dxa"/>
                    <w:right w:w="108" w:type="dxa"/>
                  </w:tcMar>
                  <w:vAlign w:val="center"/>
                </w:tcPr>
                <w:p w14:paraId="668EC208" w14:textId="77777777" w:rsidR="00A5702A" w:rsidRPr="00562D47" w:rsidRDefault="00A5702A" w:rsidP="00A5702A">
                  <w:pPr>
                    <w:jc w:val="center"/>
                    <w:rPr>
                      <w:color w:val="000000"/>
                      <w:sz w:val="22"/>
                      <w:szCs w:val="22"/>
                      <w:lang w:eastAsia="ro-RO"/>
                    </w:rPr>
                  </w:pPr>
                  <w:r w:rsidRPr="00562D47">
                    <w:rPr>
                      <w:color w:val="000000"/>
                      <w:sz w:val="22"/>
                      <w:szCs w:val="22"/>
                      <w:lang w:eastAsia="ro-RO"/>
                    </w:rPr>
                    <w:t>0,80</w:t>
                  </w:r>
                </w:p>
              </w:tc>
              <w:tc>
                <w:tcPr>
                  <w:tcW w:w="1276" w:type="dxa"/>
                  <w:tcMar>
                    <w:top w:w="0" w:type="dxa"/>
                    <w:left w:w="108" w:type="dxa"/>
                    <w:bottom w:w="0" w:type="dxa"/>
                    <w:right w:w="108" w:type="dxa"/>
                  </w:tcMar>
                  <w:vAlign w:val="center"/>
                </w:tcPr>
                <w:p w14:paraId="0DB6A46C" w14:textId="77777777" w:rsidR="00A5702A" w:rsidRPr="00562D47" w:rsidRDefault="00A5702A" w:rsidP="00A5702A">
                  <w:pPr>
                    <w:jc w:val="center"/>
                    <w:rPr>
                      <w:color w:val="000000"/>
                      <w:sz w:val="22"/>
                      <w:szCs w:val="22"/>
                      <w:lang w:eastAsia="ro-RO"/>
                    </w:rPr>
                  </w:pPr>
                  <w:r w:rsidRPr="00562D47">
                    <w:rPr>
                      <w:color w:val="000000"/>
                      <w:sz w:val="22"/>
                      <w:szCs w:val="22"/>
                      <w:lang w:eastAsia="ro-RO"/>
                    </w:rPr>
                    <w:t>4</w:t>
                  </w:r>
                </w:p>
              </w:tc>
              <w:tc>
                <w:tcPr>
                  <w:tcW w:w="1134" w:type="dxa"/>
                  <w:noWrap/>
                  <w:tcMar>
                    <w:top w:w="0" w:type="dxa"/>
                    <w:left w:w="108" w:type="dxa"/>
                    <w:bottom w:w="0" w:type="dxa"/>
                    <w:right w:w="108" w:type="dxa"/>
                  </w:tcMar>
                  <w:vAlign w:val="center"/>
                </w:tcPr>
                <w:p w14:paraId="32CE6BD9" w14:textId="77777777" w:rsidR="00A5702A" w:rsidRPr="00562D47" w:rsidRDefault="00A5702A" w:rsidP="00A5702A">
                  <w:pPr>
                    <w:jc w:val="right"/>
                    <w:rPr>
                      <w:color w:val="000000"/>
                      <w:sz w:val="22"/>
                      <w:szCs w:val="22"/>
                      <w:lang w:eastAsia="ro-RO"/>
                    </w:rPr>
                  </w:pPr>
                  <w:r w:rsidRPr="00562D47">
                    <w:rPr>
                      <w:color w:val="000000"/>
                      <w:sz w:val="22"/>
                      <w:szCs w:val="22"/>
                      <w:lang w:eastAsia="ro-RO"/>
                    </w:rPr>
                    <w:t>764,92</w:t>
                  </w:r>
                </w:p>
              </w:tc>
              <w:tc>
                <w:tcPr>
                  <w:tcW w:w="1417" w:type="dxa"/>
                  <w:tcMar>
                    <w:top w:w="0" w:type="dxa"/>
                    <w:left w:w="108" w:type="dxa"/>
                    <w:bottom w:w="0" w:type="dxa"/>
                    <w:right w:w="108" w:type="dxa"/>
                  </w:tcMar>
                  <w:vAlign w:val="center"/>
                </w:tcPr>
                <w:p w14:paraId="340C288B" w14:textId="77777777" w:rsidR="00A5702A" w:rsidRPr="00562D47" w:rsidRDefault="00A5702A" w:rsidP="00A5702A">
                  <w:pPr>
                    <w:jc w:val="right"/>
                    <w:rPr>
                      <w:color w:val="000000"/>
                      <w:sz w:val="22"/>
                      <w:szCs w:val="22"/>
                      <w:lang w:eastAsia="ro-RO"/>
                    </w:rPr>
                  </w:pPr>
                  <w:r w:rsidRPr="00562D47">
                    <w:rPr>
                      <w:color w:val="000000"/>
                      <w:sz w:val="22"/>
                      <w:szCs w:val="22"/>
                      <w:lang w:eastAsia="ro-RO"/>
                    </w:rPr>
                    <w:t>611,94</w:t>
                  </w:r>
                </w:p>
              </w:tc>
              <w:tc>
                <w:tcPr>
                  <w:tcW w:w="1134" w:type="dxa"/>
                  <w:tcMar>
                    <w:top w:w="0" w:type="dxa"/>
                    <w:left w:w="108" w:type="dxa"/>
                    <w:bottom w:w="0" w:type="dxa"/>
                    <w:right w:w="108" w:type="dxa"/>
                  </w:tcMar>
                  <w:vAlign w:val="center"/>
                </w:tcPr>
                <w:p w14:paraId="517C25A0" w14:textId="77777777" w:rsidR="00A5702A" w:rsidRPr="00562D47" w:rsidRDefault="00A5702A" w:rsidP="00A5702A">
                  <w:pPr>
                    <w:jc w:val="right"/>
                    <w:rPr>
                      <w:color w:val="000000"/>
                      <w:sz w:val="22"/>
                      <w:szCs w:val="22"/>
                      <w:lang w:eastAsia="ro-RO"/>
                    </w:rPr>
                  </w:pPr>
                  <w:r w:rsidRPr="00562D47">
                    <w:rPr>
                      <w:color w:val="000000"/>
                      <w:sz w:val="22"/>
                      <w:szCs w:val="22"/>
                      <w:lang w:eastAsia="ro-RO"/>
                    </w:rPr>
                    <w:t>740,44</w:t>
                  </w:r>
                </w:p>
              </w:tc>
            </w:tr>
            <w:tr w:rsidR="00A5702A" w:rsidRPr="00562D47" w14:paraId="38A1227C" w14:textId="77777777" w:rsidTr="00CD5D55">
              <w:trPr>
                <w:trHeight w:val="478"/>
              </w:trPr>
              <w:tc>
                <w:tcPr>
                  <w:tcW w:w="12224" w:type="dxa"/>
                  <w:gridSpan w:val="8"/>
                  <w:tcMar>
                    <w:top w:w="0" w:type="dxa"/>
                    <w:left w:w="108" w:type="dxa"/>
                    <w:bottom w:w="0" w:type="dxa"/>
                    <w:right w:w="108" w:type="dxa"/>
                  </w:tcMar>
                  <w:vAlign w:val="center"/>
                </w:tcPr>
                <w:p w14:paraId="2D4C76C8" w14:textId="77777777" w:rsidR="00A5702A" w:rsidRPr="00562D47" w:rsidRDefault="00A5702A" w:rsidP="00A5702A">
                  <w:pPr>
                    <w:jc w:val="center"/>
                    <w:rPr>
                      <w:b/>
                      <w:bCs/>
                      <w:color w:val="000000"/>
                      <w:sz w:val="22"/>
                      <w:szCs w:val="22"/>
                      <w:lang w:eastAsia="ro-RO"/>
                    </w:rPr>
                  </w:pPr>
                  <w:r w:rsidRPr="00562D47">
                    <w:rPr>
                      <w:b/>
                      <w:bCs/>
                      <w:color w:val="000000"/>
                      <w:sz w:val="22"/>
                      <w:szCs w:val="22"/>
                      <w:lang w:eastAsia="ro-RO"/>
                    </w:rPr>
                    <w:t>Total Centre -</w:t>
                  </w:r>
                  <w:r w:rsidRPr="00562D47">
                    <w:rPr>
                      <w:b/>
                      <w:bCs/>
                      <w:sz w:val="22"/>
                      <w:szCs w:val="22"/>
                    </w:rPr>
                    <w:t xml:space="preserve"> etapa 2-DEZINSECȚIE PRIN NEBULIZARE</w:t>
                  </w:r>
                </w:p>
              </w:tc>
              <w:tc>
                <w:tcPr>
                  <w:tcW w:w="1417" w:type="dxa"/>
                  <w:vAlign w:val="center"/>
                </w:tcPr>
                <w:p w14:paraId="69759E10" w14:textId="77777777" w:rsidR="00A5702A" w:rsidRPr="00562D47" w:rsidRDefault="00A5702A" w:rsidP="00A5702A">
                  <w:pPr>
                    <w:rPr>
                      <w:color w:val="000000"/>
                      <w:sz w:val="22"/>
                      <w:szCs w:val="22"/>
                      <w:lang w:eastAsia="ro-RO"/>
                    </w:rPr>
                  </w:pPr>
                </w:p>
              </w:tc>
              <w:tc>
                <w:tcPr>
                  <w:tcW w:w="1134" w:type="dxa"/>
                  <w:tcMar>
                    <w:top w:w="0" w:type="dxa"/>
                    <w:left w:w="108" w:type="dxa"/>
                    <w:bottom w:w="0" w:type="dxa"/>
                    <w:right w:w="108" w:type="dxa"/>
                  </w:tcMar>
                  <w:vAlign w:val="center"/>
                </w:tcPr>
                <w:p w14:paraId="603DA99F" w14:textId="77777777" w:rsidR="00A5702A" w:rsidRPr="00562D47" w:rsidRDefault="00A5702A" w:rsidP="00A5702A">
                  <w:pPr>
                    <w:rPr>
                      <w:b/>
                      <w:bCs/>
                      <w:color w:val="000000"/>
                      <w:sz w:val="22"/>
                      <w:szCs w:val="22"/>
                      <w:lang w:eastAsia="ro-RO"/>
                    </w:rPr>
                  </w:pPr>
                </w:p>
              </w:tc>
            </w:tr>
            <w:tr w:rsidR="00A5702A" w:rsidRPr="00562D47" w14:paraId="0FFB5399" w14:textId="77777777" w:rsidTr="00CD5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9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4D434" w14:textId="77777777" w:rsidR="00A5702A" w:rsidRPr="00562D47" w:rsidRDefault="00A5702A" w:rsidP="00A5702A">
                  <w:pPr>
                    <w:jc w:val="center"/>
                    <w:rPr>
                      <w:sz w:val="22"/>
                      <w:szCs w:val="22"/>
                    </w:rPr>
                  </w:pPr>
                  <w:r w:rsidRPr="00562D47">
                    <w:rPr>
                      <w:sz w:val="22"/>
                      <w:szCs w:val="22"/>
                    </w:rPr>
                    <w:t>Total valoare contract subsecvent fara TVA</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D8A9B" w14:textId="77777777" w:rsidR="00A5702A" w:rsidRPr="00562D47" w:rsidRDefault="00A5702A" w:rsidP="00A5702A">
                  <w:pPr>
                    <w:pStyle w:val="Heading2"/>
                    <w:jc w:val="center"/>
                    <w:rPr>
                      <w:rFonts w:ascii="Times New Roman" w:hAnsi="Times New Roman" w:cs="Times New Roman"/>
                      <w:b/>
                      <w:bCs/>
                      <w:sz w:val="22"/>
                      <w:szCs w:val="22"/>
                    </w:rPr>
                  </w:pPr>
                  <w:r w:rsidRPr="00562D47">
                    <w:rPr>
                      <w:rFonts w:ascii="Times New Roman" w:hAnsi="Times New Roman" w:cs="Times New Roman"/>
                      <w:b/>
                      <w:bCs/>
                      <w:color w:val="auto"/>
                      <w:sz w:val="22"/>
                      <w:szCs w:val="22"/>
                    </w:rPr>
                    <w:t>1</w:t>
                  </w:r>
                  <w:r>
                    <w:rPr>
                      <w:rFonts w:ascii="Times New Roman" w:hAnsi="Times New Roman" w:cs="Times New Roman"/>
                      <w:b/>
                      <w:bCs/>
                      <w:color w:val="auto"/>
                      <w:sz w:val="22"/>
                      <w:szCs w:val="22"/>
                    </w:rPr>
                    <w:t>.</w:t>
                  </w:r>
                  <w:r w:rsidRPr="00562D47">
                    <w:rPr>
                      <w:rFonts w:ascii="Times New Roman" w:hAnsi="Times New Roman" w:cs="Times New Roman"/>
                      <w:b/>
                      <w:bCs/>
                      <w:color w:val="auto"/>
                      <w:sz w:val="22"/>
                      <w:szCs w:val="22"/>
                    </w:rPr>
                    <w:t>430,40</w:t>
                  </w:r>
                </w:p>
              </w:tc>
            </w:tr>
            <w:tr w:rsidR="00A5702A" w:rsidRPr="00562D47" w14:paraId="61DC1A07" w14:textId="77777777" w:rsidTr="00CD5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59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2CEA7" w14:textId="77777777" w:rsidR="00A5702A" w:rsidRPr="00562D47" w:rsidRDefault="00A5702A" w:rsidP="00A5702A">
                  <w:pPr>
                    <w:jc w:val="center"/>
                    <w:rPr>
                      <w:sz w:val="22"/>
                      <w:szCs w:val="22"/>
                    </w:rPr>
                  </w:pPr>
                  <w:r w:rsidRPr="00562D47">
                    <w:rPr>
                      <w:sz w:val="22"/>
                      <w:szCs w:val="22"/>
                    </w:rPr>
                    <w:t>Total valoare contract subsecvent cu  TVA</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EADBE" w14:textId="77777777" w:rsidR="00A5702A" w:rsidRPr="00562D47" w:rsidRDefault="00A5702A" w:rsidP="00A5702A">
                  <w:pPr>
                    <w:jc w:val="center"/>
                    <w:rPr>
                      <w:b/>
                      <w:bCs/>
                      <w:sz w:val="22"/>
                      <w:szCs w:val="22"/>
                    </w:rPr>
                  </w:pPr>
                  <w:r w:rsidRPr="00562D47">
                    <w:rPr>
                      <w:b/>
                      <w:bCs/>
                      <w:sz w:val="22"/>
                      <w:szCs w:val="22"/>
                    </w:rPr>
                    <w:t>1</w:t>
                  </w:r>
                  <w:r>
                    <w:rPr>
                      <w:b/>
                      <w:bCs/>
                    </w:rPr>
                    <w:t>.</w:t>
                  </w:r>
                  <w:r w:rsidRPr="00562D47">
                    <w:rPr>
                      <w:b/>
                      <w:bCs/>
                      <w:sz w:val="22"/>
                      <w:szCs w:val="22"/>
                    </w:rPr>
                    <w:t>730,78</w:t>
                  </w:r>
                </w:p>
              </w:tc>
            </w:tr>
          </w:tbl>
          <w:p w14:paraId="186766FB" w14:textId="43841A97" w:rsidR="001E6630" w:rsidRPr="00D4539D"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bl>
    <w:tbl>
      <w:tblPr>
        <w:tblW w:w="15815"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532"/>
      </w:tblGrid>
      <w:tr w:rsidR="00674186" w:rsidRPr="00D4539D" w14:paraId="1F7AF11D" w14:textId="77777777" w:rsidTr="00506358">
        <w:trPr>
          <w:gridAfter w:val="1"/>
          <w:wAfter w:w="532" w:type="dxa"/>
          <w:trHeight w:val="267"/>
        </w:trPr>
        <w:tc>
          <w:tcPr>
            <w:tcW w:w="1275" w:type="dxa"/>
            <w:noWrap/>
            <w:vAlign w:val="center"/>
            <w:hideMark/>
          </w:tcPr>
          <w:p w14:paraId="25EDB4AB" w14:textId="36B478D9"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gridSpan w:val="3"/>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CF4114">
        <w:trPr>
          <w:gridAfter w:val="1"/>
          <w:wAfter w:w="532" w:type="dxa"/>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6"/>
            <w:vMerge w:val="restart"/>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1C145917" w:rsidR="00141A67" w:rsidRPr="00D4539D" w:rsidRDefault="00141A67" w:rsidP="00506358">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r w:rsidR="00141A67" w:rsidRPr="00D4539D" w14:paraId="5A903771" w14:textId="77777777" w:rsidTr="00A96A0B">
        <w:trPr>
          <w:gridAfter w:val="1"/>
          <w:wAfter w:w="532" w:type="dxa"/>
          <w:trHeight w:val="267"/>
        </w:trPr>
        <w:tc>
          <w:tcPr>
            <w:tcW w:w="2161" w:type="dxa"/>
            <w:gridSpan w:val="2"/>
            <w:noWrap/>
            <w:vAlign w:val="center"/>
          </w:tcPr>
          <w:p w14:paraId="2593251C" w14:textId="17D16847" w:rsidR="00141A67" w:rsidRPr="00D4539D" w:rsidRDefault="00141A67" w:rsidP="00506358">
            <w:pPr>
              <w:rPr>
                <w:color w:val="000000"/>
                <w:sz w:val="22"/>
                <w:szCs w:val="22"/>
              </w:rPr>
            </w:pPr>
          </w:p>
        </w:tc>
        <w:tc>
          <w:tcPr>
            <w:tcW w:w="1547" w:type="dxa"/>
            <w:noWrap/>
            <w:vAlign w:val="bottom"/>
          </w:tcPr>
          <w:p w14:paraId="19035AC5" w14:textId="77777777" w:rsidR="00141A67" w:rsidRPr="00D4539D" w:rsidRDefault="00141A67" w:rsidP="00506358">
            <w:pPr>
              <w:rPr>
                <w:color w:val="000000"/>
                <w:sz w:val="22"/>
                <w:szCs w:val="22"/>
              </w:rPr>
            </w:pPr>
          </w:p>
        </w:tc>
        <w:tc>
          <w:tcPr>
            <w:tcW w:w="689" w:type="dxa"/>
            <w:noWrap/>
            <w:vAlign w:val="bottom"/>
          </w:tcPr>
          <w:p w14:paraId="30BE08DD" w14:textId="77777777" w:rsidR="00141A67" w:rsidRPr="00D4539D" w:rsidRDefault="00141A67" w:rsidP="00506358">
            <w:pPr>
              <w:rPr>
                <w:sz w:val="22"/>
                <w:szCs w:val="22"/>
              </w:rPr>
            </w:pPr>
          </w:p>
        </w:tc>
        <w:tc>
          <w:tcPr>
            <w:tcW w:w="964" w:type="dxa"/>
            <w:noWrap/>
            <w:vAlign w:val="bottom"/>
            <w:hideMark/>
          </w:tcPr>
          <w:p w14:paraId="0566E333" w14:textId="77777777" w:rsidR="00141A67" w:rsidRPr="00D4539D" w:rsidRDefault="00141A67" w:rsidP="00506358">
            <w:pPr>
              <w:rPr>
                <w:sz w:val="22"/>
                <w:szCs w:val="22"/>
              </w:rPr>
            </w:pPr>
          </w:p>
        </w:tc>
        <w:tc>
          <w:tcPr>
            <w:tcW w:w="966" w:type="dxa"/>
            <w:noWrap/>
            <w:vAlign w:val="center"/>
            <w:hideMark/>
          </w:tcPr>
          <w:p w14:paraId="5726D7FE" w14:textId="77777777" w:rsidR="00141A67" w:rsidRPr="00D4539D" w:rsidRDefault="00141A67" w:rsidP="00506358">
            <w:pPr>
              <w:rPr>
                <w:sz w:val="22"/>
                <w:szCs w:val="22"/>
              </w:rPr>
            </w:pPr>
          </w:p>
        </w:tc>
        <w:tc>
          <w:tcPr>
            <w:tcW w:w="963" w:type="dxa"/>
            <w:noWrap/>
            <w:vAlign w:val="center"/>
            <w:hideMark/>
          </w:tcPr>
          <w:p w14:paraId="08391B85" w14:textId="77777777" w:rsidR="00141A67" w:rsidRPr="00D4539D" w:rsidRDefault="00141A67" w:rsidP="00506358">
            <w:pPr>
              <w:jc w:val="both"/>
              <w:rPr>
                <w:sz w:val="22"/>
                <w:szCs w:val="22"/>
              </w:rPr>
            </w:pPr>
          </w:p>
        </w:tc>
        <w:tc>
          <w:tcPr>
            <w:tcW w:w="1105" w:type="dxa"/>
            <w:noWrap/>
            <w:vAlign w:val="center"/>
            <w:hideMark/>
          </w:tcPr>
          <w:p w14:paraId="11E1748B" w14:textId="77777777" w:rsidR="00141A67" w:rsidRPr="00D4539D" w:rsidRDefault="00141A67" w:rsidP="00506358">
            <w:pPr>
              <w:jc w:val="center"/>
              <w:rPr>
                <w:sz w:val="22"/>
                <w:szCs w:val="22"/>
              </w:rPr>
            </w:pPr>
          </w:p>
        </w:tc>
        <w:tc>
          <w:tcPr>
            <w:tcW w:w="5787" w:type="dxa"/>
            <w:gridSpan w:val="6"/>
            <w:vMerge/>
            <w:noWrap/>
            <w:vAlign w:val="center"/>
            <w:hideMark/>
          </w:tcPr>
          <w:p w14:paraId="400D2207" w14:textId="14D352E0" w:rsidR="00141A67" w:rsidRPr="00D4539D" w:rsidRDefault="00141A67" w:rsidP="00506358">
            <w:pPr>
              <w:rPr>
                <w:sz w:val="22"/>
                <w:szCs w:val="22"/>
              </w:rPr>
            </w:pPr>
          </w:p>
        </w:tc>
        <w:tc>
          <w:tcPr>
            <w:tcW w:w="1101" w:type="dxa"/>
            <w:noWrap/>
            <w:vAlign w:val="center"/>
            <w:hideMark/>
          </w:tcPr>
          <w:p w14:paraId="52DF4613" w14:textId="77777777" w:rsidR="00141A67" w:rsidRPr="00D4539D" w:rsidRDefault="00141A67" w:rsidP="00506358">
            <w:pPr>
              <w:jc w:val="center"/>
              <w:rPr>
                <w:sz w:val="22"/>
                <w:szCs w:val="22"/>
              </w:rPr>
            </w:pPr>
          </w:p>
        </w:tc>
      </w:tr>
      <w:tr w:rsidR="00141A67" w:rsidRPr="00D4539D" w14:paraId="17988292" w14:textId="77777777" w:rsidTr="00A96A0B">
        <w:trPr>
          <w:gridAfter w:val="1"/>
          <w:wAfter w:w="532" w:type="dxa"/>
          <w:trHeight w:val="267"/>
        </w:trPr>
        <w:tc>
          <w:tcPr>
            <w:tcW w:w="3708" w:type="dxa"/>
            <w:gridSpan w:val="3"/>
            <w:noWrap/>
            <w:vAlign w:val="center"/>
          </w:tcPr>
          <w:p w14:paraId="0243DCEE" w14:textId="579A3B4A" w:rsidR="00141A67" w:rsidRPr="00D4539D" w:rsidRDefault="00141A67" w:rsidP="00506358">
            <w:pPr>
              <w:rPr>
                <w:color w:val="000000"/>
                <w:sz w:val="22"/>
                <w:szCs w:val="22"/>
              </w:rPr>
            </w:pPr>
          </w:p>
        </w:tc>
        <w:tc>
          <w:tcPr>
            <w:tcW w:w="689" w:type="dxa"/>
            <w:noWrap/>
            <w:vAlign w:val="bottom"/>
          </w:tcPr>
          <w:p w14:paraId="007F3CC1" w14:textId="77777777" w:rsidR="00141A67" w:rsidRPr="00D4539D" w:rsidRDefault="00141A67" w:rsidP="00506358">
            <w:pPr>
              <w:rPr>
                <w:sz w:val="22"/>
                <w:szCs w:val="22"/>
              </w:rPr>
            </w:pPr>
          </w:p>
        </w:tc>
        <w:tc>
          <w:tcPr>
            <w:tcW w:w="964" w:type="dxa"/>
            <w:noWrap/>
            <w:vAlign w:val="bottom"/>
            <w:hideMark/>
          </w:tcPr>
          <w:p w14:paraId="2C4A64A0" w14:textId="77777777" w:rsidR="00141A67" w:rsidRPr="00D4539D" w:rsidRDefault="00141A67" w:rsidP="00506358">
            <w:pPr>
              <w:rPr>
                <w:sz w:val="22"/>
                <w:szCs w:val="22"/>
              </w:rPr>
            </w:pPr>
          </w:p>
        </w:tc>
        <w:tc>
          <w:tcPr>
            <w:tcW w:w="966" w:type="dxa"/>
            <w:noWrap/>
            <w:vAlign w:val="center"/>
            <w:hideMark/>
          </w:tcPr>
          <w:p w14:paraId="3D03148D" w14:textId="77777777" w:rsidR="00141A67" w:rsidRPr="00D4539D" w:rsidRDefault="00141A67" w:rsidP="00506358">
            <w:pPr>
              <w:rPr>
                <w:sz w:val="22"/>
                <w:szCs w:val="22"/>
              </w:rPr>
            </w:pPr>
          </w:p>
        </w:tc>
        <w:tc>
          <w:tcPr>
            <w:tcW w:w="963" w:type="dxa"/>
            <w:noWrap/>
            <w:vAlign w:val="center"/>
            <w:hideMark/>
          </w:tcPr>
          <w:p w14:paraId="3A384864" w14:textId="77777777" w:rsidR="00141A67" w:rsidRPr="00D4539D" w:rsidRDefault="00141A67" w:rsidP="00506358">
            <w:pPr>
              <w:jc w:val="both"/>
              <w:rPr>
                <w:sz w:val="22"/>
                <w:szCs w:val="22"/>
              </w:rPr>
            </w:pPr>
          </w:p>
        </w:tc>
        <w:tc>
          <w:tcPr>
            <w:tcW w:w="1105" w:type="dxa"/>
            <w:noWrap/>
            <w:vAlign w:val="center"/>
            <w:hideMark/>
          </w:tcPr>
          <w:p w14:paraId="1C3DFA59" w14:textId="77777777" w:rsidR="00141A67" w:rsidRPr="00D4539D" w:rsidRDefault="00141A67" w:rsidP="00506358">
            <w:pPr>
              <w:jc w:val="center"/>
              <w:rPr>
                <w:sz w:val="22"/>
                <w:szCs w:val="22"/>
              </w:rPr>
            </w:pPr>
          </w:p>
        </w:tc>
        <w:tc>
          <w:tcPr>
            <w:tcW w:w="5787" w:type="dxa"/>
            <w:gridSpan w:val="6"/>
            <w:vMerge/>
            <w:noWrap/>
            <w:vAlign w:val="center"/>
            <w:hideMark/>
          </w:tcPr>
          <w:p w14:paraId="310934FC" w14:textId="566ED9D4" w:rsidR="00141A67" w:rsidRPr="00D4539D" w:rsidRDefault="00141A67" w:rsidP="00506358">
            <w:pPr>
              <w:rPr>
                <w:sz w:val="22"/>
                <w:szCs w:val="22"/>
              </w:rPr>
            </w:pPr>
          </w:p>
        </w:tc>
        <w:tc>
          <w:tcPr>
            <w:tcW w:w="1101" w:type="dxa"/>
            <w:noWrap/>
            <w:vAlign w:val="center"/>
            <w:hideMark/>
          </w:tcPr>
          <w:p w14:paraId="49428296" w14:textId="77777777" w:rsidR="00141A67" w:rsidRPr="00D4539D" w:rsidRDefault="00141A67" w:rsidP="00506358">
            <w:pPr>
              <w:rPr>
                <w:sz w:val="22"/>
                <w:szCs w:val="22"/>
              </w:rPr>
            </w:pPr>
          </w:p>
        </w:tc>
      </w:tr>
      <w:tr w:rsidR="00674186" w:rsidRPr="00D4539D" w14:paraId="4CC6AAB4" w14:textId="77777777" w:rsidTr="00A96A0B">
        <w:trPr>
          <w:gridAfter w:val="1"/>
          <w:wAfter w:w="532" w:type="dxa"/>
          <w:trHeight w:val="267"/>
        </w:trPr>
        <w:tc>
          <w:tcPr>
            <w:tcW w:w="1275" w:type="dxa"/>
            <w:noWrap/>
            <w:vAlign w:val="center"/>
          </w:tcPr>
          <w:p w14:paraId="50D5D8DB" w14:textId="77777777" w:rsidR="00674186" w:rsidRPr="00D4539D" w:rsidRDefault="00674186" w:rsidP="00506358">
            <w:pPr>
              <w:jc w:val="center"/>
              <w:rPr>
                <w:sz w:val="22"/>
                <w:szCs w:val="22"/>
              </w:rPr>
            </w:pPr>
          </w:p>
        </w:tc>
        <w:tc>
          <w:tcPr>
            <w:tcW w:w="886" w:type="dxa"/>
            <w:noWrap/>
            <w:vAlign w:val="bottom"/>
          </w:tcPr>
          <w:p w14:paraId="36ED1DC7" w14:textId="77777777" w:rsidR="00674186" w:rsidRPr="00D4539D" w:rsidRDefault="00674186" w:rsidP="00506358">
            <w:pPr>
              <w:jc w:val="both"/>
              <w:rPr>
                <w:sz w:val="22"/>
                <w:szCs w:val="22"/>
              </w:rPr>
            </w:pPr>
          </w:p>
        </w:tc>
        <w:tc>
          <w:tcPr>
            <w:tcW w:w="1547" w:type="dxa"/>
            <w:noWrap/>
            <w:vAlign w:val="bottom"/>
          </w:tcPr>
          <w:p w14:paraId="419C3B6D" w14:textId="77777777" w:rsidR="00674186" w:rsidRPr="00D4539D" w:rsidRDefault="00674186" w:rsidP="00506358">
            <w:pPr>
              <w:rPr>
                <w:sz w:val="22"/>
                <w:szCs w:val="22"/>
              </w:rPr>
            </w:pPr>
          </w:p>
        </w:tc>
        <w:tc>
          <w:tcPr>
            <w:tcW w:w="689" w:type="dxa"/>
            <w:noWrap/>
            <w:vAlign w:val="bottom"/>
          </w:tcPr>
          <w:p w14:paraId="21A0A02A" w14:textId="77777777" w:rsidR="00674186" w:rsidRPr="00D4539D" w:rsidRDefault="00674186" w:rsidP="00506358">
            <w:pPr>
              <w:rPr>
                <w:sz w:val="22"/>
                <w:szCs w:val="22"/>
              </w:rPr>
            </w:pPr>
          </w:p>
        </w:tc>
        <w:tc>
          <w:tcPr>
            <w:tcW w:w="964" w:type="dxa"/>
            <w:noWrap/>
            <w:vAlign w:val="bottom"/>
            <w:hideMark/>
          </w:tcPr>
          <w:p w14:paraId="2A2D1D63" w14:textId="77777777" w:rsidR="00674186" w:rsidRPr="00D4539D" w:rsidRDefault="00674186" w:rsidP="00506358">
            <w:pPr>
              <w:rPr>
                <w:sz w:val="22"/>
                <w:szCs w:val="22"/>
              </w:rPr>
            </w:pPr>
          </w:p>
        </w:tc>
        <w:tc>
          <w:tcPr>
            <w:tcW w:w="966" w:type="dxa"/>
            <w:noWrap/>
            <w:vAlign w:val="bottom"/>
            <w:hideMark/>
          </w:tcPr>
          <w:p w14:paraId="1FCD264D" w14:textId="77777777" w:rsidR="00674186" w:rsidRPr="00D4539D" w:rsidRDefault="00674186" w:rsidP="00506358">
            <w:pPr>
              <w:rPr>
                <w:sz w:val="22"/>
                <w:szCs w:val="22"/>
              </w:rPr>
            </w:pPr>
          </w:p>
        </w:tc>
        <w:tc>
          <w:tcPr>
            <w:tcW w:w="963" w:type="dxa"/>
            <w:noWrap/>
            <w:vAlign w:val="center"/>
            <w:hideMark/>
          </w:tcPr>
          <w:p w14:paraId="1C430874" w14:textId="77777777" w:rsidR="00674186" w:rsidRPr="00D4539D" w:rsidRDefault="00674186" w:rsidP="00506358">
            <w:pPr>
              <w:rPr>
                <w:sz w:val="22"/>
                <w:szCs w:val="22"/>
              </w:rPr>
            </w:pPr>
          </w:p>
        </w:tc>
        <w:tc>
          <w:tcPr>
            <w:tcW w:w="1105" w:type="dxa"/>
            <w:noWrap/>
            <w:vAlign w:val="center"/>
            <w:hideMark/>
          </w:tcPr>
          <w:p w14:paraId="52A8119F" w14:textId="77777777" w:rsidR="00674186" w:rsidRPr="00D4539D" w:rsidRDefault="00674186" w:rsidP="00506358">
            <w:pPr>
              <w:jc w:val="center"/>
              <w:rPr>
                <w:sz w:val="22"/>
                <w:szCs w:val="22"/>
              </w:rPr>
            </w:pPr>
          </w:p>
        </w:tc>
        <w:tc>
          <w:tcPr>
            <w:tcW w:w="964" w:type="dxa"/>
            <w:noWrap/>
            <w:vAlign w:val="center"/>
            <w:hideMark/>
          </w:tcPr>
          <w:p w14:paraId="14B8E58B" w14:textId="77777777" w:rsidR="00674186" w:rsidRPr="00D4539D" w:rsidRDefault="00674186" w:rsidP="00506358">
            <w:pPr>
              <w:jc w:val="center"/>
              <w:rPr>
                <w:sz w:val="22"/>
                <w:szCs w:val="22"/>
              </w:rPr>
            </w:pPr>
          </w:p>
        </w:tc>
        <w:tc>
          <w:tcPr>
            <w:tcW w:w="964" w:type="dxa"/>
            <w:noWrap/>
            <w:vAlign w:val="center"/>
            <w:hideMark/>
          </w:tcPr>
          <w:p w14:paraId="144AC4BD" w14:textId="77777777" w:rsidR="00674186" w:rsidRPr="00D4539D" w:rsidRDefault="00674186" w:rsidP="00506358">
            <w:pPr>
              <w:jc w:val="center"/>
              <w:rPr>
                <w:sz w:val="22"/>
                <w:szCs w:val="22"/>
              </w:rPr>
            </w:pPr>
          </w:p>
        </w:tc>
        <w:tc>
          <w:tcPr>
            <w:tcW w:w="971" w:type="dxa"/>
            <w:noWrap/>
            <w:vAlign w:val="center"/>
            <w:hideMark/>
          </w:tcPr>
          <w:p w14:paraId="136A45D4" w14:textId="77777777" w:rsidR="00674186" w:rsidRPr="00D4539D" w:rsidRDefault="00674186" w:rsidP="00506358">
            <w:pPr>
              <w:jc w:val="center"/>
              <w:rPr>
                <w:sz w:val="22"/>
                <w:szCs w:val="22"/>
              </w:rPr>
            </w:pPr>
          </w:p>
        </w:tc>
        <w:tc>
          <w:tcPr>
            <w:tcW w:w="961" w:type="dxa"/>
            <w:noWrap/>
            <w:vAlign w:val="center"/>
            <w:hideMark/>
          </w:tcPr>
          <w:p w14:paraId="6F058E36" w14:textId="77777777" w:rsidR="00674186" w:rsidRPr="00D4539D" w:rsidRDefault="00674186" w:rsidP="00506358">
            <w:pPr>
              <w:jc w:val="center"/>
              <w:rPr>
                <w:sz w:val="22"/>
                <w:szCs w:val="22"/>
              </w:rPr>
            </w:pPr>
          </w:p>
        </w:tc>
        <w:tc>
          <w:tcPr>
            <w:tcW w:w="963" w:type="dxa"/>
            <w:noWrap/>
            <w:vAlign w:val="center"/>
            <w:hideMark/>
          </w:tcPr>
          <w:p w14:paraId="432D904C" w14:textId="77777777" w:rsidR="00674186" w:rsidRPr="00D4539D" w:rsidRDefault="00674186" w:rsidP="00506358">
            <w:pPr>
              <w:jc w:val="center"/>
              <w:rPr>
                <w:sz w:val="22"/>
                <w:szCs w:val="22"/>
              </w:rPr>
            </w:pPr>
          </w:p>
        </w:tc>
        <w:tc>
          <w:tcPr>
            <w:tcW w:w="964" w:type="dxa"/>
            <w:noWrap/>
            <w:vAlign w:val="center"/>
            <w:hideMark/>
          </w:tcPr>
          <w:p w14:paraId="460595FD" w14:textId="77777777" w:rsidR="00674186" w:rsidRPr="00D4539D" w:rsidRDefault="00674186" w:rsidP="00506358">
            <w:pPr>
              <w:jc w:val="center"/>
              <w:rPr>
                <w:sz w:val="22"/>
                <w:szCs w:val="22"/>
              </w:rPr>
            </w:pPr>
          </w:p>
        </w:tc>
        <w:tc>
          <w:tcPr>
            <w:tcW w:w="1101" w:type="dxa"/>
            <w:noWrap/>
            <w:vAlign w:val="center"/>
            <w:hideMark/>
          </w:tcPr>
          <w:p w14:paraId="5F57F7B4" w14:textId="77777777" w:rsidR="00674186" w:rsidRPr="00D4539D" w:rsidRDefault="00674186" w:rsidP="00506358">
            <w:pPr>
              <w:jc w:val="center"/>
              <w:rPr>
                <w:sz w:val="22"/>
                <w:szCs w:val="22"/>
              </w:rPr>
            </w:pPr>
          </w:p>
        </w:tc>
      </w:tr>
      <w:tr w:rsidR="00674186" w:rsidRPr="00D4539D" w14:paraId="6649E302" w14:textId="77777777" w:rsidTr="00A96A0B">
        <w:trPr>
          <w:trHeight w:val="267"/>
        </w:trPr>
        <w:tc>
          <w:tcPr>
            <w:tcW w:w="6327" w:type="dxa"/>
            <w:gridSpan w:val="6"/>
            <w:noWrap/>
            <w:vAlign w:val="bottom"/>
          </w:tcPr>
          <w:p w14:paraId="7C8F8DF5" w14:textId="52E17B5F" w:rsidR="00674186" w:rsidRPr="00D4539D" w:rsidRDefault="00674186" w:rsidP="00506358">
            <w:pPr>
              <w:rPr>
                <w:color w:val="000000"/>
                <w:sz w:val="22"/>
                <w:szCs w:val="22"/>
              </w:rPr>
            </w:pPr>
          </w:p>
        </w:tc>
        <w:tc>
          <w:tcPr>
            <w:tcW w:w="963" w:type="dxa"/>
            <w:noWrap/>
            <w:vAlign w:val="bottom"/>
            <w:hideMark/>
          </w:tcPr>
          <w:p w14:paraId="2A45F6A7" w14:textId="77777777" w:rsidR="00674186" w:rsidRPr="00D4539D" w:rsidRDefault="00674186" w:rsidP="00506358">
            <w:pPr>
              <w:rPr>
                <w:color w:val="000000"/>
                <w:sz w:val="22"/>
                <w:szCs w:val="22"/>
              </w:rPr>
            </w:pPr>
          </w:p>
        </w:tc>
        <w:tc>
          <w:tcPr>
            <w:tcW w:w="1105" w:type="dxa"/>
            <w:noWrap/>
            <w:vAlign w:val="center"/>
            <w:hideMark/>
          </w:tcPr>
          <w:p w14:paraId="591427E1" w14:textId="77777777" w:rsidR="00674186" w:rsidRPr="00D4539D" w:rsidRDefault="00674186" w:rsidP="00506358">
            <w:pPr>
              <w:rPr>
                <w:sz w:val="22"/>
                <w:szCs w:val="22"/>
              </w:rPr>
            </w:pPr>
          </w:p>
        </w:tc>
        <w:tc>
          <w:tcPr>
            <w:tcW w:w="964" w:type="dxa"/>
            <w:noWrap/>
            <w:vAlign w:val="center"/>
            <w:hideMark/>
          </w:tcPr>
          <w:p w14:paraId="754AB9F4" w14:textId="77777777" w:rsidR="00674186" w:rsidRPr="00D4539D" w:rsidRDefault="00674186" w:rsidP="00506358">
            <w:pPr>
              <w:jc w:val="center"/>
              <w:rPr>
                <w:sz w:val="22"/>
                <w:szCs w:val="22"/>
              </w:rPr>
            </w:pPr>
          </w:p>
        </w:tc>
        <w:tc>
          <w:tcPr>
            <w:tcW w:w="964" w:type="dxa"/>
            <w:noWrap/>
            <w:vAlign w:val="center"/>
            <w:hideMark/>
          </w:tcPr>
          <w:p w14:paraId="4ECCAFF7" w14:textId="77777777" w:rsidR="00674186" w:rsidRPr="00D4539D" w:rsidRDefault="00674186" w:rsidP="00506358">
            <w:pPr>
              <w:jc w:val="center"/>
              <w:rPr>
                <w:sz w:val="22"/>
                <w:szCs w:val="22"/>
              </w:rPr>
            </w:pPr>
          </w:p>
        </w:tc>
        <w:tc>
          <w:tcPr>
            <w:tcW w:w="971" w:type="dxa"/>
            <w:noWrap/>
            <w:vAlign w:val="center"/>
            <w:hideMark/>
          </w:tcPr>
          <w:p w14:paraId="1D8766FB" w14:textId="77777777" w:rsidR="00674186" w:rsidRPr="00D4539D" w:rsidRDefault="00674186" w:rsidP="00506358">
            <w:pPr>
              <w:jc w:val="center"/>
              <w:rPr>
                <w:sz w:val="22"/>
                <w:szCs w:val="22"/>
              </w:rPr>
            </w:pPr>
          </w:p>
        </w:tc>
        <w:tc>
          <w:tcPr>
            <w:tcW w:w="961" w:type="dxa"/>
            <w:noWrap/>
            <w:vAlign w:val="center"/>
            <w:hideMark/>
          </w:tcPr>
          <w:p w14:paraId="6E867343" w14:textId="77777777" w:rsidR="00674186" w:rsidRPr="00D4539D" w:rsidRDefault="00674186" w:rsidP="00506358">
            <w:pPr>
              <w:jc w:val="center"/>
              <w:rPr>
                <w:sz w:val="22"/>
                <w:szCs w:val="22"/>
              </w:rPr>
            </w:pPr>
          </w:p>
        </w:tc>
        <w:tc>
          <w:tcPr>
            <w:tcW w:w="963" w:type="dxa"/>
            <w:noWrap/>
            <w:vAlign w:val="center"/>
            <w:hideMark/>
          </w:tcPr>
          <w:p w14:paraId="3700C781" w14:textId="77777777" w:rsidR="00674186" w:rsidRPr="00D4539D" w:rsidRDefault="00674186" w:rsidP="00506358">
            <w:pPr>
              <w:jc w:val="center"/>
              <w:rPr>
                <w:sz w:val="22"/>
                <w:szCs w:val="22"/>
              </w:rPr>
            </w:pPr>
          </w:p>
        </w:tc>
        <w:tc>
          <w:tcPr>
            <w:tcW w:w="964" w:type="dxa"/>
            <w:noWrap/>
            <w:vAlign w:val="center"/>
            <w:hideMark/>
          </w:tcPr>
          <w:p w14:paraId="33F26493" w14:textId="77777777" w:rsidR="00674186" w:rsidRPr="00D4539D" w:rsidRDefault="00674186" w:rsidP="00506358">
            <w:pPr>
              <w:jc w:val="center"/>
              <w:rPr>
                <w:sz w:val="22"/>
                <w:szCs w:val="22"/>
              </w:rPr>
            </w:pPr>
          </w:p>
        </w:tc>
        <w:tc>
          <w:tcPr>
            <w:tcW w:w="1101" w:type="dxa"/>
            <w:noWrap/>
            <w:vAlign w:val="center"/>
            <w:hideMark/>
          </w:tcPr>
          <w:p w14:paraId="75092488" w14:textId="77777777" w:rsidR="00674186" w:rsidRPr="00D4539D" w:rsidRDefault="00674186" w:rsidP="00506358">
            <w:pPr>
              <w:jc w:val="center"/>
              <w:rPr>
                <w:sz w:val="22"/>
                <w:szCs w:val="22"/>
              </w:rPr>
            </w:pPr>
          </w:p>
        </w:tc>
        <w:tc>
          <w:tcPr>
            <w:tcW w:w="532" w:type="dxa"/>
            <w:noWrap/>
            <w:vAlign w:val="center"/>
            <w:hideMark/>
          </w:tcPr>
          <w:p w14:paraId="7ACB5A08" w14:textId="77777777" w:rsidR="00674186" w:rsidRPr="00D4539D" w:rsidRDefault="00674186" w:rsidP="00506358">
            <w:pPr>
              <w:jc w:val="center"/>
              <w:rPr>
                <w:sz w:val="22"/>
                <w:szCs w:val="22"/>
              </w:rPr>
            </w:pPr>
          </w:p>
        </w:tc>
      </w:tr>
    </w:tbl>
    <w:p w14:paraId="51A3C5A2" w14:textId="77777777" w:rsidR="00A96A0B" w:rsidRDefault="00A96A0B" w:rsidP="00506358">
      <w:pPr>
        <w:rPr>
          <w:color w:val="000000"/>
          <w:sz w:val="22"/>
          <w:szCs w:val="22"/>
        </w:rPr>
        <w:sectPr w:rsidR="00A96A0B" w:rsidSect="00A96A0B">
          <w:footerReference w:type="even" r:id="rId8"/>
          <w:footerReference w:type="default" r:id="rId9"/>
          <w:pgSz w:w="16840" w:h="11907" w:orient="landscape" w:code="9"/>
          <w:pgMar w:top="1134" w:right="992" w:bottom="992" w:left="567" w:header="567" w:footer="709" w:gutter="0"/>
          <w:cols w:space="708"/>
          <w:docGrid w:linePitch="360"/>
        </w:sectPr>
      </w:pPr>
    </w:p>
    <w:tbl>
      <w:tblPr>
        <w:tblW w:w="15815"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gridCol w:w="532"/>
      </w:tblGrid>
      <w:tr w:rsidR="00674186" w:rsidRPr="00D4539D" w14:paraId="39C2E299" w14:textId="77777777" w:rsidTr="00A96A0B">
        <w:trPr>
          <w:trHeight w:val="267"/>
        </w:trPr>
        <w:tc>
          <w:tcPr>
            <w:tcW w:w="2161" w:type="dxa"/>
            <w:gridSpan w:val="2"/>
            <w:noWrap/>
            <w:vAlign w:val="center"/>
          </w:tcPr>
          <w:p w14:paraId="3B96B88A" w14:textId="2F46BE29" w:rsidR="00674186" w:rsidRPr="00D4539D" w:rsidRDefault="00674186" w:rsidP="00506358">
            <w:pPr>
              <w:rPr>
                <w:color w:val="000000"/>
                <w:sz w:val="22"/>
                <w:szCs w:val="22"/>
              </w:rPr>
            </w:pPr>
          </w:p>
        </w:tc>
        <w:tc>
          <w:tcPr>
            <w:tcW w:w="1547" w:type="dxa"/>
            <w:noWrap/>
            <w:vAlign w:val="bottom"/>
          </w:tcPr>
          <w:p w14:paraId="203266CB" w14:textId="77777777" w:rsidR="00674186" w:rsidRPr="00D4539D" w:rsidRDefault="00674186" w:rsidP="00506358">
            <w:pPr>
              <w:rPr>
                <w:color w:val="000000"/>
                <w:sz w:val="22"/>
                <w:szCs w:val="22"/>
              </w:rPr>
            </w:pPr>
          </w:p>
        </w:tc>
        <w:tc>
          <w:tcPr>
            <w:tcW w:w="689" w:type="dxa"/>
            <w:noWrap/>
            <w:vAlign w:val="bottom"/>
          </w:tcPr>
          <w:p w14:paraId="489E395C" w14:textId="77777777" w:rsidR="00674186" w:rsidRPr="00D4539D" w:rsidRDefault="00674186" w:rsidP="00506358">
            <w:pPr>
              <w:rPr>
                <w:sz w:val="22"/>
                <w:szCs w:val="22"/>
              </w:rPr>
            </w:pPr>
          </w:p>
        </w:tc>
        <w:tc>
          <w:tcPr>
            <w:tcW w:w="964" w:type="dxa"/>
            <w:noWrap/>
            <w:vAlign w:val="bottom"/>
            <w:hideMark/>
          </w:tcPr>
          <w:p w14:paraId="790B606D" w14:textId="77777777" w:rsidR="00674186" w:rsidRPr="00D4539D" w:rsidRDefault="00674186" w:rsidP="00506358">
            <w:pPr>
              <w:rPr>
                <w:sz w:val="22"/>
                <w:szCs w:val="22"/>
              </w:rPr>
            </w:pPr>
          </w:p>
        </w:tc>
        <w:tc>
          <w:tcPr>
            <w:tcW w:w="966" w:type="dxa"/>
            <w:noWrap/>
            <w:vAlign w:val="bottom"/>
            <w:hideMark/>
          </w:tcPr>
          <w:p w14:paraId="447F25EA" w14:textId="77777777" w:rsidR="00674186" w:rsidRPr="00D4539D" w:rsidRDefault="00674186" w:rsidP="00506358">
            <w:pPr>
              <w:rPr>
                <w:sz w:val="22"/>
                <w:szCs w:val="22"/>
              </w:rPr>
            </w:pPr>
          </w:p>
        </w:tc>
        <w:tc>
          <w:tcPr>
            <w:tcW w:w="963" w:type="dxa"/>
            <w:noWrap/>
            <w:vAlign w:val="center"/>
            <w:hideMark/>
          </w:tcPr>
          <w:p w14:paraId="5CDE66A3" w14:textId="77777777" w:rsidR="00674186" w:rsidRPr="00D4539D" w:rsidRDefault="00674186" w:rsidP="00506358">
            <w:pPr>
              <w:rPr>
                <w:sz w:val="22"/>
                <w:szCs w:val="22"/>
              </w:rPr>
            </w:pPr>
          </w:p>
        </w:tc>
        <w:tc>
          <w:tcPr>
            <w:tcW w:w="1105" w:type="dxa"/>
            <w:noWrap/>
            <w:vAlign w:val="bottom"/>
            <w:hideMark/>
          </w:tcPr>
          <w:p w14:paraId="5B1452E1" w14:textId="77777777" w:rsidR="00674186" w:rsidRPr="00D4539D" w:rsidRDefault="00674186" w:rsidP="00506358">
            <w:pPr>
              <w:jc w:val="center"/>
              <w:rPr>
                <w:sz w:val="22"/>
                <w:szCs w:val="22"/>
              </w:rPr>
            </w:pPr>
          </w:p>
        </w:tc>
        <w:tc>
          <w:tcPr>
            <w:tcW w:w="964" w:type="dxa"/>
            <w:noWrap/>
            <w:vAlign w:val="center"/>
            <w:hideMark/>
          </w:tcPr>
          <w:p w14:paraId="35BC6F82" w14:textId="77777777" w:rsidR="00674186" w:rsidRPr="00D4539D" w:rsidRDefault="00674186" w:rsidP="00506358">
            <w:pPr>
              <w:rPr>
                <w:sz w:val="22"/>
                <w:szCs w:val="22"/>
              </w:rPr>
            </w:pPr>
          </w:p>
        </w:tc>
        <w:tc>
          <w:tcPr>
            <w:tcW w:w="964" w:type="dxa"/>
            <w:noWrap/>
            <w:vAlign w:val="bottom"/>
            <w:hideMark/>
          </w:tcPr>
          <w:p w14:paraId="190EAC0A" w14:textId="77777777" w:rsidR="00674186" w:rsidRPr="00D4539D" w:rsidRDefault="00674186" w:rsidP="00506358">
            <w:pPr>
              <w:jc w:val="center"/>
              <w:rPr>
                <w:sz w:val="22"/>
                <w:szCs w:val="22"/>
              </w:rPr>
            </w:pPr>
          </w:p>
        </w:tc>
        <w:tc>
          <w:tcPr>
            <w:tcW w:w="971" w:type="dxa"/>
            <w:noWrap/>
            <w:vAlign w:val="center"/>
            <w:hideMark/>
          </w:tcPr>
          <w:p w14:paraId="62EABEFE" w14:textId="77777777" w:rsidR="00674186" w:rsidRPr="00D4539D" w:rsidRDefault="00674186" w:rsidP="00506358">
            <w:pPr>
              <w:rPr>
                <w:sz w:val="22"/>
                <w:szCs w:val="22"/>
              </w:rPr>
            </w:pPr>
          </w:p>
        </w:tc>
        <w:tc>
          <w:tcPr>
            <w:tcW w:w="961" w:type="dxa"/>
            <w:noWrap/>
            <w:vAlign w:val="center"/>
            <w:hideMark/>
          </w:tcPr>
          <w:p w14:paraId="62ADFB6D" w14:textId="77777777" w:rsidR="00674186" w:rsidRPr="00D4539D" w:rsidRDefault="00674186" w:rsidP="00506358">
            <w:pPr>
              <w:jc w:val="center"/>
              <w:rPr>
                <w:sz w:val="22"/>
                <w:szCs w:val="22"/>
              </w:rPr>
            </w:pPr>
          </w:p>
        </w:tc>
        <w:tc>
          <w:tcPr>
            <w:tcW w:w="963" w:type="dxa"/>
            <w:noWrap/>
            <w:vAlign w:val="center"/>
            <w:hideMark/>
          </w:tcPr>
          <w:p w14:paraId="479366AE" w14:textId="77777777" w:rsidR="00674186" w:rsidRPr="00D4539D" w:rsidRDefault="00674186" w:rsidP="00506358">
            <w:pPr>
              <w:jc w:val="center"/>
              <w:rPr>
                <w:sz w:val="22"/>
                <w:szCs w:val="22"/>
              </w:rPr>
            </w:pPr>
          </w:p>
        </w:tc>
        <w:tc>
          <w:tcPr>
            <w:tcW w:w="964" w:type="dxa"/>
            <w:noWrap/>
            <w:vAlign w:val="center"/>
            <w:hideMark/>
          </w:tcPr>
          <w:p w14:paraId="7CD6F221" w14:textId="77777777" w:rsidR="00674186" w:rsidRPr="00D4539D" w:rsidRDefault="00674186" w:rsidP="00506358">
            <w:pPr>
              <w:jc w:val="center"/>
              <w:rPr>
                <w:sz w:val="22"/>
                <w:szCs w:val="22"/>
              </w:rPr>
            </w:pPr>
          </w:p>
        </w:tc>
        <w:tc>
          <w:tcPr>
            <w:tcW w:w="1101" w:type="dxa"/>
            <w:noWrap/>
            <w:vAlign w:val="center"/>
            <w:hideMark/>
          </w:tcPr>
          <w:p w14:paraId="5D13E2C8" w14:textId="77777777" w:rsidR="00674186" w:rsidRPr="00D4539D" w:rsidRDefault="00674186" w:rsidP="00506358">
            <w:pPr>
              <w:jc w:val="center"/>
              <w:rPr>
                <w:sz w:val="22"/>
                <w:szCs w:val="22"/>
              </w:rPr>
            </w:pPr>
          </w:p>
        </w:tc>
        <w:tc>
          <w:tcPr>
            <w:tcW w:w="532" w:type="dxa"/>
            <w:vAlign w:val="center"/>
            <w:hideMark/>
          </w:tcPr>
          <w:p w14:paraId="5EF00A2A" w14:textId="77777777" w:rsidR="00674186" w:rsidRPr="00D4539D" w:rsidRDefault="00674186" w:rsidP="00506358">
            <w:pPr>
              <w:rPr>
                <w:sz w:val="22"/>
                <w:szCs w:val="22"/>
              </w:rPr>
            </w:pPr>
          </w:p>
        </w:tc>
      </w:tr>
      <w:tr w:rsidR="00674186" w:rsidRPr="00D4539D" w14:paraId="0DC2BE9F" w14:textId="77777777" w:rsidTr="00A96A0B">
        <w:trPr>
          <w:trHeight w:val="267"/>
        </w:trPr>
        <w:tc>
          <w:tcPr>
            <w:tcW w:w="2161" w:type="dxa"/>
            <w:gridSpan w:val="2"/>
            <w:noWrap/>
            <w:vAlign w:val="center"/>
          </w:tcPr>
          <w:p w14:paraId="047BCC4C" w14:textId="47F9EBC8" w:rsidR="00674186" w:rsidRPr="00D4539D" w:rsidRDefault="00674186" w:rsidP="00506358">
            <w:pPr>
              <w:rPr>
                <w:color w:val="000000"/>
                <w:sz w:val="22"/>
                <w:szCs w:val="22"/>
              </w:rPr>
            </w:pPr>
          </w:p>
        </w:tc>
        <w:tc>
          <w:tcPr>
            <w:tcW w:w="1547" w:type="dxa"/>
            <w:noWrap/>
            <w:vAlign w:val="bottom"/>
          </w:tcPr>
          <w:p w14:paraId="1C592261" w14:textId="77777777" w:rsidR="00674186" w:rsidRPr="00D4539D" w:rsidRDefault="00674186" w:rsidP="00506358">
            <w:pPr>
              <w:rPr>
                <w:color w:val="000000"/>
                <w:sz w:val="22"/>
                <w:szCs w:val="22"/>
              </w:rPr>
            </w:pPr>
          </w:p>
        </w:tc>
        <w:tc>
          <w:tcPr>
            <w:tcW w:w="689" w:type="dxa"/>
            <w:noWrap/>
            <w:vAlign w:val="bottom"/>
          </w:tcPr>
          <w:p w14:paraId="2288A181" w14:textId="77777777" w:rsidR="00674186" w:rsidRPr="00D4539D" w:rsidRDefault="00674186" w:rsidP="00506358">
            <w:pPr>
              <w:rPr>
                <w:sz w:val="22"/>
                <w:szCs w:val="22"/>
              </w:rPr>
            </w:pPr>
          </w:p>
        </w:tc>
        <w:tc>
          <w:tcPr>
            <w:tcW w:w="964" w:type="dxa"/>
            <w:noWrap/>
            <w:vAlign w:val="bottom"/>
            <w:hideMark/>
          </w:tcPr>
          <w:p w14:paraId="6EA8A987" w14:textId="77777777" w:rsidR="00674186" w:rsidRPr="00D4539D" w:rsidRDefault="00674186" w:rsidP="00506358">
            <w:pPr>
              <w:rPr>
                <w:sz w:val="22"/>
                <w:szCs w:val="22"/>
              </w:rPr>
            </w:pPr>
          </w:p>
        </w:tc>
        <w:tc>
          <w:tcPr>
            <w:tcW w:w="966" w:type="dxa"/>
            <w:noWrap/>
            <w:vAlign w:val="bottom"/>
            <w:hideMark/>
          </w:tcPr>
          <w:p w14:paraId="577C8DD0" w14:textId="77777777" w:rsidR="00674186" w:rsidRPr="00D4539D" w:rsidRDefault="00674186" w:rsidP="00506358">
            <w:pPr>
              <w:rPr>
                <w:sz w:val="22"/>
                <w:szCs w:val="22"/>
              </w:rPr>
            </w:pPr>
          </w:p>
        </w:tc>
        <w:tc>
          <w:tcPr>
            <w:tcW w:w="963" w:type="dxa"/>
            <w:noWrap/>
            <w:vAlign w:val="center"/>
            <w:hideMark/>
          </w:tcPr>
          <w:p w14:paraId="60594272" w14:textId="77777777" w:rsidR="00674186" w:rsidRPr="00D4539D" w:rsidRDefault="00674186" w:rsidP="00506358">
            <w:pPr>
              <w:rPr>
                <w:sz w:val="22"/>
                <w:szCs w:val="22"/>
              </w:rPr>
            </w:pPr>
          </w:p>
        </w:tc>
        <w:tc>
          <w:tcPr>
            <w:tcW w:w="1105" w:type="dxa"/>
            <w:noWrap/>
            <w:vAlign w:val="bottom"/>
            <w:hideMark/>
          </w:tcPr>
          <w:p w14:paraId="5B57001B" w14:textId="77777777" w:rsidR="00674186" w:rsidRPr="00D4539D" w:rsidRDefault="00674186" w:rsidP="00506358">
            <w:pPr>
              <w:jc w:val="center"/>
              <w:rPr>
                <w:sz w:val="22"/>
                <w:szCs w:val="22"/>
              </w:rPr>
            </w:pPr>
          </w:p>
        </w:tc>
        <w:tc>
          <w:tcPr>
            <w:tcW w:w="964" w:type="dxa"/>
            <w:noWrap/>
            <w:vAlign w:val="center"/>
            <w:hideMark/>
          </w:tcPr>
          <w:p w14:paraId="33ABECD8" w14:textId="77777777" w:rsidR="00674186" w:rsidRPr="00D4539D" w:rsidRDefault="00674186" w:rsidP="00506358">
            <w:pPr>
              <w:rPr>
                <w:sz w:val="22"/>
                <w:szCs w:val="22"/>
              </w:rPr>
            </w:pPr>
          </w:p>
        </w:tc>
        <w:tc>
          <w:tcPr>
            <w:tcW w:w="964" w:type="dxa"/>
            <w:noWrap/>
            <w:vAlign w:val="bottom"/>
            <w:hideMark/>
          </w:tcPr>
          <w:p w14:paraId="65A9D68F" w14:textId="77777777" w:rsidR="00674186" w:rsidRPr="00D4539D" w:rsidRDefault="00674186" w:rsidP="00506358">
            <w:pPr>
              <w:jc w:val="center"/>
              <w:rPr>
                <w:sz w:val="22"/>
                <w:szCs w:val="22"/>
              </w:rPr>
            </w:pPr>
          </w:p>
        </w:tc>
        <w:tc>
          <w:tcPr>
            <w:tcW w:w="971" w:type="dxa"/>
            <w:noWrap/>
            <w:vAlign w:val="center"/>
            <w:hideMark/>
          </w:tcPr>
          <w:p w14:paraId="3F991FB7" w14:textId="77777777" w:rsidR="00674186" w:rsidRPr="00D4539D" w:rsidRDefault="00674186" w:rsidP="00506358">
            <w:pPr>
              <w:rPr>
                <w:sz w:val="22"/>
                <w:szCs w:val="22"/>
              </w:rPr>
            </w:pPr>
          </w:p>
        </w:tc>
        <w:tc>
          <w:tcPr>
            <w:tcW w:w="961" w:type="dxa"/>
            <w:noWrap/>
            <w:vAlign w:val="center"/>
            <w:hideMark/>
          </w:tcPr>
          <w:p w14:paraId="70627B4E" w14:textId="77777777" w:rsidR="00674186" w:rsidRPr="00D4539D" w:rsidRDefault="00674186" w:rsidP="00506358">
            <w:pPr>
              <w:jc w:val="center"/>
              <w:rPr>
                <w:sz w:val="22"/>
                <w:szCs w:val="22"/>
              </w:rPr>
            </w:pPr>
          </w:p>
        </w:tc>
        <w:tc>
          <w:tcPr>
            <w:tcW w:w="963" w:type="dxa"/>
            <w:noWrap/>
            <w:vAlign w:val="center"/>
            <w:hideMark/>
          </w:tcPr>
          <w:p w14:paraId="0D2158A6" w14:textId="77777777" w:rsidR="00674186" w:rsidRPr="00D4539D" w:rsidRDefault="00674186" w:rsidP="00506358">
            <w:pPr>
              <w:jc w:val="center"/>
              <w:rPr>
                <w:sz w:val="22"/>
                <w:szCs w:val="22"/>
              </w:rPr>
            </w:pPr>
          </w:p>
        </w:tc>
        <w:tc>
          <w:tcPr>
            <w:tcW w:w="964" w:type="dxa"/>
            <w:noWrap/>
            <w:vAlign w:val="center"/>
            <w:hideMark/>
          </w:tcPr>
          <w:p w14:paraId="53528EC7" w14:textId="77777777" w:rsidR="00674186" w:rsidRPr="00D4539D" w:rsidRDefault="00674186" w:rsidP="00506358">
            <w:pPr>
              <w:jc w:val="center"/>
              <w:rPr>
                <w:sz w:val="22"/>
                <w:szCs w:val="22"/>
              </w:rPr>
            </w:pPr>
          </w:p>
        </w:tc>
        <w:tc>
          <w:tcPr>
            <w:tcW w:w="1101" w:type="dxa"/>
            <w:noWrap/>
            <w:vAlign w:val="center"/>
            <w:hideMark/>
          </w:tcPr>
          <w:p w14:paraId="213C4428" w14:textId="77777777" w:rsidR="00674186" w:rsidRPr="00D4539D" w:rsidRDefault="00674186" w:rsidP="00506358">
            <w:pPr>
              <w:jc w:val="center"/>
              <w:rPr>
                <w:sz w:val="22"/>
                <w:szCs w:val="22"/>
              </w:rPr>
            </w:pPr>
          </w:p>
        </w:tc>
        <w:tc>
          <w:tcPr>
            <w:tcW w:w="532" w:type="dxa"/>
            <w:vAlign w:val="center"/>
            <w:hideMark/>
          </w:tcPr>
          <w:p w14:paraId="200F8089" w14:textId="77777777" w:rsidR="00674186" w:rsidRPr="00D4539D" w:rsidRDefault="00674186" w:rsidP="00506358">
            <w:pPr>
              <w:rPr>
                <w:sz w:val="22"/>
                <w:szCs w:val="22"/>
              </w:rPr>
            </w:pPr>
          </w:p>
        </w:tc>
      </w:tr>
      <w:tr w:rsidR="00674186" w:rsidRPr="00D4539D" w14:paraId="5A28695E" w14:textId="77777777" w:rsidTr="00A96A0B">
        <w:trPr>
          <w:trHeight w:val="267"/>
        </w:trPr>
        <w:tc>
          <w:tcPr>
            <w:tcW w:w="1275" w:type="dxa"/>
            <w:noWrap/>
            <w:vAlign w:val="center"/>
          </w:tcPr>
          <w:p w14:paraId="03178BBE" w14:textId="77777777" w:rsidR="00674186" w:rsidRPr="00D4539D" w:rsidRDefault="00674186" w:rsidP="00506358">
            <w:pPr>
              <w:jc w:val="center"/>
              <w:rPr>
                <w:sz w:val="22"/>
                <w:szCs w:val="22"/>
              </w:rPr>
            </w:pPr>
          </w:p>
        </w:tc>
        <w:tc>
          <w:tcPr>
            <w:tcW w:w="886" w:type="dxa"/>
            <w:noWrap/>
            <w:vAlign w:val="bottom"/>
          </w:tcPr>
          <w:p w14:paraId="3958B16B" w14:textId="77777777" w:rsidR="00674186" w:rsidRPr="00D4539D" w:rsidRDefault="00674186" w:rsidP="00506358">
            <w:pPr>
              <w:jc w:val="both"/>
              <w:rPr>
                <w:sz w:val="22"/>
                <w:szCs w:val="22"/>
              </w:rPr>
            </w:pPr>
          </w:p>
        </w:tc>
        <w:tc>
          <w:tcPr>
            <w:tcW w:w="1547" w:type="dxa"/>
            <w:noWrap/>
            <w:vAlign w:val="bottom"/>
          </w:tcPr>
          <w:p w14:paraId="1A9B34F6" w14:textId="77777777" w:rsidR="00674186" w:rsidRPr="00D4539D" w:rsidRDefault="00674186" w:rsidP="00506358">
            <w:pPr>
              <w:rPr>
                <w:sz w:val="22"/>
                <w:szCs w:val="22"/>
              </w:rPr>
            </w:pPr>
          </w:p>
        </w:tc>
        <w:tc>
          <w:tcPr>
            <w:tcW w:w="689" w:type="dxa"/>
            <w:noWrap/>
            <w:vAlign w:val="bottom"/>
          </w:tcPr>
          <w:p w14:paraId="4F4B78BD" w14:textId="77777777" w:rsidR="00674186" w:rsidRPr="00D4539D" w:rsidRDefault="00674186" w:rsidP="00506358">
            <w:pPr>
              <w:rPr>
                <w:sz w:val="22"/>
                <w:szCs w:val="22"/>
              </w:rPr>
            </w:pPr>
          </w:p>
        </w:tc>
        <w:tc>
          <w:tcPr>
            <w:tcW w:w="964" w:type="dxa"/>
            <w:noWrap/>
            <w:vAlign w:val="bottom"/>
            <w:hideMark/>
          </w:tcPr>
          <w:p w14:paraId="1D63CD6B" w14:textId="77777777" w:rsidR="00674186" w:rsidRPr="00D4539D" w:rsidRDefault="00674186" w:rsidP="00506358">
            <w:pPr>
              <w:rPr>
                <w:sz w:val="22"/>
                <w:szCs w:val="22"/>
              </w:rPr>
            </w:pPr>
          </w:p>
        </w:tc>
        <w:tc>
          <w:tcPr>
            <w:tcW w:w="966" w:type="dxa"/>
            <w:noWrap/>
            <w:vAlign w:val="bottom"/>
            <w:hideMark/>
          </w:tcPr>
          <w:p w14:paraId="18CC44C9" w14:textId="77777777" w:rsidR="00674186" w:rsidRPr="00D4539D" w:rsidRDefault="00674186" w:rsidP="00506358">
            <w:pPr>
              <w:rPr>
                <w:sz w:val="22"/>
                <w:szCs w:val="22"/>
              </w:rPr>
            </w:pPr>
          </w:p>
        </w:tc>
        <w:tc>
          <w:tcPr>
            <w:tcW w:w="963" w:type="dxa"/>
            <w:noWrap/>
            <w:vAlign w:val="bottom"/>
            <w:hideMark/>
          </w:tcPr>
          <w:p w14:paraId="6F778E5C" w14:textId="77777777" w:rsidR="00674186" w:rsidRPr="00D4539D" w:rsidRDefault="00674186" w:rsidP="00506358">
            <w:pPr>
              <w:rPr>
                <w:sz w:val="22"/>
                <w:szCs w:val="22"/>
              </w:rPr>
            </w:pPr>
          </w:p>
        </w:tc>
        <w:tc>
          <w:tcPr>
            <w:tcW w:w="1105" w:type="dxa"/>
            <w:noWrap/>
            <w:vAlign w:val="bottom"/>
            <w:hideMark/>
          </w:tcPr>
          <w:p w14:paraId="589D5A3A" w14:textId="77777777" w:rsidR="00674186" w:rsidRPr="00D4539D" w:rsidRDefault="00674186" w:rsidP="00506358">
            <w:pPr>
              <w:rPr>
                <w:sz w:val="22"/>
                <w:szCs w:val="22"/>
              </w:rPr>
            </w:pPr>
          </w:p>
        </w:tc>
        <w:tc>
          <w:tcPr>
            <w:tcW w:w="964" w:type="dxa"/>
            <w:noWrap/>
            <w:vAlign w:val="center"/>
            <w:hideMark/>
          </w:tcPr>
          <w:p w14:paraId="279B582F" w14:textId="77777777" w:rsidR="00674186" w:rsidRPr="00D4539D" w:rsidRDefault="00674186" w:rsidP="00506358">
            <w:pPr>
              <w:rPr>
                <w:sz w:val="22"/>
                <w:szCs w:val="22"/>
              </w:rPr>
            </w:pPr>
          </w:p>
        </w:tc>
        <w:tc>
          <w:tcPr>
            <w:tcW w:w="964" w:type="dxa"/>
            <w:noWrap/>
            <w:vAlign w:val="center"/>
            <w:hideMark/>
          </w:tcPr>
          <w:p w14:paraId="0D92D93F" w14:textId="77777777" w:rsidR="00674186" w:rsidRPr="00D4539D" w:rsidRDefault="00674186" w:rsidP="00506358">
            <w:pPr>
              <w:jc w:val="center"/>
              <w:rPr>
                <w:sz w:val="22"/>
                <w:szCs w:val="22"/>
              </w:rPr>
            </w:pPr>
          </w:p>
        </w:tc>
        <w:tc>
          <w:tcPr>
            <w:tcW w:w="971" w:type="dxa"/>
            <w:noWrap/>
            <w:vAlign w:val="center"/>
            <w:hideMark/>
          </w:tcPr>
          <w:p w14:paraId="55A4F504" w14:textId="77777777" w:rsidR="00674186" w:rsidRPr="00D4539D" w:rsidRDefault="00674186" w:rsidP="00506358">
            <w:pPr>
              <w:jc w:val="center"/>
              <w:rPr>
                <w:sz w:val="22"/>
                <w:szCs w:val="22"/>
              </w:rPr>
            </w:pPr>
          </w:p>
        </w:tc>
        <w:tc>
          <w:tcPr>
            <w:tcW w:w="961" w:type="dxa"/>
            <w:noWrap/>
            <w:vAlign w:val="center"/>
            <w:hideMark/>
          </w:tcPr>
          <w:p w14:paraId="34587DF5" w14:textId="77777777" w:rsidR="00674186" w:rsidRPr="00D4539D" w:rsidRDefault="00674186" w:rsidP="00506358">
            <w:pPr>
              <w:jc w:val="center"/>
              <w:rPr>
                <w:sz w:val="22"/>
                <w:szCs w:val="22"/>
              </w:rPr>
            </w:pPr>
          </w:p>
        </w:tc>
        <w:tc>
          <w:tcPr>
            <w:tcW w:w="963" w:type="dxa"/>
            <w:noWrap/>
            <w:vAlign w:val="center"/>
            <w:hideMark/>
          </w:tcPr>
          <w:p w14:paraId="41E5023C" w14:textId="77777777" w:rsidR="00674186" w:rsidRPr="00D4539D" w:rsidRDefault="00674186" w:rsidP="00506358">
            <w:pPr>
              <w:jc w:val="center"/>
              <w:rPr>
                <w:sz w:val="22"/>
                <w:szCs w:val="22"/>
              </w:rPr>
            </w:pPr>
          </w:p>
        </w:tc>
        <w:tc>
          <w:tcPr>
            <w:tcW w:w="964" w:type="dxa"/>
            <w:noWrap/>
            <w:vAlign w:val="center"/>
            <w:hideMark/>
          </w:tcPr>
          <w:p w14:paraId="099396A9" w14:textId="77777777" w:rsidR="00674186" w:rsidRPr="00D4539D" w:rsidRDefault="00674186" w:rsidP="00506358">
            <w:pPr>
              <w:jc w:val="center"/>
              <w:rPr>
                <w:sz w:val="22"/>
                <w:szCs w:val="22"/>
              </w:rPr>
            </w:pPr>
          </w:p>
        </w:tc>
        <w:tc>
          <w:tcPr>
            <w:tcW w:w="1101" w:type="dxa"/>
            <w:noWrap/>
            <w:vAlign w:val="center"/>
            <w:hideMark/>
          </w:tcPr>
          <w:p w14:paraId="7E078338" w14:textId="77777777" w:rsidR="00674186" w:rsidRPr="00D4539D" w:rsidRDefault="00674186" w:rsidP="00506358">
            <w:pPr>
              <w:jc w:val="center"/>
              <w:rPr>
                <w:sz w:val="22"/>
                <w:szCs w:val="22"/>
              </w:rPr>
            </w:pPr>
          </w:p>
        </w:tc>
        <w:tc>
          <w:tcPr>
            <w:tcW w:w="532" w:type="dxa"/>
            <w:vAlign w:val="center"/>
            <w:hideMark/>
          </w:tcPr>
          <w:p w14:paraId="0141F388" w14:textId="77777777" w:rsidR="00674186" w:rsidRPr="00D4539D" w:rsidRDefault="00674186" w:rsidP="00506358">
            <w:pPr>
              <w:rPr>
                <w:sz w:val="22"/>
                <w:szCs w:val="22"/>
              </w:rPr>
            </w:pPr>
          </w:p>
        </w:tc>
      </w:tr>
      <w:tr w:rsidR="00674186" w:rsidRPr="00D4539D" w14:paraId="14BB0536" w14:textId="77777777" w:rsidTr="00A96A0B">
        <w:trPr>
          <w:trHeight w:val="267"/>
        </w:trPr>
        <w:tc>
          <w:tcPr>
            <w:tcW w:w="2161" w:type="dxa"/>
            <w:gridSpan w:val="2"/>
            <w:noWrap/>
            <w:vAlign w:val="center"/>
          </w:tcPr>
          <w:p w14:paraId="5B5F277F" w14:textId="59D73D08" w:rsidR="00674186" w:rsidRPr="00D4539D" w:rsidRDefault="00674186" w:rsidP="00506358">
            <w:pPr>
              <w:rPr>
                <w:color w:val="000000"/>
                <w:sz w:val="22"/>
                <w:szCs w:val="22"/>
              </w:rPr>
            </w:pPr>
          </w:p>
        </w:tc>
        <w:tc>
          <w:tcPr>
            <w:tcW w:w="1547" w:type="dxa"/>
            <w:noWrap/>
            <w:vAlign w:val="center"/>
          </w:tcPr>
          <w:p w14:paraId="6C7B0B1A" w14:textId="77777777" w:rsidR="00674186" w:rsidRPr="00D4539D" w:rsidRDefault="00674186" w:rsidP="00506358">
            <w:pPr>
              <w:rPr>
                <w:color w:val="000000"/>
                <w:sz w:val="22"/>
                <w:szCs w:val="22"/>
              </w:rPr>
            </w:pPr>
          </w:p>
        </w:tc>
        <w:tc>
          <w:tcPr>
            <w:tcW w:w="689" w:type="dxa"/>
            <w:noWrap/>
            <w:vAlign w:val="center"/>
          </w:tcPr>
          <w:p w14:paraId="4765C7BA" w14:textId="77777777" w:rsidR="00674186" w:rsidRPr="00D4539D" w:rsidRDefault="00674186" w:rsidP="00506358">
            <w:pPr>
              <w:jc w:val="center"/>
              <w:rPr>
                <w:sz w:val="22"/>
                <w:szCs w:val="22"/>
              </w:rPr>
            </w:pPr>
          </w:p>
        </w:tc>
        <w:tc>
          <w:tcPr>
            <w:tcW w:w="964" w:type="dxa"/>
            <w:noWrap/>
            <w:vAlign w:val="center"/>
            <w:hideMark/>
          </w:tcPr>
          <w:p w14:paraId="26ABF7F9" w14:textId="77777777" w:rsidR="00674186" w:rsidRPr="00D4539D" w:rsidRDefault="00674186" w:rsidP="00506358">
            <w:pPr>
              <w:jc w:val="center"/>
              <w:rPr>
                <w:sz w:val="22"/>
                <w:szCs w:val="22"/>
              </w:rPr>
            </w:pPr>
          </w:p>
        </w:tc>
        <w:tc>
          <w:tcPr>
            <w:tcW w:w="966" w:type="dxa"/>
            <w:noWrap/>
            <w:vAlign w:val="center"/>
            <w:hideMark/>
          </w:tcPr>
          <w:p w14:paraId="2E54D749" w14:textId="77777777" w:rsidR="00674186" w:rsidRPr="00D4539D" w:rsidRDefault="00674186" w:rsidP="00506358">
            <w:pPr>
              <w:jc w:val="center"/>
              <w:rPr>
                <w:sz w:val="22"/>
                <w:szCs w:val="22"/>
              </w:rPr>
            </w:pPr>
          </w:p>
        </w:tc>
        <w:tc>
          <w:tcPr>
            <w:tcW w:w="963" w:type="dxa"/>
            <w:noWrap/>
            <w:vAlign w:val="center"/>
            <w:hideMark/>
          </w:tcPr>
          <w:p w14:paraId="07D3DE78" w14:textId="77777777" w:rsidR="00674186" w:rsidRPr="00D4539D" w:rsidRDefault="00674186" w:rsidP="00506358">
            <w:pPr>
              <w:jc w:val="center"/>
              <w:rPr>
                <w:sz w:val="22"/>
                <w:szCs w:val="22"/>
              </w:rPr>
            </w:pPr>
          </w:p>
        </w:tc>
        <w:tc>
          <w:tcPr>
            <w:tcW w:w="1105" w:type="dxa"/>
            <w:noWrap/>
            <w:vAlign w:val="center"/>
            <w:hideMark/>
          </w:tcPr>
          <w:p w14:paraId="660A57FD" w14:textId="77777777" w:rsidR="00674186" w:rsidRPr="00D4539D" w:rsidRDefault="00674186" w:rsidP="00506358">
            <w:pPr>
              <w:jc w:val="center"/>
              <w:rPr>
                <w:sz w:val="22"/>
                <w:szCs w:val="22"/>
              </w:rPr>
            </w:pPr>
          </w:p>
        </w:tc>
        <w:tc>
          <w:tcPr>
            <w:tcW w:w="964" w:type="dxa"/>
            <w:noWrap/>
            <w:vAlign w:val="center"/>
            <w:hideMark/>
          </w:tcPr>
          <w:p w14:paraId="35DE802B" w14:textId="77777777" w:rsidR="00674186" w:rsidRPr="00D4539D" w:rsidRDefault="00674186" w:rsidP="00506358">
            <w:pPr>
              <w:jc w:val="center"/>
              <w:rPr>
                <w:sz w:val="22"/>
                <w:szCs w:val="22"/>
              </w:rPr>
            </w:pPr>
          </w:p>
        </w:tc>
        <w:tc>
          <w:tcPr>
            <w:tcW w:w="964" w:type="dxa"/>
            <w:noWrap/>
            <w:vAlign w:val="center"/>
            <w:hideMark/>
          </w:tcPr>
          <w:p w14:paraId="33E7C3BE" w14:textId="77777777" w:rsidR="00674186" w:rsidRPr="00D4539D" w:rsidRDefault="00674186" w:rsidP="00506358">
            <w:pPr>
              <w:jc w:val="center"/>
              <w:rPr>
                <w:sz w:val="22"/>
                <w:szCs w:val="22"/>
              </w:rPr>
            </w:pPr>
          </w:p>
        </w:tc>
        <w:tc>
          <w:tcPr>
            <w:tcW w:w="971" w:type="dxa"/>
            <w:noWrap/>
            <w:vAlign w:val="center"/>
            <w:hideMark/>
          </w:tcPr>
          <w:p w14:paraId="5D4D2CDC" w14:textId="77777777" w:rsidR="00674186" w:rsidRPr="00D4539D" w:rsidRDefault="00674186" w:rsidP="00506358">
            <w:pPr>
              <w:jc w:val="center"/>
              <w:rPr>
                <w:sz w:val="22"/>
                <w:szCs w:val="22"/>
              </w:rPr>
            </w:pPr>
          </w:p>
        </w:tc>
        <w:tc>
          <w:tcPr>
            <w:tcW w:w="961" w:type="dxa"/>
            <w:noWrap/>
            <w:vAlign w:val="center"/>
            <w:hideMark/>
          </w:tcPr>
          <w:p w14:paraId="74BECFC8" w14:textId="77777777" w:rsidR="00674186" w:rsidRPr="00D4539D" w:rsidRDefault="00674186" w:rsidP="00506358">
            <w:pPr>
              <w:jc w:val="center"/>
              <w:rPr>
                <w:sz w:val="22"/>
                <w:szCs w:val="22"/>
              </w:rPr>
            </w:pPr>
          </w:p>
        </w:tc>
        <w:tc>
          <w:tcPr>
            <w:tcW w:w="963" w:type="dxa"/>
            <w:noWrap/>
            <w:vAlign w:val="center"/>
            <w:hideMark/>
          </w:tcPr>
          <w:p w14:paraId="57362005" w14:textId="77777777" w:rsidR="00674186" w:rsidRPr="00D4539D" w:rsidRDefault="00674186" w:rsidP="00506358">
            <w:pPr>
              <w:jc w:val="center"/>
              <w:rPr>
                <w:sz w:val="22"/>
                <w:szCs w:val="22"/>
              </w:rPr>
            </w:pPr>
          </w:p>
        </w:tc>
        <w:tc>
          <w:tcPr>
            <w:tcW w:w="964" w:type="dxa"/>
            <w:noWrap/>
            <w:vAlign w:val="center"/>
            <w:hideMark/>
          </w:tcPr>
          <w:p w14:paraId="52773D1A" w14:textId="77777777" w:rsidR="00674186" w:rsidRPr="00D4539D" w:rsidRDefault="00674186" w:rsidP="00506358">
            <w:pPr>
              <w:jc w:val="center"/>
              <w:rPr>
                <w:sz w:val="22"/>
                <w:szCs w:val="22"/>
              </w:rPr>
            </w:pPr>
          </w:p>
        </w:tc>
        <w:tc>
          <w:tcPr>
            <w:tcW w:w="1101" w:type="dxa"/>
            <w:noWrap/>
            <w:vAlign w:val="center"/>
            <w:hideMark/>
          </w:tcPr>
          <w:p w14:paraId="436FEDC1" w14:textId="77777777" w:rsidR="00674186" w:rsidRPr="00D4539D" w:rsidRDefault="00674186" w:rsidP="00506358">
            <w:pPr>
              <w:jc w:val="center"/>
              <w:rPr>
                <w:sz w:val="22"/>
                <w:szCs w:val="22"/>
              </w:rPr>
            </w:pPr>
          </w:p>
        </w:tc>
        <w:tc>
          <w:tcPr>
            <w:tcW w:w="532" w:type="dxa"/>
            <w:vAlign w:val="center"/>
            <w:hideMark/>
          </w:tcPr>
          <w:p w14:paraId="3800E0C0" w14:textId="77777777" w:rsidR="00674186" w:rsidRPr="00D4539D" w:rsidRDefault="00674186" w:rsidP="00506358">
            <w:pPr>
              <w:rPr>
                <w:sz w:val="22"/>
                <w:szCs w:val="22"/>
              </w:rPr>
            </w:pPr>
          </w:p>
        </w:tc>
      </w:tr>
      <w:tr w:rsidR="00674186" w:rsidRPr="00D4539D" w14:paraId="33402B71" w14:textId="77777777" w:rsidTr="00A96A0B">
        <w:trPr>
          <w:trHeight w:val="267"/>
        </w:trPr>
        <w:tc>
          <w:tcPr>
            <w:tcW w:w="2161" w:type="dxa"/>
            <w:gridSpan w:val="2"/>
            <w:noWrap/>
            <w:vAlign w:val="center"/>
          </w:tcPr>
          <w:p w14:paraId="65C3ABD3" w14:textId="314D52E5" w:rsidR="00674186" w:rsidRPr="00D4539D" w:rsidRDefault="00674186" w:rsidP="00506358">
            <w:pPr>
              <w:rPr>
                <w:color w:val="000000"/>
                <w:sz w:val="22"/>
                <w:szCs w:val="22"/>
              </w:rPr>
            </w:pPr>
          </w:p>
        </w:tc>
        <w:tc>
          <w:tcPr>
            <w:tcW w:w="1547" w:type="dxa"/>
            <w:noWrap/>
            <w:vAlign w:val="center"/>
          </w:tcPr>
          <w:p w14:paraId="1EA3BB3C" w14:textId="77777777" w:rsidR="00674186" w:rsidRPr="00D4539D" w:rsidRDefault="00674186" w:rsidP="00506358">
            <w:pPr>
              <w:rPr>
                <w:color w:val="000000"/>
                <w:sz w:val="22"/>
                <w:szCs w:val="22"/>
              </w:rPr>
            </w:pPr>
          </w:p>
        </w:tc>
        <w:tc>
          <w:tcPr>
            <w:tcW w:w="689" w:type="dxa"/>
            <w:noWrap/>
            <w:vAlign w:val="center"/>
          </w:tcPr>
          <w:p w14:paraId="0A52B0C3" w14:textId="77777777" w:rsidR="00674186" w:rsidRPr="00D4539D" w:rsidRDefault="00674186" w:rsidP="00506358">
            <w:pPr>
              <w:jc w:val="center"/>
              <w:rPr>
                <w:sz w:val="22"/>
                <w:szCs w:val="22"/>
              </w:rPr>
            </w:pPr>
          </w:p>
        </w:tc>
        <w:tc>
          <w:tcPr>
            <w:tcW w:w="964" w:type="dxa"/>
            <w:noWrap/>
            <w:vAlign w:val="center"/>
            <w:hideMark/>
          </w:tcPr>
          <w:p w14:paraId="2153D2A7" w14:textId="77777777" w:rsidR="00674186" w:rsidRPr="00D4539D" w:rsidRDefault="00674186" w:rsidP="00506358">
            <w:pPr>
              <w:jc w:val="center"/>
              <w:rPr>
                <w:sz w:val="22"/>
                <w:szCs w:val="22"/>
              </w:rPr>
            </w:pPr>
          </w:p>
        </w:tc>
        <w:tc>
          <w:tcPr>
            <w:tcW w:w="966" w:type="dxa"/>
            <w:noWrap/>
            <w:vAlign w:val="center"/>
            <w:hideMark/>
          </w:tcPr>
          <w:p w14:paraId="27C511C8" w14:textId="77777777" w:rsidR="00674186" w:rsidRPr="00D4539D" w:rsidRDefault="00674186" w:rsidP="00506358">
            <w:pPr>
              <w:jc w:val="center"/>
              <w:rPr>
                <w:sz w:val="22"/>
                <w:szCs w:val="22"/>
              </w:rPr>
            </w:pPr>
          </w:p>
        </w:tc>
        <w:tc>
          <w:tcPr>
            <w:tcW w:w="963" w:type="dxa"/>
            <w:noWrap/>
            <w:vAlign w:val="center"/>
            <w:hideMark/>
          </w:tcPr>
          <w:p w14:paraId="4E47F993" w14:textId="77777777" w:rsidR="00674186" w:rsidRPr="00D4539D" w:rsidRDefault="00674186" w:rsidP="00506358">
            <w:pPr>
              <w:jc w:val="center"/>
              <w:rPr>
                <w:sz w:val="22"/>
                <w:szCs w:val="22"/>
              </w:rPr>
            </w:pPr>
          </w:p>
        </w:tc>
        <w:tc>
          <w:tcPr>
            <w:tcW w:w="1105" w:type="dxa"/>
            <w:noWrap/>
            <w:vAlign w:val="center"/>
            <w:hideMark/>
          </w:tcPr>
          <w:p w14:paraId="3A3E6707" w14:textId="77777777" w:rsidR="00674186" w:rsidRPr="00D4539D" w:rsidRDefault="00674186" w:rsidP="00506358">
            <w:pPr>
              <w:jc w:val="center"/>
              <w:rPr>
                <w:sz w:val="22"/>
                <w:szCs w:val="22"/>
              </w:rPr>
            </w:pPr>
          </w:p>
        </w:tc>
        <w:tc>
          <w:tcPr>
            <w:tcW w:w="964" w:type="dxa"/>
            <w:noWrap/>
            <w:vAlign w:val="center"/>
            <w:hideMark/>
          </w:tcPr>
          <w:p w14:paraId="07033D3B" w14:textId="77777777" w:rsidR="00674186" w:rsidRPr="00D4539D" w:rsidRDefault="00674186" w:rsidP="00506358">
            <w:pPr>
              <w:jc w:val="center"/>
              <w:rPr>
                <w:sz w:val="22"/>
                <w:szCs w:val="22"/>
              </w:rPr>
            </w:pPr>
          </w:p>
        </w:tc>
        <w:tc>
          <w:tcPr>
            <w:tcW w:w="964" w:type="dxa"/>
            <w:noWrap/>
            <w:vAlign w:val="center"/>
            <w:hideMark/>
          </w:tcPr>
          <w:p w14:paraId="2250B110" w14:textId="77777777" w:rsidR="00674186" w:rsidRPr="00D4539D" w:rsidRDefault="00674186" w:rsidP="00506358">
            <w:pPr>
              <w:jc w:val="center"/>
              <w:rPr>
                <w:sz w:val="22"/>
                <w:szCs w:val="22"/>
              </w:rPr>
            </w:pPr>
          </w:p>
        </w:tc>
        <w:tc>
          <w:tcPr>
            <w:tcW w:w="971" w:type="dxa"/>
            <w:noWrap/>
            <w:vAlign w:val="center"/>
            <w:hideMark/>
          </w:tcPr>
          <w:p w14:paraId="0CA5883C" w14:textId="77777777" w:rsidR="00674186" w:rsidRPr="00D4539D" w:rsidRDefault="00674186" w:rsidP="00506358">
            <w:pPr>
              <w:jc w:val="center"/>
              <w:rPr>
                <w:sz w:val="22"/>
                <w:szCs w:val="22"/>
              </w:rPr>
            </w:pPr>
          </w:p>
        </w:tc>
        <w:tc>
          <w:tcPr>
            <w:tcW w:w="961" w:type="dxa"/>
            <w:noWrap/>
            <w:vAlign w:val="center"/>
            <w:hideMark/>
          </w:tcPr>
          <w:p w14:paraId="45681BF8" w14:textId="77777777" w:rsidR="00674186" w:rsidRPr="00D4539D" w:rsidRDefault="00674186" w:rsidP="00506358">
            <w:pPr>
              <w:jc w:val="center"/>
              <w:rPr>
                <w:sz w:val="22"/>
                <w:szCs w:val="22"/>
              </w:rPr>
            </w:pPr>
          </w:p>
        </w:tc>
        <w:tc>
          <w:tcPr>
            <w:tcW w:w="963" w:type="dxa"/>
            <w:noWrap/>
            <w:vAlign w:val="center"/>
            <w:hideMark/>
          </w:tcPr>
          <w:p w14:paraId="4605DF72" w14:textId="77777777" w:rsidR="00674186" w:rsidRPr="00D4539D" w:rsidRDefault="00674186" w:rsidP="00506358">
            <w:pPr>
              <w:jc w:val="center"/>
              <w:rPr>
                <w:sz w:val="22"/>
                <w:szCs w:val="22"/>
              </w:rPr>
            </w:pPr>
          </w:p>
        </w:tc>
        <w:tc>
          <w:tcPr>
            <w:tcW w:w="964" w:type="dxa"/>
            <w:noWrap/>
            <w:vAlign w:val="center"/>
            <w:hideMark/>
          </w:tcPr>
          <w:p w14:paraId="6A59F6E5" w14:textId="77777777" w:rsidR="00674186" w:rsidRPr="00D4539D" w:rsidRDefault="00674186" w:rsidP="00506358">
            <w:pPr>
              <w:jc w:val="center"/>
              <w:rPr>
                <w:sz w:val="22"/>
                <w:szCs w:val="22"/>
              </w:rPr>
            </w:pPr>
          </w:p>
        </w:tc>
        <w:tc>
          <w:tcPr>
            <w:tcW w:w="1101" w:type="dxa"/>
            <w:noWrap/>
            <w:vAlign w:val="center"/>
            <w:hideMark/>
          </w:tcPr>
          <w:p w14:paraId="1861B145" w14:textId="77777777" w:rsidR="00674186" w:rsidRPr="00D4539D" w:rsidRDefault="00674186" w:rsidP="00506358">
            <w:pPr>
              <w:jc w:val="center"/>
              <w:rPr>
                <w:sz w:val="22"/>
                <w:szCs w:val="22"/>
              </w:rPr>
            </w:pPr>
          </w:p>
        </w:tc>
        <w:tc>
          <w:tcPr>
            <w:tcW w:w="532" w:type="dxa"/>
            <w:vAlign w:val="center"/>
            <w:hideMark/>
          </w:tcPr>
          <w:p w14:paraId="76DA6421" w14:textId="77777777" w:rsidR="00674186" w:rsidRPr="00D4539D" w:rsidRDefault="00674186" w:rsidP="00506358">
            <w:pPr>
              <w:rPr>
                <w:sz w:val="22"/>
                <w:szCs w:val="22"/>
              </w:rPr>
            </w:pPr>
          </w:p>
        </w:tc>
      </w:tr>
      <w:tr w:rsidR="00674186" w:rsidRPr="00D4539D" w14:paraId="020814CD" w14:textId="77777777" w:rsidTr="00A96A0B">
        <w:trPr>
          <w:trHeight w:val="267"/>
        </w:trPr>
        <w:tc>
          <w:tcPr>
            <w:tcW w:w="2161" w:type="dxa"/>
            <w:gridSpan w:val="2"/>
            <w:noWrap/>
            <w:vAlign w:val="center"/>
          </w:tcPr>
          <w:p w14:paraId="3FCF65CB" w14:textId="7E71DFBF" w:rsidR="00674186" w:rsidRPr="00D4539D" w:rsidRDefault="00674186" w:rsidP="00506358">
            <w:pPr>
              <w:rPr>
                <w:color w:val="000000"/>
                <w:sz w:val="22"/>
                <w:szCs w:val="22"/>
              </w:rPr>
            </w:pPr>
          </w:p>
        </w:tc>
        <w:tc>
          <w:tcPr>
            <w:tcW w:w="1547" w:type="dxa"/>
            <w:noWrap/>
            <w:vAlign w:val="center"/>
          </w:tcPr>
          <w:p w14:paraId="1280EB20" w14:textId="77777777" w:rsidR="00674186" w:rsidRPr="00D4539D" w:rsidRDefault="00674186" w:rsidP="00506358">
            <w:pPr>
              <w:rPr>
                <w:color w:val="000000"/>
                <w:sz w:val="22"/>
                <w:szCs w:val="22"/>
              </w:rPr>
            </w:pPr>
          </w:p>
        </w:tc>
        <w:tc>
          <w:tcPr>
            <w:tcW w:w="689" w:type="dxa"/>
            <w:noWrap/>
            <w:vAlign w:val="center"/>
          </w:tcPr>
          <w:p w14:paraId="76C8DDF3" w14:textId="77777777" w:rsidR="00674186" w:rsidRPr="00D4539D" w:rsidRDefault="00674186" w:rsidP="00506358">
            <w:pPr>
              <w:jc w:val="center"/>
              <w:rPr>
                <w:sz w:val="22"/>
                <w:szCs w:val="22"/>
              </w:rPr>
            </w:pPr>
          </w:p>
        </w:tc>
        <w:tc>
          <w:tcPr>
            <w:tcW w:w="964" w:type="dxa"/>
            <w:noWrap/>
            <w:vAlign w:val="center"/>
            <w:hideMark/>
          </w:tcPr>
          <w:p w14:paraId="12F79D61" w14:textId="77777777" w:rsidR="00674186" w:rsidRPr="00D4539D" w:rsidRDefault="00674186" w:rsidP="00506358">
            <w:pPr>
              <w:jc w:val="center"/>
              <w:rPr>
                <w:sz w:val="22"/>
                <w:szCs w:val="22"/>
              </w:rPr>
            </w:pPr>
          </w:p>
        </w:tc>
        <w:tc>
          <w:tcPr>
            <w:tcW w:w="966" w:type="dxa"/>
            <w:noWrap/>
            <w:vAlign w:val="center"/>
            <w:hideMark/>
          </w:tcPr>
          <w:p w14:paraId="405D4D82" w14:textId="77777777" w:rsidR="00674186" w:rsidRPr="00D4539D" w:rsidRDefault="00674186" w:rsidP="00506358">
            <w:pPr>
              <w:jc w:val="center"/>
              <w:rPr>
                <w:sz w:val="22"/>
                <w:szCs w:val="22"/>
              </w:rPr>
            </w:pPr>
          </w:p>
        </w:tc>
        <w:tc>
          <w:tcPr>
            <w:tcW w:w="963" w:type="dxa"/>
            <w:noWrap/>
            <w:vAlign w:val="center"/>
            <w:hideMark/>
          </w:tcPr>
          <w:p w14:paraId="567341B4" w14:textId="77777777" w:rsidR="00674186" w:rsidRPr="00D4539D" w:rsidRDefault="00674186" w:rsidP="00506358">
            <w:pPr>
              <w:jc w:val="center"/>
              <w:rPr>
                <w:sz w:val="22"/>
                <w:szCs w:val="22"/>
              </w:rPr>
            </w:pPr>
          </w:p>
        </w:tc>
        <w:tc>
          <w:tcPr>
            <w:tcW w:w="1105" w:type="dxa"/>
            <w:noWrap/>
            <w:vAlign w:val="center"/>
            <w:hideMark/>
          </w:tcPr>
          <w:p w14:paraId="1EAC6930" w14:textId="77777777" w:rsidR="00674186" w:rsidRPr="00D4539D" w:rsidRDefault="00674186" w:rsidP="00506358">
            <w:pPr>
              <w:jc w:val="center"/>
              <w:rPr>
                <w:sz w:val="22"/>
                <w:szCs w:val="22"/>
              </w:rPr>
            </w:pPr>
          </w:p>
        </w:tc>
        <w:tc>
          <w:tcPr>
            <w:tcW w:w="964" w:type="dxa"/>
            <w:noWrap/>
            <w:vAlign w:val="center"/>
            <w:hideMark/>
          </w:tcPr>
          <w:p w14:paraId="574C2543" w14:textId="77777777" w:rsidR="00674186" w:rsidRPr="00D4539D" w:rsidRDefault="00674186" w:rsidP="00506358">
            <w:pPr>
              <w:jc w:val="center"/>
              <w:rPr>
                <w:sz w:val="22"/>
                <w:szCs w:val="22"/>
              </w:rPr>
            </w:pPr>
          </w:p>
        </w:tc>
        <w:tc>
          <w:tcPr>
            <w:tcW w:w="964" w:type="dxa"/>
            <w:noWrap/>
            <w:vAlign w:val="center"/>
            <w:hideMark/>
          </w:tcPr>
          <w:p w14:paraId="1F3E587A" w14:textId="77777777" w:rsidR="00674186" w:rsidRPr="00D4539D" w:rsidRDefault="00674186" w:rsidP="00506358">
            <w:pPr>
              <w:jc w:val="center"/>
              <w:rPr>
                <w:sz w:val="22"/>
                <w:szCs w:val="22"/>
              </w:rPr>
            </w:pPr>
          </w:p>
        </w:tc>
        <w:tc>
          <w:tcPr>
            <w:tcW w:w="971" w:type="dxa"/>
            <w:noWrap/>
            <w:vAlign w:val="center"/>
            <w:hideMark/>
          </w:tcPr>
          <w:p w14:paraId="35D511B2" w14:textId="77777777" w:rsidR="00674186" w:rsidRPr="00D4539D" w:rsidRDefault="00674186" w:rsidP="00506358">
            <w:pPr>
              <w:jc w:val="center"/>
              <w:rPr>
                <w:sz w:val="22"/>
                <w:szCs w:val="22"/>
              </w:rPr>
            </w:pPr>
          </w:p>
        </w:tc>
        <w:tc>
          <w:tcPr>
            <w:tcW w:w="961" w:type="dxa"/>
            <w:noWrap/>
            <w:vAlign w:val="center"/>
            <w:hideMark/>
          </w:tcPr>
          <w:p w14:paraId="4A14972E" w14:textId="77777777" w:rsidR="00674186" w:rsidRPr="00D4539D" w:rsidRDefault="00674186" w:rsidP="00506358">
            <w:pPr>
              <w:jc w:val="center"/>
              <w:rPr>
                <w:sz w:val="22"/>
                <w:szCs w:val="22"/>
              </w:rPr>
            </w:pPr>
          </w:p>
        </w:tc>
        <w:tc>
          <w:tcPr>
            <w:tcW w:w="963" w:type="dxa"/>
            <w:noWrap/>
            <w:vAlign w:val="center"/>
            <w:hideMark/>
          </w:tcPr>
          <w:p w14:paraId="12F89E6C" w14:textId="77777777" w:rsidR="00674186" w:rsidRPr="00D4539D" w:rsidRDefault="00674186" w:rsidP="00506358">
            <w:pPr>
              <w:jc w:val="center"/>
              <w:rPr>
                <w:sz w:val="22"/>
                <w:szCs w:val="22"/>
              </w:rPr>
            </w:pPr>
          </w:p>
        </w:tc>
        <w:tc>
          <w:tcPr>
            <w:tcW w:w="964" w:type="dxa"/>
            <w:noWrap/>
            <w:vAlign w:val="center"/>
            <w:hideMark/>
          </w:tcPr>
          <w:p w14:paraId="66E25F7C" w14:textId="77777777" w:rsidR="00674186" w:rsidRPr="00D4539D" w:rsidRDefault="00674186" w:rsidP="00506358">
            <w:pPr>
              <w:jc w:val="center"/>
              <w:rPr>
                <w:sz w:val="22"/>
                <w:szCs w:val="22"/>
              </w:rPr>
            </w:pPr>
          </w:p>
        </w:tc>
        <w:tc>
          <w:tcPr>
            <w:tcW w:w="1101" w:type="dxa"/>
            <w:noWrap/>
            <w:vAlign w:val="center"/>
            <w:hideMark/>
          </w:tcPr>
          <w:p w14:paraId="1576187A" w14:textId="77777777" w:rsidR="00674186" w:rsidRPr="00D4539D" w:rsidRDefault="00674186" w:rsidP="00506358">
            <w:pPr>
              <w:jc w:val="center"/>
              <w:rPr>
                <w:sz w:val="22"/>
                <w:szCs w:val="22"/>
              </w:rPr>
            </w:pPr>
          </w:p>
        </w:tc>
        <w:tc>
          <w:tcPr>
            <w:tcW w:w="532" w:type="dxa"/>
            <w:vAlign w:val="center"/>
            <w:hideMark/>
          </w:tcPr>
          <w:p w14:paraId="6E95C088" w14:textId="77777777" w:rsidR="00674186" w:rsidRPr="00D4539D" w:rsidRDefault="00674186" w:rsidP="00506358">
            <w:pPr>
              <w:rPr>
                <w:sz w:val="22"/>
                <w:szCs w:val="22"/>
              </w:rPr>
            </w:pPr>
          </w:p>
        </w:tc>
      </w:tr>
      <w:tr w:rsidR="00674186" w:rsidRPr="00D4539D" w14:paraId="27C5E91D" w14:textId="77777777" w:rsidTr="00A96A0B">
        <w:trPr>
          <w:trHeight w:val="267"/>
        </w:trPr>
        <w:tc>
          <w:tcPr>
            <w:tcW w:w="1275" w:type="dxa"/>
            <w:noWrap/>
            <w:vAlign w:val="center"/>
          </w:tcPr>
          <w:p w14:paraId="0B12A576" w14:textId="77777777" w:rsidR="00674186" w:rsidRPr="00D4539D" w:rsidRDefault="00674186" w:rsidP="00506358">
            <w:pPr>
              <w:jc w:val="center"/>
              <w:rPr>
                <w:sz w:val="22"/>
                <w:szCs w:val="22"/>
              </w:rPr>
            </w:pPr>
          </w:p>
        </w:tc>
        <w:tc>
          <w:tcPr>
            <w:tcW w:w="886" w:type="dxa"/>
            <w:noWrap/>
            <w:vAlign w:val="center"/>
          </w:tcPr>
          <w:p w14:paraId="6562610E" w14:textId="77777777" w:rsidR="00674186" w:rsidRPr="00D4539D" w:rsidRDefault="00674186" w:rsidP="00506358">
            <w:pPr>
              <w:jc w:val="both"/>
              <w:rPr>
                <w:sz w:val="22"/>
                <w:szCs w:val="22"/>
              </w:rPr>
            </w:pPr>
          </w:p>
        </w:tc>
        <w:tc>
          <w:tcPr>
            <w:tcW w:w="1547" w:type="dxa"/>
            <w:noWrap/>
            <w:vAlign w:val="center"/>
          </w:tcPr>
          <w:p w14:paraId="0A3247F9" w14:textId="77777777" w:rsidR="00674186" w:rsidRPr="00D4539D" w:rsidRDefault="00674186" w:rsidP="00506358">
            <w:pPr>
              <w:jc w:val="center"/>
              <w:rPr>
                <w:sz w:val="22"/>
                <w:szCs w:val="22"/>
              </w:rPr>
            </w:pPr>
          </w:p>
        </w:tc>
        <w:tc>
          <w:tcPr>
            <w:tcW w:w="689" w:type="dxa"/>
            <w:noWrap/>
            <w:vAlign w:val="center"/>
          </w:tcPr>
          <w:p w14:paraId="45FFC33E" w14:textId="77777777" w:rsidR="00674186" w:rsidRPr="00D4539D" w:rsidRDefault="00674186" w:rsidP="00506358">
            <w:pPr>
              <w:jc w:val="center"/>
              <w:rPr>
                <w:sz w:val="22"/>
                <w:szCs w:val="22"/>
              </w:rPr>
            </w:pPr>
          </w:p>
        </w:tc>
        <w:tc>
          <w:tcPr>
            <w:tcW w:w="964" w:type="dxa"/>
            <w:noWrap/>
            <w:vAlign w:val="center"/>
            <w:hideMark/>
          </w:tcPr>
          <w:p w14:paraId="7FF20CAB" w14:textId="77777777" w:rsidR="00674186" w:rsidRPr="00D4539D" w:rsidRDefault="00674186" w:rsidP="00506358">
            <w:pPr>
              <w:jc w:val="center"/>
              <w:rPr>
                <w:sz w:val="22"/>
                <w:szCs w:val="22"/>
              </w:rPr>
            </w:pPr>
          </w:p>
        </w:tc>
        <w:tc>
          <w:tcPr>
            <w:tcW w:w="966" w:type="dxa"/>
            <w:noWrap/>
            <w:vAlign w:val="center"/>
            <w:hideMark/>
          </w:tcPr>
          <w:p w14:paraId="03DCF296" w14:textId="77777777" w:rsidR="00674186" w:rsidRPr="00D4539D" w:rsidRDefault="00674186" w:rsidP="00506358">
            <w:pPr>
              <w:jc w:val="center"/>
              <w:rPr>
                <w:sz w:val="22"/>
                <w:szCs w:val="22"/>
              </w:rPr>
            </w:pPr>
          </w:p>
        </w:tc>
        <w:tc>
          <w:tcPr>
            <w:tcW w:w="963" w:type="dxa"/>
            <w:noWrap/>
            <w:vAlign w:val="center"/>
            <w:hideMark/>
          </w:tcPr>
          <w:p w14:paraId="4E531EB6" w14:textId="77777777" w:rsidR="00674186" w:rsidRPr="00D4539D" w:rsidRDefault="00674186" w:rsidP="00506358">
            <w:pPr>
              <w:jc w:val="center"/>
              <w:rPr>
                <w:sz w:val="22"/>
                <w:szCs w:val="22"/>
              </w:rPr>
            </w:pPr>
          </w:p>
        </w:tc>
        <w:tc>
          <w:tcPr>
            <w:tcW w:w="1105" w:type="dxa"/>
            <w:noWrap/>
            <w:vAlign w:val="center"/>
            <w:hideMark/>
          </w:tcPr>
          <w:p w14:paraId="65CE0B20" w14:textId="77777777" w:rsidR="00674186" w:rsidRPr="00D4539D" w:rsidRDefault="00674186" w:rsidP="00506358">
            <w:pPr>
              <w:jc w:val="center"/>
              <w:rPr>
                <w:sz w:val="22"/>
                <w:szCs w:val="22"/>
              </w:rPr>
            </w:pPr>
          </w:p>
        </w:tc>
        <w:tc>
          <w:tcPr>
            <w:tcW w:w="964" w:type="dxa"/>
            <w:noWrap/>
            <w:vAlign w:val="center"/>
            <w:hideMark/>
          </w:tcPr>
          <w:p w14:paraId="2C8DB0C1" w14:textId="77777777" w:rsidR="00674186" w:rsidRPr="00D4539D" w:rsidRDefault="00674186" w:rsidP="00506358">
            <w:pPr>
              <w:jc w:val="center"/>
              <w:rPr>
                <w:sz w:val="22"/>
                <w:szCs w:val="22"/>
              </w:rPr>
            </w:pPr>
          </w:p>
        </w:tc>
        <w:tc>
          <w:tcPr>
            <w:tcW w:w="964" w:type="dxa"/>
            <w:noWrap/>
            <w:vAlign w:val="center"/>
            <w:hideMark/>
          </w:tcPr>
          <w:p w14:paraId="52C2A5B1" w14:textId="77777777" w:rsidR="00674186" w:rsidRPr="00D4539D" w:rsidRDefault="00674186" w:rsidP="00506358">
            <w:pPr>
              <w:jc w:val="center"/>
              <w:rPr>
                <w:sz w:val="22"/>
                <w:szCs w:val="22"/>
              </w:rPr>
            </w:pPr>
          </w:p>
        </w:tc>
        <w:tc>
          <w:tcPr>
            <w:tcW w:w="971" w:type="dxa"/>
            <w:noWrap/>
            <w:vAlign w:val="center"/>
            <w:hideMark/>
          </w:tcPr>
          <w:p w14:paraId="105B5F61" w14:textId="77777777" w:rsidR="00674186" w:rsidRPr="00D4539D" w:rsidRDefault="00674186" w:rsidP="00506358">
            <w:pPr>
              <w:jc w:val="center"/>
              <w:rPr>
                <w:sz w:val="22"/>
                <w:szCs w:val="22"/>
              </w:rPr>
            </w:pPr>
          </w:p>
        </w:tc>
        <w:tc>
          <w:tcPr>
            <w:tcW w:w="961" w:type="dxa"/>
            <w:noWrap/>
            <w:vAlign w:val="center"/>
            <w:hideMark/>
          </w:tcPr>
          <w:p w14:paraId="1C66CB2E" w14:textId="77777777" w:rsidR="00674186" w:rsidRPr="00D4539D" w:rsidRDefault="00674186" w:rsidP="00506358">
            <w:pPr>
              <w:jc w:val="center"/>
              <w:rPr>
                <w:sz w:val="22"/>
                <w:szCs w:val="22"/>
              </w:rPr>
            </w:pPr>
          </w:p>
        </w:tc>
        <w:tc>
          <w:tcPr>
            <w:tcW w:w="963" w:type="dxa"/>
            <w:noWrap/>
            <w:vAlign w:val="center"/>
            <w:hideMark/>
          </w:tcPr>
          <w:p w14:paraId="2E8D6D5E" w14:textId="77777777" w:rsidR="00674186" w:rsidRPr="00D4539D" w:rsidRDefault="00674186" w:rsidP="00506358">
            <w:pPr>
              <w:jc w:val="center"/>
              <w:rPr>
                <w:sz w:val="22"/>
                <w:szCs w:val="22"/>
              </w:rPr>
            </w:pPr>
          </w:p>
        </w:tc>
        <w:tc>
          <w:tcPr>
            <w:tcW w:w="964" w:type="dxa"/>
            <w:noWrap/>
            <w:vAlign w:val="center"/>
            <w:hideMark/>
          </w:tcPr>
          <w:p w14:paraId="02A977D5" w14:textId="77777777" w:rsidR="00674186" w:rsidRPr="00D4539D" w:rsidRDefault="00674186" w:rsidP="00506358">
            <w:pPr>
              <w:jc w:val="center"/>
              <w:rPr>
                <w:sz w:val="22"/>
                <w:szCs w:val="22"/>
              </w:rPr>
            </w:pPr>
          </w:p>
        </w:tc>
        <w:tc>
          <w:tcPr>
            <w:tcW w:w="1101" w:type="dxa"/>
            <w:noWrap/>
            <w:vAlign w:val="center"/>
            <w:hideMark/>
          </w:tcPr>
          <w:p w14:paraId="3A66E133" w14:textId="77777777" w:rsidR="00674186" w:rsidRPr="00D4539D" w:rsidRDefault="00674186" w:rsidP="00506358">
            <w:pPr>
              <w:jc w:val="center"/>
              <w:rPr>
                <w:sz w:val="22"/>
                <w:szCs w:val="22"/>
              </w:rPr>
            </w:pPr>
          </w:p>
        </w:tc>
        <w:tc>
          <w:tcPr>
            <w:tcW w:w="532" w:type="dxa"/>
            <w:vAlign w:val="center"/>
            <w:hideMark/>
          </w:tcPr>
          <w:p w14:paraId="17DA2B90" w14:textId="77777777" w:rsidR="00674186" w:rsidRPr="00D4539D" w:rsidRDefault="00674186" w:rsidP="00506358">
            <w:pPr>
              <w:rPr>
                <w:sz w:val="22"/>
                <w:szCs w:val="22"/>
              </w:rPr>
            </w:pPr>
          </w:p>
        </w:tc>
      </w:tr>
      <w:tr w:rsidR="00674186" w:rsidRPr="00D4539D" w14:paraId="6B33AFDC" w14:textId="77777777" w:rsidTr="00A96A0B">
        <w:trPr>
          <w:trHeight w:val="267"/>
        </w:trPr>
        <w:tc>
          <w:tcPr>
            <w:tcW w:w="3708" w:type="dxa"/>
            <w:gridSpan w:val="3"/>
            <w:noWrap/>
            <w:vAlign w:val="center"/>
          </w:tcPr>
          <w:p w14:paraId="6E8CC10B" w14:textId="71A1AA4E" w:rsidR="00674186" w:rsidRPr="00D4539D" w:rsidRDefault="00674186" w:rsidP="00506358">
            <w:pPr>
              <w:rPr>
                <w:color w:val="000000"/>
                <w:sz w:val="22"/>
                <w:szCs w:val="22"/>
              </w:rPr>
            </w:pPr>
          </w:p>
        </w:tc>
        <w:tc>
          <w:tcPr>
            <w:tcW w:w="689" w:type="dxa"/>
            <w:noWrap/>
            <w:vAlign w:val="center"/>
          </w:tcPr>
          <w:p w14:paraId="28D6B616" w14:textId="77777777" w:rsidR="00674186" w:rsidRPr="00D4539D" w:rsidRDefault="00674186" w:rsidP="00506358">
            <w:pPr>
              <w:rPr>
                <w:color w:val="000000"/>
                <w:sz w:val="22"/>
                <w:szCs w:val="22"/>
              </w:rPr>
            </w:pPr>
          </w:p>
        </w:tc>
        <w:tc>
          <w:tcPr>
            <w:tcW w:w="964" w:type="dxa"/>
            <w:noWrap/>
            <w:vAlign w:val="center"/>
            <w:hideMark/>
          </w:tcPr>
          <w:p w14:paraId="501443D5" w14:textId="77777777" w:rsidR="00674186" w:rsidRPr="00D4539D" w:rsidRDefault="00674186" w:rsidP="00506358">
            <w:pPr>
              <w:jc w:val="center"/>
              <w:rPr>
                <w:sz w:val="22"/>
                <w:szCs w:val="22"/>
              </w:rPr>
            </w:pPr>
          </w:p>
        </w:tc>
        <w:tc>
          <w:tcPr>
            <w:tcW w:w="966" w:type="dxa"/>
            <w:noWrap/>
            <w:vAlign w:val="center"/>
            <w:hideMark/>
          </w:tcPr>
          <w:p w14:paraId="347B140D" w14:textId="77777777" w:rsidR="00674186" w:rsidRPr="00D4539D" w:rsidRDefault="00674186" w:rsidP="00506358">
            <w:pPr>
              <w:jc w:val="center"/>
              <w:rPr>
                <w:sz w:val="22"/>
                <w:szCs w:val="22"/>
              </w:rPr>
            </w:pPr>
          </w:p>
        </w:tc>
        <w:tc>
          <w:tcPr>
            <w:tcW w:w="963" w:type="dxa"/>
            <w:noWrap/>
            <w:vAlign w:val="center"/>
            <w:hideMark/>
          </w:tcPr>
          <w:p w14:paraId="70BD101C" w14:textId="77777777" w:rsidR="00674186" w:rsidRPr="00D4539D" w:rsidRDefault="00674186" w:rsidP="00506358">
            <w:pPr>
              <w:jc w:val="center"/>
              <w:rPr>
                <w:sz w:val="22"/>
                <w:szCs w:val="22"/>
              </w:rPr>
            </w:pPr>
          </w:p>
        </w:tc>
        <w:tc>
          <w:tcPr>
            <w:tcW w:w="1105" w:type="dxa"/>
            <w:noWrap/>
            <w:vAlign w:val="center"/>
            <w:hideMark/>
          </w:tcPr>
          <w:p w14:paraId="201FF6C3" w14:textId="77777777" w:rsidR="00674186" w:rsidRPr="00D4539D" w:rsidRDefault="00674186" w:rsidP="00506358">
            <w:pPr>
              <w:jc w:val="center"/>
              <w:rPr>
                <w:sz w:val="22"/>
                <w:szCs w:val="22"/>
              </w:rPr>
            </w:pPr>
          </w:p>
        </w:tc>
        <w:tc>
          <w:tcPr>
            <w:tcW w:w="964" w:type="dxa"/>
            <w:noWrap/>
            <w:vAlign w:val="center"/>
            <w:hideMark/>
          </w:tcPr>
          <w:p w14:paraId="054A6299" w14:textId="77777777" w:rsidR="00674186" w:rsidRPr="00D4539D" w:rsidRDefault="00674186" w:rsidP="00506358">
            <w:pPr>
              <w:jc w:val="center"/>
              <w:rPr>
                <w:sz w:val="22"/>
                <w:szCs w:val="22"/>
              </w:rPr>
            </w:pPr>
          </w:p>
        </w:tc>
        <w:tc>
          <w:tcPr>
            <w:tcW w:w="964" w:type="dxa"/>
            <w:noWrap/>
            <w:vAlign w:val="center"/>
            <w:hideMark/>
          </w:tcPr>
          <w:p w14:paraId="11B52D33" w14:textId="77777777" w:rsidR="00674186" w:rsidRPr="00D4539D" w:rsidRDefault="00674186" w:rsidP="00506358">
            <w:pPr>
              <w:jc w:val="center"/>
              <w:rPr>
                <w:sz w:val="22"/>
                <w:szCs w:val="22"/>
              </w:rPr>
            </w:pPr>
          </w:p>
        </w:tc>
        <w:tc>
          <w:tcPr>
            <w:tcW w:w="971" w:type="dxa"/>
            <w:noWrap/>
            <w:vAlign w:val="center"/>
            <w:hideMark/>
          </w:tcPr>
          <w:p w14:paraId="6E93B80B" w14:textId="77777777" w:rsidR="00674186" w:rsidRPr="00D4539D" w:rsidRDefault="00674186" w:rsidP="00506358">
            <w:pPr>
              <w:jc w:val="center"/>
              <w:rPr>
                <w:sz w:val="22"/>
                <w:szCs w:val="22"/>
              </w:rPr>
            </w:pPr>
          </w:p>
        </w:tc>
        <w:tc>
          <w:tcPr>
            <w:tcW w:w="961" w:type="dxa"/>
            <w:noWrap/>
            <w:vAlign w:val="center"/>
            <w:hideMark/>
          </w:tcPr>
          <w:p w14:paraId="340878E1" w14:textId="77777777" w:rsidR="00674186" w:rsidRPr="00D4539D" w:rsidRDefault="00674186" w:rsidP="00506358">
            <w:pPr>
              <w:jc w:val="center"/>
              <w:rPr>
                <w:sz w:val="22"/>
                <w:szCs w:val="22"/>
              </w:rPr>
            </w:pPr>
          </w:p>
        </w:tc>
        <w:tc>
          <w:tcPr>
            <w:tcW w:w="963" w:type="dxa"/>
            <w:noWrap/>
            <w:vAlign w:val="center"/>
            <w:hideMark/>
          </w:tcPr>
          <w:p w14:paraId="44122562" w14:textId="77777777" w:rsidR="00674186" w:rsidRPr="00D4539D" w:rsidRDefault="00674186" w:rsidP="00506358">
            <w:pPr>
              <w:jc w:val="center"/>
              <w:rPr>
                <w:sz w:val="22"/>
                <w:szCs w:val="22"/>
              </w:rPr>
            </w:pPr>
          </w:p>
        </w:tc>
        <w:tc>
          <w:tcPr>
            <w:tcW w:w="964" w:type="dxa"/>
            <w:noWrap/>
            <w:vAlign w:val="center"/>
            <w:hideMark/>
          </w:tcPr>
          <w:p w14:paraId="0730EBAF" w14:textId="77777777" w:rsidR="00674186" w:rsidRPr="00D4539D" w:rsidRDefault="00674186" w:rsidP="00506358">
            <w:pPr>
              <w:jc w:val="center"/>
              <w:rPr>
                <w:sz w:val="22"/>
                <w:szCs w:val="22"/>
              </w:rPr>
            </w:pPr>
          </w:p>
        </w:tc>
        <w:tc>
          <w:tcPr>
            <w:tcW w:w="1101" w:type="dxa"/>
            <w:noWrap/>
            <w:vAlign w:val="center"/>
            <w:hideMark/>
          </w:tcPr>
          <w:p w14:paraId="7ACE4C32" w14:textId="77777777" w:rsidR="00674186" w:rsidRPr="00D4539D" w:rsidRDefault="00674186" w:rsidP="00506358">
            <w:pPr>
              <w:jc w:val="center"/>
              <w:rPr>
                <w:sz w:val="22"/>
                <w:szCs w:val="22"/>
              </w:rPr>
            </w:pPr>
          </w:p>
        </w:tc>
        <w:tc>
          <w:tcPr>
            <w:tcW w:w="532" w:type="dxa"/>
            <w:noWrap/>
            <w:vAlign w:val="center"/>
            <w:hideMark/>
          </w:tcPr>
          <w:p w14:paraId="574E2022" w14:textId="77777777" w:rsidR="00674186" w:rsidRPr="00D4539D" w:rsidRDefault="00674186" w:rsidP="00506358">
            <w:pPr>
              <w:jc w:val="center"/>
              <w:rPr>
                <w:sz w:val="22"/>
                <w:szCs w:val="22"/>
              </w:rPr>
            </w:pPr>
          </w:p>
        </w:tc>
      </w:tr>
      <w:tr w:rsidR="00674186" w:rsidRPr="00D4539D" w14:paraId="4C25EA9B" w14:textId="77777777" w:rsidTr="00A96A0B">
        <w:trPr>
          <w:trHeight w:val="267"/>
        </w:trPr>
        <w:tc>
          <w:tcPr>
            <w:tcW w:w="1275" w:type="dxa"/>
            <w:noWrap/>
            <w:vAlign w:val="center"/>
          </w:tcPr>
          <w:p w14:paraId="38EE8043" w14:textId="620F5F5B" w:rsidR="00674186" w:rsidRPr="00D4539D" w:rsidRDefault="00674186" w:rsidP="00506358">
            <w:pPr>
              <w:ind w:right="-165"/>
              <w:rPr>
                <w:color w:val="000000"/>
                <w:sz w:val="22"/>
                <w:szCs w:val="22"/>
              </w:rPr>
            </w:pPr>
          </w:p>
        </w:tc>
        <w:tc>
          <w:tcPr>
            <w:tcW w:w="886" w:type="dxa"/>
            <w:noWrap/>
            <w:vAlign w:val="center"/>
          </w:tcPr>
          <w:p w14:paraId="30BB4F33" w14:textId="77777777" w:rsidR="00674186" w:rsidRPr="00D4539D" w:rsidRDefault="00674186" w:rsidP="00506358">
            <w:pPr>
              <w:rPr>
                <w:color w:val="000000"/>
                <w:sz w:val="22"/>
                <w:szCs w:val="22"/>
              </w:rPr>
            </w:pPr>
          </w:p>
        </w:tc>
        <w:tc>
          <w:tcPr>
            <w:tcW w:w="1547" w:type="dxa"/>
            <w:noWrap/>
            <w:vAlign w:val="center"/>
          </w:tcPr>
          <w:p w14:paraId="1CDA2E99" w14:textId="77777777" w:rsidR="00674186" w:rsidRPr="00D4539D" w:rsidRDefault="00674186" w:rsidP="00506358">
            <w:pPr>
              <w:jc w:val="center"/>
              <w:rPr>
                <w:sz w:val="22"/>
                <w:szCs w:val="22"/>
              </w:rPr>
            </w:pPr>
          </w:p>
        </w:tc>
        <w:tc>
          <w:tcPr>
            <w:tcW w:w="689" w:type="dxa"/>
            <w:noWrap/>
            <w:vAlign w:val="center"/>
          </w:tcPr>
          <w:p w14:paraId="793A599A" w14:textId="77777777" w:rsidR="00674186" w:rsidRPr="00D4539D" w:rsidRDefault="00674186" w:rsidP="00506358">
            <w:pPr>
              <w:jc w:val="center"/>
              <w:rPr>
                <w:sz w:val="22"/>
                <w:szCs w:val="22"/>
              </w:rPr>
            </w:pPr>
          </w:p>
        </w:tc>
        <w:tc>
          <w:tcPr>
            <w:tcW w:w="964" w:type="dxa"/>
            <w:noWrap/>
            <w:vAlign w:val="center"/>
            <w:hideMark/>
          </w:tcPr>
          <w:p w14:paraId="4E8C67B9" w14:textId="77777777" w:rsidR="00674186" w:rsidRPr="00D4539D" w:rsidRDefault="00674186" w:rsidP="00506358">
            <w:pPr>
              <w:jc w:val="center"/>
              <w:rPr>
                <w:sz w:val="22"/>
                <w:szCs w:val="22"/>
              </w:rPr>
            </w:pPr>
          </w:p>
        </w:tc>
        <w:tc>
          <w:tcPr>
            <w:tcW w:w="966" w:type="dxa"/>
            <w:noWrap/>
            <w:vAlign w:val="center"/>
            <w:hideMark/>
          </w:tcPr>
          <w:p w14:paraId="7B740AEE" w14:textId="77777777" w:rsidR="00674186" w:rsidRPr="00D4539D" w:rsidRDefault="00674186" w:rsidP="00506358">
            <w:pPr>
              <w:jc w:val="center"/>
              <w:rPr>
                <w:sz w:val="22"/>
                <w:szCs w:val="22"/>
              </w:rPr>
            </w:pPr>
          </w:p>
        </w:tc>
        <w:tc>
          <w:tcPr>
            <w:tcW w:w="963" w:type="dxa"/>
            <w:noWrap/>
            <w:vAlign w:val="center"/>
            <w:hideMark/>
          </w:tcPr>
          <w:p w14:paraId="2DD44DCA" w14:textId="77777777" w:rsidR="00674186" w:rsidRPr="00D4539D" w:rsidRDefault="00674186" w:rsidP="00506358">
            <w:pPr>
              <w:jc w:val="center"/>
              <w:rPr>
                <w:sz w:val="22"/>
                <w:szCs w:val="22"/>
              </w:rPr>
            </w:pPr>
          </w:p>
        </w:tc>
        <w:tc>
          <w:tcPr>
            <w:tcW w:w="1105" w:type="dxa"/>
            <w:noWrap/>
            <w:vAlign w:val="center"/>
            <w:hideMark/>
          </w:tcPr>
          <w:p w14:paraId="44B905A4" w14:textId="77777777" w:rsidR="00674186" w:rsidRPr="00D4539D" w:rsidRDefault="00674186" w:rsidP="00506358">
            <w:pPr>
              <w:jc w:val="center"/>
              <w:rPr>
                <w:sz w:val="22"/>
                <w:szCs w:val="22"/>
              </w:rPr>
            </w:pPr>
          </w:p>
        </w:tc>
        <w:tc>
          <w:tcPr>
            <w:tcW w:w="964" w:type="dxa"/>
            <w:noWrap/>
            <w:vAlign w:val="center"/>
            <w:hideMark/>
          </w:tcPr>
          <w:p w14:paraId="091A3475" w14:textId="77777777" w:rsidR="00674186" w:rsidRPr="00D4539D" w:rsidRDefault="00674186" w:rsidP="00506358">
            <w:pPr>
              <w:jc w:val="center"/>
              <w:rPr>
                <w:sz w:val="22"/>
                <w:szCs w:val="22"/>
              </w:rPr>
            </w:pPr>
          </w:p>
        </w:tc>
        <w:tc>
          <w:tcPr>
            <w:tcW w:w="964" w:type="dxa"/>
            <w:noWrap/>
            <w:vAlign w:val="center"/>
            <w:hideMark/>
          </w:tcPr>
          <w:p w14:paraId="4D5B11BE" w14:textId="77777777" w:rsidR="00674186" w:rsidRPr="00D4539D" w:rsidRDefault="00674186" w:rsidP="00506358">
            <w:pPr>
              <w:jc w:val="center"/>
              <w:rPr>
                <w:sz w:val="22"/>
                <w:szCs w:val="22"/>
              </w:rPr>
            </w:pPr>
          </w:p>
        </w:tc>
        <w:tc>
          <w:tcPr>
            <w:tcW w:w="971" w:type="dxa"/>
            <w:noWrap/>
            <w:vAlign w:val="center"/>
            <w:hideMark/>
          </w:tcPr>
          <w:p w14:paraId="39C48A6E" w14:textId="77777777" w:rsidR="00674186" w:rsidRPr="00D4539D" w:rsidRDefault="00674186" w:rsidP="00506358">
            <w:pPr>
              <w:jc w:val="center"/>
              <w:rPr>
                <w:sz w:val="22"/>
                <w:szCs w:val="22"/>
              </w:rPr>
            </w:pPr>
          </w:p>
        </w:tc>
        <w:tc>
          <w:tcPr>
            <w:tcW w:w="961" w:type="dxa"/>
            <w:noWrap/>
            <w:vAlign w:val="center"/>
            <w:hideMark/>
          </w:tcPr>
          <w:p w14:paraId="43FF60B9" w14:textId="77777777" w:rsidR="00674186" w:rsidRPr="00D4539D" w:rsidRDefault="00674186" w:rsidP="00506358">
            <w:pPr>
              <w:jc w:val="center"/>
              <w:rPr>
                <w:sz w:val="22"/>
                <w:szCs w:val="22"/>
              </w:rPr>
            </w:pPr>
          </w:p>
        </w:tc>
        <w:tc>
          <w:tcPr>
            <w:tcW w:w="963" w:type="dxa"/>
            <w:noWrap/>
            <w:vAlign w:val="center"/>
            <w:hideMark/>
          </w:tcPr>
          <w:p w14:paraId="372E6CFA" w14:textId="77777777" w:rsidR="00674186" w:rsidRPr="00D4539D" w:rsidRDefault="00674186" w:rsidP="00506358">
            <w:pPr>
              <w:jc w:val="center"/>
              <w:rPr>
                <w:sz w:val="22"/>
                <w:szCs w:val="22"/>
              </w:rPr>
            </w:pPr>
          </w:p>
        </w:tc>
        <w:tc>
          <w:tcPr>
            <w:tcW w:w="964" w:type="dxa"/>
            <w:noWrap/>
            <w:vAlign w:val="center"/>
            <w:hideMark/>
          </w:tcPr>
          <w:p w14:paraId="0B178F83" w14:textId="77777777" w:rsidR="00674186" w:rsidRPr="00D4539D" w:rsidRDefault="00674186" w:rsidP="00506358">
            <w:pPr>
              <w:jc w:val="center"/>
              <w:rPr>
                <w:sz w:val="22"/>
                <w:szCs w:val="22"/>
              </w:rPr>
            </w:pPr>
          </w:p>
        </w:tc>
        <w:tc>
          <w:tcPr>
            <w:tcW w:w="1101" w:type="dxa"/>
            <w:noWrap/>
            <w:vAlign w:val="center"/>
            <w:hideMark/>
          </w:tcPr>
          <w:p w14:paraId="21E93C27" w14:textId="77777777" w:rsidR="00674186" w:rsidRPr="00D4539D" w:rsidRDefault="00674186" w:rsidP="00506358">
            <w:pPr>
              <w:jc w:val="center"/>
              <w:rPr>
                <w:sz w:val="22"/>
                <w:szCs w:val="22"/>
              </w:rPr>
            </w:pPr>
          </w:p>
        </w:tc>
        <w:tc>
          <w:tcPr>
            <w:tcW w:w="532" w:type="dxa"/>
            <w:vAlign w:val="center"/>
            <w:hideMark/>
          </w:tcPr>
          <w:p w14:paraId="0BB57A6A" w14:textId="77777777" w:rsidR="00674186" w:rsidRPr="00D4539D" w:rsidRDefault="00674186" w:rsidP="00506358">
            <w:pPr>
              <w:rPr>
                <w:sz w:val="22"/>
                <w:szCs w:val="22"/>
              </w:rPr>
            </w:pPr>
          </w:p>
        </w:tc>
      </w:tr>
      <w:tr w:rsidR="00674186" w:rsidRPr="00D4539D" w14:paraId="04EBAC2E" w14:textId="77777777" w:rsidTr="00A96A0B">
        <w:trPr>
          <w:trHeight w:val="267"/>
        </w:trPr>
        <w:tc>
          <w:tcPr>
            <w:tcW w:w="4397" w:type="dxa"/>
            <w:gridSpan w:val="4"/>
            <w:noWrap/>
            <w:vAlign w:val="center"/>
          </w:tcPr>
          <w:p w14:paraId="65A61BB1" w14:textId="02CA0AFE" w:rsidR="00674186" w:rsidRPr="00D4539D" w:rsidRDefault="00674186" w:rsidP="00506358">
            <w:pPr>
              <w:rPr>
                <w:color w:val="000000"/>
                <w:sz w:val="22"/>
                <w:szCs w:val="22"/>
              </w:rPr>
            </w:pPr>
          </w:p>
        </w:tc>
        <w:tc>
          <w:tcPr>
            <w:tcW w:w="964" w:type="dxa"/>
            <w:noWrap/>
            <w:vAlign w:val="center"/>
            <w:hideMark/>
          </w:tcPr>
          <w:p w14:paraId="308137E8" w14:textId="77777777" w:rsidR="00674186" w:rsidRPr="00D4539D" w:rsidRDefault="00674186" w:rsidP="00506358">
            <w:pPr>
              <w:rPr>
                <w:color w:val="000000"/>
                <w:sz w:val="22"/>
                <w:szCs w:val="22"/>
              </w:rPr>
            </w:pPr>
          </w:p>
        </w:tc>
        <w:tc>
          <w:tcPr>
            <w:tcW w:w="966" w:type="dxa"/>
            <w:noWrap/>
            <w:vAlign w:val="center"/>
            <w:hideMark/>
          </w:tcPr>
          <w:p w14:paraId="684A9A9E" w14:textId="77777777" w:rsidR="00674186" w:rsidRPr="00D4539D" w:rsidRDefault="00674186" w:rsidP="00506358">
            <w:pPr>
              <w:jc w:val="center"/>
              <w:rPr>
                <w:sz w:val="22"/>
                <w:szCs w:val="22"/>
              </w:rPr>
            </w:pPr>
          </w:p>
        </w:tc>
        <w:tc>
          <w:tcPr>
            <w:tcW w:w="963" w:type="dxa"/>
            <w:noWrap/>
            <w:vAlign w:val="center"/>
            <w:hideMark/>
          </w:tcPr>
          <w:p w14:paraId="111A895A" w14:textId="77777777" w:rsidR="00674186" w:rsidRPr="00D4539D" w:rsidRDefault="00674186" w:rsidP="00506358">
            <w:pPr>
              <w:jc w:val="center"/>
              <w:rPr>
                <w:sz w:val="22"/>
                <w:szCs w:val="22"/>
              </w:rPr>
            </w:pPr>
          </w:p>
        </w:tc>
        <w:tc>
          <w:tcPr>
            <w:tcW w:w="1105" w:type="dxa"/>
            <w:noWrap/>
            <w:vAlign w:val="center"/>
            <w:hideMark/>
          </w:tcPr>
          <w:p w14:paraId="4213EF07" w14:textId="77777777" w:rsidR="00674186" w:rsidRPr="00D4539D" w:rsidRDefault="00674186" w:rsidP="00506358">
            <w:pPr>
              <w:jc w:val="center"/>
              <w:rPr>
                <w:sz w:val="22"/>
                <w:szCs w:val="22"/>
              </w:rPr>
            </w:pPr>
          </w:p>
        </w:tc>
        <w:tc>
          <w:tcPr>
            <w:tcW w:w="964" w:type="dxa"/>
            <w:noWrap/>
            <w:vAlign w:val="center"/>
            <w:hideMark/>
          </w:tcPr>
          <w:p w14:paraId="11C5B544" w14:textId="77777777" w:rsidR="00674186" w:rsidRPr="00D4539D" w:rsidRDefault="00674186" w:rsidP="00506358">
            <w:pPr>
              <w:jc w:val="center"/>
              <w:rPr>
                <w:sz w:val="22"/>
                <w:szCs w:val="22"/>
              </w:rPr>
            </w:pPr>
          </w:p>
        </w:tc>
        <w:tc>
          <w:tcPr>
            <w:tcW w:w="964" w:type="dxa"/>
            <w:noWrap/>
            <w:vAlign w:val="center"/>
            <w:hideMark/>
          </w:tcPr>
          <w:p w14:paraId="68C79D62" w14:textId="77777777" w:rsidR="00674186" w:rsidRPr="00D4539D" w:rsidRDefault="00674186" w:rsidP="00506358">
            <w:pPr>
              <w:jc w:val="center"/>
              <w:rPr>
                <w:sz w:val="22"/>
                <w:szCs w:val="22"/>
              </w:rPr>
            </w:pPr>
          </w:p>
        </w:tc>
        <w:tc>
          <w:tcPr>
            <w:tcW w:w="971" w:type="dxa"/>
            <w:noWrap/>
            <w:vAlign w:val="center"/>
            <w:hideMark/>
          </w:tcPr>
          <w:p w14:paraId="4CEDB4D5" w14:textId="77777777" w:rsidR="00674186" w:rsidRPr="00D4539D" w:rsidRDefault="00674186" w:rsidP="00506358">
            <w:pPr>
              <w:jc w:val="center"/>
              <w:rPr>
                <w:sz w:val="22"/>
                <w:szCs w:val="22"/>
              </w:rPr>
            </w:pPr>
          </w:p>
        </w:tc>
        <w:tc>
          <w:tcPr>
            <w:tcW w:w="961" w:type="dxa"/>
            <w:noWrap/>
            <w:vAlign w:val="center"/>
            <w:hideMark/>
          </w:tcPr>
          <w:p w14:paraId="563F2F5C" w14:textId="77777777" w:rsidR="00674186" w:rsidRPr="00D4539D" w:rsidRDefault="00674186" w:rsidP="00506358">
            <w:pPr>
              <w:jc w:val="center"/>
              <w:rPr>
                <w:sz w:val="22"/>
                <w:szCs w:val="22"/>
              </w:rPr>
            </w:pPr>
          </w:p>
        </w:tc>
        <w:tc>
          <w:tcPr>
            <w:tcW w:w="963" w:type="dxa"/>
            <w:noWrap/>
            <w:vAlign w:val="center"/>
            <w:hideMark/>
          </w:tcPr>
          <w:p w14:paraId="5108D069" w14:textId="77777777" w:rsidR="00674186" w:rsidRPr="00D4539D" w:rsidRDefault="00674186" w:rsidP="00506358">
            <w:pPr>
              <w:jc w:val="center"/>
              <w:rPr>
                <w:sz w:val="22"/>
                <w:szCs w:val="22"/>
              </w:rPr>
            </w:pPr>
          </w:p>
        </w:tc>
        <w:tc>
          <w:tcPr>
            <w:tcW w:w="964" w:type="dxa"/>
            <w:noWrap/>
            <w:vAlign w:val="center"/>
            <w:hideMark/>
          </w:tcPr>
          <w:p w14:paraId="5A302CE0" w14:textId="77777777" w:rsidR="00674186" w:rsidRPr="00D4539D" w:rsidRDefault="00674186" w:rsidP="00506358">
            <w:pPr>
              <w:jc w:val="center"/>
              <w:rPr>
                <w:sz w:val="22"/>
                <w:szCs w:val="22"/>
              </w:rPr>
            </w:pPr>
          </w:p>
        </w:tc>
        <w:tc>
          <w:tcPr>
            <w:tcW w:w="1101" w:type="dxa"/>
            <w:noWrap/>
            <w:vAlign w:val="center"/>
            <w:hideMark/>
          </w:tcPr>
          <w:p w14:paraId="05367A53" w14:textId="77777777" w:rsidR="00674186" w:rsidRPr="00D4539D" w:rsidRDefault="00674186" w:rsidP="00506358">
            <w:pPr>
              <w:jc w:val="center"/>
              <w:rPr>
                <w:sz w:val="22"/>
                <w:szCs w:val="22"/>
              </w:rPr>
            </w:pPr>
          </w:p>
        </w:tc>
        <w:tc>
          <w:tcPr>
            <w:tcW w:w="532" w:type="dxa"/>
            <w:noWrap/>
            <w:vAlign w:val="center"/>
            <w:hideMark/>
          </w:tcPr>
          <w:p w14:paraId="15FF79AD" w14:textId="77777777" w:rsidR="00674186" w:rsidRPr="00D4539D" w:rsidRDefault="00674186" w:rsidP="00506358">
            <w:pPr>
              <w:jc w:val="center"/>
              <w:rPr>
                <w:sz w:val="22"/>
                <w:szCs w:val="22"/>
              </w:rPr>
            </w:pPr>
          </w:p>
        </w:tc>
      </w:tr>
    </w:tbl>
    <w:p w14:paraId="234EBD36" w14:textId="77777777" w:rsidR="00A96A0B" w:rsidRPr="00D4539D" w:rsidRDefault="00A96A0B" w:rsidP="001824A0">
      <w:pPr>
        <w:ind w:right="-360"/>
        <w:rPr>
          <w:b/>
          <w:sz w:val="22"/>
          <w:szCs w:val="22"/>
        </w:rPr>
      </w:pPr>
    </w:p>
    <w:p w14:paraId="4E0717B6" w14:textId="7DB9C9A6"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5D0CD0">
        <w:rPr>
          <w:b/>
          <w:bCs/>
          <w:color w:val="000000"/>
          <w:sz w:val="22"/>
          <w:szCs w:val="22"/>
        </w:rPr>
        <w:t>87/436390/30.12.2025</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650F18CA" w14:textId="3186F1BC" w:rsidR="003D5EA5" w:rsidRPr="0053240D" w:rsidRDefault="003D5EA5" w:rsidP="005D0CD0">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0F36E11E" w14:textId="77777777" w:rsidR="003D5EA5" w:rsidRPr="0053240D" w:rsidRDefault="003D5EA5" w:rsidP="003D5EA5">
      <w:pPr>
        <w:overflowPunct w:val="0"/>
        <w:autoSpaceDE w:val="0"/>
        <w:autoSpaceDN w:val="0"/>
        <w:adjustRightInd w:val="0"/>
        <w:jc w:val="both"/>
        <w:rPr>
          <w:bCs/>
          <w:sz w:val="22"/>
          <w:szCs w:val="22"/>
        </w:rPr>
      </w:pPr>
    </w:p>
    <w:p w14:paraId="44EEBA81" w14:textId="77777777" w:rsidR="00285F70" w:rsidRDefault="00285F70" w:rsidP="00285F70">
      <w:pPr>
        <w:rPr>
          <w:b/>
          <w:sz w:val="22"/>
          <w:szCs w:val="22"/>
        </w:rPr>
      </w:pPr>
    </w:p>
    <w:p w14:paraId="5E425F7A" w14:textId="77777777" w:rsidR="005D0CD0" w:rsidRDefault="005D0CD0" w:rsidP="00285F70">
      <w:pPr>
        <w:rPr>
          <w:b/>
          <w:sz w:val="22"/>
          <w:szCs w:val="22"/>
        </w:rPr>
      </w:pPr>
    </w:p>
    <w:p w14:paraId="7957546C" w14:textId="77777777" w:rsidR="005D0CD0" w:rsidRDefault="005D0CD0" w:rsidP="00285F70">
      <w:pPr>
        <w:rPr>
          <w:b/>
          <w:sz w:val="22"/>
          <w:szCs w:val="22"/>
        </w:rPr>
      </w:pPr>
    </w:p>
    <w:p w14:paraId="34CADB7C" w14:textId="77777777" w:rsidR="005D0CD0" w:rsidRDefault="005D0CD0" w:rsidP="00285F70">
      <w:pPr>
        <w:rPr>
          <w:b/>
          <w:sz w:val="22"/>
          <w:szCs w:val="22"/>
        </w:rPr>
      </w:pPr>
    </w:p>
    <w:p w14:paraId="3D331002" w14:textId="77777777" w:rsidR="005D0CD0" w:rsidRDefault="005D0CD0" w:rsidP="00285F70">
      <w:pPr>
        <w:rPr>
          <w:b/>
          <w:sz w:val="22"/>
          <w:szCs w:val="22"/>
        </w:rPr>
      </w:pPr>
    </w:p>
    <w:p w14:paraId="0F1F30C3" w14:textId="77777777" w:rsidR="005D0CD0" w:rsidRDefault="005D0CD0" w:rsidP="00285F70">
      <w:pPr>
        <w:rPr>
          <w:b/>
          <w:sz w:val="22"/>
          <w:szCs w:val="22"/>
        </w:rPr>
      </w:pPr>
    </w:p>
    <w:p w14:paraId="67AD2814" w14:textId="77777777" w:rsidR="005D0CD0" w:rsidRDefault="005D0CD0" w:rsidP="00285F70">
      <w:pPr>
        <w:rPr>
          <w:b/>
          <w:sz w:val="22"/>
          <w:szCs w:val="22"/>
        </w:rPr>
      </w:pPr>
    </w:p>
    <w:p w14:paraId="640E663B" w14:textId="77777777" w:rsidR="005D0CD0" w:rsidRDefault="005D0CD0" w:rsidP="00285F70">
      <w:pPr>
        <w:rPr>
          <w:b/>
          <w:sz w:val="22"/>
          <w:szCs w:val="22"/>
        </w:rPr>
      </w:pPr>
    </w:p>
    <w:p w14:paraId="78448AC9" w14:textId="77777777" w:rsidR="005D0CD0" w:rsidRDefault="005D0CD0" w:rsidP="00285F70">
      <w:pPr>
        <w:rPr>
          <w:b/>
          <w:sz w:val="22"/>
          <w:szCs w:val="22"/>
        </w:rPr>
      </w:pPr>
    </w:p>
    <w:p w14:paraId="5A34E5AF" w14:textId="77777777" w:rsidR="005D0CD0" w:rsidRDefault="005D0CD0" w:rsidP="00285F70">
      <w:pPr>
        <w:rPr>
          <w:b/>
          <w:sz w:val="22"/>
          <w:szCs w:val="22"/>
        </w:rPr>
      </w:pPr>
    </w:p>
    <w:p w14:paraId="00352E22" w14:textId="77777777" w:rsidR="005D0CD0" w:rsidRDefault="005D0CD0" w:rsidP="00285F70">
      <w:pPr>
        <w:rPr>
          <w:b/>
          <w:sz w:val="22"/>
          <w:szCs w:val="22"/>
        </w:rPr>
      </w:pPr>
    </w:p>
    <w:p w14:paraId="5314F858" w14:textId="77777777" w:rsidR="005D0CD0" w:rsidRDefault="005D0CD0" w:rsidP="00285F70">
      <w:pPr>
        <w:rPr>
          <w:b/>
          <w:sz w:val="22"/>
          <w:szCs w:val="22"/>
        </w:rPr>
      </w:pPr>
    </w:p>
    <w:p w14:paraId="10D84CAA" w14:textId="77777777" w:rsidR="005D0CD0" w:rsidRDefault="005D0CD0" w:rsidP="00285F70">
      <w:pPr>
        <w:rPr>
          <w:b/>
          <w:sz w:val="22"/>
          <w:szCs w:val="22"/>
        </w:rPr>
      </w:pPr>
    </w:p>
    <w:p w14:paraId="42C81AFE" w14:textId="77777777" w:rsidR="005D0CD0" w:rsidRDefault="005D0CD0" w:rsidP="00285F70">
      <w:pPr>
        <w:rPr>
          <w:b/>
          <w:sz w:val="22"/>
          <w:szCs w:val="22"/>
        </w:rPr>
      </w:pPr>
    </w:p>
    <w:p w14:paraId="1A9AC1B8" w14:textId="77777777" w:rsidR="005D0CD0" w:rsidRDefault="005D0CD0" w:rsidP="00285F70">
      <w:pPr>
        <w:rPr>
          <w:b/>
          <w:sz w:val="22"/>
          <w:szCs w:val="22"/>
        </w:rPr>
      </w:pPr>
    </w:p>
    <w:p w14:paraId="5F8E80A9" w14:textId="77777777" w:rsidR="00285F70" w:rsidRDefault="00285F70" w:rsidP="00285F70">
      <w:pPr>
        <w:rPr>
          <w:b/>
          <w:sz w:val="22"/>
          <w:szCs w:val="22"/>
        </w:rPr>
      </w:pPr>
    </w:p>
    <w:p w14:paraId="5893F119" w14:textId="77777777" w:rsidR="005D0CD0" w:rsidRDefault="005D0CD0" w:rsidP="00285F70">
      <w:pPr>
        <w:rPr>
          <w:b/>
          <w:sz w:val="22"/>
          <w:szCs w:val="22"/>
        </w:rPr>
      </w:pPr>
    </w:p>
    <w:p w14:paraId="40496208" w14:textId="49D05684" w:rsidR="00285F70" w:rsidRPr="00285F70" w:rsidRDefault="001824A0" w:rsidP="00285F70">
      <w:pPr>
        <w:rPr>
          <w:b/>
          <w:bCs/>
          <w:color w:val="000000"/>
          <w:sz w:val="22"/>
          <w:szCs w:val="22"/>
        </w:rPr>
      </w:pPr>
      <w:r w:rsidRPr="00285F70">
        <w:rPr>
          <w:b/>
          <w:sz w:val="22"/>
          <w:szCs w:val="22"/>
        </w:rPr>
        <w:lastRenderedPageBreak/>
        <w:t xml:space="preserve">Anexa nr. </w:t>
      </w:r>
      <w:r w:rsidR="001326B3" w:rsidRPr="00285F70">
        <w:rPr>
          <w:b/>
          <w:sz w:val="22"/>
          <w:szCs w:val="22"/>
        </w:rPr>
        <w:t>3</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5D0CD0">
        <w:rPr>
          <w:b/>
          <w:bCs/>
          <w:color w:val="000000"/>
          <w:sz w:val="22"/>
          <w:szCs w:val="22"/>
        </w:rPr>
        <w:t>87/436390/30.12.2025</w:t>
      </w:r>
      <w:r w:rsidR="00285F70" w:rsidRPr="00285F70">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285F70">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3100" w14:textId="77777777" w:rsidR="006F29DD" w:rsidRDefault="006F29DD">
      <w:r>
        <w:separator/>
      </w:r>
    </w:p>
  </w:endnote>
  <w:endnote w:type="continuationSeparator" w:id="0">
    <w:p w14:paraId="2B29463F" w14:textId="77777777" w:rsidR="006F29DD" w:rsidRDefault="006F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5BCF" w14:textId="77777777" w:rsidR="006F29DD" w:rsidRDefault="006F29DD">
      <w:r>
        <w:separator/>
      </w:r>
    </w:p>
  </w:footnote>
  <w:footnote w:type="continuationSeparator" w:id="0">
    <w:p w14:paraId="54F05D9B" w14:textId="77777777" w:rsidR="006F29DD" w:rsidRDefault="006F2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555E"/>
    <w:rsid w:val="00116C97"/>
    <w:rsid w:val="00130520"/>
    <w:rsid w:val="001326B3"/>
    <w:rsid w:val="00141A67"/>
    <w:rsid w:val="00144736"/>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14FC6"/>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3B69"/>
    <w:rsid w:val="00467764"/>
    <w:rsid w:val="0047028D"/>
    <w:rsid w:val="00474C6A"/>
    <w:rsid w:val="00476E4B"/>
    <w:rsid w:val="004808B5"/>
    <w:rsid w:val="004819BB"/>
    <w:rsid w:val="00491803"/>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76DE2"/>
    <w:rsid w:val="00581BBD"/>
    <w:rsid w:val="00587D44"/>
    <w:rsid w:val="005A6BF5"/>
    <w:rsid w:val="005B3C82"/>
    <w:rsid w:val="005B4C6A"/>
    <w:rsid w:val="005B4F00"/>
    <w:rsid w:val="005C193B"/>
    <w:rsid w:val="005C6262"/>
    <w:rsid w:val="005C6B14"/>
    <w:rsid w:val="005D0CD0"/>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29DD"/>
    <w:rsid w:val="006F70B9"/>
    <w:rsid w:val="006F7715"/>
    <w:rsid w:val="00705701"/>
    <w:rsid w:val="00706FED"/>
    <w:rsid w:val="00707954"/>
    <w:rsid w:val="00712660"/>
    <w:rsid w:val="0071449E"/>
    <w:rsid w:val="00720CCF"/>
    <w:rsid w:val="00724C58"/>
    <w:rsid w:val="007277B6"/>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A0B"/>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30B1"/>
    <w:rsid w:val="00B86E02"/>
    <w:rsid w:val="00B87E37"/>
    <w:rsid w:val="00B911B9"/>
    <w:rsid w:val="00BA38A6"/>
    <w:rsid w:val="00BB0AA0"/>
    <w:rsid w:val="00BC6709"/>
    <w:rsid w:val="00BD3C95"/>
    <w:rsid w:val="00BD5B48"/>
    <w:rsid w:val="00BE41F1"/>
    <w:rsid w:val="00BE6B4B"/>
    <w:rsid w:val="00BF703A"/>
    <w:rsid w:val="00C013E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18E9"/>
    <w:rsid w:val="00E93D87"/>
    <w:rsid w:val="00EB04CE"/>
    <w:rsid w:val="00EB1877"/>
    <w:rsid w:val="00EC58EB"/>
    <w:rsid w:val="00ED2607"/>
    <w:rsid w:val="00ED32A4"/>
    <w:rsid w:val="00ED5B6F"/>
    <w:rsid w:val="00ED77D5"/>
    <w:rsid w:val="00EE1842"/>
    <w:rsid w:val="00EE4C24"/>
    <w:rsid w:val="00EF136B"/>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534B"/>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5468</Words>
  <Characters>31721</Characters>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2025-12-22T12:50:00Z</cp:lastPrinted>
  <dcterms:created xsi:type="dcterms:W3CDTF">2026-01-16T08:53:00Z</dcterms:created>
  <dcterms:modified xsi:type="dcterms:W3CDTF">2026-01-16T08:53:00Z</dcterms:modified>
</cp:coreProperties>
</file>