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9AC1" w14:textId="6A6990A2" w:rsidR="00FC3B6B" w:rsidRDefault="00FC3B6B" w:rsidP="00FC3B6B">
      <w:pPr>
        <w:tabs>
          <w:tab w:val="left" w:pos="3261"/>
        </w:tabs>
        <w:ind w:left="-426" w:right="-68"/>
        <w:jc w:val="center"/>
        <w:rPr>
          <w:b/>
          <w:sz w:val="22"/>
          <w:szCs w:val="22"/>
        </w:rPr>
      </w:pPr>
      <w:r w:rsidRPr="00FC3B6B">
        <w:rPr>
          <w:b/>
          <w:sz w:val="22"/>
          <w:szCs w:val="22"/>
        </w:rPr>
        <w:t>Contract subsecvent de servicii</w:t>
      </w:r>
    </w:p>
    <w:p w14:paraId="60F068EC" w14:textId="76E5CFE8" w:rsidR="0091680C" w:rsidRPr="00FC3B6B" w:rsidRDefault="0091680C" w:rsidP="00FC3B6B">
      <w:pPr>
        <w:tabs>
          <w:tab w:val="left" w:pos="3261"/>
        </w:tabs>
        <w:ind w:left="-426" w:right="-68"/>
        <w:jc w:val="center"/>
        <w:rPr>
          <w:b/>
          <w:sz w:val="22"/>
          <w:szCs w:val="22"/>
        </w:rPr>
      </w:pPr>
      <w:r>
        <w:rPr>
          <w:b/>
          <w:sz w:val="22"/>
          <w:szCs w:val="22"/>
        </w:rPr>
        <w:t xml:space="preserve">Nr. </w:t>
      </w:r>
      <w:r w:rsidR="00BE74B6">
        <w:rPr>
          <w:b/>
          <w:sz w:val="22"/>
          <w:szCs w:val="22"/>
        </w:rPr>
        <w:t>87/228146</w:t>
      </w:r>
      <w:r>
        <w:rPr>
          <w:b/>
          <w:sz w:val="22"/>
          <w:szCs w:val="22"/>
        </w:rPr>
        <w:t>/</w:t>
      </w:r>
      <w:r w:rsidR="00BE74B6">
        <w:rPr>
          <w:b/>
          <w:sz w:val="22"/>
          <w:szCs w:val="22"/>
        </w:rPr>
        <w:t xml:space="preserve"> 16.07.2025</w:t>
      </w:r>
    </w:p>
    <w:p w14:paraId="05FD7F3F" w14:textId="4B828D0A" w:rsidR="00FC3B6B" w:rsidRDefault="00FC3B6B" w:rsidP="00FC3B6B">
      <w:pPr>
        <w:tabs>
          <w:tab w:val="left" w:pos="3261"/>
        </w:tabs>
        <w:ind w:left="-426" w:right="-68"/>
        <w:jc w:val="both"/>
        <w:rPr>
          <w:b/>
          <w:sz w:val="22"/>
          <w:szCs w:val="22"/>
        </w:rPr>
      </w:pPr>
      <w:r w:rsidRPr="00FC3B6B">
        <w:rPr>
          <w:b/>
          <w:sz w:val="22"/>
          <w:szCs w:val="22"/>
        </w:rPr>
        <w:t xml:space="preserve">                                          </w:t>
      </w:r>
    </w:p>
    <w:p w14:paraId="2A5314E5" w14:textId="77777777" w:rsidR="00E34A33" w:rsidRPr="00FC3B6B" w:rsidRDefault="00E34A33" w:rsidP="00FC3B6B">
      <w:pPr>
        <w:tabs>
          <w:tab w:val="left" w:pos="3261"/>
        </w:tabs>
        <w:ind w:left="-426" w:right="-68"/>
        <w:jc w:val="both"/>
        <w:rPr>
          <w:b/>
          <w:sz w:val="22"/>
          <w:szCs w:val="22"/>
        </w:rPr>
      </w:pPr>
    </w:p>
    <w:p w14:paraId="6907402B" w14:textId="77777777" w:rsidR="00FC3B6B" w:rsidRPr="00FC3B6B" w:rsidRDefault="00FC3B6B" w:rsidP="00FC3B6B">
      <w:pPr>
        <w:tabs>
          <w:tab w:val="left" w:pos="3261"/>
        </w:tabs>
        <w:ind w:right="-68"/>
        <w:jc w:val="both"/>
        <w:rPr>
          <w:b/>
          <w:i/>
          <w:sz w:val="22"/>
          <w:szCs w:val="22"/>
        </w:rPr>
      </w:pPr>
      <w:r w:rsidRPr="00FC3B6B">
        <w:rPr>
          <w:b/>
          <w:i/>
          <w:sz w:val="22"/>
          <w:szCs w:val="22"/>
        </w:rPr>
        <w:t>Preambul</w:t>
      </w:r>
    </w:p>
    <w:p w14:paraId="563598DF" w14:textId="77777777" w:rsidR="00FC3B6B" w:rsidRPr="00FC3B6B" w:rsidRDefault="00FC3B6B" w:rsidP="00FC3B6B">
      <w:pPr>
        <w:tabs>
          <w:tab w:val="left" w:pos="3261"/>
        </w:tabs>
        <w:ind w:right="-68"/>
        <w:jc w:val="both"/>
        <w:rPr>
          <w:b/>
          <w:sz w:val="22"/>
          <w:szCs w:val="22"/>
        </w:rPr>
      </w:pPr>
    </w:p>
    <w:p w14:paraId="61368863" w14:textId="57A6A5C7" w:rsidR="00FC3B6B" w:rsidRPr="00FC3B6B" w:rsidRDefault="00FC3B6B" w:rsidP="00FC3B6B">
      <w:pPr>
        <w:tabs>
          <w:tab w:val="left" w:pos="3261"/>
        </w:tabs>
        <w:ind w:right="-68"/>
        <w:jc w:val="both"/>
        <w:rPr>
          <w:b/>
          <w:sz w:val="22"/>
          <w:szCs w:val="22"/>
        </w:rPr>
      </w:pPr>
      <w:r w:rsidRPr="00FC3B6B">
        <w:rPr>
          <w:sz w:val="22"/>
          <w:szCs w:val="22"/>
        </w:rPr>
        <w:t xml:space="preserve">În temeiul </w:t>
      </w:r>
      <w:r w:rsidRPr="00FC3B6B">
        <w:rPr>
          <w:b/>
          <w:i/>
          <w:sz w:val="22"/>
          <w:szCs w:val="22"/>
        </w:rPr>
        <w:t>Legii nr.98/2016 privind achizițiile publice</w:t>
      </w:r>
      <w:r w:rsidRPr="00FC3B6B">
        <w:rPr>
          <w:sz w:val="22"/>
          <w:szCs w:val="22"/>
        </w:rPr>
        <w:t xml:space="preserve"> si a </w:t>
      </w:r>
      <w:r w:rsidRPr="00FC3B6B">
        <w:rPr>
          <w:b/>
          <w:sz w:val="22"/>
          <w:szCs w:val="22"/>
        </w:rPr>
        <w:t xml:space="preserve">Acordului cadru de servicii nr. </w:t>
      </w:r>
      <w:r w:rsidR="0091680C">
        <w:rPr>
          <w:b/>
          <w:sz w:val="22"/>
          <w:szCs w:val="22"/>
        </w:rPr>
        <w:t>87/76093/06.03.2025</w:t>
      </w:r>
      <w:r w:rsidR="00045428">
        <w:rPr>
          <w:b/>
          <w:sz w:val="22"/>
          <w:szCs w:val="22"/>
        </w:rPr>
        <w:t xml:space="preserve"> </w:t>
      </w:r>
      <w:r w:rsidRPr="00FC3B6B">
        <w:rPr>
          <w:sz w:val="22"/>
          <w:szCs w:val="22"/>
        </w:rPr>
        <w:t xml:space="preserve">s-a încheiat prezentul contract de servicii de produse, </w:t>
      </w:r>
      <w:r w:rsidRPr="00FC3B6B">
        <w:rPr>
          <w:b/>
          <w:sz w:val="22"/>
          <w:szCs w:val="22"/>
        </w:rPr>
        <w:t>între</w:t>
      </w:r>
    </w:p>
    <w:p w14:paraId="041B34F4" w14:textId="77777777" w:rsidR="00FC3B6B" w:rsidRPr="00FC3B6B" w:rsidRDefault="00FC3B6B" w:rsidP="00FC3B6B">
      <w:pPr>
        <w:tabs>
          <w:tab w:val="left" w:pos="3261"/>
        </w:tabs>
        <w:ind w:right="-68"/>
        <w:jc w:val="both"/>
        <w:rPr>
          <w:b/>
          <w:i/>
          <w:sz w:val="22"/>
          <w:szCs w:val="22"/>
        </w:rPr>
      </w:pPr>
    </w:p>
    <w:p w14:paraId="22CB3934" w14:textId="730D9085" w:rsidR="00FC3B6B" w:rsidRPr="00FC3B6B" w:rsidRDefault="00FC3B6B" w:rsidP="00FC3B6B">
      <w:pPr>
        <w:tabs>
          <w:tab w:val="left" w:pos="3261"/>
        </w:tabs>
        <w:ind w:right="-68"/>
        <w:jc w:val="both"/>
        <w:rPr>
          <w:sz w:val="22"/>
          <w:szCs w:val="22"/>
        </w:rPr>
      </w:pPr>
      <w:r w:rsidRPr="00FC3B6B">
        <w:rPr>
          <w:b/>
          <w:i/>
          <w:sz w:val="22"/>
          <w:szCs w:val="22"/>
        </w:rPr>
        <w:t xml:space="preserve">DIRECTIA GENERALA DE ASISTENTA SOCIALA SI PROTECTIA COPILULUI SECTOR 2, </w:t>
      </w:r>
      <w:r w:rsidRPr="00FC3B6B">
        <w:rPr>
          <w:sz w:val="22"/>
          <w:szCs w:val="22"/>
        </w:rPr>
        <w:t xml:space="preserve">în calitate de </w:t>
      </w:r>
      <w:r w:rsidRPr="00FC3B6B">
        <w:rPr>
          <w:b/>
          <w:sz w:val="22"/>
          <w:szCs w:val="22"/>
        </w:rPr>
        <w:t>achizitor</w:t>
      </w:r>
      <w:r w:rsidRPr="00FC3B6B">
        <w:rPr>
          <w:sz w:val="22"/>
          <w:szCs w:val="22"/>
        </w:rPr>
        <w:t>, pe de o parte</w:t>
      </w:r>
    </w:p>
    <w:p w14:paraId="695E3B15" w14:textId="77777777" w:rsidR="00FC3B6B" w:rsidRPr="00FC3B6B" w:rsidRDefault="00FC3B6B" w:rsidP="00FC3B6B">
      <w:pPr>
        <w:tabs>
          <w:tab w:val="left" w:pos="3261"/>
        </w:tabs>
        <w:ind w:right="-68"/>
        <w:jc w:val="both"/>
        <w:rPr>
          <w:b/>
          <w:sz w:val="22"/>
          <w:szCs w:val="22"/>
        </w:rPr>
      </w:pPr>
      <w:proofErr w:type="spellStart"/>
      <w:r w:rsidRPr="00FC3B6B">
        <w:rPr>
          <w:b/>
          <w:sz w:val="22"/>
          <w:szCs w:val="22"/>
        </w:rPr>
        <w:t>şi</w:t>
      </w:r>
      <w:proofErr w:type="spellEnd"/>
      <w:r w:rsidRPr="00FC3B6B">
        <w:rPr>
          <w:b/>
          <w:sz w:val="22"/>
          <w:szCs w:val="22"/>
        </w:rPr>
        <w:t xml:space="preserve"> </w:t>
      </w:r>
    </w:p>
    <w:p w14:paraId="5F0D8180" w14:textId="426335A3" w:rsidR="00FC3B6B" w:rsidRPr="00FA27FF" w:rsidRDefault="00045428" w:rsidP="00FC3B6B">
      <w:pPr>
        <w:tabs>
          <w:tab w:val="left" w:pos="3261"/>
        </w:tabs>
        <w:ind w:right="-68"/>
        <w:jc w:val="both"/>
        <w:rPr>
          <w:sz w:val="22"/>
          <w:szCs w:val="22"/>
        </w:rPr>
      </w:pPr>
      <w:r w:rsidRPr="00FA27FF">
        <w:rPr>
          <w:b/>
          <w:i/>
          <w:sz w:val="22"/>
          <w:szCs w:val="22"/>
        </w:rPr>
        <w:t>ASOCIATIA ROMANA DE TERAPII IN AUTISM SI ADHD</w:t>
      </w:r>
      <w:r w:rsidRPr="00FA27FF">
        <w:rPr>
          <w:b/>
          <w:sz w:val="22"/>
          <w:szCs w:val="22"/>
        </w:rPr>
        <w:t xml:space="preserve">, </w:t>
      </w:r>
      <w:r w:rsidR="00FC3B6B" w:rsidRPr="00FA27FF">
        <w:rPr>
          <w:sz w:val="22"/>
          <w:szCs w:val="22"/>
        </w:rPr>
        <w:t xml:space="preserve">în calitate de </w:t>
      </w:r>
      <w:r w:rsidR="00FC3B6B" w:rsidRPr="00FA27FF">
        <w:rPr>
          <w:b/>
          <w:sz w:val="22"/>
          <w:szCs w:val="22"/>
        </w:rPr>
        <w:t>prestator</w:t>
      </w:r>
      <w:r w:rsidR="00FC3B6B" w:rsidRPr="00FA27FF">
        <w:rPr>
          <w:sz w:val="22"/>
          <w:szCs w:val="22"/>
        </w:rPr>
        <w:t>, pe de altă parte.</w:t>
      </w:r>
    </w:p>
    <w:p w14:paraId="242DE26B" w14:textId="77777777" w:rsidR="00FC3B6B" w:rsidRPr="00FC3B6B" w:rsidRDefault="00FC3B6B" w:rsidP="00FC3B6B">
      <w:pPr>
        <w:tabs>
          <w:tab w:val="left" w:pos="3261"/>
        </w:tabs>
        <w:ind w:right="-68"/>
        <w:jc w:val="both"/>
        <w:rPr>
          <w:b/>
          <w:sz w:val="22"/>
          <w:szCs w:val="22"/>
        </w:rPr>
      </w:pPr>
    </w:p>
    <w:p w14:paraId="0F53F153" w14:textId="77777777" w:rsidR="00FC3B6B" w:rsidRPr="00FC3B6B" w:rsidRDefault="00FC3B6B" w:rsidP="00FC3B6B">
      <w:pPr>
        <w:tabs>
          <w:tab w:val="left" w:pos="3261"/>
        </w:tabs>
        <w:ind w:right="-68"/>
        <w:jc w:val="both"/>
        <w:rPr>
          <w:b/>
          <w:i/>
          <w:sz w:val="22"/>
          <w:szCs w:val="22"/>
        </w:rPr>
      </w:pPr>
      <w:r w:rsidRPr="00FC3B6B">
        <w:rPr>
          <w:b/>
          <w:i/>
          <w:sz w:val="22"/>
          <w:szCs w:val="22"/>
        </w:rPr>
        <w:t xml:space="preserve">2. </w:t>
      </w:r>
      <w:proofErr w:type="spellStart"/>
      <w:r w:rsidRPr="00FC3B6B">
        <w:rPr>
          <w:b/>
          <w:i/>
          <w:sz w:val="22"/>
          <w:szCs w:val="22"/>
        </w:rPr>
        <w:t>Definiţii</w:t>
      </w:r>
      <w:proofErr w:type="spellEnd"/>
      <w:r w:rsidRPr="00FC3B6B">
        <w:rPr>
          <w:b/>
          <w:i/>
          <w:sz w:val="22"/>
          <w:szCs w:val="22"/>
        </w:rPr>
        <w:t xml:space="preserve"> </w:t>
      </w:r>
    </w:p>
    <w:p w14:paraId="225DB773" w14:textId="77777777" w:rsidR="00FC3B6B" w:rsidRPr="00FC3B6B" w:rsidRDefault="00FC3B6B" w:rsidP="00FC3B6B">
      <w:pPr>
        <w:tabs>
          <w:tab w:val="left" w:pos="3261"/>
        </w:tabs>
        <w:ind w:right="-68"/>
        <w:jc w:val="both"/>
        <w:rPr>
          <w:sz w:val="22"/>
          <w:szCs w:val="22"/>
        </w:rPr>
      </w:pPr>
      <w:r w:rsidRPr="00FC3B6B">
        <w:rPr>
          <w:sz w:val="22"/>
          <w:szCs w:val="22"/>
        </w:rPr>
        <w:t xml:space="preserve">2.1 - În prezentul contract următorii termeni vor fi </w:t>
      </w:r>
      <w:proofErr w:type="spellStart"/>
      <w:r w:rsidRPr="00FC3B6B">
        <w:rPr>
          <w:sz w:val="22"/>
          <w:szCs w:val="22"/>
        </w:rPr>
        <w:t>interpretaţi</w:t>
      </w:r>
      <w:proofErr w:type="spellEnd"/>
      <w:r w:rsidRPr="00FC3B6B">
        <w:rPr>
          <w:sz w:val="22"/>
          <w:szCs w:val="22"/>
        </w:rPr>
        <w:t xml:space="preserve"> astfel:</w:t>
      </w:r>
    </w:p>
    <w:p w14:paraId="00537665"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contract</w:t>
      </w:r>
      <w:r w:rsidRPr="00FC3B6B">
        <w:rPr>
          <w:b/>
          <w:sz w:val="22"/>
          <w:szCs w:val="22"/>
        </w:rPr>
        <w:t xml:space="preserve"> </w:t>
      </w:r>
      <w:r w:rsidRPr="00FC3B6B">
        <w:rPr>
          <w:sz w:val="22"/>
          <w:szCs w:val="22"/>
        </w:rPr>
        <w:t xml:space="preserve">– reprezintă prezentul contract  </w:t>
      </w:r>
      <w:proofErr w:type="spellStart"/>
      <w:r w:rsidRPr="00FC3B6B">
        <w:rPr>
          <w:sz w:val="22"/>
          <w:szCs w:val="22"/>
        </w:rPr>
        <w:t>şi</w:t>
      </w:r>
      <w:proofErr w:type="spellEnd"/>
      <w:r w:rsidRPr="00FC3B6B">
        <w:rPr>
          <w:sz w:val="22"/>
          <w:szCs w:val="22"/>
        </w:rPr>
        <w:t xml:space="preserve"> toate Anexele sale. </w:t>
      </w:r>
    </w:p>
    <w:p w14:paraId="1CF1BC56"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achizitor </w:t>
      </w:r>
      <w:proofErr w:type="spellStart"/>
      <w:r w:rsidRPr="00FC3B6B">
        <w:rPr>
          <w:b/>
          <w:i/>
          <w:sz w:val="22"/>
          <w:szCs w:val="22"/>
        </w:rPr>
        <w:t>şi</w:t>
      </w:r>
      <w:proofErr w:type="spellEnd"/>
      <w:r w:rsidRPr="00FC3B6B">
        <w:rPr>
          <w:b/>
          <w:i/>
          <w:sz w:val="22"/>
          <w:szCs w:val="22"/>
        </w:rPr>
        <w:t xml:space="preserve">  prestator</w:t>
      </w:r>
      <w:r w:rsidRPr="00FC3B6B">
        <w:rPr>
          <w:sz w:val="22"/>
          <w:szCs w:val="22"/>
        </w:rPr>
        <w:t xml:space="preserve">  - </w:t>
      </w:r>
      <w:proofErr w:type="spellStart"/>
      <w:r w:rsidRPr="00FC3B6B">
        <w:rPr>
          <w:sz w:val="22"/>
          <w:szCs w:val="22"/>
        </w:rPr>
        <w:t>părţile</w:t>
      </w:r>
      <w:proofErr w:type="spellEnd"/>
      <w:r w:rsidRPr="00FC3B6B">
        <w:rPr>
          <w:sz w:val="22"/>
          <w:szCs w:val="22"/>
        </w:rPr>
        <w:t xml:space="preserve"> contractante, </w:t>
      </w:r>
      <w:proofErr w:type="spellStart"/>
      <w:r w:rsidRPr="00FC3B6B">
        <w:rPr>
          <w:sz w:val="22"/>
          <w:szCs w:val="22"/>
        </w:rPr>
        <w:t>aşa</w:t>
      </w:r>
      <w:proofErr w:type="spellEnd"/>
      <w:r w:rsidRPr="00FC3B6B">
        <w:rPr>
          <w:sz w:val="22"/>
          <w:szCs w:val="22"/>
        </w:rPr>
        <w:t xml:space="preserve"> cum sunt acestea numite în prezentul contract;</w:t>
      </w:r>
    </w:p>
    <w:p w14:paraId="00D2F934"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preţul</w:t>
      </w:r>
      <w:proofErr w:type="spellEnd"/>
      <w:r w:rsidRPr="00FC3B6B">
        <w:rPr>
          <w:b/>
          <w:i/>
          <w:sz w:val="22"/>
          <w:szCs w:val="22"/>
        </w:rPr>
        <w:t xml:space="preserve"> contractului</w:t>
      </w:r>
      <w:r w:rsidRPr="00FC3B6B">
        <w:rPr>
          <w:b/>
          <w:sz w:val="22"/>
          <w:szCs w:val="22"/>
        </w:rPr>
        <w:t xml:space="preserve"> </w:t>
      </w:r>
      <w:r w:rsidRPr="00FC3B6B">
        <w:rPr>
          <w:sz w:val="22"/>
          <w:szCs w:val="22"/>
        </w:rPr>
        <w:t xml:space="preserve">- </w:t>
      </w:r>
      <w:proofErr w:type="spellStart"/>
      <w:r w:rsidRPr="00FC3B6B">
        <w:rPr>
          <w:sz w:val="22"/>
          <w:szCs w:val="22"/>
        </w:rPr>
        <w:t>preţul</w:t>
      </w:r>
      <w:proofErr w:type="spellEnd"/>
      <w:r w:rsidRPr="00FC3B6B">
        <w:rPr>
          <w:sz w:val="22"/>
          <w:szCs w:val="22"/>
        </w:rPr>
        <w:t xml:space="preserve"> plătibil prestatorului de către achizitor, în baza contractului, pentru îndeplinirea integrală </w:t>
      </w:r>
      <w:proofErr w:type="spellStart"/>
      <w:r w:rsidRPr="00FC3B6B">
        <w:rPr>
          <w:sz w:val="22"/>
          <w:szCs w:val="22"/>
        </w:rPr>
        <w:t>şi</w:t>
      </w:r>
      <w:proofErr w:type="spellEnd"/>
      <w:r w:rsidRPr="00FC3B6B">
        <w:rPr>
          <w:sz w:val="22"/>
          <w:szCs w:val="22"/>
        </w:rPr>
        <w:t xml:space="preserve"> corespunzătoare a tuturor </w:t>
      </w:r>
      <w:proofErr w:type="spellStart"/>
      <w:r w:rsidRPr="00FC3B6B">
        <w:rPr>
          <w:sz w:val="22"/>
          <w:szCs w:val="22"/>
        </w:rPr>
        <w:t>obligaţiilor</w:t>
      </w:r>
      <w:proofErr w:type="spellEnd"/>
      <w:r w:rsidRPr="00FC3B6B">
        <w:rPr>
          <w:sz w:val="22"/>
          <w:szCs w:val="22"/>
        </w:rPr>
        <w:t xml:space="preserve"> asumate prin contract;</w:t>
      </w:r>
    </w:p>
    <w:p w14:paraId="38AEE61B"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produse</w:t>
      </w:r>
      <w:r w:rsidRPr="00FC3B6B">
        <w:rPr>
          <w:sz w:val="22"/>
          <w:szCs w:val="22"/>
        </w:rPr>
        <w:t xml:space="preserve"> - echipamentele, </w:t>
      </w:r>
      <w:proofErr w:type="spellStart"/>
      <w:r w:rsidRPr="00FC3B6B">
        <w:rPr>
          <w:sz w:val="22"/>
          <w:szCs w:val="22"/>
        </w:rPr>
        <w:t>maşinile</w:t>
      </w:r>
      <w:proofErr w:type="spellEnd"/>
      <w:r w:rsidRPr="00FC3B6B">
        <w:rPr>
          <w:sz w:val="22"/>
          <w:szCs w:val="22"/>
        </w:rPr>
        <w:t>, utilajele, orice alte bunuri, cuprinse în anexa/anexele la prezentul contract, pe care prestatorul se obligă, prin contract, să le furnizeze achizitorului;</w:t>
      </w:r>
    </w:p>
    <w:p w14:paraId="28BE65B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servicii</w:t>
      </w:r>
      <w:r w:rsidRPr="00FC3B6B">
        <w:rPr>
          <w:i/>
          <w:sz w:val="22"/>
          <w:szCs w:val="22"/>
        </w:rPr>
        <w:t xml:space="preserve"> -</w:t>
      </w:r>
      <w:r w:rsidRPr="00FC3B6B">
        <w:rPr>
          <w:sz w:val="22"/>
          <w:szCs w:val="22"/>
        </w:rPr>
        <w:t xml:space="preserve"> servicii aferente </w:t>
      </w:r>
      <w:proofErr w:type="spellStart"/>
      <w:r w:rsidRPr="00FC3B6B">
        <w:rPr>
          <w:sz w:val="22"/>
          <w:szCs w:val="22"/>
        </w:rPr>
        <w:t>livrarii</w:t>
      </w:r>
      <w:proofErr w:type="spellEnd"/>
      <w:r w:rsidRPr="00FC3B6B">
        <w:rPr>
          <w:sz w:val="22"/>
          <w:szCs w:val="22"/>
        </w:rPr>
        <w:t xml:space="preserve"> produselor, respectiv </w:t>
      </w:r>
      <w:proofErr w:type="spellStart"/>
      <w:r w:rsidRPr="00FC3B6B">
        <w:rPr>
          <w:sz w:val="22"/>
          <w:szCs w:val="22"/>
        </w:rPr>
        <w:t>activităţi</w:t>
      </w:r>
      <w:proofErr w:type="spellEnd"/>
      <w:r w:rsidRPr="00FC3B6B">
        <w:rPr>
          <w:sz w:val="22"/>
          <w:szCs w:val="22"/>
        </w:rPr>
        <w:t xml:space="preserve"> legate de </w:t>
      </w:r>
      <w:proofErr w:type="spellStart"/>
      <w:r w:rsidRPr="00FC3B6B">
        <w:rPr>
          <w:sz w:val="22"/>
          <w:szCs w:val="22"/>
        </w:rPr>
        <w:t>serviciia</w:t>
      </w:r>
      <w:proofErr w:type="spellEnd"/>
      <w:r w:rsidRPr="00FC3B6B">
        <w:rPr>
          <w:sz w:val="22"/>
          <w:szCs w:val="22"/>
        </w:rPr>
        <w:t xml:space="preserve"> produselor, cum ar fi transportul, asigurarea, instalarea, punerea în </w:t>
      </w:r>
      <w:proofErr w:type="spellStart"/>
      <w:r w:rsidRPr="00FC3B6B">
        <w:rPr>
          <w:sz w:val="22"/>
          <w:szCs w:val="22"/>
        </w:rPr>
        <w:t>funcţiune</w:t>
      </w:r>
      <w:proofErr w:type="spellEnd"/>
      <w:r w:rsidRPr="00FC3B6B">
        <w:rPr>
          <w:sz w:val="22"/>
          <w:szCs w:val="22"/>
        </w:rPr>
        <w:t xml:space="preserve">, </w:t>
      </w:r>
      <w:proofErr w:type="spellStart"/>
      <w:r w:rsidRPr="00FC3B6B">
        <w:rPr>
          <w:sz w:val="22"/>
          <w:szCs w:val="22"/>
        </w:rPr>
        <w:t>asistenţa</w:t>
      </w:r>
      <w:proofErr w:type="spellEnd"/>
      <w:r w:rsidRPr="00FC3B6B">
        <w:rPr>
          <w:sz w:val="22"/>
          <w:szCs w:val="22"/>
        </w:rPr>
        <w:t xml:space="preserve"> tehnică în perioada de </w:t>
      </w:r>
      <w:proofErr w:type="spellStart"/>
      <w:r w:rsidRPr="00FC3B6B">
        <w:rPr>
          <w:sz w:val="22"/>
          <w:szCs w:val="22"/>
        </w:rPr>
        <w:t>garanţie</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orice alte asemenea </w:t>
      </w:r>
      <w:proofErr w:type="spellStart"/>
      <w:r w:rsidRPr="00FC3B6B">
        <w:rPr>
          <w:sz w:val="22"/>
          <w:szCs w:val="22"/>
        </w:rPr>
        <w:t>obligaţii</w:t>
      </w:r>
      <w:proofErr w:type="spellEnd"/>
      <w:r w:rsidRPr="00FC3B6B">
        <w:rPr>
          <w:sz w:val="22"/>
          <w:szCs w:val="22"/>
        </w:rPr>
        <w:t xml:space="preserve"> care revin prestatorului prin contract;</w:t>
      </w:r>
    </w:p>
    <w:p w14:paraId="2B50DC7F"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origine</w:t>
      </w:r>
      <w:r w:rsidRPr="00FC3B6B">
        <w:rPr>
          <w:b/>
          <w:sz w:val="22"/>
          <w:szCs w:val="22"/>
        </w:rPr>
        <w:t xml:space="preserve"> </w:t>
      </w:r>
      <w:r w:rsidRPr="00FC3B6B">
        <w:rPr>
          <w:sz w:val="22"/>
          <w:szCs w:val="22"/>
        </w:rPr>
        <w:t>-</w:t>
      </w:r>
      <w:r w:rsidRPr="00FC3B6B">
        <w:rPr>
          <w:b/>
          <w:sz w:val="22"/>
          <w:szCs w:val="22"/>
        </w:rPr>
        <w:t xml:space="preserve"> </w:t>
      </w:r>
      <w:r w:rsidRPr="00FC3B6B">
        <w:rPr>
          <w:sz w:val="22"/>
          <w:szCs w:val="22"/>
        </w:rPr>
        <w:t xml:space="preserve">locul unde produsele au fost realizate, fabricate. Produsele sunt fabricate atunci când prin procesul de fabricare, prelucrare sau asamblare majoră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esenţială</w:t>
      </w:r>
      <w:proofErr w:type="spellEnd"/>
      <w:r w:rsidRPr="00FC3B6B">
        <w:rPr>
          <w:sz w:val="22"/>
          <w:szCs w:val="22"/>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FC3B6B">
        <w:rPr>
          <w:sz w:val="22"/>
          <w:szCs w:val="22"/>
        </w:rPr>
        <w:t>naţionalitatea</w:t>
      </w:r>
      <w:proofErr w:type="spellEnd"/>
      <w:r w:rsidRPr="00FC3B6B">
        <w:rPr>
          <w:sz w:val="22"/>
          <w:szCs w:val="22"/>
        </w:rPr>
        <w:t xml:space="preserve"> prestatorului.</w:t>
      </w:r>
    </w:p>
    <w:p w14:paraId="5827C4C2"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destinaţie</w:t>
      </w:r>
      <w:proofErr w:type="spellEnd"/>
      <w:r w:rsidRPr="00FC3B6B">
        <w:rPr>
          <w:b/>
          <w:i/>
          <w:sz w:val="22"/>
          <w:szCs w:val="22"/>
        </w:rPr>
        <w:t xml:space="preserve"> finală</w:t>
      </w:r>
      <w:r w:rsidRPr="00FC3B6B">
        <w:rPr>
          <w:i/>
          <w:sz w:val="22"/>
          <w:szCs w:val="22"/>
        </w:rPr>
        <w:t xml:space="preserve">  </w:t>
      </w:r>
      <w:r w:rsidRPr="00FC3B6B">
        <w:rPr>
          <w:sz w:val="22"/>
          <w:szCs w:val="22"/>
        </w:rPr>
        <w:t xml:space="preserve">- locul unde prestatorul are </w:t>
      </w:r>
      <w:proofErr w:type="spellStart"/>
      <w:r w:rsidRPr="00FC3B6B">
        <w:rPr>
          <w:sz w:val="22"/>
          <w:szCs w:val="22"/>
        </w:rPr>
        <w:t>obligaţia</w:t>
      </w:r>
      <w:proofErr w:type="spellEnd"/>
      <w:r w:rsidRPr="00FC3B6B">
        <w:rPr>
          <w:sz w:val="22"/>
          <w:szCs w:val="22"/>
        </w:rPr>
        <w:t xml:space="preserve"> de a presta serviciile;</w:t>
      </w:r>
    </w:p>
    <w:p w14:paraId="08B4316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forţa</w:t>
      </w:r>
      <w:proofErr w:type="spellEnd"/>
      <w:r w:rsidRPr="00FC3B6B">
        <w:rPr>
          <w:b/>
          <w:i/>
          <w:sz w:val="22"/>
          <w:szCs w:val="22"/>
        </w:rPr>
        <w:t xml:space="preserve"> majoră</w:t>
      </w:r>
      <w:r w:rsidRPr="00FC3B6B">
        <w:rPr>
          <w:i/>
          <w:sz w:val="22"/>
          <w:szCs w:val="22"/>
        </w:rPr>
        <w:t xml:space="preserve"> </w:t>
      </w:r>
      <w:r w:rsidRPr="00FC3B6B">
        <w:rPr>
          <w:sz w:val="22"/>
          <w:szCs w:val="22"/>
        </w:rPr>
        <w:t xml:space="preserve">-  un eveniment mai presus de controlul </w:t>
      </w:r>
      <w:proofErr w:type="spellStart"/>
      <w:r w:rsidRPr="00FC3B6B">
        <w:rPr>
          <w:sz w:val="22"/>
          <w:szCs w:val="22"/>
        </w:rPr>
        <w:t>părţilor</w:t>
      </w:r>
      <w:proofErr w:type="spellEnd"/>
      <w:r w:rsidRPr="00FC3B6B">
        <w:rPr>
          <w:sz w:val="22"/>
          <w:szCs w:val="22"/>
        </w:rPr>
        <w:t xml:space="preserve">, care nu se datorează </w:t>
      </w:r>
      <w:proofErr w:type="spellStart"/>
      <w:r w:rsidRPr="00FC3B6B">
        <w:rPr>
          <w:sz w:val="22"/>
          <w:szCs w:val="22"/>
        </w:rPr>
        <w:t>greşelii</w:t>
      </w:r>
      <w:proofErr w:type="spellEnd"/>
      <w:r w:rsidRPr="00FC3B6B">
        <w:rPr>
          <w:sz w:val="22"/>
          <w:szCs w:val="22"/>
        </w:rPr>
        <w:t xml:space="preserve"> sau vinei acestora, care nu putea fi prevăzut la momentul încheierii contractului </w:t>
      </w:r>
      <w:proofErr w:type="spellStart"/>
      <w:r w:rsidRPr="00FC3B6B">
        <w:rPr>
          <w:sz w:val="22"/>
          <w:szCs w:val="22"/>
        </w:rPr>
        <w:t>şi</w:t>
      </w:r>
      <w:proofErr w:type="spellEnd"/>
      <w:r w:rsidRPr="00FC3B6B">
        <w:rPr>
          <w:sz w:val="22"/>
          <w:szCs w:val="22"/>
        </w:rPr>
        <w:t xml:space="preserve"> care face imposibilă executarea </w:t>
      </w:r>
      <w:proofErr w:type="spellStart"/>
      <w:r w:rsidRPr="00FC3B6B">
        <w:rPr>
          <w:sz w:val="22"/>
          <w:szCs w:val="22"/>
        </w:rPr>
        <w:t>şi</w:t>
      </w:r>
      <w:proofErr w:type="spellEnd"/>
      <w:r w:rsidRPr="00FC3B6B">
        <w:rPr>
          <w:sz w:val="22"/>
          <w:szCs w:val="22"/>
        </w:rPr>
        <w:t xml:space="preserve">, respectiv, îndeplinirea contractului; sunt considerate asemenea evenimente: războaie, </w:t>
      </w:r>
      <w:proofErr w:type="spellStart"/>
      <w:r w:rsidRPr="00FC3B6B">
        <w:rPr>
          <w:sz w:val="22"/>
          <w:szCs w:val="22"/>
        </w:rPr>
        <w:t>revoluţii</w:t>
      </w:r>
      <w:proofErr w:type="spellEnd"/>
      <w:r w:rsidRPr="00FC3B6B">
        <w:rPr>
          <w:sz w:val="22"/>
          <w:szCs w:val="22"/>
        </w:rPr>
        <w:t xml:space="preserve">, incendii, </w:t>
      </w:r>
      <w:proofErr w:type="spellStart"/>
      <w:r w:rsidRPr="00FC3B6B">
        <w:rPr>
          <w:sz w:val="22"/>
          <w:szCs w:val="22"/>
        </w:rPr>
        <w:t>inundaţii</w:t>
      </w:r>
      <w:proofErr w:type="spellEnd"/>
      <w:r w:rsidRPr="00FC3B6B">
        <w:rPr>
          <w:sz w:val="22"/>
          <w:szCs w:val="22"/>
        </w:rPr>
        <w:t xml:space="preserve"> sau orice alte catastrofe naturale, </w:t>
      </w:r>
      <w:proofErr w:type="spellStart"/>
      <w:r w:rsidRPr="00FC3B6B">
        <w:rPr>
          <w:sz w:val="22"/>
          <w:szCs w:val="22"/>
        </w:rPr>
        <w:t>restricţii</w:t>
      </w:r>
      <w:proofErr w:type="spellEnd"/>
      <w:r w:rsidRPr="00FC3B6B">
        <w:rPr>
          <w:sz w:val="22"/>
          <w:szCs w:val="22"/>
        </w:rPr>
        <w:t xml:space="preserve"> apărute ca urmare a unei carantine, embargou, enumerarea nefiind exhaustivă ci </w:t>
      </w:r>
      <w:proofErr w:type="spellStart"/>
      <w:r w:rsidRPr="00FC3B6B">
        <w:rPr>
          <w:sz w:val="22"/>
          <w:szCs w:val="22"/>
        </w:rPr>
        <w:t>enunciativă</w:t>
      </w:r>
      <w:proofErr w:type="spellEnd"/>
      <w:r w:rsidRPr="00FC3B6B">
        <w:rPr>
          <w:sz w:val="22"/>
          <w:szCs w:val="22"/>
        </w:rPr>
        <w:t xml:space="preserve">. Nu este considerat </w:t>
      </w:r>
      <w:proofErr w:type="spellStart"/>
      <w:r w:rsidRPr="00FC3B6B">
        <w:rPr>
          <w:sz w:val="22"/>
          <w:szCs w:val="22"/>
        </w:rPr>
        <w:t>fortă</w:t>
      </w:r>
      <w:proofErr w:type="spellEnd"/>
      <w:r w:rsidRPr="00FC3B6B">
        <w:rPr>
          <w:sz w:val="22"/>
          <w:szCs w:val="22"/>
        </w:rPr>
        <w:t xml:space="preserve"> majoră un eveniment asemenea celor de mai sus care, fără a crea o imposibilitate de executare, face extrem de costisitoare executarea </w:t>
      </w:r>
      <w:proofErr w:type="spellStart"/>
      <w:r w:rsidRPr="00FC3B6B">
        <w:rPr>
          <w:sz w:val="22"/>
          <w:szCs w:val="22"/>
        </w:rPr>
        <w:t>obligaţiilor</w:t>
      </w:r>
      <w:proofErr w:type="spellEnd"/>
      <w:r w:rsidRPr="00FC3B6B">
        <w:rPr>
          <w:sz w:val="22"/>
          <w:szCs w:val="22"/>
        </w:rPr>
        <w:t xml:space="preserve"> uneia din </w:t>
      </w:r>
      <w:proofErr w:type="spellStart"/>
      <w:r w:rsidRPr="00FC3B6B">
        <w:rPr>
          <w:sz w:val="22"/>
          <w:szCs w:val="22"/>
        </w:rPr>
        <w:t>părţi</w:t>
      </w:r>
      <w:proofErr w:type="spellEnd"/>
      <w:r w:rsidRPr="00FC3B6B">
        <w:rPr>
          <w:sz w:val="22"/>
          <w:szCs w:val="22"/>
        </w:rPr>
        <w:t>;</w:t>
      </w:r>
    </w:p>
    <w:p w14:paraId="03D7F79E"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nerespectare </w:t>
      </w:r>
      <w:proofErr w:type="spellStart"/>
      <w:r w:rsidRPr="00FC3B6B">
        <w:rPr>
          <w:b/>
          <w:i/>
          <w:sz w:val="22"/>
          <w:szCs w:val="22"/>
        </w:rPr>
        <w:t>obligatilor</w:t>
      </w:r>
      <w:proofErr w:type="spellEnd"/>
      <w:r w:rsidRPr="00FC3B6B">
        <w:rPr>
          <w:b/>
          <w:i/>
          <w:sz w:val="22"/>
          <w:szCs w:val="22"/>
        </w:rPr>
        <w:t xml:space="preserve"> în mod culpabil si repetat</w:t>
      </w:r>
      <w:r w:rsidRPr="00FC3B6B">
        <w:rPr>
          <w:sz w:val="22"/>
          <w:szCs w:val="22"/>
        </w:rPr>
        <w:t xml:space="preserve"> – nerespectarea de 3 (trei) ori de </w:t>
      </w:r>
      <w:proofErr w:type="spellStart"/>
      <w:r w:rsidRPr="00FC3B6B">
        <w:rPr>
          <w:sz w:val="22"/>
          <w:szCs w:val="22"/>
        </w:rPr>
        <w:t>catre</w:t>
      </w:r>
      <w:proofErr w:type="spellEnd"/>
      <w:r w:rsidRPr="00FC3B6B">
        <w:rPr>
          <w:sz w:val="22"/>
          <w:szCs w:val="22"/>
        </w:rPr>
        <w:t xml:space="preserve"> una din </w:t>
      </w:r>
      <w:proofErr w:type="spellStart"/>
      <w:r w:rsidRPr="00FC3B6B">
        <w:rPr>
          <w:sz w:val="22"/>
          <w:szCs w:val="22"/>
        </w:rPr>
        <w:t>parti</w:t>
      </w:r>
      <w:proofErr w:type="spellEnd"/>
      <w:r w:rsidRPr="00FC3B6B">
        <w:rPr>
          <w:sz w:val="22"/>
          <w:szCs w:val="22"/>
        </w:rPr>
        <w:t xml:space="preserve"> a </w:t>
      </w:r>
      <w:proofErr w:type="spellStart"/>
      <w:r w:rsidRPr="00FC3B6B">
        <w:rPr>
          <w:sz w:val="22"/>
          <w:szCs w:val="22"/>
        </w:rPr>
        <w:t>obligatilor</w:t>
      </w:r>
      <w:proofErr w:type="spellEnd"/>
      <w:r w:rsidRPr="00FC3B6B">
        <w:rPr>
          <w:sz w:val="22"/>
          <w:szCs w:val="22"/>
        </w:rPr>
        <w:t xml:space="preserve"> asumate prin contract </w:t>
      </w:r>
    </w:p>
    <w:p w14:paraId="0F43088C"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zi</w:t>
      </w:r>
      <w:r w:rsidRPr="00FC3B6B">
        <w:rPr>
          <w:b/>
          <w:sz w:val="22"/>
          <w:szCs w:val="22"/>
        </w:rPr>
        <w:t xml:space="preserve"> </w:t>
      </w:r>
      <w:r w:rsidRPr="00FC3B6B">
        <w:rPr>
          <w:sz w:val="22"/>
          <w:szCs w:val="22"/>
        </w:rPr>
        <w:t xml:space="preserve">- zi calendaristică; </w:t>
      </w:r>
      <w:r w:rsidRPr="00FC3B6B">
        <w:rPr>
          <w:i/>
          <w:sz w:val="22"/>
          <w:szCs w:val="22"/>
        </w:rPr>
        <w:t>an</w:t>
      </w:r>
      <w:r w:rsidRPr="00FC3B6B">
        <w:rPr>
          <w:sz w:val="22"/>
          <w:szCs w:val="22"/>
        </w:rPr>
        <w:t xml:space="preserve"> - 365 de zile.</w:t>
      </w:r>
    </w:p>
    <w:p w14:paraId="19AB936A" w14:textId="77777777" w:rsidR="00FC3B6B" w:rsidRPr="00FC3B6B" w:rsidRDefault="00FC3B6B" w:rsidP="00FC3B6B">
      <w:pPr>
        <w:tabs>
          <w:tab w:val="left" w:pos="216"/>
          <w:tab w:val="left" w:pos="3261"/>
        </w:tabs>
        <w:suppressAutoHyphens/>
        <w:ind w:right="-68"/>
        <w:jc w:val="both"/>
        <w:rPr>
          <w:sz w:val="22"/>
          <w:szCs w:val="22"/>
        </w:rPr>
      </w:pPr>
    </w:p>
    <w:p w14:paraId="664317F5" w14:textId="77777777" w:rsidR="00FC3B6B" w:rsidRPr="00FC3B6B" w:rsidRDefault="00FC3B6B" w:rsidP="00FC3B6B">
      <w:pPr>
        <w:tabs>
          <w:tab w:val="left" w:pos="3261"/>
        </w:tabs>
        <w:ind w:right="-68"/>
        <w:jc w:val="both"/>
        <w:rPr>
          <w:b/>
          <w:i/>
          <w:sz w:val="22"/>
          <w:szCs w:val="22"/>
        </w:rPr>
      </w:pPr>
      <w:r w:rsidRPr="00FC3B6B">
        <w:rPr>
          <w:b/>
          <w:sz w:val="22"/>
          <w:szCs w:val="22"/>
        </w:rPr>
        <w:t xml:space="preserve">3. </w:t>
      </w:r>
      <w:r w:rsidRPr="00FC3B6B">
        <w:rPr>
          <w:b/>
          <w:i/>
          <w:sz w:val="22"/>
          <w:szCs w:val="22"/>
        </w:rPr>
        <w:t>Interpretare</w:t>
      </w:r>
    </w:p>
    <w:p w14:paraId="36FAF2AA" w14:textId="77777777" w:rsidR="00FC3B6B" w:rsidRPr="00FC3B6B" w:rsidRDefault="00FC3B6B" w:rsidP="00FC3B6B">
      <w:pPr>
        <w:tabs>
          <w:tab w:val="left" w:pos="3261"/>
        </w:tabs>
        <w:ind w:right="-68"/>
        <w:jc w:val="both"/>
        <w:rPr>
          <w:sz w:val="22"/>
          <w:szCs w:val="22"/>
        </w:rPr>
      </w:pPr>
      <w:r w:rsidRPr="00FC3B6B">
        <w:rPr>
          <w:b/>
          <w:sz w:val="22"/>
          <w:szCs w:val="22"/>
        </w:rPr>
        <w:t xml:space="preserve">3.1 </w:t>
      </w:r>
      <w:r w:rsidRPr="00FC3B6B">
        <w:rPr>
          <w:sz w:val="22"/>
          <w:szCs w:val="22"/>
        </w:rPr>
        <w:t xml:space="preserve">În prezentul contract, cu </w:t>
      </w:r>
      <w:proofErr w:type="spellStart"/>
      <w:r w:rsidRPr="00FC3B6B">
        <w:rPr>
          <w:sz w:val="22"/>
          <w:szCs w:val="22"/>
        </w:rPr>
        <w:t>excepţia</w:t>
      </w:r>
      <w:proofErr w:type="spellEnd"/>
      <w:r w:rsidRPr="00FC3B6B">
        <w:rPr>
          <w:sz w:val="22"/>
          <w:szCs w:val="22"/>
        </w:rPr>
        <w:t xml:space="preserve"> unei prevederi contrare, cuvintele la forma singular vor include forma de plural </w:t>
      </w:r>
      <w:proofErr w:type="spellStart"/>
      <w:r w:rsidRPr="00FC3B6B">
        <w:rPr>
          <w:sz w:val="22"/>
          <w:szCs w:val="22"/>
        </w:rPr>
        <w:t>şi</w:t>
      </w:r>
      <w:proofErr w:type="spellEnd"/>
      <w:r w:rsidRPr="00FC3B6B">
        <w:rPr>
          <w:sz w:val="22"/>
          <w:szCs w:val="22"/>
        </w:rPr>
        <w:t xml:space="preserve"> vice </w:t>
      </w:r>
      <w:proofErr w:type="spellStart"/>
      <w:r w:rsidRPr="00FC3B6B">
        <w:rPr>
          <w:sz w:val="22"/>
          <w:szCs w:val="22"/>
        </w:rPr>
        <w:t>versa</w:t>
      </w:r>
      <w:proofErr w:type="spellEnd"/>
      <w:r w:rsidRPr="00FC3B6B">
        <w:rPr>
          <w:sz w:val="22"/>
          <w:szCs w:val="22"/>
        </w:rPr>
        <w:t>, acolo unde acest lucru este permis de context.</w:t>
      </w:r>
    </w:p>
    <w:p w14:paraId="543C235F" w14:textId="77777777" w:rsidR="00FC3B6B" w:rsidRPr="00FC3B6B" w:rsidRDefault="00FC3B6B" w:rsidP="00FC3B6B">
      <w:pPr>
        <w:tabs>
          <w:tab w:val="left" w:pos="3261"/>
        </w:tabs>
        <w:ind w:right="-68"/>
        <w:jc w:val="both"/>
        <w:rPr>
          <w:sz w:val="22"/>
          <w:szCs w:val="22"/>
        </w:rPr>
      </w:pPr>
      <w:r w:rsidRPr="00FC3B6B">
        <w:rPr>
          <w:b/>
          <w:sz w:val="22"/>
          <w:szCs w:val="22"/>
        </w:rPr>
        <w:t xml:space="preserve">3.2 </w:t>
      </w:r>
      <w:r w:rsidRPr="00FC3B6B">
        <w:rPr>
          <w:sz w:val="22"/>
          <w:szCs w:val="22"/>
        </w:rPr>
        <w:t>Termenul “</w:t>
      </w:r>
      <w:proofErr w:type="spellStart"/>
      <w:r w:rsidRPr="00FC3B6B">
        <w:rPr>
          <w:sz w:val="22"/>
          <w:szCs w:val="22"/>
        </w:rPr>
        <w:t>zi”sau</w:t>
      </w:r>
      <w:proofErr w:type="spellEnd"/>
      <w:r w:rsidRPr="00FC3B6B">
        <w:rPr>
          <w:sz w:val="22"/>
          <w:szCs w:val="22"/>
        </w:rPr>
        <w:t xml:space="preserve"> “zile” sau orice referire la zile reprezintă zile calendaristice daca nu se specifică în mod diferit.</w:t>
      </w:r>
    </w:p>
    <w:p w14:paraId="7DE285FF" w14:textId="77777777" w:rsidR="00FC3B6B" w:rsidRPr="00FC3B6B" w:rsidRDefault="00FC3B6B" w:rsidP="00FC3B6B">
      <w:pPr>
        <w:tabs>
          <w:tab w:val="left" w:pos="3261"/>
        </w:tabs>
        <w:ind w:left="-142" w:right="-68"/>
        <w:jc w:val="center"/>
        <w:rPr>
          <w:b/>
          <w:i/>
          <w:sz w:val="22"/>
          <w:szCs w:val="22"/>
        </w:rPr>
      </w:pPr>
      <w:r w:rsidRPr="00FC3B6B">
        <w:rPr>
          <w:b/>
          <w:i/>
          <w:sz w:val="22"/>
          <w:szCs w:val="22"/>
        </w:rPr>
        <w:t>Clauze obligatorii</w:t>
      </w:r>
    </w:p>
    <w:p w14:paraId="78F3132E" w14:textId="77777777" w:rsidR="00E34A33" w:rsidRPr="00FC3B6B" w:rsidRDefault="00E34A33" w:rsidP="00FC3B6B">
      <w:pPr>
        <w:tabs>
          <w:tab w:val="left" w:pos="3261"/>
        </w:tabs>
        <w:ind w:left="-142" w:right="-68"/>
        <w:jc w:val="both"/>
        <w:rPr>
          <w:b/>
          <w:i/>
          <w:sz w:val="22"/>
          <w:szCs w:val="22"/>
        </w:rPr>
      </w:pPr>
    </w:p>
    <w:p w14:paraId="6161BCAF" w14:textId="77777777" w:rsidR="00FC3B6B" w:rsidRPr="00FC3B6B" w:rsidRDefault="00FC3B6B" w:rsidP="00FC3B6B">
      <w:pPr>
        <w:tabs>
          <w:tab w:val="left" w:pos="3261"/>
        </w:tabs>
        <w:ind w:right="-68"/>
        <w:jc w:val="both"/>
        <w:rPr>
          <w:b/>
          <w:i/>
          <w:sz w:val="22"/>
          <w:szCs w:val="22"/>
        </w:rPr>
      </w:pPr>
      <w:r w:rsidRPr="00FC3B6B">
        <w:rPr>
          <w:b/>
          <w:i/>
          <w:sz w:val="22"/>
          <w:szCs w:val="22"/>
        </w:rPr>
        <w:t xml:space="preserve">4. Obiectul principal al contractului </w:t>
      </w:r>
    </w:p>
    <w:p w14:paraId="7D90694D" w14:textId="59A25E19" w:rsidR="00FC3B6B" w:rsidRPr="00FC3B6B" w:rsidRDefault="00FC3B6B" w:rsidP="00FC3B6B">
      <w:pPr>
        <w:tabs>
          <w:tab w:val="left" w:pos="3261"/>
        </w:tabs>
        <w:ind w:right="-68"/>
        <w:jc w:val="both"/>
        <w:rPr>
          <w:sz w:val="22"/>
          <w:szCs w:val="22"/>
        </w:rPr>
      </w:pPr>
      <w:r w:rsidRPr="00FC3B6B">
        <w:rPr>
          <w:sz w:val="22"/>
          <w:szCs w:val="22"/>
        </w:rPr>
        <w:t xml:space="preserve">4.1 – Prestatorul se obligă să presteze serviciile conform anexei nr. </w:t>
      </w:r>
      <w:r w:rsidR="00C14C6A">
        <w:rPr>
          <w:sz w:val="22"/>
          <w:szCs w:val="22"/>
        </w:rPr>
        <w:t>1</w:t>
      </w:r>
      <w:r w:rsidRPr="00FC3B6B">
        <w:rPr>
          <w:sz w:val="22"/>
          <w:szCs w:val="22"/>
        </w:rPr>
        <w:t xml:space="preserve"> la contract, în graficul de prestare prevăzut în anexa nr. 2 la contract. </w:t>
      </w:r>
    </w:p>
    <w:p w14:paraId="2824A61C" w14:textId="4B86346E" w:rsidR="00FC3B6B" w:rsidRPr="00FC3B6B" w:rsidRDefault="00FC3B6B" w:rsidP="00FC3B6B">
      <w:pPr>
        <w:tabs>
          <w:tab w:val="left" w:pos="3261"/>
        </w:tabs>
        <w:ind w:right="-68"/>
        <w:jc w:val="both"/>
        <w:rPr>
          <w:sz w:val="22"/>
          <w:szCs w:val="22"/>
        </w:rPr>
      </w:pPr>
      <w:r w:rsidRPr="00FC3B6B">
        <w:rPr>
          <w:sz w:val="22"/>
          <w:szCs w:val="22"/>
        </w:rPr>
        <w:t xml:space="preserve">4.2 - Achizitorul se obligă să </w:t>
      </w:r>
      <w:proofErr w:type="spellStart"/>
      <w:r w:rsidRPr="00FC3B6B">
        <w:rPr>
          <w:sz w:val="22"/>
          <w:szCs w:val="22"/>
        </w:rPr>
        <w:t>achiziţioneze</w:t>
      </w:r>
      <w:proofErr w:type="spellEnd"/>
      <w:r w:rsidRPr="00FC3B6B">
        <w:rPr>
          <w:sz w:val="22"/>
          <w:szCs w:val="22"/>
        </w:rPr>
        <w:t xml:space="preserve"> serviciile conform anexei nr. </w:t>
      </w:r>
      <w:r w:rsidR="00C14C6A">
        <w:rPr>
          <w:sz w:val="22"/>
          <w:szCs w:val="22"/>
        </w:rPr>
        <w:t>1</w:t>
      </w:r>
      <w:r w:rsidRPr="00FC3B6B">
        <w:rPr>
          <w:sz w:val="22"/>
          <w:szCs w:val="22"/>
        </w:rPr>
        <w:t xml:space="preserve"> la contract </w:t>
      </w:r>
      <w:proofErr w:type="spellStart"/>
      <w:r w:rsidRPr="00FC3B6B">
        <w:rPr>
          <w:sz w:val="22"/>
          <w:szCs w:val="22"/>
        </w:rPr>
        <w:t>şi</w:t>
      </w:r>
      <w:proofErr w:type="spellEnd"/>
      <w:r w:rsidRPr="00FC3B6B">
        <w:rPr>
          <w:sz w:val="22"/>
          <w:szCs w:val="22"/>
        </w:rPr>
        <w:t xml:space="preserve"> să plătească </w:t>
      </w:r>
      <w:proofErr w:type="spellStart"/>
      <w:r w:rsidRPr="00FC3B6B">
        <w:rPr>
          <w:sz w:val="22"/>
          <w:szCs w:val="22"/>
        </w:rPr>
        <w:t>preţul</w:t>
      </w:r>
      <w:proofErr w:type="spellEnd"/>
      <w:r w:rsidRPr="00FC3B6B">
        <w:rPr>
          <w:sz w:val="22"/>
          <w:szCs w:val="22"/>
        </w:rPr>
        <w:t xml:space="preserve"> convenit în prezentul contract.</w:t>
      </w:r>
    </w:p>
    <w:p w14:paraId="210552D2" w14:textId="77777777" w:rsidR="00FC3B6B" w:rsidRPr="00FC3B6B" w:rsidRDefault="00FC3B6B" w:rsidP="00FC3B6B">
      <w:pPr>
        <w:tabs>
          <w:tab w:val="left" w:pos="3261"/>
        </w:tabs>
        <w:ind w:right="-68"/>
        <w:jc w:val="both"/>
        <w:rPr>
          <w:sz w:val="22"/>
          <w:szCs w:val="22"/>
        </w:rPr>
      </w:pPr>
      <w:r w:rsidRPr="00FC3B6B">
        <w:rPr>
          <w:sz w:val="22"/>
          <w:szCs w:val="22"/>
        </w:rPr>
        <w:t xml:space="preserve">4.3 – Produsele necomandate pana la data expirării contractului, se reportează la cantitatea </w:t>
      </w:r>
      <w:proofErr w:type="spellStart"/>
      <w:r w:rsidRPr="00FC3B6B">
        <w:rPr>
          <w:sz w:val="22"/>
          <w:szCs w:val="22"/>
        </w:rPr>
        <w:t>ramasă</w:t>
      </w:r>
      <w:proofErr w:type="spellEnd"/>
      <w:r w:rsidRPr="00FC3B6B">
        <w:rPr>
          <w:sz w:val="22"/>
          <w:szCs w:val="22"/>
        </w:rPr>
        <w:t xml:space="preserve"> in acordul-cadru, în baza căruia este încheiat prezentul contract subsecvent. </w:t>
      </w:r>
    </w:p>
    <w:p w14:paraId="6447032D" w14:textId="77777777" w:rsidR="00FC3B6B" w:rsidRPr="00FC3B6B" w:rsidRDefault="00FC3B6B" w:rsidP="00FC3B6B">
      <w:pPr>
        <w:tabs>
          <w:tab w:val="left" w:pos="3261"/>
        </w:tabs>
        <w:ind w:right="-68"/>
        <w:jc w:val="both"/>
        <w:rPr>
          <w:sz w:val="22"/>
          <w:szCs w:val="22"/>
        </w:rPr>
      </w:pPr>
    </w:p>
    <w:p w14:paraId="1351BABB" w14:textId="77777777" w:rsidR="00FC3B6B" w:rsidRPr="00FC3B6B" w:rsidRDefault="00FC3B6B" w:rsidP="00FC3B6B">
      <w:pPr>
        <w:tabs>
          <w:tab w:val="left" w:pos="3261"/>
        </w:tabs>
        <w:ind w:right="-68"/>
        <w:jc w:val="both"/>
        <w:rPr>
          <w:b/>
          <w:i/>
          <w:sz w:val="22"/>
          <w:szCs w:val="22"/>
        </w:rPr>
      </w:pPr>
      <w:r w:rsidRPr="00FC3B6B">
        <w:rPr>
          <w:b/>
          <w:sz w:val="22"/>
          <w:szCs w:val="22"/>
        </w:rPr>
        <w:t xml:space="preserve">5. </w:t>
      </w:r>
      <w:proofErr w:type="spellStart"/>
      <w:r w:rsidRPr="00FC3B6B">
        <w:rPr>
          <w:b/>
          <w:i/>
          <w:sz w:val="22"/>
          <w:szCs w:val="22"/>
        </w:rPr>
        <w:t>Preţul</w:t>
      </w:r>
      <w:proofErr w:type="spellEnd"/>
      <w:r w:rsidRPr="00FC3B6B">
        <w:rPr>
          <w:b/>
          <w:i/>
          <w:sz w:val="22"/>
          <w:szCs w:val="22"/>
        </w:rPr>
        <w:t xml:space="preserve"> contractului</w:t>
      </w:r>
    </w:p>
    <w:p w14:paraId="32CE8F47" w14:textId="75156AF4" w:rsidR="005A0BDA" w:rsidRDefault="00FC3B6B" w:rsidP="00FC3B6B">
      <w:pPr>
        <w:tabs>
          <w:tab w:val="left" w:pos="3261"/>
        </w:tabs>
        <w:ind w:right="-68"/>
        <w:jc w:val="both"/>
        <w:rPr>
          <w:sz w:val="22"/>
          <w:szCs w:val="22"/>
          <w:lang w:val="fr-FR"/>
        </w:rPr>
      </w:pPr>
      <w:r w:rsidRPr="00FC3B6B">
        <w:rPr>
          <w:sz w:val="22"/>
          <w:szCs w:val="22"/>
        </w:rPr>
        <w:lastRenderedPageBreak/>
        <w:t xml:space="preserve">5.1 </w:t>
      </w:r>
      <w:proofErr w:type="spellStart"/>
      <w:r w:rsidRPr="00FC3B6B">
        <w:rPr>
          <w:sz w:val="22"/>
          <w:szCs w:val="22"/>
        </w:rPr>
        <w:t>Preţul</w:t>
      </w:r>
      <w:proofErr w:type="spellEnd"/>
      <w:r w:rsidRPr="00FC3B6B">
        <w:rPr>
          <w:sz w:val="22"/>
          <w:szCs w:val="22"/>
        </w:rPr>
        <w:t xml:space="preserve"> contractului, respectiv </w:t>
      </w:r>
      <w:proofErr w:type="spellStart"/>
      <w:r w:rsidRPr="00FC3B6B">
        <w:rPr>
          <w:sz w:val="22"/>
          <w:szCs w:val="22"/>
        </w:rPr>
        <w:t>preţul</w:t>
      </w:r>
      <w:proofErr w:type="spellEnd"/>
      <w:r w:rsidRPr="00FC3B6B">
        <w:rPr>
          <w:sz w:val="22"/>
          <w:szCs w:val="22"/>
        </w:rPr>
        <w:t xml:space="preserve"> serviciilor prestate este de </w:t>
      </w:r>
      <w:bookmarkStart w:id="0" w:name="_Hlk202781825"/>
      <w:r w:rsidR="00C72895" w:rsidRPr="00C72895">
        <w:rPr>
          <w:b/>
          <w:sz w:val="22"/>
          <w:szCs w:val="22"/>
        </w:rPr>
        <w:t>69.000,00</w:t>
      </w:r>
      <w:bookmarkEnd w:id="0"/>
      <w:r w:rsidR="00C72895">
        <w:rPr>
          <w:color w:val="000000"/>
          <w:sz w:val="23"/>
          <w:szCs w:val="23"/>
        </w:rPr>
        <w:t xml:space="preserve"> </w:t>
      </w:r>
      <w:r w:rsidRPr="00FC3B6B">
        <w:rPr>
          <w:b/>
          <w:sz w:val="22"/>
          <w:szCs w:val="22"/>
        </w:rPr>
        <w:t>lei fără TVA</w:t>
      </w:r>
      <w:r w:rsidRPr="00FC3B6B">
        <w:rPr>
          <w:sz w:val="22"/>
          <w:szCs w:val="22"/>
        </w:rPr>
        <w:t xml:space="preserve">, </w:t>
      </w:r>
      <w:r w:rsidR="005A0BDA" w:rsidRPr="005A0BDA">
        <w:rPr>
          <w:sz w:val="22"/>
          <w:szCs w:val="22"/>
          <w:lang w:val="fr-FR"/>
        </w:rPr>
        <w:t xml:space="preserve">la care se </w:t>
      </w:r>
      <w:proofErr w:type="spellStart"/>
      <w:r w:rsidR="005A0BDA" w:rsidRPr="005A0BDA">
        <w:rPr>
          <w:sz w:val="22"/>
          <w:szCs w:val="22"/>
          <w:lang w:val="fr-FR"/>
        </w:rPr>
        <w:t>adaugă</w:t>
      </w:r>
      <w:proofErr w:type="spellEnd"/>
      <w:r w:rsidR="005A0BDA" w:rsidRPr="005A0BDA">
        <w:rPr>
          <w:sz w:val="22"/>
          <w:szCs w:val="22"/>
          <w:lang w:val="fr-FR"/>
        </w:rPr>
        <w:t xml:space="preserve"> 0 TVA</w:t>
      </w:r>
    </w:p>
    <w:p w14:paraId="4A793CB9" w14:textId="2B609205" w:rsidR="00FC3B6B" w:rsidRPr="00FC3B6B" w:rsidRDefault="00FC3B6B" w:rsidP="00FC3B6B">
      <w:pPr>
        <w:tabs>
          <w:tab w:val="left" w:pos="3261"/>
        </w:tabs>
        <w:ind w:right="-68"/>
        <w:jc w:val="both"/>
        <w:rPr>
          <w:b/>
          <w:sz w:val="22"/>
          <w:szCs w:val="22"/>
        </w:rPr>
      </w:pPr>
      <w:r w:rsidRPr="00FC3B6B">
        <w:rPr>
          <w:sz w:val="22"/>
          <w:szCs w:val="22"/>
        </w:rPr>
        <w:t xml:space="preserve">5.2 </w:t>
      </w:r>
      <w:proofErr w:type="spellStart"/>
      <w:r w:rsidRPr="00FC3B6B">
        <w:rPr>
          <w:sz w:val="22"/>
          <w:szCs w:val="22"/>
        </w:rPr>
        <w:t>Preţul</w:t>
      </w:r>
      <w:proofErr w:type="spellEnd"/>
      <w:r w:rsidRPr="00FC3B6B">
        <w:rPr>
          <w:sz w:val="22"/>
          <w:szCs w:val="22"/>
        </w:rPr>
        <w:t xml:space="preserve"> contractului </w:t>
      </w:r>
      <w:r w:rsidR="009B6335">
        <w:rPr>
          <w:sz w:val="22"/>
          <w:szCs w:val="22"/>
        </w:rPr>
        <w:t xml:space="preserve">nu </w:t>
      </w:r>
      <w:r w:rsidRPr="00FC3B6B">
        <w:rPr>
          <w:sz w:val="22"/>
          <w:szCs w:val="22"/>
        </w:rPr>
        <w:t xml:space="preserve">poate fi ajustat </w:t>
      </w:r>
    </w:p>
    <w:p w14:paraId="281B66C4" w14:textId="77777777" w:rsidR="00FC3B6B" w:rsidRPr="00FC3B6B" w:rsidRDefault="00FC3B6B" w:rsidP="00FC3B6B">
      <w:pPr>
        <w:tabs>
          <w:tab w:val="left" w:pos="3261"/>
        </w:tabs>
        <w:ind w:right="-68"/>
        <w:jc w:val="both"/>
        <w:rPr>
          <w:b/>
          <w:sz w:val="22"/>
          <w:szCs w:val="22"/>
        </w:rPr>
      </w:pPr>
    </w:p>
    <w:p w14:paraId="3E4233B6" w14:textId="77777777" w:rsidR="00FC3B6B" w:rsidRPr="00FC3B6B" w:rsidRDefault="00FC3B6B" w:rsidP="00FC3B6B">
      <w:pPr>
        <w:tabs>
          <w:tab w:val="left" w:pos="3261"/>
        </w:tabs>
        <w:suppressAutoHyphens/>
        <w:ind w:right="-68"/>
        <w:jc w:val="both"/>
        <w:rPr>
          <w:b/>
          <w:i/>
          <w:sz w:val="22"/>
          <w:szCs w:val="22"/>
          <w:lang w:eastAsia="ar-SA"/>
        </w:rPr>
      </w:pPr>
      <w:r w:rsidRPr="00FC3B6B">
        <w:rPr>
          <w:b/>
          <w:sz w:val="22"/>
          <w:szCs w:val="22"/>
          <w:lang w:eastAsia="ar-SA"/>
        </w:rPr>
        <w:t xml:space="preserve">6. </w:t>
      </w:r>
      <w:r w:rsidRPr="00FC3B6B">
        <w:rPr>
          <w:b/>
          <w:i/>
          <w:sz w:val="22"/>
          <w:szCs w:val="22"/>
          <w:lang w:eastAsia="ar-SA"/>
        </w:rPr>
        <w:t>Durata contractului</w:t>
      </w:r>
    </w:p>
    <w:p w14:paraId="0CC6A40A" w14:textId="4677EAB7" w:rsidR="00FC3B6B" w:rsidRPr="00FC3B6B" w:rsidRDefault="00FC3B6B" w:rsidP="00FC3B6B">
      <w:pPr>
        <w:tabs>
          <w:tab w:val="left" w:pos="3261"/>
        </w:tabs>
        <w:suppressAutoHyphens/>
        <w:ind w:right="-68"/>
        <w:jc w:val="both"/>
        <w:rPr>
          <w:b/>
          <w:sz w:val="22"/>
          <w:szCs w:val="22"/>
          <w:lang w:eastAsia="ar-SA"/>
        </w:rPr>
      </w:pPr>
      <w:r w:rsidRPr="00FC3B6B">
        <w:rPr>
          <w:sz w:val="22"/>
          <w:szCs w:val="22"/>
          <w:lang w:eastAsia="ar-SA"/>
        </w:rPr>
        <w:t xml:space="preserve">6.1 – Durata prezentului contract începe de la data de </w:t>
      </w:r>
      <w:r w:rsidR="009B7F5F" w:rsidRPr="00043912">
        <w:rPr>
          <w:sz w:val="22"/>
          <w:szCs w:val="22"/>
          <w:lang w:eastAsia="ar-SA"/>
        </w:rPr>
        <w:t>01.0</w:t>
      </w:r>
      <w:r w:rsidR="00C72895">
        <w:rPr>
          <w:sz w:val="22"/>
          <w:szCs w:val="22"/>
          <w:lang w:eastAsia="ar-SA"/>
        </w:rPr>
        <w:t>8</w:t>
      </w:r>
      <w:r w:rsidR="009B7F5F" w:rsidRPr="00043912">
        <w:rPr>
          <w:sz w:val="22"/>
          <w:szCs w:val="22"/>
          <w:lang w:eastAsia="ar-SA"/>
        </w:rPr>
        <w:t>.2025</w:t>
      </w:r>
      <w:r w:rsidRPr="00043912">
        <w:rPr>
          <w:b/>
          <w:sz w:val="22"/>
          <w:szCs w:val="22"/>
          <w:lang w:eastAsia="ar-SA"/>
        </w:rPr>
        <w:t>.</w:t>
      </w:r>
      <w:r w:rsidRPr="00FC3B6B">
        <w:rPr>
          <w:b/>
          <w:sz w:val="22"/>
          <w:szCs w:val="22"/>
          <w:lang w:eastAsia="ar-SA"/>
        </w:rPr>
        <w:t xml:space="preserve"> </w:t>
      </w:r>
    </w:p>
    <w:p w14:paraId="3B8FBBB8" w14:textId="6360B678"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6.2 –</w:t>
      </w:r>
      <w:r w:rsidRPr="00FC3B6B">
        <w:rPr>
          <w:i/>
          <w:sz w:val="22"/>
          <w:szCs w:val="22"/>
          <w:lang w:eastAsia="ar-SA"/>
        </w:rPr>
        <w:t xml:space="preserve"> </w:t>
      </w:r>
      <w:r w:rsidRPr="00FC3B6B">
        <w:rPr>
          <w:sz w:val="22"/>
          <w:szCs w:val="22"/>
          <w:lang w:eastAsia="ar-SA"/>
        </w:rPr>
        <w:t>Prezentul contract încetează să producă efecte la data de</w:t>
      </w:r>
      <w:r w:rsidR="009B7F5F">
        <w:rPr>
          <w:sz w:val="22"/>
          <w:szCs w:val="22"/>
          <w:lang w:eastAsia="ar-SA"/>
        </w:rPr>
        <w:t xml:space="preserve"> </w:t>
      </w:r>
      <w:r w:rsidR="009B7F5F" w:rsidRPr="00043912">
        <w:rPr>
          <w:sz w:val="22"/>
          <w:szCs w:val="22"/>
          <w:lang w:eastAsia="ar-SA"/>
        </w:rPr>
        <w:t>31.0</w:t>
      </w:r>
      <w:r w:rsidR="00C72895">
        <w:rPr>
          <w:sz w:val="22"/>
          <w:szCs w:val="22"/>
          <w:lang w:eastAsia="ar-SA"/>
        </w:rPr>
        <w:t>8</w:t>
      </w:r>
      <w:r w:rsidR="009B7F5F" w:rsidRPr="00043912">
        <w:rPr>
          <w:sz w:val="22"/>
          <w:szCs w:val="22"/>
          <w:lang w:eastAsia="ar-SA"/>
        </w:rPr>
        <w:t>.2025</w:t>
      </w:r>
      <w:r w:rsidRPr="00043912">
        <w:rPr>
          <w:sz w:val="22"/>
          <w:szCs w:val="22"/>
          <w:lang w:eastAsia="ar-SA"/>
        </w:rPr>
        <w:t>.</w:t>
      </w:r>
    </w:p>
    <w:p w14:paraId="14216281"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 xml:space="preserve">6.3 – Fără a aduce atingere </w:t>
      </w:r>
      <w:proofErr w:type="spellStart"/>
      <w:r w:rsidRPr="00FC3B6B">
        <w:rPr>
          <w:sz w:val="22"/>
          <w:szCs w:val="22"/>
          <w:lang w:eastAsia="ar-SA"/>
        </w:rPr>
        <w:t>dispoziţiilor</w:t>
      </w:r>
      <w:proofErr w:type="spellEnd"/>
      <w:r w:rsidRPr="00FC3B6B">
        <w:rPr>
          <w:sz w:val="22"/>
          <w:szCs w:val="22"/>
          <w:lang w:eastAsia="ar-SA"/>
        </w:rPr>
        <w:t xml:space="preserve"> dreptului comun privind încetarea contractelor sau dreptului </w:t>
      </w:r>
      <w:proofErr w:type="spellStart"/>
      <w:r w:rsidRPr="00FC3B6B">
        <w:rPr>
          <w:sz w:val="22"/>
          <w:szCs w:val="22"/>
          <w:lang w:eastAsia="ar-SA"/>
        </w:rPr>
        <w:t>autorităţii</w:t>
      </w:r>
      <w:proofErr w:type="spellEnd"/>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proofErr w:type="spellStart"/>
      <w:r w:rsidRPr="00FC3B6B">
        <w:rPr>
          <w:sz w:val="22"/>
          <w:szCs w:val="22"/>
          <w:lang w:eastAsia="ar-SA"/>
        </w:rPr>
        <w:t>achiziţie</w:t>
      </w:r>
      <w:proofErr w:type="spellEnd"/>
      <w:r w:rsidRPr="00FC3B6B">
        <w:rPr>
          <w:sz w:val="22"/>
          <w:szCs w:val="22"/>
          <w:lang w:eastAsia="ar-SA"/>
        </w:rPr>
        <w:t xml:space="preserve"> publică, în conformitate cu </w:t>
      </w:r>
      <w:proofErr w:type="spellStart"/>
      <w:r w:rsidRPr="00FC3B6B">
        <w:rPr>
          <w:sz w:val="22"/>
          <w:szCs w:val="22"/>
          <w:lang w:eastAsia="ar-SA"/>
        </w:rPr>
        <w:t>dispoziţiile</w:t>
      </w:r>
      <w:proofErr w:type="spellEnd"/>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5FCCAE7A" w14:textId="77777777" w:rsidR="00FC3B6B" w:rsidRPr="00FC3B6B" w:rsidRDefault="00FC3B6B" w:rsidP="00FC3B6B">
      <w:pPr>
        <w:tabs>
          <w:tab w:val="left" w:pos="3261"/>
        </w:tabs>
        <w:suppressAutoHyphens/>
        <w:jc w:val="both"/>
        <w:rPr>
          <w:bCs/>
          <w:sz w:val="22"/>
          <w:szCs w:val="22"/>
          <w:lang w:eastAsia="ar-SA"/>
        </w:rPr>
      </w:pPr>
      <w:r w:rsidRPr="00FC3B6B">
        <w:rPr>
          <w:sz w:val="22"/>
          <w:szCs w:val="22"/>
          <w:lang w:eastAsia="ar-SA"/>
        </w:rPr>
        <w:t xml:space="preserve">a) contractantul se afla, la momentul atribuirii contractului, în una dintre </w:t>
      </w:r>
      <w:proofErr w:type="spellStart"/>
      <w:r w:rsidRPr="00FC3B6B">
        <w:rPr>
          <w:sz w:val="22"/>
          <w:szCs w:val="22"/>
          <w:lang w:eastAsia="ar-SA"/>
        </w:rPr>
        <w:t>situaţiile</w:t>
      </w:r>
      <w:proofErr w:type="spellEnd"/>
      <w:r w:rsidRPr="00FC3B6B">
        <w:rPr>
          <w:sz w:val="22"/>
          <w:szCs w:val="22"/>
          <w:lang w:eastAsia="ar-SA"/>
        </w:rPr>
        <w:t xml:space="preserve"> care ar fi determinat </w:t>
      </w:r>
      <w:r w:rsidRPr="00FC3B6B">
        <w:rPr>
          <w:bCs/>
          <w:sz w:val="22"/>
          <w:szCs w:val="22"/>
          <w:lang w:eastAsia="ar-SA"/>
        </w:rPr>
        <w:t>excluderea sa din procedura de atribuire potrivit art. 164-167;</w:t>
      </w:r>
    </w:p>
    <w:p w14:paraId="4A4E6054"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b) contractul nu ar fi trebuit să fie atribuit contractantului respectiv, având în vedere o încălcare gravă a </w:t>
      </w:r>
      <w:proofErr w:type="spellStart"/>
      <w:r w:rsidRPr="00FC3B6B">
        <w:rPr>
          <w:bCs/>
          <w:sz w:val="22"/>
          <w:szCs w:val="22"/>
          <w:lang w:eastAsia="ar-SA"/>
        </w:rPr>
        <w:t>obligaţiilor</w:t>
      </w:r>
      <w:proofErr w:type="spellEnd"/>
      <w:r w:rsidRPr="00FC3B6B">
        <w:rPr>
          <w:bCs/>
          <w:sz w:val="22"/>
          <w:szCs w:val="22"/>
          <w:lang w:eastAsia="ar-SA"/>
        </w:rPr>
        <w:t xml:space="preserve"> care rezultă din </w:t>
      </w:r>
      <w:proofErr w:type="spellStart"/>
      <w:r w:rsidRPr="00FC3B6B">
        <w:rPr>
          <w:bCs/>
          <w:sz w:val="22"/>
          <w:szCs w:val="22"/>
          <w:lang w:eastAsia="ar-SA"/>
        </w:rPr>
        <w:t>legislaţia</w:t>
      </w:r>
      <w:proofErr w:type="spellEnd"/>
      <w:r w:rsidRPr="00FC3B6B">
        <w:rPr>
          <w:bCs/>
          <w:sz w:val="22"/>
          <w:szCs w:val="22"/>
          <w:lang w:eastAsia="ar-SA"/>
        </w:rPr>
        <w:t xml:space="preserve"> europeană relevantă </w:t>
      </w:r>
      <w:proofErr w:type="spellStart"/>
      <w:r w:rsidRPr="00FC3B6B">
        <w:rPr>
          <w:bCs/>
          <w:sz w:val="22"/>
          <w:szCs w:val="22"/>
          <w:lang w:eastAsia="ar-SA"/>
        </w:rPr>
        <w:t>şi</w:t>
      </w:r>
      <w:proofErr w:type="spellEnd"/>
      <w:r w:rsidRPr="00FC3B6B">
        <w:rPr>
          <w:bCs/>
          <w:sz w:val="22"/>
          <w:szCs w:val="22"/>
          <w:lang w:eastAsia="ar-SA"/>
        </w:rPr>
        <w:t xml:space="preserve"> care a fost constatată printr-o decizie a </w:t>
      </w:r>
      <w:proofErr w:type="spellStart"/>
      <w:r w:rsidRPr="00FC3B6B">
        <w:rPr>
          <w:bCs/>
          <w:sz w:val="22"/>
          <w:szCs w:val="22"/>
          <w:lang w:eastAsia="ar-SA"/>
        </w:rPr>
        <w:t>Curţii</w:t>
      </w:r>
      <w:proofErr w:type="spellEnd"/>
      <w:r w:rsidRPr="00FC3B6B">
        <w:rPr>
          <w:bCs/>
          <w:sz w:val="22"/>
          <w:szCs w:val="22"/>
          <w:lang w:eastAsia="ar-SA"/>
        </w:rPr>
        <w:t xml:space="preserve"> de </w:t>
      </w:r>
      <w:proofErr w:type="spellStart"/>
      <w:r w:rsidRPr="00FC3B6B">
        <w:rPr>
          <w:bCs/>
          <w:sz w:val="22"/>
          <w:szCs w:val="22"/>
          <w:lang w:eastAsia="ar-SA"/>
        </w:rPr>
        <w:t>Justiţie</w:t>
      </w:r>
      <w:proofErr w:type="spellEnd"/>
      <w:r w:rsidRPr="00FC3B6B">
        <w:rPr>
          <w:bCs/>
          <w:sz w:val="22"/>
          <w:szCs w:val="22"/>
          <w:lang w:eastAsia="ar-SA"/>
        </w:rPr>
        <w:t xml:space="preserve"> a Uniunii Europene.</w:t>
      </w:r>
    </w:p>
    <w:p w14:paraId="3BD24078"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FC3B6B" w:rsidRDefault="00FC3B6B" w:rsidP="00FC3B6B">
      <w:pPr>
        <w:autoSpaceDE w:val="0"/>
        <w:autoSpaceDN w:val="0"/>
        <w:adjustRightInd w:val="0"/>
        <w:jc w:val="both"/>
        <w:rPr>
          <w:bCs/>
          <w:sz w:val="22"/>
          <w:szCs w:val="22"/>
          <w:lang w:eastAsia="ro-RO"/>
        </w:rPr>
      </w:pPr>
      <w:r w:rsidRPr="00FC3B6B">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FC3B6B" w:rsidRDefault="00FC3B6B" w:rsidP="00FC3B6B">
      <w:pPr>
        <w:tabs>
          <w:tab w:val="left" w:pos="3261"/>
        </w:tabs>
        <w:suppressAutoHyphens/>
        <w:ind w:right="-68"/>
        <w:jc w:val="both"/>
        <w:rPr>
          <w:bCs/>
          <w:sz w:val="22"/>
          <w:szCs w:val="22"/>
          <w:lang w:eastAsia="ro-RO"/>
        </w:rPr>
      </w:pPr>
    </w:p>
    <w:p w14:paraId="13DE7A65" w14:textId="77777777" w:rsidR="00FC3B6B" w:rsidRPr="00FC3B6B" w:rsidRDefault="00FC3B6B" w:rsidP="00FC3B6B">
      <w:pPr>
        <w:tabs>
          <w:tab w:val="left" w:pos="3261"/>
        </w:tabs>
        <w:ind w:right="-68"/>
        <w:jc w:val="both"/>
        <w:rPr>
          <w:b/>
          <w:i/>
          <w:sz w:val="22"/>
          <w:szCs w:val="22"/>
        </w:rPr>
      </w:pPr>
      <w:r w:rsidRPr="00FC3B6B">
        <w:rPr>
          <w:b/>
          <w:sz w:val="22"/>
          <w:szCs w:val="22"/>
        </w:rPr>
        <w:t xml:space="preserve">7. </w:t>
      </w:r>
      <w:r w:rsidRPr="00FC3B6B">
        <w:rPr>
          <w:b/>
          <w:i/>
          <w:sz w:val="22"/>
          <w:szCs w:val="22"/>
        </w:rPr>
        <w:t>Executarea contractului</w:t>
      </w:r>
    </w:p>
    <w:p w14:paraId="590A2BC3" w14:textId="77777777" w:rsidR="00FC3B6B" w:rsidRPr="00FC3B6B" w:rsidRDefault="00FC3B6B" w:rsidP="00FC3B6B">
      <w:pPr>
        <w:tabs>
          <w:tab w:val="left" w:pos="3261"/>
        </w:tabs>
        <w:ind w:right="-68"/>
        <w:jc w:val="both"/>
        <w:rPr>
          <w:sz w:val="22"/>
          <w:szCs w:val="22"/>
        </w:rPr>
      </w:pPr>
      <w:r w:rsidRPr="00FC3B6B">
        <w:rPr>
          <w:sz w:val="22"/>
          <w:szCs w:val="22"/>
        </w:rPr>
        <w:t>7.1 – Executarea contractului începe  la data înregistrării contractului la achizitor.</w:t>
      </w:r>
    </w:p>
    <w:p w14:paraId="763DC515" w14:textId="77777777" w:rsidR="00FC3B6B" w:rsidRPr="00FC3B6B" w:rsidRDefault="00FC3B6B" w:rsidP="00FC3B6B">
      <w:pPr>
        <w:tabs>
          <w:tab w:val="left" w:pos="3261"/>
        </w:tabs>
        <w:ind w:right="-68"/>
        <w:jc w:val="both"/>
        <w:rPr>
          <w:b/>
          <w:sz w:val="22"/>
          <w:szCs w:val="22"/>
        </w:rPr>
      </w:pPr>
    </w:p>
    <w:p w14:paraId="3ABEB063" w14:textId="77777777" w:rsidR="00FC3B6B" w:rsidRPr="00FC3B6B" w:rsidRDefault="00FC3B6B" w:rsidP="00FC3B6B">
      <w:pPr>
        <w:tabs>
          <w:tab w:val="left" w:pos="3261"/>
        </w:tabs>
        <w:ind w:right="-68"/>
        <w:jc w:val="both"/>
        <w:rPr>
          <w:b/>
          <w:i/>
          <w:sz w:val="22"/>
          <w:szCs w:val="22"/>
        </w:rPr>
      </w:pPr>
      <w:r w:rsidRPr="00FC3B6B">
        <w:rPr>
          <w:b/>
          <w:sz w:val="22"/>
          <w:szCs w:val="22"/>
        </w:rPr>
        <w:t xml:space="preserve">8. </w:t>
      </w:r>
      <w:r w:rsidRPr="00FC3B6B">
        <w:rPr>
          <w:b/>
          <w:i/>
          <w:sz w:val="22"/>
          <w:szCs w:val="22"/>
        </w:rPr>
        <w:t>Documentele contractului</w:t>
      </w:r>
    </w:p>
    <w:p w14:paraId="4081A63F"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8.1 Documentele contractului sunt:</w:t>
      </w:r>
    </w:p>
    <w:p w14:paraId="48D3A863" w14:textId="7EBD7DFD"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oferta financiara </w:t>
      </w:r>
      <w:r w:rsidR="001A371B" w:rsidRPr="001A371B">
        <w:rPr>
          <w:i/>
          <w:sz w:val="22"/>
          <w:szCs w:val="22"/>
          <w:lang w:eastAsia="ar-SA"/>
        </w:rPr>
        <w:t>inclusiv, dacă este cazul, clarificările din perioada de evaluare (anexa 1);</w:t>
      </w:r>
    </w:p>
    <w:p w14:paraId="7AEFAE36" w14:textId="0CE4A453"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graficul de </w:t>
      </w:r>
      <w:r w:rsidR="00387914">
        <w:rPr>
          <w:i/>
          <w:sz w:val="22"/>
          <w:szCs w:val="22"/>
          <w:lang w:eastAsia="ar-SA"/>
        </w:rPr>
        <w:t>prestare</w:t>
      </w:r>
      <w:r w:rsidRPr="00FC3B6B">
        <w:rPr>
          <w:i/>
          <w:sz w:val="22"/>
          <w:szCs w:val="22"/>
          <w:lang w:eastAsia="ar-SA"/>
        </w:rPr>
        <w:t xml:space="preserve"> (anexa 2)</w:t>
      </w:r>
    </w:p>
    <w:p w14:paraId="57FB3C0F"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lista locațiilor si ale adreselor de livrare a produselor (anexa nr. 3)</w:t>
      </w:r>
    </w:p>
    <w:p w14:paraId="5C3C01C2"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clauze contractuale privind protecția muncii ( anexa 4)</w:t>
      </w:r>
    </w:p>
    <w:p w14:paraId="051C686A"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propunerea tehnica</w:t>
      </w:r>
    </w:p>
    <w:p w14:paraId="2DDE646E" w14:textId="77777777" w:rsidR="00FC3B6B" w:rsidRDefault="00FC3B6B" w:rsidP="00FC3B6B">
      <w:pPr>
        <w:numPr>
          <w:ilvl w:val="0"/>
          <w:numId w:val="6"/>
        </w:numPr>
        <w:tabs>
          <w:tab w:val="left" w:pos="360"/>
          <w:tab w:val="left" w:pos="3261"/>
        </w:tabs>
        <w:suppressAutoHyphens/>
        <w:ind w:left="0" w:right="-68" w:firstLine="0"/>
        <w:jc w:val="both"/>
        <w:rPr>
          <w:i/>
          <w:iCs/>
          <w:sz w:val="22"/>
          <w:szCs w:val="22"/>
          <w:lang w:eastAsia="ar-SA"/>
        </w:rPr>
      </w:pPr>
      <w:r w:rsidRPr="00FC3B6B">
        <w:rPr>
          <w:i/>
          <w:iCs/>
          <w:sz w:val="22"/>
          <w:szCs w:val="22"/>
          <w:lang w:eastAsia="ar-SA"/>
        </w:rPr>
        <w:t>caietul de sarcini, inclusiv anexele acestuia;</w:t>
      </w:r>
    </w:p>
    <w:p w14:paraId="3EEC4943" w14:textId="227681DE" w:rsidR="001A371B" w:rsidRPr="00FC3B6B"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1A371B">
        <w:rPr>
          <w:i/>
          <w:iCs/>
          <w:sz w:val="22"/>
          <w:szCs w:val="22"/>
          <w:lang w:eastAsia="ar-SA"/>
        </w:rPr>
        <w:t xml:space="preserve">Acordul-Cadru nr. </w:t>
      </w:r>
      <w:r w:rsidR="009B7F5F">
        <w:rPr>
          <w:i/>
          <w:iCs/>
          <w:sz w:val="22"/>
          <w:szCs w:val="22"/>
          <w:lang w:eastAsia="ar-SA"/>
        </w:rPr>
        <w:t>87/76093/06.03.2025</w:t>
      </w:r>
      <w:r w:rsidRPr="001A371B">
        <w:rPr>
          <w:i/>
          <w:iCs/>
          <w:sz w:val="22"/>
          <w:szCs w:val="22"/>
          <w:lang w:eastAsia="ar-SA"/>
        </w:rPr>
        <w:t>, inclusiv anexele care fac parte integranta din acesta</w:t>
      </w:r>
    </w:p>
    <w:p w14:paraId="47BF9319" w14:textId="77777777" w:rsidR="00FC3B6B" w:rsidRPr="00FC3B6B" w:rsidRDefault="00FC3B6B" w:rsidP="00FC3B6B">
      <w:pPr>
        <w:tabs>
          <w:tab w:val="left" w:pos="3261"/>
        </w:tabs>
        <w:suppressAutoHyphens/>
        <w:ind w:right="-68"/>
        <w:jc w:val="both"/>
        <w:rPr>
          <w:i/>
          <w:sz w:val="22"/>
          <w:szCs w:val="22"/>
          <w:lang w:eastAsia="ar-SA"/>
        </w:rPr>
      </w:pPr>
    </w:p>
    <w:p w14:paraId="1B7AF655" w14:textId="77777777" w:rsidR="00FC3B6B" w:rsidRPr="00FC3B6B" w:rsidRDefault="00FC3B6B" w:rsidP="00FC3B6B">
      <w:pPr>
        <w:tabs>
          <w:tab w:val="left" w:pos="3261"/>
        </w:tabs>
        <w:ind w:right="-68"/>
        <w:jc w:val="both"/>
        <w:rPr>
          <w:b/>
          <w:i/>
          <w:sz w:val="22"/>
          <w:szCs w:val="22"/>
        </w:rPr>
      </w:pPr>
      <w:r w:rsidRPr="00FC3B6B">
        <w:rPr>
          <w:b/>
          <w:sz w:val="22"/>
          <w:szCs w:val="22"/>
        </w:rPr>
        <w:t xml:space="preserve">9.  </w:t>
      </w:r>
      <w:proofErr w:type="spellStart"/>
      <w:r w:rsidRPr="00FC3B6B">
        <w:rPr>
          <w:b/>
          <w:i/>
          <w:sz w:val="22"/>
          <w:szCs w:val="22"/>
        </w:rPr>
        <w:t>Obligaţiile</w:t>
      </w:r>
      <w:proofErr w:type="spellEnd"/>
      <w:r w:rsidRPr="00FC3B6B">
        <w:rPr>
          <w:b/>
          <w:i/>
          <w:sz w:val="22"/>
          <w:szCs w:val="22"/>
        </w:rPr>
        <w:t xml:space="preserve"> principale ale prestatorului</w:t>
      </w:r>
    </w:p>
    <w:p w14:paraId="5748E2F5" w14:textId="77777777" w:rsidR="00FC3B6B" w:rsidRPr="00FC3B6B" w:rsidRDefault="00FC3B6B" w:rsidP="00FC3B6B">
      <w:pPr>
        <w:tabs>
          <w:tab w:val="left" w:pos="3261"/>
        </w:tabs>
        <w:ind w:right="-68"/>
        <w:jc w:val="both"/>
        <w:rPr>
          <w:b/>
          <w:sz w:val="22"/>
          <w:szCs w:val="22"/>
        </w:rPr>
      </w:pPr>
      <w:r w:rsidRPr="00FC3B6B">
        <w:rPr>
          <w:sz w:val="22"/>
          <w:szCs w:val="22"/>
        </w:rPr>
        <w:t xml:space="preserve">9.1- Prestatorul se obligă să presteze serviciile la standardele </w:t>
      </w:r>
      <w:proofErr w:type="spellStart"/>
      <w:r w:rsidRPr="00FC3B6B">
        <w:rPr>
          <w:sz w:val="22"/>
          <w:szCs w:val="22"/>
        </w:rPr>
        <w:t>şi</w:t>
      </w:r>
      <w:proofErr w:type="spellEnd"/>
      <w:r w:rsidRPr="00FC3B6B">
        <w:rPr>
          <w:sz w:val="22"/>
          <w:szCs w:val="22"/>
        </w:rPr>
        <w:t xml:space="preserve"> sau </w:t>
      </w:r>
      <w:proofErr w:type="spellStart"/>
      <w:r w:rsidRPr="00FC3B6B">
        <w:rPr>
          <w:sz w:val="22"/>
          <w:szCs w:val="22"/>
        </w:rPr>
        <w:t>performanţele</w:t>
      </w:r>
      <w:proofErr w:type="spellEnd"/>
      <w:r w:rsidRPr="00FC3B6B">
        <w:rPr>
          <w:sz w:val="22"/>
          <w:szCs w:val="22"/>
        </w:rPr>
        <w:t xml:space="preserve"> prezentate în propunerea tehnică</w:t>
      </w:r>
      <w:r w:rsidRPr="00FC3B6B">
        <w:rPr>
          <w:b/>
          <w:sz w:val="22"/>
          <w:szCs w:val="22"/>
        </w:rPr>
        <w:t xml:space="preserve">. </w:t>
      </w:r>
    </w:p>
    <w:p w14:paraId="2237C72B" w14:textId="77777777" w:rsidR="00FC3B6B" w:rsidRPr="00FC3B6B" w:rsidRDefault="00FC3B6B" w:rsidP="00FC3B6B">
      <w:pPr>
        <w:tabs>
          <w:tab w:val="left" w:pos="3261"/>
        </w:tabs>
        <w:ind w:right="-68"/>
        <w:jc w:val="both"/>
        <w:rPr>
          <w:sz w:val="22"/>
          <w:szCs w:val="22"/>
        </w:rPr>
      </w:pPr>
      <w:r w:rsidRPr="00FC3B6B">
        <w:rPr>
          <w:sz w:val="22"/>
          <w:szCs w:val="22"/>
        </w:rPr>
        <w:t>9.2. Prestatorul se obligă să presteze serviciile în graficul de prestare prezentat în propunerea tehnică, anexă  la contract.</w:t>
      </w:r>
    </w:p>
    <w:p w14:paraId="50E08141" w14:textId="77777777" w:rsidR="00FC3B6B" w:rsidRPr="00FC3B6B" w:rsidRDefault="00FC3B6B" w:rsidP="00FC3B6B">
      <w:pPr>
        <w:tabs>
          <w:tab w:val="left" w:pos="3261"/>
        </w:tabs>
        <w:ind w:right="-68"/>
        <w:jc w:val="both"/>
        <w:rPr>
          <w:sz w:val="22"/>
          <w:szCs w:val="22"/>
        </w:rPr>
      </w:pPr>
      <w:r w:rsidRPr="00FC3B6B">
        <w:rPr>
          <w:sz w:val="22"/>
          <w:szCs w:val="22"/>
        </w:rPr>
        <w:t>9.3 - Prestatorul se obliga să despăgubească achizitorul împotriva oricăror:</w:t>
      </w:r>
    </w:p>
    <w:p w14:paraId="4FCB8323" w14:textId="77777777" w:rsidR="00FC3B6B" w:rsidRPr="00FC3B6B" w:rsidRDefault="00FC3B6B" w:rsidP="00FC3B6B">
      <w:pPr>
        <w:numPr>
          <w:ilvl w:val="7"/>
          <w:numId w:val="5"/>
        </w:numPr>
        <w:tabs>
          <w:tab w:val="left" w:pos="284"/>
          <w:tab w:val="left" w:pos="3261"/>
        </w:tabs>
        <w:suppressAutoHyphens/>
        <w:ind w:left="0" w:right="-68" w:firstLine="0"/>
        <w:jc w:val="both"/>
        <w:rPr>
          <w:sz w:val="22"/>
          <w:szCs w:val="22"/>
        </w:rPr>
      </w:pPr>
      <w:proofErr w:type="spellStart"/>
      <w:r w:rsidRPr="00FC3B6B">
        <w:rPr>
          <w:sz w:val="22"/>
          <w:szCs w:val="22"/>
        </w:rPr>
        <w:t>reclamaţii</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acţiuni</w:t>
      </w:r>
      <w:proofErr w:type="spellEnd"/>
      <w:r w:rsidRPr="00FC3B6B">
        <w:rPr>
          <w:sz w:val="22"/>
          <w:szCs w:val="22"/>
        </w:rPr>
        <w:t xml:space="preserve"> în </w:t>
      </w:r>
      <w:proofErr w:type="spellStart"/>
      <w:r w:rsidRPr="00FC3B6B">
        <w:rPr>
          <w:sz w:val="22"/>
          <w:szCs w:val="22"/>
        </w:rPr>
        <w:t>justiţie</w:t>
      </w:r>
      <w:proofErr w:type="spellEnd"/>
      <w:r w:rsidRPr="00FC3B6B">
        <w:rPr>
          <w:sz w:val="22"/>
          <w:szCs w:val="22"/>
        </w:rPr>
        <w:t xml:space="preserve">, ce rezultă din încălcarea unor drepturi de proprietate intelectuală (brevete, nume, mărci înregistrate etc.), legate de echipamentele, materialele, </w:t>
      </w:r>
      <w:proofErr w:type="spellStart"/>
      <w:r w:rsidRPr="00FC3B6B">
        <w:rPr>
          <w:sz w:val="22"/>
          <w:szCs w:val="22"/>
        </w:rPr>
        <w:t>instalaţiile</w:t>
      </w:r>
      <w:proofErr w:type="spellEnd"/>
      <w:r w:rsidRPr="00FC3B6B">
        <w:rPr>
          <w:sz w:val="22"/>
          <w:szCs w:val="22"/>
        </w:rPr>
        <w:t xml:space="preserve"> sau utilajele folosite pentru sau în </w:t>
      </w:r>
      <w:proofErr w:type="spellStart"/>
      <w:r w:rsidRPr="00FC3B6B">
        <w:rPr>
          <w:sz w:val="22"/>
          <w:szCs w:val="22"/>
        </w:rPr>
        <w:t>legatură</w:t>
      </w:r>
      <w:proofErr w:type="spellEnd"/>
      <w:r w:rsidRPr="00FC3B6B">
        <w:rPr>
          <w:sz w:val="22"/>
          <w:szCs w:val="22"/>
        </w:rPr>
        <w:t xml:space="preserve"> cu produsele </w:t>
      </w:r>
      <w:proofErr w:type="spellStart"/>
      <w:r w:rsidRPr="00FC3B6B">
        <w:rPr>
          <w:sz w:val="22"/>
          <w:szCs w:val="22"/>
        </w:rPr>
        <w:t>achiziţionate</w:t>
      </w:r>
      <w:proofErr w:type="spellEnd"/>
      <w:r w:rsidRPr="00FC3B6B">
        <w:rPr>
          <w:sz w:val="22"/>
          <w:szCs w:val="22"/>
        </w:rPr>
        <w:t xml:space="preserve">, </w:t>
      </w:r>
      <w:proofErr w:type="spellStart"/>
      <w:r w:rsidRPr="00FC3B6B">
        <w:rPr>
          <w:sz w:val="22"/>
          <w:szCs w:val="22"/>
        </w:rPr>
        <w:t>şi</w:t>
      </w:r>
      <w:proofErr w:type="spellEnd"/>
    </w:p>
    <w:p w14:paraId="4601B286" w14:textId="37434FF9" w:rsid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 xml:space="preserve">daune-interese, costuri, taxe </w:t>
      </w:r>
      <w:proofErr w:type="spellStart"/>
      <w:r w:rsidRPr="00FC3B6B">
        <w:rPr>
          <w:sz w:val="22"/>
          <w:szCs w:val="22"/>
        </w:rPr>
        <w:t>şi</w:t>
      </w:r>
      <w:proofErr w:type="spellEnd"/>
      <w:r w:rsidRPr="00FC3B6B">
        <w:rPr>
          <w:sz w:val="22"/>
          <w:szCs w:val="22"/>
        </w:rPr>
        <w:t xml:space="preserve"> cheltuieli de orice natură, aferente, cu </w:t>
      </w:r>
      <w:proofErr w:type="spellStart"/>
      <w:r w:rsidRPr="00FC3B6B">
        <w:rPr>
          <w:sz w:val="22"/>
          <w:szCs w:val="22"/>
        </w:rPr>
        <w:t>excepţia</w:t>
      </w:r>
      <w:proofErr w:type="spellEnd"/>
      <w:r w:rsidRPr="00FC3B6B">
        <w:rPr>
          <w:sz w:val="22"/>
          <w:szCs w:val="22"/>
        </w:rPr>
        <w:t xml:space="preserve"> </w:t>
      </w:r>
      <w:proofErr w:type="spellStart"/>
      <w:r w:rsidRPr="00FC3B6B">
        <w:rPr>
          <w:sz w:val="22"/>
          <w:szCs w:val="22"/>
        </w:rPr>
        <w:t>situaţiei</w:t>
      </w:r>
      <w:proofErr w:type="spellEnd"/>
      <w:r w:rsidRPr="00FC3B6B">
        <w:rPr>
          <w:sz w:val="22"/>
          <w:szCs w:val="22"/>
        </w:rPr>
        <w:t xml:space="preserve"> în care o astfel de încălcare rezultă din respectarea caietului de sarcini întocmit de către achizitor.</w:t>
      </w:r>
    </w:p>
    <w:p w14:paraId="2C5FDF65" w14:textId="77777777" w:rsidR="00A11D80" w:rsidRPr="00A11D80" w:rsidRDefault="00A11D80" w:rsidP="00A11D80">
      <w:pPr>
        <w:tabs>
          <w:tab w:val="left" w:pos="284"/>
          <w:tab w:val="left" w:pos="3261"/>
        </w:tabs>
        <w:suppressAutoHyphens/>
        <w:ind w:right="-68"/>
        <w:jc w:val="both"/>
        <w:rPr>
          <w:sz w:val="22"/>
          <w:szCs w:val="22"/>
        </w:rPr>
      </w:pPr>
    </w:p>
    <w:p w14:paraId="4A2A899C" w14:textId="77777777" w:rsidR="00FC3B6B" w:rsidRPr="00FC3B6B" w:rsidRDefault="00FC3B6B" w:rsidP="00FC3B6B">
      <w:pPr>
        <w:tabs>
          <w:tab w:val="left" w:pos="3261"/>
        </w:tabs>
        <w:ind w:right="-68"/>
        <w:jc w:val="both"/>
        <w:rPr>
          <w:b/>
          <w:i/>
          <w:sz w:val="22"/>
          <w:szCs w:val="22"/>
        </w:rPr>
      </w:pPr>
      <w:r w:rsidRPr="00FC3B6B">
        <w:rPr>
          <w:b/>
          <w:sz w:val="22"/>
          <w:szCs w:val="22"/>
        </w:rPr>
        <w:t>10</w:t>
      </w:r>
      <w:r w:rsidRPr="00FC3B6B">
        <w:rPr>
          <w:b/>
          <w:i/>
          <w:sz w:val="22"/>
          <w:szCs w:val="22"/>
        </w:rPr>
        <w:t xml:space="preserve">.  </w:t>
      </w:r>
      <w:proofErr w:type="spellStart"/>
      <w:r w:rsidRPr="00FC3B6B">
        <w:rPr>
          <w:b/>
          <w:i/>
          <w:sz w:val="22"/>
          <w:szCs w:val="22"/>
        </w:rPr>
        <w:t>Obligaţiile</w:t>
      </w:r>
      <w:proofErr w:type="spellEnd"/>
      <w:r w:rsidRPr="00FC3B6B">
        <w:rPr>
          <w:b/>
          <w:i/>
          <w:sz w:val="22"/>
          <w:szCs w:val="22"/>
        </w:rPr>
        <w:t xml:space="preserve"> principale ale achizitorului</w:t>
      </w:r>
    </w:p>
    <w:p w14:paraId="5CEDF1B9" w14:textId="77777777" w:rsidR="00FC3B6B" w:rsidRPr="00FC3B6B" w:rsidRDefault="00FC3B6B" w:rsidP="00FC3B6B">
      <w:pPr>
        <w:tabs>
          <w:tab w:val="left" w:pos="3261"/>
        </w:tabs>
        <w:ind w:right="-68"/>
        <w:jc w:val="both"/>
        <w:rPr>
          <w:sz w:val="22"/>
          <w:szCs w:val="22"/>
        </w:rPr>
      </w:pPr>
      <w:r w:rsidRPr="00FC3B6B">
        <w:rPr>
          <w:sz w:val="22"/>
          <w:szCs w:val="22"/>
        </w:rPr>
        <w:t xml:space="preserve">10.1 - Achizitorul se obligă să </w:t>
      </w:r>
      <w:proofErr w:type="spellStart"/>
      <w:r w:rsidRPr="00FC3B6B">
        <w:rPr>
          <w:sz w:val="22"/>
          <w:szCs w:val="22"/>
        </w:rPr>
        <w:t>recepţioneze</w:t>
      </w:r>
      <w:proofErr w:type="spellEnd"/>
      <w:r w:rsidRPr="00FC3B6B">
        <w:rPr>
          <w:sz w:val="22"/>
          <w:szCs w:val="22"/>
        </w:rPr>
        <w:t xml:space="preserve"> serviciile în conformitate cu punctul 5 din caietul de sarcini.</w:t>
      </w:r>
    </w:p>
    <w:p w14:paraId="2F5F2E0F" w14:textId="59533EF1" w:rsidR="00FC3B6B" w:rsidRPr="00FC3B6B" w:rsidRDefault="00FC3B6B" w:rsidP="00FC3B6B">
      <w:pPr>
        <w:tabs>
          <w:tab w:val="left" w:pos="3261"/>
        </w:tabs>
        <w:ind w:right="-68"/>
        <w:jc w:val="both"/>
        <w:rPr>
          <w:sz w:val="22"/>
          <w:szCs w:val="22"/>
        </w:rPr>
      </w:pPr>
      <w:r w:rsidRPr="00FC3B6B">
        <w:rPr>
          <w:sz w:val="22"/>
          <w:szCs w:val="22"/>
        </w:rPr>
        <w:t xml:space="preserve">10.2 – Achizitorul se obligă să plătească </w:t>
      </w:r>
      <w:proofErr w:type="spellStart"/>
      <w:r w:rsidRPr="00FC3B6B">
        <w:rPr>
          <w:sz w:val="22"/>
          <w:szCs w:val="22"/>
        </w:rPr>
        <w:t>preţul</w:t>
      </w:r>
      <w:proofErr w:type="spellEnd"/>
      <w:r w:rsidRPr="00FC3B6B">
        <w:rPr>
          <w:sz w:val="22"/>
          <w:szCs w:val="22"/>
        </w:rPr>
        <w:t xml:space="preserve"> serviciilor către prestator în maxim </w:t>
      </w:r>
      <w:r w:rsidRPr="00FC3B6B">
        <w:rPr>
          <w:b/>
          <w:sz w:val="22"/>
          <w:szCs w:val="22"/>
        </w:rPr>
        <w:t>30 zile de la data emiterii facturii de către acesta</w:t>
      </w:r>
      <w:r w:rsidRPr="00FC3B6B">
        <w:rPr>
          <w:sz w:val="22"/>
          <w:szCs w:val="22"/>
        </w:rPr>
        <w:t xml:space="preserve">, in </w:t>
      </w:r>
      <w:proofErr w:type="spellStart"/>
      <w:r w:rsidRPr="00FC3B6B">
        <w:rPr>
          <w:sz w:val="22"/>
          <w:szCs w:val="22"/>
        </w:rPr>
        <w:t>funcţie</w:t>
      </w:r>
      <w:proofErr w:type="spellEnd"/>
      <w:r w:rsidRPr="00FC3B6B">
        <w:rPr>
          <w:sz w:val="22"/>
          <w:szCs w:val="22"/>
        </w:rPr>
        <w:t xml:space="preserve"> de sumele primite de la bugetul local, in conformitate cu prevederile art. </w:t>
      </w:r>
      <w:r w:rsidR="00EA4D83">
        <w:rPr>
          <w:sz w:val="22"/>
          <w:szCs w:val="22"/>
        </w:rPr>
        <w:t>6</w:t>
      </w:r>
      <w:r w:rsidRPr="00FC3B6B">
        <w:rPr>
          <w:sz w:val="22"/>
          <w:szCs w:val="22"/>
        </w:rPr>
        <w:t xml:space="preserve"> din Legea nr. 72/2013 privind măsurile pentru combaterea întârzierii în executarea </w:t>
      </w:r>
      <w:proofErr w:type="spellStart"/>
      <w:r w:rsidRPr="00FC3B6B">
        <w:rPr>
          <w:sz w:val="22"/>
          <w:szCs w:val="22"/>
        </w:rPr>
        <w:t>obligaţiilor</w:t>
      </w:r>
      <w:proofErr w:type="spellEnd"/>
      <w:r w:rsidRPr="00FC3B6B">
        <w:rPr>
          <w:sz w:val="22"/>
          <w:szCs w:val="22"/>
        </w:rPr>
        <w:t xml:space="preserve"> de plată a unor sume de bani rezultând din contracte încheiate între </w:t>
      </w:r>
      <w:proofErr w:type="spellStart"/>
      <w:r w:rsidRPr="00FC3B6B">
        <w:rPr>
          <w:sz w:val="22"/>
          <w:szCs w:val="22"/>
        </w:rPr>
        <w:t>profesionişti</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între </w:t>
      </w:r>
      <w:proofErr w:type="spellStart"/>
      <w:r w:rsidRPr="00FC3B6B">
        <w:rPr>
          <w:sz w:val="22"/>
          <w:szCs w:val="22"/>
        </w:rPr>
        <w:t>aceştia</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autorităţi</w:t>
      </w:r>
      <w:proofErr w:type="spellEnd"/>
      <w:r w:rsidRPr="00FC3B6B">
        <w:rPr>
          <w:sz w:val="22"/>
          <w:szCs w:val="22"/>
        </w:rPr>
        <w:t xml:space="preserve"> contractante;</w:t>
      </w:r>
    </w:p>
    <w:p w14:paraId="7176C5D8" w14:textId="77777777" w:rsidR="00FC3B6B" w:rsidRPr="00FC3B6B" w:rsidRDefault="00FC3B6B" w:rsidP="00FC3B6B">
      <w:pPr>
        <w:tabs>
          <w:tab w:val="left" w:pos="3261"/>
        </w:tabs>
        <w:ind w:right="-68"/>
        <w:jc w:val="both"/>
        <w:rPr>
          <w:sz w:val="22"/>
          <w:szCs w:val="22"/>
        </w:rPr>
      </w:pPr>
      <w:r w:rsidRPr="00FC3B6B">
        <w:rPr>
          <w:sz w:val="22"/>
          <w:szCs w:val="22"/>
        </w:rPr>
        <w:t>10.3 – Achizitorul va desemna persoane  responsabile din fiecare locație pentru a menține legătura cu prestatorul, conform anexei 3.</w:t>
      </w:r>
    </w:p>
    <w:p w14:paraId="7490EBD9" w14:textId="77777777" w:rsidR="00FC3B6B" w:rsidRPr="00FC3B6B" w:rsidRDefault="00FC3B6B" w:rsidP="00FC3B6B">
      <w:pPr>
        <w:tabs>
          <w:tab w:val="left" w:pos="3261"/>
        </w:tabs>
        <w:ind w:right="-68"/>
        <w:jc w:val="both"/>
        <w:rPr>
          <w:b/>
          <w:sz w:val="22"/>
          <w:szCs w:val="22"/>
        </w:rPr>
      </w:pPr>
    </w:p>
    <w:p w14:paraId="76B4D1C0" w14:textId="77777777" w:rsidR="00FC3B6B" w:rsidRPr="00FC3B6B" w:rsidRDefault="00FC3B6B" w:rsidP="00FC3B6B">
      <w:pPr>
        <w:tabs>
          <w:tab w:val="left" w:pos="3261"/>
        </w:tabs>
        <w:ind w:right="-68"/>
        <w:jc w:val="both"/>
        <w:rPr>
          <w:b/>
          <w:i/>
          <w:sz w:val="22"/>
          <w:szCs w:val="22"/>
        </w:rPr>
      </w:pPr>
      <w:r w:rsidRPr="00FC3B6B">
        <w:rPr>
          <w:b/>
          <w:sz w:val="22"/>
          <w:szCs w:val="22"/>
        </w:rPr>
        <w:lastRenderedPageBreak/>
        <w:t xml:space="preserve">11.  </w:t>
      </w:r>
      <w:proofErr w:type="spellStart"/>
      <w:r w:rsidRPr="00FC3B6B">
        <w:rPr>
          <w:b/>
          <w:i/>
          <w:sz w:val="22"/>
          <w:szCs w:val="22"/>
        </w:rPr>
        <w:t>Sancţiuni</w:t>
      </w:r>
      <w:proofErr w:type="spellEnd"/>
      <w:r w:rsidRPr="00FC3B6B">
        <w:rPr>
          <w:b/>
          <w:i/>
          <w:sz w:val="22"/>
          <w:szCs w:val="22"/>
        </w:rPr>
        <w:t xml:space="preserve"> pentru neîndeplinirea culpabilă a </w:t>
      </w:r>
      <w:proofErr w:type="spellStart"/>
      <w:r w:rsidRPr="00FC3B6B">
        <w:rPr>
          <w:b/>
          <w:i/>
          <w:sz w:val="22"/>
          <w:szCs w:val="22"/>
        </w:rPr>
        <w:t>obligaţiilor</w:t>
      </w:r>
      <w:proofErr w:type="spellEnd"/>
      <w:r w:rsidRPr="00FC3B6B">
        <w:rPr>
          <w:b/>
          <w:i/>
          <w:sz w:val="22"/>
          <w:szCs w:val="22"/>
        </w:rPr>
        <w:t xml:space="preserve"> </w:t>
      </w:r>
    </w:p>
    <w:p w14:paraId="11DF9E93" w14:textId="77777777" w:rsidR="00FC3B6B" w:rsidRPr="00FC3B6B" w:rsidRDefault="00FC3B6B" w:rsidP="00FC3B6B">
      <w:pPr>
        <w:tabs>
          <w:tab w:val="left" w:pos="3261"/>
        </w:tabs>
        <w:jc w:val="both"/>
        <w:rPr>
          <w:sz w:val="22"/>
          <w:szCs w:val="22"/>
        </w:rPr>
      </w:pPr>
      <w:bookmarkStart w:id="1" w:name="_Hlk528587918"/>
      <w:r w:rsidRPr="00FC3B6B">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FC3B6B" w:rsidRDefault="00FC3B6B" w:rsidP="00FC3B6B">
      <w:pPr>
        <w:tabs>
          <w:tab w:val="left" w:pos="3261"/>
        </w:tabs>
        <w:jc w:val="both"/>
        <w:rPr>
          <w:sz w:val="22"/>
          <w:szCs w:val="22"/>
        </w:rPr>
      </w:pPr>
      <w:r w:rsidRPr="00FC3B6B">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FC3B6B" w:rsidRDefault="00FC3B6B" w:rsidP="00FC3B6B">
      <w:pPr>
        <w:tabs>
          <w:tab w:val="left" w:pos="3261"/>
        </w:tabs>
        <w:jc w:val="both"/>
        <w:rPr>
          <w:sz w:val="22"/>
          <w:szCs w:val="22"/>
        </w:rPr>
      </w:pPr>
      <w:r w:rsidRPr="00FC3B6B">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FC3B6B" w:rsidRDefault="00FC3B6B" w:rsidP="00FC3B6B">
      <w:pPr>
        <w:tabs>
          <w:tab w:val="left" w:pos="3261"/>
        </w:tabs>
        <w:jc w:val="both"/>
        <w:rPr>
          <w:sz w:val="22"/>
          <w:szCs w:val="22"/>
        </w:rPr>
      </w:pPr>
      <w:r w:rsidRPr="00FC3B6B">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FC3B6B" w:rsidRDefault="00FC3B6B" w:rsidP="00FC3B6B">
      <w:pPr>
        <w:tabs>
          <w:tab w:val="left" w:pos="3261"/>
        </w:tabs>
        <w:jc w:val="both"/>
        <w:rPr>
          <w:sz w:val="22"/>
          <w:szCs w:val="22"/>
        </w:rPr>
      </w:pPr>
      <w:r w:rsidRPr="00FC3B6B">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FC3B6B" w:rsidRDefault="00FC3B6B" w:rsidP="00FC3B6B">
      <w:pPr>
        <w:tabs>
          <w:tab w:val="left" w:pos="3261"/>
        </w:tabs>
        <w:jc w:val="both"/>
        <w:rPr>
          <w:sz w:val="22"/>
          <w:szCs w:val="22"/>
        </w:rPr>
      </w:pPr>
      <w:r w:rsidRPr="00FC3B6B">
        <w:rPr>
          <w:sz w:val="22"/>
          <w:szCs w:val="22"/>
        </w:rPr>
        <w:t xml:space="preserve">11.6 - Comunicarea desființării de plin drept a prezentului contract se face de către achizitor printr-o notificare scrisa.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proofErr w:type="spellStart"/>
      <w:r w:rsidRPr="00FC3B6B">
        <w:rPr>
          <w:sz w:val="22"/>
          <w:szCs w:val="22"/>
        </w:rPr>
        <w:t>compensaţie</w:t>
      </w:r>
      <w:proofErr w:type="spellEnd"/>
      <w:r w:rsidRPr="00FC3B6B">
        <w:rPr>
          <w:sz w:val="22"/>
          <w:szCs w:val="22"/>
        </w:rPr>
        <w:t xml:space="preserve">, dacă acesta din urmă dă faliment, cu </w:t>
      </w:r>
      <w:proofErr w:type="spellStart"/>
      <w:r w:rsidRPr="00FC3B6B">
        <w:rPr>
          <w:sz w:val="22"/>
          <w:szCs w:val="22"/>
        </w:rPr>
        <w:t>condiţia</w:t>
      </w:r>
      <w:proofErr w:type="spellEnd"/>
      <w:r w:rsidRPr="00FC3B6B">
        <w:rPr>
          <w:sz w:val="22"/>
          <w:szCs w:val="22"/>
        </w:rPr>
        <w:t xml:space="preserve"> ca această anulare să nu prejudicieze sau să afecteze dreptul la </w:t>
      </w:r>
      <w:proofErr w:type="spellStart"/>
      <w:r w:rsidRPr="00FC3B6B">
        <w:rPr>
          <w:sz w:val="22"/>
          <w:szCs w:val="22"/>
        </w:rPr>
        <w:t>acţiune</w:t>
      </w:r>
      <w:proofErr w:type="spellEnd"/>
      <w:r w:rsidRPr="00FC3B6B">
        <w:rPr>
          <w:sz w:val="22"/>
          <w:szCs w:val="22"/>
        </w:rPr>
        <w:t xml:space="preserve"> sau despăgubire pentru prestator. In acest caz, prestatorul are dreptul de a pretinde 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bookmarkEnd w:id="1"/>
    <w:p w14:paraId="21F02C7E" w14:textId="77777777" w:rsidR="00FC3B6B" w:rsidRPr="00FC3B6B" w:rsidRDefault="00FC3B6B" w:rsidP="00FC3B6B">
      <w:pPr>
        <w:tabs>
          <w:tab w:val="left" w:pos="3261"/>
        </w:tabs>
        <w:ind w:right="-68"/>
        <w:jc w:val="center"/>
        <w:rPr>
          <w:b/>
          <w:i/>
          <w:sz w:val="22"/>
          <w:szCs w:val="22"/>
        </w:rPr>
      </w:pPr>
      <w:r w:rsidRPr="00FC3B6B">
        <w:rPr>
          <w:b/>
          <w:i/>
          <w:sz w:val="22"/>
          <w:szCs w:val="22"/>
        </w:rPr>
        <w:t>Clauze specifice</w:t>
      </w:r>
    </w:p>
    <w:p w14:paraId="74E93A4D" w14:textId="77777777" w:rsidR="00FC3B6B" w:rsidRPr="00FC3B6B" w:rsidRDefault="00FC3B6B" w:rsidP="00FC3B6B">
      <w:pPr>
        <w:tabs>
          <w:tab w:val="left" w:pos="3261"/>
        </w:tabs>
        <w:ind w:right="-68"/>
        <w:jc w:val="both"/>
        <w:rPr>
          <w:b/>
          <w:sz w:val="22"/>
          <w:szCs w:val="22"/>
        </w:rPr>
      </w:pPr>
      <w:r w:rsidRPr="00FC3B6B">
        <w:rPr>
          <w:b/>
          <w:sz w:val="22"/>
          <w:szCs w:val="22"/>
        </w:rPr>
        <w:t xml:space="preserve">12. </w:t>
      </w:r>
      <w:proofErr w:type="spellStart"/>
      <w:r w:rsidRPr="00FC3B6B">
        <w:rPr>
          <w:b/>
          <w:sz w:val="22"/>
          <w:szCs w:val="22"/>
        </w:rPr>
        <w:t>Garanţia</w:t>
      </w:r>
      <w:proofErr w:type="spellEnd"/>
      <w:r w:rsidRPr="00FC3B6B">
        <w:rPr>
          <w:b/>
          <w:sz w:val="22"/>
          <w:szCs w:val="22"/>
        </w:rPr>
        <w:t xml:space="preserve"> de bună </w:t>
      </w:r>
      <w:proofErr w:type="spellStart"/>
      <w:r w:rsidRPr="00FC3B6B">
        <w:rPr>
          <w:b/>
          <w:sz w:val="22"/>
          <w:szCs w:val="22"/>
        </w:rPr>
        <w:t>execuţie</w:t>
      </w:r>
      <w:proofErr w:type="spellEnd"/>
      <w:r w:rsidRPr="00FC3B6B">
        <w:rPr>
          <w:b/>
          <w:sz w:val="22"/>
          <w:szCs w:val="22"/>
        </w:rPr>
        <w:t xml:space="preserve"> a contractului</w:t>
      </w:r>
    </w:p>
    <w:p w14:paraId="03F8D18B" w14:textId="77777777" w:rsidR="005D460C" w:rsidRPr="005D460C" w:rsidRDefault="005D460C" w:rsidP="005D460C">
      <w:pPr>
        <w:tabs>
          <w:tab w:val="left" w:pos="3261"/>
        </w:tabs>
        <w:jc w:val="both"/>
        <w:rPr>
          <w:bCs/>
          <w:noProof/>
          <w:sz w:val="22"/>
          <w:szCs w:val="22"/>
          <w:lang w:eastAsia="ar-SA"/>
        </w:rPr>
      </w:pPr>
      <w:r w:rsidRPr="005D460C">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5D460C" w:rsidRDefault="005D460C" w:rsidP="005D460C">
      <w:pPr>
        <w:tabs>
          <w:tab w:val="left" w:pos="3261"/>
        </w:tabs>
        <w:jc w:val="both"/>
        <w:rPr>
          <w:bCs/>
          <w:noProof/>
          <w:sz w:val="22"/>
          <w:szCs w:val="22"/>
          <w:lang w:eastAsia="ar-SA"/>
        </w:rPr>
      </w:pPr>
      <w:r w:rsidRPr="005D460C">
        <w:rPr>
          <w:bCs/>
          <w:noProof/>
          <w:sz w:val="22"/>
          <w:szCs w:val="22"/>
          <w:lang w:eastAsia="ar-SA"/>
        </w:rPr>
        <w:t>Restituirea garantiei de buna executie se va face în conformitate cu dispozițiile art. 154^2 alin. (2) din Legea 98/2016.</w:t>
      </w:r>
    </w:p>
    <w:p w14:paraId="53143FC3" w14:textId="0828B738" w:rsidR="00FC3B6B" w:rsidRPr="005D460C" w:rsidRDefault="005D460C" w:rsidP="005D460C">
      <w:pPr>
        <w:tabs>
          <w:tab w:val="left" w:pos="3261"/>
        </w:tabs>
        <w:jc w:val="both"/>
        <w:rPr>
          <w:sz w:val="22"/>
          <w:szCs w:val="22"/>
        </w:rPr>
      </w:pPr>
      <w:r w:rsidRPr="005D460C">
        <w:rPr>
          <w:bCs/>
          <w:noProof/>
          <w:sz w:val="22"/>
          <w:szCs w:val="22"/>
          <w:lang w:eastAsia="ar-SA"/>
        </w:rPr>
        <w:t>Orar casierie luni-joi 8,30-16,00 si vineri 8,30-13,30.</w:t>
      </w:r>
    </w:p>
    <w:p w14:paraId="6D3052D7" w14:textId="77777777" w:rsidR="002B41E0" w:rsidRDefault="002B41E0" w:rsidP="00FC3B6B">
      <w:pPr>
        <w:tabs>
          <w:tab w:val="left" w:pos="3261"/>
        </w:tabs>
        <w:jc w:val="both"/>
        <w:rPr>
          <w:sz w:val="22"/>
          <w:szCs w:val="22"/>
        </w:rPr>
      </w:pPr>
    </w:p>
    <w:p w14:paraId="4ADF0C75" w14:textId="77777777" w:rsidR="00FC3B6B" w:rsidRPr="00FC3B6B" w:rsidRDefault="00FC3B6B" w:rsidP="00FC3B6B">
      <w:pPr>
        <w:tabs>
          <w:tab w:val="left" w:pos="3261"/>
        </w:tabs>
        <w:jc w:val="center"/>
        <w:rPr>
          <w:b/>
          <w:i/>
          <w:sz w:val="22"/>
          <w:szCs w:val="22"/>
        </w:rPr>
      </w:pPr>
      <w:proofErr w:type="spellStart"/>
      <w:r w:rsidRPr="00FC3B6B">
        <w:rPr>
          <w:b/>
          <w:i/>
          <w:sz w:val="22"/>
          <w:szCs w:val="22"/>
        </w:rPr>
        <w:t>Atribuţii</w:t>
      </w:r>
      <w:proofErr w:type="spellEnd"/>
      <w:r w:rsidRPr="00FC3B6B">
        <w:rPr>
          <w:b/>
          <w:i/>
          <w:sz w:val="22"/>
          <w:szCs w:val="22"/>
        </w:rPr>
        <w:t xml:space="preserve"> si </w:t>
      </w:r>
      <w:proofErr w:type="spellStart"/>
      <w:r w:rsidRPr="00FC3B6B">
        <w:rPr>
          <w:b/>
          <w:i/>
          <w:sz w:val="22"/>
          <w:szCs w:val="22"/>
        </w:rPr>
        <w:t>responsabilităţi</w:t>
      </w:r>
      <w:proofErr w:type="spellEnd"/>
      <w:r w:rsidRPr="00FC3B6B">
        <w:rPr>
          <w:b/>
          <w:i/>
          <w:sz w:val="22"/>
          <w:szCs w:val="22"/>
        </w:rPr>
        <w:t xml:space="preserve"> ale achizitorului</w:t>
      </w:r>
    </w:p>
    <w:p w14:paraId="60B4A740" w14:textId="77777777" w:rsidR="00FC3B6B" w:rsidRPr="00FC3B6B" w:rsidRDefault="00FC3B6B" w:rsidP="00FC3B6B">
      <w:pPr>
        <w:tabs>
          <w:tab w:val="left" w:pos="3261"/>
        </w:tabs>
        <w:ind w:right="-68"/>
        <w:jc w:val="both"/>
        <w:rPr>
          <w:b/>
          <w:i/>
          <w:sz w:val="22"/>
          <w:szCs w:val="22"/>
        </w:rPr>
      </w:pPr>
      <w:r w:rsidRPr="00FC3B6B">
        <w:rPr>
          <w:b/>
          <w:i/>
          <w:sz w:val="22"/>
          <w:szCs w:val="22"/>
        </w:rPr>
        <w:t xml:space="preserve">13. </w:t>
      </w:r>
      <w:proofErr w:type="spellStart"/>
      <w:r w:rsidRPr="00FC3B6B">
        <w:rPr>
          <w:b/>
          <w:i/>
          <w:sz w:val="22"/>
          <w:szCs w:val="22"/>
        </w:rPr>
        <w:t>Recepţie</w:t>
      </w:r>
      <w:proofErr w:type="spellEnd"/>
      <w:r w:rsidRPr="00FC3B6B">
        <w:rPr>
          <w:b/>
          <w:i/>
          <w:sz w:val="22"/>
          <w:szCs w:val="22"/>
        </w:rPr>
        <w:t xml:space="preserve">, </w:t>
      </w:r>
      <w:proofErr w:type="spellStart"/>
      <w:r w:rsidRPr="00FC3B6B">
        <w:rPr>
          <w:b/>
          <w:i/>
          <w:sz w:val="22"/>
          <w:szCs w:val="22"/>
        </w:rPr>
        <w:t>inspecţii</w:t>
      </w:r>
      <w:proofErr w:type="spellEnd"/>
      <w:r w:rsidRPr="00FC3B6B">
        <w:rPr>
          <w:b/>
          <w:i/>
          <w:sz w:val="22"/>
          <w:szCs w:val="22"/>
        </w:rPr>
        <w:t xml:space="preserve"> </w:t>
      </w:r>
      <w:proofErr w:type="spellStart"/>
      <w:r w:rsidRPr="00FC3B6B">
        <w:rPr>
          <w:b/>
          <w:i/>
          <w:sz w:val="22"/>
          <w:szCs w:val="22"/>
        </w:rPr>
        <w:t>şi</w:t>
      </w:r>
      <w:proofErr w:type="spellEnd"/>
      <w:r w:rsidRPr="00FC3B6B">
        <w:rPr>
          <w:b/>
          <w:i/>
          <w:sz w:val="22"/>
          <w:szCs w:val="22"/>
        </w:rPr>
        <w:t xml:space="preserve"> teste</w:t>
      </w:r>
    </w:p>
    <w:p w14:paraId="0D8135A5" w14:textId="77777777" w:rsidR="00FC3B6B" w:rsidRPr="00FC3B6B" w:rsidRDefault="00FC3B6B" w:rsidP="00FC3B6B">
      <w:pPr>
        <w:tabs>
          <w:tab w:val="left" w:pos="3261"/>
        </w:tabs>
        <w:ind w:right="-68"/>
        <w:jc w:val="both"/>
        <w:rPr>
          <w:sz w:val="22"/>
          <w:szCs w:val="22"/>
        </w:rPr>
      </w:pPr>
      <w:r w:rsidRPr="00FC3B6B">
        <w:rPr>
          <w:sz w:val="22"/>
          <w:szCs w:val="22"/>
        </w:rPr>
        <w:t xml:space="preserve">13.1 - Achizitorul sau reprezentantul sau are dreptul de a inspecta </w:t>
      </w:r>
      <w:proofErr w:type="spellStart"/>
      <w:r w:rsidRPr="00FC3B6B">
        <w:rPr>
          <w:sz w:val="22"/>
          <w:szCs w:val="22"/>
        </w:rPr>
        <w:t>şi</w:t>
      </w:r>
      <w:proofErr w:type="spellEnd"/>
      <w:r w:rsidRPr="00FC3B6B">
        <w:rPr>
          <w:sz w:val="22"/>
          <w:szCs w:val="22"/>
        </w:rPr>
        <w:t>/sau testa modul de prestare a serviciilor pentru a stabili conformitatea lor cu prevederile din propunerea tehnica si caietul de sarcini.</w:t>
      </w:r>
    </w:p>
    <w:p w14:paraId="30F3A3EE" w14:textId="77777777" w:rsidR="00FC3B6B" w:rsidRPr="00FC3B6B" w:rsidRDefault="00FC3B6B" w:rsidP="00FC3B6B">
      <w:pPr>
        <w:tabs>
          <w:tab w:val="left" w:pos="3261"/>
        </w:tabs>
        <w:ind w:right="-68"/>
        <w:jc w:val="both"/>
        <w:rPr>
          <w:sz w:val="22"/>
          <w:szCs w:val="22"/>
        </w:rPr>
      </w:pPr>
      <w:r w:rsidRPr="00FC3B6B">
        <w:rPr>
          <w:sz w:val="22"/>
          <w:szCs w:val="22"/>
        </w:rPr>
        <w:t xml:space="preserve">13.2. </w:t>
      </w:r>
      <w:r w:rsidRPr="00FC3B6B">
        <w:rPr>
          <w:b/>
          <w:sz w:val="22"/>
          <w:szCs w:val="22"/>
        </w:rPr>
        <w:t xml:space="preserve">– </w:t>
      </w:r>
      <w:r w:rsidRPr="00FC3B6B">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FC3B6B" w:rsidRDefault="00FC3B6B" w:rsidP="00FC3B6B">
      <w:pPr>
        <w:tabs>
          <w:tab w:val="left" w:pos="3261"/>
        </w:tabs>
        <w:ind w:right="-68"/>
        <w:jc w:val="both"/>
        <w:rPr>
          <w:sz w:val="22"/>
          <w:szCs w:val="22"/>
        </w:rPr>
      </w:pPr>
      <w:r w:rsidRPr="00FC3B6B">
        <w:rPr>
          <w:sz w:val="22"/>
          <w:szCs w:val="22"/>
        </w:rPr>
        <w:t xml:space="preserve">13.3 - Prevederile clauzelor 13.1 nu îl vor absolvi pe prestator de </w:t>
      </w:r>
      <w:proofErr w:type="spellStart"/>
      <w:r w:rsidRPr="00FC3B6B">
        <w:rPr>
          <w:sz w:val="22"/>
          <w:szCs w:val="22"/>
        </w:rPr>
        <w:t>obligaţia</w:t>
      </w:r>
      <w:proofErr w:type="spellEnd"/>
      <w:r w:rsidRPr="00FC3B6B">
        <w:rPr>
          <w:sz w:val="22"/>
          <w:szCs w:val="22"/>
        </w:rPr>
        <w:t xml:space="preserve"> asumării </w:t>
      </w:r>
      <w:proofErr w:type="spellStart"/>
      <w:r w:rsidRPr="00FC3B6B">
        <w:rPr>
          <w:sz w:val="22"/>
          <w:szCs w:val="22"/>
        </w:rPr>
        <w:t>garanţiilor</w:t>
      </w:r>
      <w:proofErr w:type="spellEnd"/>
      <w:r w:rsidRPr="00FC3B6B">
        <w:rPr>
          <w:sz w:val="22"/>
          <w:szCs w:val="22"/>
        </w:rPr>
        <w:t xml:space="preserve"> sau altor </w:t>
      </w:r>
      <w:proofErr w:type="spellStart"/>
      <w:r w:rsidRPr="00FC3B6B">
        <w:rPr>
          <w:sz w:val="22"/>
          <w:szCs w:val="22"/>
        </w:rPr>
        <w:t>obligaţii</w:t>
      </w:r>
      <w:proofErr w:type="spellEnd"/>
      <w:r w:rsidRPr="00FC3B6B">
        <w:rPr>
          <w:sz w:val="22"/>
          <w:szCs w:val="22"/>
        </w:rPr>
        <w:t xml:space="preserve"> prevăzute în contract. </w:t>
      </w:r>
    </w:p>
    <w:p w14:paraId="17409532" w14:textId="77777777" w:rsidR="00FC3B6B" w:rsidRPr="00FC3B6B" w:rsidRDefault="00FC3B6B" w:rsidP="00FC3B6B">
      <w:pPr>
        <w:tabs>
          <w:tab w:val="left" w:pos="3261"/>
        </w:tabs>
        <w:ind w:right="-68"/>
        <w:jc w:val="both"/>
        <w:rPr>
          <w:sz w:val="22"/>
          <w:szCs w:val="22"/>
        </w:rPr>
      </w:pPr>
    </w:p>
    <w:p w14:paraId="23A85F4E" w14:textId="77777777" w:rsidR="00FC3B6B" w:rsidRPr="00FC3B6B" w:rsidRDefault="00FC3B6B" w:rsidP="004808B5">
      <w:pPr>
        <w:tabs>
          <w:tab w:val="left" w:pos="3261"/>
        </w:tabs>
        <w:ind w:right="-68"/>
        <w:jc w:val="both"/>
        <w:rPr>
          <w:b/>
          <w:i/>
          <w:sz w:val="22"/>
          <w:szCs w:val="22"/>
        </w:rPr>
      </w:pPr>
      <w:r w:rsidRPr="00FC3B6B">
        <w:rPr>
          <w:b/>
          <w:i/>
          <w:sz w:val="22"/>
          <w:szCs w:val="22"/>
        </w:rPr>
        <w:t xml:space="preserve">14. Ajustarea </w:t>
      </w:r>
      <w:proofErr w:type="spellStart"/>
      <w:r w:rsidRPr="00FC3B6B">
        <w:rPr>
          <w:b/>
          <w:i/>
          <w:sz w:val="22"/>
          <w:szCs w:val="22"/>
        </w:rPr>
        <w:t>preţului</w:t>
      </w:r>
      <w:proofErr w:type="spellEnd"/>
      <w:r w:rsidRPr="00FC3B6B">
        <w:rPr>
          <w:b/>
          <w:i/>
          <w:sz w:val="22"/>
          <w:szCs w:val="22"/>
        </w:rPr>
        <w:t xml:space="preserve"> contractului</w:t>
      </w:r>
    </w:p>
    <w:p w14:paraId="0D5CF966" w14:textId="5F7A2AAC" w:rsidR="00FC3B6B" w:rsidRPr="00FC3B6B" w:rsidRDefault="00FC3B6B" w:rsidP="00272F1D">
      <w:pPr>
        <w:tabs>
          <w:tab w:val="left" w:pos="3261"/>
        </w:tabs>
        <w:ind w:right="-2"/>
        <w:jc w:val="both"/>
        <w:rPr>
          <w:sz w:val="22"/>
          <w:szCs w:val="22"/>
        </w:rPr>
      </w:pPr>
      <w:r w:rsidRPr="00FC3B6B">
        <w:rPr>
          <w:sz w:val="22"/>
          <w:szCs w:val="22"/>
        </w:rPr>
        <w:t xml:space="preserve">14.1 - Pentru </w:t>
      </w:r>
      <w:r w:rsidR="00262F60">
        <w:rPr>
          <w:sz w:val="22"/>
          <w:szCs w:val="22"/>
        </w:rPr>
        <w:t xml:space="preserve">serviciile </w:t>
      </w:r>
      <w:proofErr w:type="spellStart"/>
      <w:r w:rsidR="00262F60">
        <w:rPr>
          <w:sz w:val="22"/>
          <w:szCs w:val="22"/>
        </w:rPr>
        <w:t>prestae</w:t>
      </w:r>
      <w:proofErr w:type="spellEnd"/>
      <w:r w:rsidRPr="00FC3B6B">
        <w:rPr>
          <w:sz w:val="22"/>
          <w:szCs w:val="22"/>
        </w:rPr>
        <w:t xml:space="preserve">, </w:t>
      </w:r>
      <w:proofErr w:type="spellStart"/>
      <w:r w:rsidRPr="00FC3B6B">
        <w:rPr>
          <w:sz w:val="22"/>
          <w:szCs w:val="22"/>
        </w:rPr>
        <w:t>plăţile</w:t>
      </w:r>
      <w:proofErr w:type="spellEnd"/>
      <w:r w:rsidRPr="00FC3B6B">
        <w:rPr>
          <w:sz w:val="22"/>
          <w:szCs w:val="22"/>
        </w:rPr>
        <w:t xml:space="preserve"> datorate de achizitor </w:t>
      </w:r>
      <w:r w:rsidR="00262F60">
        <w:rPr>
          <w:sz w:val="22"/>
          <w:szCs w:val="22"/>
        </w:rPr>
        <w:t>prestatorului</w:t>
      </w:r>
      <w:r w:rsidRPr="00FC3B6B">
        <w:rPr>
          <w:sz w:val="22"/>
          <w:szCs w:val="22"/>
        </w:rPr>
        <w:t xml:space="preserve"> sunt cele declarate în propunerea financiară, anexă la contract.</w:t>
      </w:r>
    </w:p>
    <w:p w14:paraId="7564A6F0" w14:textId="1C1FA6A6" w:rsidR="00DA607F" w:rsidRDefault="00FC3B6B" w:rsidP="00272F1D">
      <w:pPr>
        <w:widowControl w:val="0"/>
        <w:autoSpaceDE w:val="0"/>
        <w:autoSpaceDN w:val="0"/>
        <w:adjustRightInd w:val="0"/>
        <w:jc w:val="both"/>
        <w:rPr>
          <w:sz w:val="22"/>
          <w:szCs w:val="22"/>
        </w:rPr>
      </w:pPr>
      <w:r w:rsidRPr="00FC3B6B">
        <w:rPr>
          <w:sz w:val="22"/>
          <w:szCs w:val="22"/>
        </w:rPr>
        <w:t xml:space="preserve">14.2 </w:t>
      </w:r>
      <w:r w:rsidRPr="00FC3B6B">
        <w:rPr>
          <w:noProof/>
          <w:sz w:val="22"/>
          <w:szCs w:val="22"/>
          <w:lang w:val="en-US"/>
        </w:rPr>
        <w:t xml:space="preserve"> – Modul de ajustare al pretului </w:t>
      </w:r>
      <w:r w:rsidRPr="00FC3B6B">
        <w:rPr>
          <w:sz w:val="22"/>
          <w:szCs w:val="22"/>
        </w:rPr>
        <w:t>se face in conformitate cu:</w:t>
      </w:r>
    </w:p>
    <w:p w14:paraId="131C89CF" w14:textId="0302CE7D" w:rsidR="00AA7217" w:rsidRDefault="00AA7217" w:rsidP="00AA7217">
      <w:pPr>
        <w:jc w:val="both"/>
        <w:rPr>
          <w:b/>
          <w:i/>
          <w:sz w:val="22"/>
          <w:szCs w:val="22"/>
        </w:rPr>
      </w:pPr>
      <w:r>
        <w:rPr>
          <w:b/>
          <w:i/>
          <w:sz w:val="22"/>
          <w:szCs w:val="22"/>
        </w:rPr>
        <w:t>14</w:t>
      </w:r>
      <w:r w:rsidRPr="00AD1B3D">
        <w:rPr>
          <w:b/>
          <w:i/>
          <w:sz w:val="22"/>
          <w:szCs w:val="22"/>
        </w:rPr>
        <w:t xml:space="preserve">. Ajustarea prețului </w:t>
      </w:r>
    </w:p>
    <w:p w14:paraId="48DF9521" w14:textId="7AC981F4" w:rsidR="00AA7217" w:rsidRDefault="00AA7217" w:rsidP="00AA7217">
      <w:pPr>
        <w:jc w:val="both"/>
        <w:rPr>
          <w:b/>
          <w:i/>
          <w:sz w:val="22"/>
          <w:szCs w:val="22"/>
        </w:rPr>
      </w:pPr>
      <w:r>
        <w:rPr>
          <w:b/>
          <w:i/>
          <w:sz w:val="22"/>
          <w:szCs w:val="22"/>
        </w:rPr>
        <w:t xml:space="preserve">14. 1. </w:t>
      </w:r>
      <w:r w:rsidRPr="00446665">
        <w:rPr>
          <w:b/>
          <w:i/>
          <w:sz w:val="22"/>
          <w:szCs w:val="22"/>
        </w:rPr>
        <w:t xml:space="preserve"> </w:t>
      </w:r>
      <w:r>
        <w:rPr>
          <w:b/>
          <w:i/>
          <w:sz w:val="22"/>
          <w:szCs w:val="22"/>
        </w:rPr>
        <w:t>Prețul unitar al serviciilor din oferta financiară</w:t>
      </w:r>
      <w:r w:rsidRPr="00446665">
        <w:rPr>
          <w:b/>
          <w:i/>
          <w:sz w:val="22"/>
          <w:szCs w:val="22"/>
        </w:rPr>
        <w:t xml:space="preserve"> este ferm</w:t>
      </w:r>
      <w:r>
        <w:rPr>
          <w:b/>
          <w:i/>
          <w:sz w:val="22"/>
          <w:szCs w:val="22"/>
        </w:rPr>
        <w:t xml:space="preserve">, nu se ajustează si  </w:t>
      </w:r>
      <w:r w:rsidRPr="00446665">
        <w:rPr>
          <w:b/>
          <w:i/>
          <w:sz w:val="22"/>
          <w:szCs w:val="22"/>
        </w:rPr>
        <w:t>valabil pe întreaga durata a acordului cadru.</w:t>
      </w:r>
    </w:p>
    <w:p w14:paraId="4468DF0A" w14:textId="761A25BB" w:rsidR="00AA7217" w:rsidRDefault="00AA7217" w:rsidP="00AA7217">
      <w:pPr>
        <w:jc w:val="both"/>
        <w:rPr>
          <w:b/>
          <w:i/>
          <w:sz w:val="22"/>
          <w:szCs w:val="22"/>
        </w:rPr>
      </w:pPr>
      <w:r>
        <w:rPr>
          <w:b/>
          <w:i/>
          <w:sz w:val="22"/>
          <w:szCs w:val="22"/>
        </w:rPr>
        <w:t xml:space="preserve">14. 2 </w:t>
      </w:r>
      <w:r w:rsidRPr="00446665">
        <w:rPr>
          <w:b/>
          <w:i/>
          <w:sz w:val="22"/>
          <w:szCs w:val="22"/>
        </w:rPr>
        <w:t>Prețul trebuie sa includă toate costurile serviciilor necesare îndeplinirii serviciilor conform obligațiilor asumate prin propunerea tehnica.</w:t>
      </w:r>
    </w:p>
    <w:p w14:paraId="06416A7D" w14:textId="5E825539" w:rsidR="00AA7217" w:rsidRPr="00787A8A" w:rsidRDefault="00AA7217" w:rsidP="00AA7217">
      <w:pPr>
        <w:jc w:val="both"/>
        <w:rPr>
          <w:bCs/>
          <w:iCs/>
          <w:sz w:val="22"/>
          <w:szCs w:val="22"/>
        </w:rPr>
      </w:pPr>
      <w:r>
        <w:rPr>
          <w:b/>
          <w:i/>
          <w:sz w:val="22"/>
          <w:szCs w:val="22"/>
        </w:rPr>
        <w:t>14</w:t>
      </w:r>
      <w:r w:rsidRPr="00AD1B3D">
        <w:rPr>
          <w:b/>
          <w:i/>
          <w:sz w:val="22"/>
          <w:szCs w:val="22"/>
        </w:rPr>
        <w:t>.</w:t>
      </w:r>
      <w:r>
        <w:rPr>
          <w:b/>
          <w:i/>
          <w:sz w:val="22"/>
          <w:szCs w:val="22"/>
        </w:rPr>
        <w:t>3</w:t>
      </w:r>
      <w:r w:rsidRPr="00AD1B3D">
        <w:rPr>
          <w:b/>
          <w:i/>
          <w:sz w:val="22"/>
          <w:szCs w:val="22"/>
        </w:rPr>
        <w:t xml:space="preserve">  </w:t>
      </w:r>
      <w:r>
        <w:rPr>
          <w:b/>
          <w:i/>
          <w:sz w:val="22"/>
          <w:szCs w:val="22"/>
        </w:rPr>
        <w:t xml:space="preserve">In conformitate cu prevederile alin. 4 </w:t>
      </w:r>
      <w:r w:rsidRPr="00787A8A">
        <w:rPr>
          <w:bCs/>
          <w:iCs/>
          <w:sz w:val="22"/>
          <w:szCs w:val="22"/>
        </w:rPr>
        <w:t xml:space="preserve">art. 222² din Legea nr. 98/2016 </w:t>
      </w:r>
      <w:r>
        <w:rPr>
          <w:bCs/>
          <w:iCs/>
          <w:sz w:val="22"/>
          <w:szCs w:val="22"/>
        </w:rPr>
        <w:t>daca p</w:t>
      </w:r>
      <w:r w:rsidRPr="00787A8A">
        <w:rPr>
          <w:bCs/>
          <w:iCs/>
          <w:sz w:val="22"/>
          <w:szCs w:val="22"/>
        </w:rPr>
        <w:t xml:space="preserve">e parcursul îndeplinirii acordului-cadru au loc modificări legislative sau au fost emise de către autoritățile locale acte administrative care au ca obiect instituirea, modificarea sau renunțarea la anumite taxe/impozite locale, al căror efect se reflectă </w:t>
      </w:r>
      <w:r w:rsidRPr="00787A8A">
        <w:rPr>
          <w:bCs/>
          <w:iCs/>
          <w:sz w:val="22"/>
          <w:szCs w:val="22"/>
        </w:rPr>
        <w:lastRenderedPageBreak/>
        <w:t>în creșterea/diminuarea costurilor pe baza cărora s-a fundamentat prețul acordului-cadru/contractului</w:t>
      </w:r>
      <w:r>
        <w:rPr>
          <w:bCs/>
          <w:iCs/>
          <w:sz w:val="22"/>
          <w:szCs w:val="22"/>
        </w:rPr>
        <w:t xml:space="preserve"> este permisa ajustarea preturilor in conformitate cu actele normative emise</w:t>
      </w:r>
    </w:p>
    <w:p w14:paraId="169EE773" w14:textId="51568998" w:rsidR="00AA7217" w:rsidRPr="00AD1B3D" w:rsidRDefault="00085419" w:rsidP="00AA7217">
      <w:pPr>
        <w:widowControl w:val="0"/>
        <w:autoSpaceDE w:val="0"/>
        <w:autoSpaceDN w:val="0"/>
        <w:adjustRightInd w:val="0"/>
        <w:jc w:val="both"/>
        <w:rPr>
          <w:bCs/>
          <w:iCs/>
          <w:sz w:val="22"/>
          <w:szCs w:val="22"/>
        </w:rPr>
      </w:pPr>
      <w:r>
        <w:rPr>
          <w:b/>
          <w:iCs/>
          <w:sz w:val="22"/>
          <w:szCs w:val="22"/>
        </w:rPr>
        <w:t>14</w:t>
      </w:r>
      <w:r w:rsidR="00AA7217" w:rsidRPr="00446665">
        <w:rPr>
          <w:b/>
          <w:iCs/>
          <w:sz w:val="22"/>
          <w:szCs w:val="22"/>
        </w:rPr>
        <w:t>.4</w:t>
      </w:r>
      <w:r>
        <w:rPr>
          <w:b/>
          <w:iCs/>
          <w:sz w:val="22"/>
          <w:szCs w:val="22"/>
        </w:rPr>
        <w:t xml:space="preserve"> </w:t>
      </w:r>
      <w:r w:rsidR="00AA7217">
        <w:rPr>
          <w:bCs/>
          <w:iCs/>
          <w:sz w:val="22"/>
          <w:szCs w:val="22"/>
        </w:rPr>
        <w:t xml:space="preserve">In situația prevăzută la art. </w:t>
      </w:r>
      <w:r>
        <w:rPr>
          <w:bCs/>
          <w:iCs/>
          <w:sz w:val="22"/>
          <w:szCs w:val="22"/>
        </w:rPr>
        <w:t>14</w:t>
      </w:r>
      <w:r w:rsidR="00AA7217">
        <w:rPr>
          <w:bCs/>
          <w:iCs/>
          <w:sz w:val="22"/>
          <w:szCs w:val="22"/>
        </w:rPr>
        <w:t>.3 a</w:t>
      </w:r>
      <w:r w:rsidR="00AA7217" w:rsidRPr="00AD1B3D">
        <w:rPr>
          <w:bCs/>
          <w:iCs/>
          <w:sz w:val="22"/>
          <w:szCs w:val="22"/>
        </w:rPr>
        <w:t xml:space="preserve">justarea </w:t>
      </w:r>
      <w:r w:rsidR="00AA7217">
        <w:rPr>
          <w:bCs/>
          <w:iCs/>
          <w:sz w:val="22"/>
          <w:szCs w:val="22"/>
        </w:rPr>
        <w:t xml:space="preserve">/actualizarea </w:t>
      </w:r>
      <w:r w:rsidR="00AA7217" w:rsidRPr="00AD1B3D">
        <w:rPr>
          <w:bCs/>
          <w:iCs/>
          <w:sz w:val="22"/>
          <w:szCs w:val="22"/>
        </w:rPr>
        <w:t>prețului se va face la cererea părții interesate</w:t>
      </w:r>
      <w:r w:rsidR="00AA7217">
        <w:rPr>
          <w:bCs/>
          <w:iCs/>
          <w:sz w:val="22"/>
          <w:szCs w:val="22"/>
        </w:rPr>
        <w:t>, susținută de fundamentare,</w:t>
      </w:r>
      <w:r w:rsidR="00AA7217" w:rsidRPr="00AD1B3D">
        <w:rPr>
          <w:bCs/>
          <w:iCs/>
          <w:sz w:val="22"/>
          <w:szCs w:val="22"/>
        </w:rPr>
        <w:t xml:space="preserve"> </w:t>
      </w:r>
      <w:proofErr w:type="spellStart"/>
      <w:r w:rsidR="00AA7217" w:rsidRPr="00AD1B3D">
        <w:rPr>
          <w:bCs/>
          <w:iCs/>
          <w:sz w:val="22"/>
          <w:szCs w:val="22"/>
        </w:rPr>
        <w:t>şi</w:t>
      </w:r>
      <w:proofErr w:type="spellEnd"/>
      <w:r w:rsidR="00AA7217" w:rsidRPr="00AD1B3D">
        <w:rPr>
          <w:bCs/>
          <w:iCs/>
          <w:sz w:val="22"/>
          <w:szCs w:val="22"/>
        </w:rPr>
        <w:t xml:space="preserve"> presupune posibilitatea atât a creșterii, cat si a diminuării, conform formulei stabilite</w:t>
      </w:r>
      <w:r w:rsidR="00AA7217">
        <w:rPr>
          <w:bCs/>
          <w:iCs/>
          <w:sz w:val="22"/>
          <w:szCs w:val="22"/>
        </w:rPr>
        <w:t xml:space="preserve">, </w:t>
      </w:r>
      <w:r w:rsidR="00AA7217" w:rsidRPr="00AD1B3D">
        <w:rPr>
          <w:bCs/>
          <w:iCs/>
          <w:sz w:val="22"/>
          <w:szCs w:val="22"/>
        </w:rPr>
        <w:t>prin înscrisuri semnate de către ambele părți.</w:t>
      </w:r>
    </w:p>
    <w:p w14:paraId="116289D3" w14:textId="77777777" w:rsidR="00EF300B" w:rsidRPr="00FC3B6B" w:rsidRDefault="00EF300B" w:rsidP="00FC3B6B">
      <w:pPr>
        <w:rPr>
          <w:bCs/>
          <w:iCs/>
          <w:sz w:val="22"/>
          <w:szCs w:val="22"/>
        </w:rPr>
      </w:pPr>
    </w:p>
    <w:p w14:paraId="3F83FD03" w14:textId="0C4E1FC0" w:rsidR="00FC3B6B" w:rsidRDefault="00FC3B6B" w:rsidP="00EF300B">
      <w:pPr>
        <w:jc w:val="center"/>
        <w:rPr>
          <w:b/>
          <w:i/>
          <w:sz w:val="22"/>
          <w:szCs w:val="22"/>
        </w:rPr>
      </w:pPr>
      <w:r w:rsidRPr="00FC3B6B">
        <w:rPr>
          <w:b/>
          <w:i/>
          <w:sz w:val="22"/>
          <w:szCs w:val="22"/>
        </w:rPr>
        <w:t xml:space="preserve">Clauze modificatoare  ale contractului si </w:t>
      </w:r>
      <w:r w:rsidR="00340BAA" w:rsidRPr="00FC3B6B">
        <w:rPr>
          <w:b/>
          <w:i/>
          <w:sz w:val="22"/>
          <w:szCs w:val="22"/>
        </w:rPr>
        <w:t>dispoziții</w:t>
      </w:r>
      <w:r w:rsidRPr="00FC3B6B">
        <w:rPr>
          <w:b/>
          <w:i/>
          <w:sz w:val="22"/>
          <w:szCs w:val="22"/>
        </w:rPr>
        <w:t xml:space="preserve"> conexe</w:t>
      </w:r>
    </w:p>
    <w:p w14:paraId="48B72EE7" w14:textId="77777777" w:rsidR="00A11D80" w:rsidRPr="00FC3B6B" w:rsidRDefault="00A11D80" w:rsidP="00FC3B6B">
      <w:pPr>
        <w:rPr>
          <w:b/>
          <w:i/>
          <w:sz w:val="22"/>
          <w:szCs w:val="22"/>
        </w:rPr>
      </w:pPr>
    </w:p>
    <w:p w14:paraId="458E3DCC" w14:textId="77777777" w:rsidR="00FC3B6B" w:rsidRPr="00FC3B6B" w:rsidRDefault="00FC3B6B" w:rsidP="00974F1B">
      <w:pPr>
        <w:jc w:val="both"/>
        <w:rPr>
          <w:b/>
          <w:i/>
          <w:sz w:val="22"/>
          <w:szCs w:val="22"/>
        </w:rPr>
      </w:pPr>
      <w:bookmarkStart w:id="2" w:name="_Hlk530735567"/>
      <w:r w:rsidRPr="00FC3B6B">
        <w:rPr>
          <w:b/>
          <w:sz w:val="22"/>
          <w:szCs w:val="22"/>
        </w:rPr>
        <w:t xml:space="preserve">15. </w:t>
      </w:r>
      <w:r w:rsidRPr="00FC3B6B">
        <w:rPr>
          <w:b/>
          <w:i/>
          <w:sz w:val="22"/>
          <w:szCs w:val="22"/>
        </w:rPr>
        <w:t>Modificarea contractului:</w:t>
      </w:r>
    </w:p>
    <w:p w14:paraId="7CE58F8D" w14:textId="77777777" w:rsidR="00FC3B6B" w:rsidRPr="00FC3B6B" w:rsidRDefault="00FC3B6B" w:rsidP="00974F1B">
      <w:pPr>
        <w:tabs>
          <w:tab w:val="left" w:pos="426"/>
        </w:tabs>
        <w:ind w:right="-39"/>
        <w:jc w:val="both"/>
        <w:rPr>
          <w:bCs/>
          <w:sz w:val="22"/>
          <w:szCs w:val="22"/>
        </w:rPr>
      </w:pPr>
      <w:r w:rsidRPr="00FC3B6B">
        <w:rPr>
          <w:bCs/>
          <w:sz w:val="22"/>
          <w:szCs w:val="22"/>
        </w:rPr>
        <w:t xml:space="preserve">15.1 - Orice modificare a contractului are efect doar dacă se realizează cu respectarea Legii, în scris și se semnează de sau în numele ambelor părți. </w:t>
      </w:r>
      <w:r w:rsidRPr="00FC3B6B">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FC3B6B">
        <w:rPr>
          <w:sz w:val="22"/>
          <w:szCs w:val="22"/>
          <w:u w:val="single"/>
        </w:rPr>
        <w:t>subcapitolul 23</w:t>
      </w:r>
      <w:r w:rsidRPr="00FC3B6B">
        <w:rPr>
          <w:sz w:val="22"/>
          <w:szCs w:val="22"/>
        </w:rPr>
        <w:t xml:space="preserve"> </w:t>
      </w:r>
      <w:r w:rsidRPr="00FC3B6B">
        <w:rPr>
          <w:sz w:val="22"/>
          <w:szCs w:val="22"/>
          <w:shd w:val="clear" w:color="auto" w:fill="FFFFFF"/>
        </w:rPr>
        <w:t>din prezentul contract</w:t>
      </w:r>
      <w:r w:rsidRPr="00FC3B6B">
        <w:rPr>
          <w:sz w:val="22"/>
          <w:szCs w:val="22"/>
        </w:rPr>
        <w:t>.</w:t>
      </w:r>
    </w:p>
    <w:p w14:paraId="0DC10944" w14:textId="1537C8FD" w:rsidR="00FC3B6B" w:rsidRPr="00FC3B6B" w:rsidRDefault="00FC3B6B" w:rsidP="00974F1B">
      <w:pPr>
        <w:jc w:val="both"/>
        <w:rPr>
          <w:bCs/>
          <w:sz w:val="22"/>
          <w:szCs w:val="22"/>
        </w:rPr>
      </w:pPr>
      <w:r w:rsidRPr="00AA7217">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AA7217">
        <w:rPr>
          <w:bCs/>
          <w:sz w:val="22"/>
          <w:szCs w:val="22"/>
          <w:u w:val="single"/>
        </w:rPr>
        <w:t>art. 221-222 din Legea nr. 98/2016</w:t>
      </w:r>
      <w:r w:rsidR="00A66DDA" w:rsidRPr="00AA7217">
        <w:rPr>
          <w:bCs/>
          <w:sz w:val="22"/>
          <w:szCs w:val="22"/>
        </w:rPr>
        <w:t>.</w:t>
      </w:r>
    </w:p>
    <w:p w14:paraId="418D1EB0" w14:textId="77777777" w:rsidR="00FC3B6B" w:rsidRPr="00FC3B6B" w:rsidRDefault="00FC3B6B" w:rsidP="00974F1B">
      <w:pPr>
        <w:jc w:val="both"/>
        <w:rPr>
          <w:bCs/>
          <w:sz w:val="22"/>
          <w:szCs w:val="22"/>
        </w:rPr>
      </w:pPr>
      <w:r w:rsidRPr="00FC3B6B">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FC3B6B" w:rsidRDefault="00FC3B6B" w:rsidP="00974F1B">
      <w:pPr>
        <w:tabs>
          <w:tab w:val="left" w:pos="284"/>
          <w:tab w:val="left" w:pos="426"/>
        </w:tabs>
        <w:jc w:val="both"/>
        <w:rPr>
          <w:bCs/>
          <w:sz w:val="22"/>
          <w:szCs w:val="22"/>
        </w:rPr>
      </w:pPr>
      <w:r w:rsidRPr="00FC3B6B">
        <w:rPr>
          <w:bCs/>
          <w:sz w:val="22"/>
          <w:szCs w:val="22"/>
        </w:rPr>
        <w:t xml:space="preserve">20.4 - În cazul în care, în prezentul contract, nu sunt stabilite modificările nesubstanțiale, se aplică prevederile </w:t>
      </w:r>
    </w:p>
    <w:p w14:paraId="55E0EF4C" w14:textId="77777777" w:rsidR="00FC3B6B" w:rsidRPr="00FC3B6B" w:rsidRDefault="00FC3B6B" w:rsidP="00974F1B">
      <w:pPr>
        <w:tabs>
          <w:tab w:val="left" w:pos="284"/>
          <w:tab w:val="left" w:pos="426"/>
        </w:tabs>
        <w:jc w:val="both"/>
        <w:rPr>
          <w:bCs/>
          <w:sz w:val="22"/>
          <w:szCs w:val="22"/>
        </w:rPr>
      </w:pPr>
      <w:r w:rsidRPr="00FC3B6B">
        <w:rPr>
          <w:bCs/>
          <w:sz w:val="22"/>
          <w:szCs w:val="22"/>
        </w:rPr>
        <w:t>Legii.</w:t>
      </w:r>
    </w:p>
    <w:p w14:paraId="31491D1D" w14:textId="77777777" w:rsidR="00FC3B6B" w:rsidRPr="00FC3B6B" w:rsidRDefault="00FC3B6B" w:rsidP="00974F1B">
      <w:pPr>
        <w:jc w:val="both"/>
        <w:rPr>
          <w:bCs/>
          <w:sz w:val="22"/>
          <w:szCs w:val="22"/>
        </w:rPr>
      </w:pPr>
      <w:r w:rsidRPr="00FC3B6B">
        <w:rPr>
          <w:bCs/>
          <w:sz w:val="22"/>
          <w:szCs w:val="22"/>
        </w:rPr>
        <w:t>15.5 - M</w:t>
      </w:r>
      <w:r w:rsidRPr="00FC3B6B">
        <w:rPr>
          <w:sz w:val="22"/>
          <w:szCs w:val="22"/>
        </w:rPr>
        <w:t xml:space="preserve">odificările contractului, astfel cum sunt stabilite in prezentul contract, </w:t>
      </w:r>
      <w:r w:rsidRPr="00FC3B6B">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FC3B6B">
        <w:rPr>
          <w:sz w:val="22"/>
          <w:szCs w:val="22"/>
        </w:rPr>
        <w:t xml:space="preserve">selecția altui ofertant decât contractantul, astfel cum a fost selectat, sau ar fi putut fi acceptată altă ofertă decât cea a contractantului sau ar fi putut fi atrași </w:t>
      </w:r>
      <w:proofErr w:type="spellStart"/>
      <w:r w:rsidRPr="00FC3B6B">
        <w:rPr>
          <w:sz w:val="22"/>
          <w:szCs w:val="22"/>
        </w:rPr>
        <w:t>şi</w:t>
      </w:r>
      <w:proofErr w:type="spellEnd"/>
      <w:r w:rsidRPr="00FC3B6B">
        <w:rPr>
          <w:sz w:val="22"/>
          <w:szCs w:val="22"/>
        </w:rPr>
        <w:t xml:space="preserve"> alți participanți la procedura de atribuire</w:t>
      </w:r>
      <w:r w:rsidRPr="00FC3B6B">
        <w:rPr>
          <w:bCs/>
          <w:sz w:val="22"/>
          <w:szCs w:val="22"/>
        </w:rPr>
        <w:t>.</w:t>
      </w:r>
    </w:p>
    <w:p w14:paraId="5CEEA797" w14:textId="77777777" w:rsidR="00FC3B6B" w:rsidRPr="00FC3B6B" w:rsidRDefault="00FC3B6B" w:rsidP="00974F1B">
      <w:pPr>
        <w:tabs>
          <w:tab w:val="left" w:pos="426"/>
        </w:tabs>
        <w:ind w:right="-39"/>
        <w:jc w:val="both"/>
        <w:rPr>
          <w:bCs/>
          <w:sz w:val="22"/>
          <w:szCs w:val="22"/>
          <w:highlight w:val="yellow"/>
          <w:shd w:val="clear" w:color="auto" w:fill="FFFFFF"/>
        </w:rPr>
      </w:pPr>
      <w:r w:rsidRPr="00FC3B6B">
        <w:rPr>
          <w:sz w:val="22"/>
          <w:szCs w:val="22"/>
          <w:shd w:val="clear" w:color="auto" w:fill="FFFFFF"/>
        </w:rPr>
        <w:t xml:space="preserve">15.6 - Prin prezentul contract </w:t>
      </w:r>
      <w:r w:rsidRPr="00FC3B6B">
        <w:rPr>
          <w:bCs/>
          <w:sz w:val="22"/>
          <w:szCs w:val="22"/>
          <w:shd w:val="clear" w:color="auto" w:fill="FFFFFF"/>
        </w:rPr>
        <w:t>nu pot fi efectuate modificări substanțiale.</w:t>
      </w:r>
    </w:p>
    <w:p w14:paraId="4AA045B0" w14:textId="77777777" w:rsidR="00FC3B6B" w:rsidRPr="00FC3B6B" w:rsidRDefault="00FC3B6B" w:rsidP="00FC3B6B">
      <w:pPr>
        <w:jc w:val="both"/>
        <w:rPr>
          <w:bCs/>
          <w:sz w:val="22"/>
          <w:szCs w:val="22"/>
          <w:highlight w:val="yellow"/>
        </w:rPr>
      </w:pPr>
    </w:p>
    <w:p w14:paraId="019E581E" w14:textId="77777777" w:rsidR="00FC3B6B" w:rsidRPr="00FC3B6B" w:rsidRDefault="00FC3B6B" w:rsidP="00FC3B6B">
      <w:pPr>
        <w:jc w:val="both"/>
        <w:rPr>
          <w:b/>
          <w:i/>
          <w:iCs/>
          <w:sz w:val="22"/>
          <w:szCs w:val="22"/>
        </w:rPr>
      </w:pPr>
      <w:r w:rsidRPr="00FC3B6B">
        <w:rPr>
          <w:bCs/>
          <w:sz w:val="22"/>
          <w:szCs w:val="22"/>
        </w:rPr>
        <w:t xml:space="preserve">16. </w:t>
      </w:r>
      <w:r w:rsidRPr="00FC3B6B">
        <w:rPr>
          <w:b/>
          <w:i/>
          <w:iCs/>
          <w:sz w:val="22"/>
          <w:szCs w:val="22"/>
        </w:rPr>
        <w:t>Amendamente:</w:t>
      </w:r>
    </w:p>
    <w:bookmarkEnd w:id="2"/>
    <w:p w14:paraId="32A72EF2" w14:textId="77777777" w:rsidR="00FC3B6B" w:rsidRPr="00FC3B6B" w:rsidRDefault="00FC3B6B" w:rsidP="00FC3B6B">
      <w:pPr>
        <w:jc w:val="both"/>
        <w:rPr>
          <w:sz w:val="22"/>
          <w:szCs w:val="22"/>
          <w:lang w:eastAsia="ro-RO"/>
        </w:rPr>
      </w:pPr>
      <w:r w:rsidRPr="00FC3B6B">
        <w:rPr>
          <w:sz w:val="22"/>
          <w:szCs w:val="22"/>
        </w:rPr>
        <w:t>16.1 - Fiecare parte are obligația de a notifica cealaltă parte,</w:t>
      </w:r>
      <w:r w:rsidRPr="00FC3B6B">
        <w:rPr>
          <w:bCs/>
          <w:sz w:val="22"/>
          <w:szCs w:val="22"/>
        </w:rPr>
        <w:t xml:space="preserve"> </w:t>
      </w:r>
      <w:r w:rsidRPr="00FC3B6B">
        <w:rPr>
          <w:sz w:val="22"/>
          <w:szCs w:val="22"/>
        </w:rPr>
        <w:t>în cazul în care constată existența unor circumstanțe care pot genera modificarea contractului, întârzia sau împiedica prestarea serviciilor sau care pot genera o suplimentare a valorii contractului.</w:t>
      </w:r>
      <w:r w:rsidRPr="00FC3B6B">
        <w:rPr>
          <w:sz w:val="22"/>
          <w:szCs w:val="22"/>
          <w:lang w:eastAsia="ro-RO"/>
        </w:rPr>
        <w:t xml:space="preserve"> </w:t>
      </w:r>
    </w:p>
    <w:p w14:paraId="52C0CEA9" w14:textId="77777777" w:rsidR="00FC3B6B" w:rsidRPr="00FC3B6B" w:rsidRDefault="00FC3B6B" w:rsidP="00FC3B6B">
      <w:pPr>
        <w:tabs>
          <w:tab w:val="left" w:pos="3261"/>
        </w:tabs>
        <w:jc w:val="both"/>
        <w:rPr>
          <w:sz w:val="22"/>
          <w:szCs w:val="22"/>
        </w:rPr>
      </w:pPr>
      <w:r w:rsidRPr="00FC3B6B">
        <w:rPr>
          <w:sz w:val="22"/>
          <w:szCs w:val="22"/>
        </w:rPr>
        <w:t xml:space="preserve">16.2 - </w:t>
      </w:r>
      <w:proofErr w:type="spellStart"/>
      <w:r w:rsidRPr="00FC3B6B">
        <w:rPr>
          <w:sz w:val="22"/>
          <w:szCs w:val="22"/>
        </w:rPr>
        <w:t>Părţile</w:t>
      </w:r>
      <w:proofErr w:type="spellEnd"/>
      <w:r w:rsidRPr="00FC3B6B">
        <w:rPr>
          <w:sz w:val="22"/>
          <w:szCs w:val="22"/>
        </w:rPr>
        <w:t xml:space="preserve"> contractante au dreptul, pe durata îndeplinirii contractului, de a conveni modificarea clauzelor contractului, prin act </w:t>
      </w:r>
      <w:proofErr w:type="spellStart"/>
      <w:r w:rsidRPr="00FC3B6B">
        <w:rPr>
          <w:sz w:val="22"/>
          <w:szCs w:val="22"/>
        </w:rPr>
        <w:t>adiţional</w:t>
      </w:r>
      <w:proofErr w:type="spellEnd"/>
      <w:r w:rsidRPr="00FC3B6B">
        <w:rPr>
          <w:sz w:val="22"/>
          <w:szCs w:val="22"/>
        </w:rPr>
        <w:t>,.</w:t>
      </w:r>
    </w:p>
    <w:p w14:paraId="49C4F915" w14:textId="77777777" w:rsidR="00FC3B6B" w:rsidRPr="00FC3B6B" w:rsidRDefault="00FC3B6B" w:rsidP="00FC3B6B">
      <w:pPr>
        <w:tabs>
          <w:tab w:val="left" w:pos="3261"/>
        </w:tabs>
        <w:jc w:val="both"/>
        <w:rPr>
          <w:sz w:val="22"/>
          <w:szCs w:val="22"/>
        </w:rPr>
      </w:pPr>
      <w:r w:rsidRPr="00FC3B6B">
        <w:rPr>
          <w:sz w:val="22"/>
          <w:szCs w:val="22"/>
        </w:rPr>
        <w:t>16.3 - Autoritatea contractanta are dreptul de a prelungi/ diminua durata de valabilitate a contractului subsecvent, prin act adițional.</w:t>
      </w:r>
    </w:p>
    <w:p w14:paraId="249467F5" w14:textId="77777777" w:rsidR="00FC3B6B" w:rsidRPr="00FC3B6B" w:rsidRDefault="00FC3B6B" w:rsidP="00FC3B6B">
      <w:pPr>
        <w:tabs>
          <w:tab w:val="left" w:pos="3261"/>
        </w:tabs>
        <w:jc w:val="both"/>
        <w:rPr>
          <w:sz w:val="22"/>
          <w:szCs w:val="22"/>
        </w:rPr>
      </w:pPr>
      <w:r w:rsidRPr="00FC3B6B">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FC3B6B" w:rsidRDefault="00FC3B6B" w:rsidP="00FC3B6B">
      <w:pPr>
        <w:tabs>
          <w:tab w:val="left" w:pos="3261"/>
        </w:tabs>
        <w:jc w:val="both"/>
        <w:rPr>
          <w:sz w:val="22"/>
          <w:szCs w:val="22"/>
          <w:highlight w:val="yellow"/>
        </w:rPr>
      </w:pPr>
      <w:r w:rsidRPr="00FC3B6B">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FC3B6B" w:rsidRDefault="00FC3B6B" w:rsidP="00FC3B6B">
      <w:pPr>
        <w:jc w:val="both"/>
        <w:rPr>
          <w:b/>
          <w:sz w:val="22"/>
          <w:szCs w:val="22"/>
          <w:highlight w:val="yellow"/>
        </w:rPr>
      </w:pPr>
    </w:p>
    <w:p w14:paraId="0030F03C" w14:textId="77777777" w:rsidR="00FC3B6B" w:rsidRPr="00FC3B6B" w:rsidRDefault="00FC3B6B" w:rsidP="00FC3B6B">
      <w:pPr>
        <w:jc w:val="both"/>
        <w:rPr>
          <w:b/>
          <w:i/>
          <w:sz w:val="22"/>
          <w:szCs w:val="22"/>
        </w:rPr>
      </w:pPr>
      <w:r w:rsidRPr="00FC3B6B">
        <w:rPr>
          <w:b/>
          <w:sz w:val="22"/>
          <w:szCs w:val="22"/>
        </w:rPr>
        <w:t xml:space="preserve">17. </w:t>
      </w:r>
      <w:r w:rsidRPr="00FC3B6B">
        <w:rPr>
          <w:b/>
          <w:i/>
          <w:sz w:val="22"/>
          <w:szCs w:val="22"/>
        </w:rPr>
        <w:t>Încetarea  contractului:</w:t>
      </w:r>
    </w:p>
    <w:p w14:paraId="707CEDDC" w14:textId="77777777" w:rsidR="00FC3B6B" w:rsidRPr="00FC3B6B" w:rsidRDefault="00FC3B6B" w:rsidP="00FC3B6B">
      <w:pPr>
        <w:ind w:right="-2"/>
        <w:jc w:val="both"/>
        <w:rPr>
          <w:sz w:val="22"/>
          <w:szCs w:val="22"/>
        </w:rPr>
      </w:pPr>
      <w:r w:rsidRPr="00FC3B6B">
        <w:rPr>
          <w:sz w:val="22"/>
          <w:szCs w:val="22"/>
        </w:rPr>
        <w:t>17.1 - Prezentul contract încetează:</w:t>
      </w:r>
    </w:p>
    <w:p w14:paraId="03BDF661" w14:textId="77777777" w:rsidR="00FC3B6B" w:rsidRPr="00FC3B6B" w:rsidRDefault="00FC3B6B" w:rsidP="00FC3B6B">
      <w:pPr>
        <w:ind w:right="-2"/>
        <w:jc w:val="both"/>
        <w:rPr>
          <w:sz w:val="22"/>
          <w:szCs w:val="22"/>
        </w:rPr>
      </w:pPr>
      <w:r w:rsidRPr="00FC3B6B">
        <w:rPr>
          <w:sz w:val="22"/>
          <w:szCs w:val="22"/>
        </w:rPr>
        <w:t>a) prin ajungerea la termen;</w:t>
      </w:r>
    </w:p>
    <w:p w14:paraId="29A1A6DB" w14:textId="77777777" w:rsidR="00FC3B6B" w:rsidRPr="00FC3B6B" w:rsidRDefault="00FC3B6B" w:rsidP="00FC3B6B">
      <w:pPr>
        <w:ind w:right="-2"/>
        <w:jc w:val="both"/>
        <w:rPr>
          <w:sz w:val="22"/>
          <w:szCs w:val="22"/>
        </w:rPr>
      </w:pPr>
      <w:r w:rsidRPr="00FC3B6B">
        <w:rPr>
          <w:sz w:val="22"/>
          <w:szCs w:val="22"/>
        </w:rPr>
        <w:t xml:space="preserve">b) prin acordul de </w:t>
      </w:r>
      <w:proofErr w:type="spellStart"/>
      <w:r w:rsidRPr="00FC3B6B">
        <w:rPr>
          <w:sz w:val="22"/>
          <w:szCs w:val="22"/>
        </w:rPr>
        <w:t>voinţă</w:t>
      </w:r>
      <w:proofErr w:type="spellEnd"/>
      <w:r w:rsidRPr="00FC3B6B">
        <w:rPr>
          <w:sz w:val="22"/>
          <w:szCs w:val="22"/>
        </w:rPr>
        <w:t xml:space="preserve"> al </w:t>
      </w:r>
      <w:proofErr w:type="spellStart"/>
      <w:r w:rsidRPr="00FC3B6B">
        <w:rPr>
          <w:sz w:val="22"/>
          <w:szCs w:val="22"/>
        </w:rPr>
        <w:t>părţilor</w:t>
      </w:r>
      <w:proofErr w:type="spellEnd"/>
      <w:r w:rsidRPr="00FC3B6B">
        <w:rPr>
          <w:sz w:val="22"/>
          <w:szCs w:val="22"/>
        </w:rPr>
        <w:t xml:space="preserve">, exprimat printr-un act </w:t>
      </w:r>
      <w:proofErr w:type="spellStart"/>
      <w:r w:rsidRPr="00FC3B6B">
        <w:rPr>
          <w:sz w:val="22"/>
          <w:szCs w:val="22"/>
        </w:rPr>
        <w:t>adiţional</w:t>
      </w:r>
      <w:proofErr w:type="spellEnd"/>
      <w:r w:rsidRPr="00FC3B6B">
        <w:rPr>
          <w:sz w:val="22"/>
          <w:szCs w:val="22"/>
        </w:rPr>
        <w:t xml:space="preserve">; </w:t>
      </w:r>
    </w:p>
    <w:p w14:paraId="398ADB34" w14:textId="77777777" w:rsidR="00FC3B6B" w:rsidRPr="00FC3B6B" w:rsidRDefault="00FC3B6B" w:rsidP="00FC3B6B">
      <w:pPr>
        <w:ind w:right="-2"/>
        <w:jc w:val="both"/>
        <w:rPr>
          <w:sz w:val="22"/>
          <w:szCs w:val="22"/>
        </w:rPr>
      </w:pPr>
      <w:r w:rsidRPr="00FC3B6B">
        <w:rPr>
          <w:sz w:val="22"/>
          <w:szCs w:val="22"/>
        </w:rPr>
        <w:t xml:space="preserve">c) în cazul </w:t>
      </w:r>
      <w:proofErr w:type="spellStart"/>
      <w:r w:rsidRPr="00FC3B6B">
        <w:rPr>
          <w:sz w:val="22"/>
          <w:szCs w:val="22"/>
        </w:rPr>
        <w:t>imposibilităţii</w:t>
      </w:r>
      <w:proofErr w:type="spellEnd"/>
      <w:r w:rsidRPr="00FC3B6B">
        <w:rPr>
          <w:sz w:val="22"/>
          <w:szCs w:val="22"/>
        </w:rPr>
        <w:t xml:space="preserve"> fortuite de executare a obiectului;</w:t>
      </w:r>
    </w:p>
    <w:p w14:paraId="1F0823D9" w14:textId="77777777" w:rsidR="00FC3B6B" w:rsidRPr="00FC3B6B" w:rsidRDefault="00FC3B6B" w:rsidP="00FC3B6B">
      <w:pPr>
        <w:tabs>
          <w:tab w:val="left" w:pos="3261"/>
        </w:tabs>
        <w:jc w:val="both"/>
        <w:rPr>
          <w:sz w:val="22"/>
          <w:szCs w:val="22"/>
        </w:rPr>
      </w:pPr>
      <w:r w:rsidRPr="00FC3B6B">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FC3B6B" w:rsidRDefault="00FC3B6B" w:rsidP="00FC3B6B">
      <w:pPr>
        <w:tabs>
          <w:tab w:val="left" w:pos="3261"/>
        </w:tabs>
        <w:jc w:val="both"/>
        <w:rPr>
          <w:sz w:val="22"/>
          <w:szCs w:val="22"/>
        </w:rPr>
      </w:pPr>
      <w:r w:rsidRPr="00FC3B6B">
        <w:rPr>
          <w:sz w:val="22"/>
          <w:szCs w:val="22"/>
        </w:rPr>
        <w:t>17.3 - Comunicarea desființării de plin drept a prezentului contract se face de către achizitor printr-o notificare scrisa.</w:t>
      </w:r>
    </w:p>
    <w:p w14:paraId="2EAB88E1" w14:textId="77777777" w:rsidR="00FC3B6B" w:rsidRPr="00FC3B6B" w:rsidRDefault="00FC3B6B" w:rsidP="00FC3B6B">
      <w:pPr>
        <w:tabs>
          <w:tab w:val="left" w:pos="3261"/>
        </w:tabs>
        <w:jc w:val="both"/>
        <w:rPr>
          <w:sz w:val="22"/>
          <w:szCs w:val="22"/>
        </w:rPr>
      </w:pPr>
      <w:r w:rsidRPr="00FC3B6B">
        <w:rPr>
          <w:sz w:val="22"/>
          <w:szCs w:val="22"/>
        </w:rPr>
        <w:lastRenderedPageBreak/>
        <w:t xml:space="preserve">17.4 -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proofErr w:type="spellStart"/>
      <w:r w:rsidRPr="00FC3B6B">
        <w:rPr>
          <w:sz w:val="22"/>
          <w:szCs w:val="22"/>
        </w:rPr>
        <w:t>compensaţie</w:t>
      </w:r>
      <w:proofErr w:type="spellEnd"/>
      <w:r w:rsidRPr="00FC3B6B">
        <w:rPr>
          <w:sz w:val="22"/>
          <w:szCs w:val="22"/>
        </w:rPr>
        <w:t xml:space="preserve">, dacă acesta din urmă dă faliment, cu </w:t>
      </w:r>
      <w:proofErr w:type="spellStart"/>
      <w:r w:rsidRPr="00FC3B6B">
        <w:rPr>
          <w:sz w:val="22"/>
          <w:szCs w:val="22"/>
        </w:rPr>
        <w:t>condiţia</w:t>
      </w:r>
      <w:proofErr w:type="spellEnd"/>
      <w:r w:rsidRPr="00FC3B6B">
        <w:rPr>
          <w:sz w:val="22"/>
          <w:szCs w:val="22"/>
        </w:rPr>
        <w:t xml:space="preserve"> ca această anulare să nu prejudicieze sau să afecteze dreptul la </w:t>
      </w:r>
      <w:proofErr w:type="spellStart"/>
      <w:r w:rsidRPr="00FC3B6B">
        <w:rPr>
          <w:sz w:val="22"/>
          <w:szCs w:val="22"/>
        </w:rPr>
        <w:t>acţiune</w:t>
      </w:r>
      <w:proofErr w:type="spellEnd"/>
      <w:r w:rsidRPr="00FC3B6B">
        <w:rPr>
          <w:sz w:val="22"/>
          <w:szCs w:val="22"/>
        </w:rPr>
        <w:t xml:space="preserve"> sau despăgubire pentru prestator. In acest caz, prestatorul are dreptul de a pretinde 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p w14:paraId="05AEEB4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17.5 - Cauze specifice de încetare a contractului de achiziție publica: Fără a aduce atingere </w:t>
      </w:r>
      <w:proofErr w:type="spellStart"/>
      <w:r w:rsidRPr="00FC3B6B">
        <w:rPr>
          <w:sz w:val="22"/>
          <w:szCs w:val="22"/>
          <w:lang w:eastAsia="ar-SA"/>
        </w:rPr>
        <w:t>dispoziţiilor</w:t>
      </w:r>
      <w:proofErr w:type="spellEnd"/>
      <w:r w:rsidRPr="00FC3B6B">
        <w:rPr>
          <w:sz w:val="22"/>
          <w:szCs w:val="22"/>
          <w:lang w:eastAsia="ar-SA"/>
        </w:rPr>
        <w:t xml:space="preserve"> dreptului comun privind încetarea contractelor sau dreptului </w:t>
      </w:r>
      <w:proofErr w:type="spellStart"/>
      <w:r w:rsidRPr="00FC3B6B">
        <w:rPr>
          <w:sz w:val="22"/>
          <w:szCs w:val="22"/>
          <w:lang w:eastAsia="ar-SA"/>
        </w:rPr>
        <w:t>autorităţii</w:t>
      </w:r>
      <w:proofErr w:type="spellEnd"/>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proofErr w:type="spellStart"/>
      <w:r w:rsidRPr="00FC3B6B">
        <w:rPr>
          <w:sz w:val="22"/>
          <w:szCs w:val="22"/>
          <w:lang w:eastAsia="ar-SA"/>
        </w:rPr>
        <w:t>achiziţie</w:t>
      </w:r>
      <w:proofErr w:type="spellEnd"/>
      <w:r w:rsidRPr="00FC3B6B">
        <w:rPr>
          <w:sz w:val="22"/>
          <w:szCs w:val="22"/>
          <w:lang w:eastAsia="ar-SA"/>
        </w:rPr>
        <w:t xml:space="preserve"> publică, în conformitate cu </w:t>
      </w:r>
      <w:proofErr w:type="spellStart"/>
      <w:r w:rsidRPr="00FC3B6B">
        <w:rPr>
          <w:sz w:val="22"/>
          <w:szCs w:val="22"/>
          <w:lang w:eastAsia="ar-SA"/>
        </w:rPr>
        <w:t>dispoziţiile</w:t>
      </w:r>
      <w:proofErr w:type="spellEnd"/>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22846D2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a) contractantul se afla, la momentul atribuirii contractului, în una dintre </w:t>
      </w:r>
      <w:proofErr w:type="spellStart"/>
      <w:r w:rsidRPr="00FC3B6B">
        <w:rPr>
          <w:sz w:val="22"/>
          <w:szCs w:val="22"/>
          <w:lang w:eastAsia="ar-SA"/>
        </w:rPr>
        <w:t>situaţiile</w:t>
      </w:r>
      <w:proofErr w:type="spellEnd"/>
      <w:r w:rsidRPr="00FC3B6B">
        <w:rPr>
          <w:sz w:val="22"/>
          <w:szCs w:val="22"/>
          <w:lang w:eastAsia="ar-SA"/>
        </w:rPr>
        <w:t xml:space="preserve"> care ar fi determinat </w:t>
      </w:r>
      <w:r w:rsidRPr="00FC3B6B">
        <w:rPr>
          <w:b/>
          <w:sz w:val="22"/>
          <w:szCs w:val="22"/>
          <w:lang w:eastAsia="ar-SA"/>
        </w:rPr>
        <w:t>excluderea sa din procedura de atribuire potrivit art. 164-167;</w:t>
      </w:r>
    </w:p>
    <w:p w14:paraId="4D5BC4F6" w14:textId="77777777" w:rsidR="00FC3B6B" w:rsidRPr="00FC3B6B" w:rsidRDefault="00FC3B6B" w:rsidP="00FC3B6B">
      <w:pPr>
        <w:tabs>
          <w:tab w:val="left" w:pos="3261"/>
        </w:tabs>
        <w:suppressAutoHyphens/>
        <w:jc w:val="both"/>
        <w:rPr>
          <w:b/>
          <w:sz w:val="22"/>
          <w:szCs w:val="22"/>
          <w:lang w:eastAsia="ar-SA"/>
        </w:rPr>
      </w:pPr>
      <w:r w:rsidRPr="00FC3B6B">
        <w:rPr>
          <w:sz w:val="22"/>
          <w:szCs w:val="22"/>
          <w:lang w:eastAsia="ar-SA"/>
        </w:rPr>
        <w:t xml:space="preserve">b) contractul nu ar fi trebuit să fie atribuit contractantului respectiv, având în vedere o încălcare gravă a </w:t>
      </w:r>
      <w:proofErr w:type="spellStart"/>
      <w:r w:rsidRPr="00FC3B6B">
        <w:rPr>
          <w:sz w:val="22"/>
          <w:szCs w:val="22"/>
          <w:lang w:eastAsia="ar-SA"/>
        </w:rPr>
        <w:t>obligaţiilor</w:t>
      </w:r>
      <w:proofErr w:type="spellEnd"/>
      <w:r w:rsidRPr="00FC3B6B">
        <w:rPr>
          <w:sz w:val="22"/>
          <w:szCs w:val="22"/>
          <w:lang w:eastAsia="ar-SA"/>
        </w:rPr>
        <w:t xml:space="preserve"> care rezultă din </w:t>
      </w:r>
      <w:proofErr w:type="spellStart"/>
      <w:r w:rsidRPr="00FC3B6B">
        <w:rPr>
          <w:sz w:val="22"/>
          <w:szCs w:val="22"/>
          <w:lang w:eastAsia="ar-SA"/>
        </w:rPr>
        <w:t>legislaţia</w:t>
      </w:r>
      <w:proofErr w:type="spellEnd"/>
      <w:r w:rsidRPr="00FC3B6B">
        <w:rPr>
          <w:sz w:val="22"/>
          <w:szCs w:val="22"/>
          <w:lang w:eastAsia="ar-SA"/>
        </w:rPr>
        <w:t xml:space="preserve"> europeană relevantă </w:t>
      </w:r>
      <w:proofErr w:type="spellStart"/>
      <w:r w:rsidRPr="00FC3B6B">
        <w:rPr>
          <w:sz w:val="22"/>
          <w:szCs w:val="22"/>
          <w:lang w:eastAsia="ar-SA"/>
        </w:rPr>
        <w:t>şi</w:t>
      </w:r>
      <w:proofErr w:type="spellEnd"/>
      <w:r w:rsidRPr="00FC3B6B">
        <w:rPr>
          <w:sz w:val="22"/>
          <w:szCs w:val="22"/>
          <w:lang w:eastAsia="ar-SA"/>
        </w:rPr>
        <w:t xml:space="preserve"> care a fost constatată </w:t>
      </w:r>
      <w:r w:rsidRPr="00FC3B6B">
        <w:rPr>
          <w:b/>
          <w:sz w:val="22"/>
          <w:szCs w:val="22"/>
          <w:lang w:eastAsia="ar-SA"/>
        </w:rPr>
        <w:t xml:space="preserve">printr-o decizie a </w:t>
      </w:r>
      <w:proofErr w:type="spellStart"/>
      <w:r w:rsidRPr="00FC3B6B">
        <w:rPr>
          <w:b/>
          <w:sz w:val="22"/>
          <w:szCs w:val="22"/>
          <w:lang w:eastAsia="ar-SA"/>
        </w:rPr>
        <w:t>Curţii</w:t>
      </w:r>
      <w:proofErr w:type="spellEnd"/>
      <w:r w:rsidRPr="00FC3B6B">
        <w:rPr>
          <w:b/>
          <w:sz w:val="22"/>
          <w:szCs w:val="22"/>
          <w:lang w:eastAsia="ar-SA"/>
        </w:rPr>
        <w:t xml:space="preserve"> de </w:t>
      </w:r>
      <w:proofErr w:type="spellStart"/>
      <w:r w:rsidRPr="00FC3B6B">
        <w:rPr>
          <w:b/>
          <w:sz w:val="22"/>
          <w:szCs w:val="22"/>
          <w:lang w:eastAsia="ar-SA"/>
        </w:rPr>
        <w:t>Justiţie</w:t>
      </w:r>
      <w:proofErr w:type="spellEnd"/>
      <w:r w:rsidRPr="00FC3B6B">
        <w:rPr>
          <w:b/>
          <w:sz w:val="22"/>
          <w:szCs w:val="22"/>
          <w:lang w:eastAsia="ar-SA"/>
        </w:rPr>
        <w:t xml:space="preserve"> a Uniunii Europene.</w:t>
      </w:r>
    </w:p>
    <w:p w14:paraId="549FE4C3" w14:textId="77777777" w:rsidR="00FC3B6B" w:rsidRPr="00FC3B6B" w:rsidRDefault="00FC3B6B" w:rsidP="00FC3B6B">
      <w:pPr>
        <w:tabs>
          <w:tab w:val="left" w:pos="3261"/>
        </w:tabs>
        <w:ind w:right="-2"/>
        <w:jc w:val="both"/>
        <w:rPr>
          <w:sz w:val="22"/>
          <w:szCs w:val="22"/>
        </w:rPr>
      </w:pPr>
      <w:r w:rsidRPr="00FC3B6B">
        <w:rPr>
          <w:sz w:val="22"/>
          <w:szCs w:val="22"/>
        </w:rPr>
        <w:t>17.6 Autoritatea contractanta are dreptul sa rezilieze unilateral contractul după transmiterea a unui număr maxim de trei notificări cu privire la nerespectarea condițiilor de calitate in prestarea serviciilor.</w:t>
      </w:r>
      <w:r w:rsidRPr="00FC3B6B">
        <w:rPr>
          <w:noProof/>
          <w:sz w:val="22"/>
          <w:szCs w:val="22"/>
          <w:lang w:val="en-US"/>
        </w:rPr>
        <w:t xml:space="preserve"> (</w:t>
      </w:r>
      <w:proofErr w:type="spellStart"/>
      <w:proofErr w:type="gramStart"/>
      <w:r w:rsidRPr="00FC3B6B">
        <w:rPr>
          <w:sz w:val="22"/>
          <w:szCs w:val="22"/>
        </w:rPr>
        <w:t>obligatiilor</w:t>
      </w:r>
      <w:proofErr w:type="spellEnd"/>
      <w:proofErr w:type="gramEnd"/>
      <w:r w:rsidRPr="00FC3B6B">
        <w:rPr>
          <w:sz w:val="22"/>
          <w:szCs w:val="22"/>
        </w:rPr>
        <w:t xml:space="preserve"> asumate prin propunerea tehnica.)</w:t>
      </w:r>
    </w:p>
    <w:p w14:paraId="1517ED0D" w14:textId="77777777" w:rsidR="00FC3B6B" w:rsidRPr="00FC3B6B" w:rsidRDefault="00FC3B6B" w:rsidP="00FC3B6B">
      <w:pPr>
        <w:tabs>
          <w:tab w:val="left" w:pos="3261"/>
        </w:tabs>
        <w:ind w:right="-68"/>
        <w:jc w:val="both"/>
        <w:rPr>
          <w:b/>
          <w:sz w:val="22"/>
          <w:szCs w:val="22"/>
        </w:rPr>
      </w:pPr>
    </w:p>
    <w:p w14:paraId="51EDC7E4" w14:textId="77777777" w:rsidR="00FC3B6B" w:rsidRPr="00FC3B6B" w:rsidRDefault="00FC3B6B" w:rsidP="00FC3B6B">
      <w:pPr>
        <w:keepNext/>
        <w:keepLines/>
        <w:tabs>
          <w:tab w:val="left" w:pos="180"/>
        </w:tabs>
        <w:ind w:right="-2"/>
        <w:jc w:val="both"/>
        <w:outlineLvl w:val="2"/>
        <w:rPr>
          <w:b/>
          <w:bCs/>
          <w:i/>
          <w:sz w:val="22"/>
          <w:szCs w:val="22"/>
          <w:lang w:eastAsia="ro-RO"/>
        </w:rPr>
      </w:pPr>
      <w:r w:rsidRPr="00FC3B6B">
        <w:rPr>
          <w:b/>
          <w:noProof/>
          <w:sz w:val="22"/>
          <w:szCs w:val="22"/>
          <w:lang w:eastAsia="ar-SA"/>
        </w:rPr>
        <w:t>18</w:t>
      </w:r>
      <w:r w:rsidRPr="00FC3B6B">
        <w:rPr>
          <w:bCs/>
          <w:noProof/>
          <w:sz w:val="22"/>
          <w:szCs w:val="22"/>
          <w:lang w:eastAsia="ar-SA"/>
        </w:rPr>
        <w:t xml:space="preserve">. </w:t>
      </w:r>
      <w:r w:rsidRPr="00FC3B6B">
        <w:rPr>
          <w:b/>
          <w:bCs/>
          <w:i/>
          <w:sz w:val="22"/>
          <w:szCs w:val="22"/>
          <w:lang w:eastAsia="ro-RO"/>
        </w:rPr>
        <w:t xml:space="preserve">Obligații privind personalul și forța de muncă, asigurările și securitatea muncii, legislația muncii </w:t>
      </w:r>
    </w:p>
    <w:p w14:paraId="2A1A4A33" w14:textId="77777777" w:rsidR="00FC3B6B" w:rsidRPr="00FC3B6B" w:rsidRDefault="00FC3B6B" w:rsidP="00FC3B6B">
      <w:pPr>
        <w:tabs>
          <w:tab w:val="left" w:pos="3261"/>
        </w:tabs>
        <w:suppressAutoHyphens/>
        <w:ind w:right="-2"/>
        <w:jc w:val="both"/>
        <w:rPr>
          <w:iCs/>
          <w:sz w:val="22"/>
          <w:szCs w:val="22"/>
        </w:rPr>
      </w:pPr>
      <w:r w:rsidRPr="00FC3B6B">
        <w:rPr>
          <w:iCs/>
          <w:sz w:val="22"/>
          <w:szCs w:val="22"/>
        </w:rPr>
        <w:t xml:space="preserve">18.1 </w:t>
      </w:r>
      <w:r w:rsidRPr="00FC3B6B">
        <w:rPr>
          <w:iCs/>
          <w:noProof/>
          <w:sz w:val="22"/>
          <w:szCs w:val="22"/>
          <w:lang w:eastAsia="ar-SA"/>
        </w:rPr>
        <w:t>Prestatorul</w:t>
      </w:r>
      <w:r w:rsidRPr="00FC3B6B">
        <w:rPr>
          <w:iCs/>
          <w:sz w:val="22"/>
          <w:szCs w:val="22"/>
        </w:rPr>
        <w:t xml:space="preserve"> va respecta întreaga legislație a muncii care se aplică personalului, inclusiv legislația în vigoare privind angajarea, programul de lucru, sănătate, securitatea muncii, asistență socială, emigrare </w:t>
      </w:r>
      <w:proofErr w:type="spellStart"/>
      <w:r w:rsidRPr="00FC3B6B">
        <w:rPr>
          <w:iCs/>
          <w:sz w:val="22"/>
          <w:szCs w:val="22"/>
        </w:rPr>
        <w:t>şi</w:t>
      </w:r>
      <w:proofErr w:type="spellEnd"/>
      <w:r w:rsidRPr="00FC3B6B">
        <w:rPr>
          <w:iCs/>
          <w:sz w:val="22"/>
          <w:szCs w:val="22"/>
        </w:rPr>
        <w:t xml:space="preserve"> repatriere, </w:t>
      </w:r>
      <w:proofErr w:type="spellStart"/>
      <w:r w:rsidRPr="00FC3B6B">
        <w:rPr>
          <w:iCs/>
          <w:sz w:val="22"/>
          <w:szCs w:val="22"/>
        </w:rPr>
        <w:t>şi</w:t>
      </w:r>
      <w:proofErr w:type="spellEnd"/>
      <w:r w:rsidRPr="00FC3B6B">
        <w:rPr>
          <w:iCs/>
          <w:sz w:val="22"/>
          <w:szCs w:val="22"/>
        </w:rPr>
        <w:t xml:space="preserve"> îi va asigura acestuia toate drepturile legale.</w:t>
      </w:r>
    </w:p>
    <w:p w14:paraId="4D9D4E3C" w14:textId="77777777" w:rsidR="00FC3B6B" w:rsidRPr="00FC3B6B" w:rsidRDefault="00FC3B6B" w:rsidP="00FC3B6B">
      <w:pPr>
        <w:tabs>
          <w:tab w:val="left" w:pos="720"/>
          <w:tab w:val="left" w:pos="9000"/>
        </w:tabs>
        <w:ind w:right="-2"/>
        <w:contextualSpacing/>
        <w:jc w:val="both"/>
        <w:rPr>
          <w:iCs/>
          <w:sz w:val="22"/>
          <w:szCs w:val="22"/>
          <w:lang w:eastAsia="ro-RO"/>
        </w:rPr>
      </w:pPr>
      <w:r w:rsidRPr="00FC3B6B">
        <w:rPr>
          <w:iCs/>
          <w:sz w:val="22"/>
          <w:szCs w:val="22"/>
          <w:lang w:eastAsia="ro-RO"/>
        </w:rPr>
        <w:t xml:space="preserve">18.2 </w:t>
      </w:r>
      <w:r w:rsidRPr="00FC3B6B">
        <w:rPr>
          <w:iCs/>
          <w:noProof/>
          <w:sz w:val="22"/>
          <w:szCs w:val="22"/>
          <w:lang w:eastAsia="ar-SA"/>
        </w:rPr>
        <w:t>Prestatorul</w:t>
      </w:r>
      <w:r w:rsidRPr="00FC3B6B">
        <w:rPr>
          <w:iCs/>
          <w:sz w:val="22"/>
          <w:szCs w:val="22"/>
          <w:lang w:eastAsia="ro-RO"/>
        </w:rPr>
        <w:t xml:space="preserve"> se asigură că angajații săi se conformează tuturor legilor în vigoare, inclusiv celor legate de securitatea muncii.</w:t>
      </w:r>
    </w:p>
    <w:p w14:paraId="26CF271E"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18.4 Personalul desemnat va respecta normele de ordine interioară stabilite de comun acord cu reprezentantul achizitorului.</w:t>
      </w:r>
    </w:p>
    <w:p w14:paraId="04DFBC5F" w14:textId="77777777" w:rsidR="00FC3B6B" w:rsidRPr="00FC3B6B" w:rsidRDefault="00FC3B6B" w:rsidP="00FC3B6B">
      <w:pPr>
        <w:tabs>
          <w:tab w:val="left" w:pos="3261"/>
        </w:tabs>
        <w:suppressAutoHyphens/>
        <w:jc w:val="both"/>
        <w:rPr>
          <w:sz w:val="22"/>
          <w:szCs w:val="22"/>
          <w:lang w:eastAsia="ar-SA"/>
        </w:rPr>
      </w:pPr>
      <w:r w:rsidRPr="00FC3B6B">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FC3B6B" w:rsidRDefault="00FC3B6B" w:rsidP="00FC3B6B">
      <w:pPr>
        <w:tabs>
          <w:tab w:val="left" w:pos="3261"/>
        </w:tabs>
        <w:suppressAutoHyphens/>
        <w:jc w:val="both"/>
        <w:rPr>
          <w:b/>
          <w:sz w:val="22"/>
          <w:szCs w:val="22"/>
          <w:lang w:eastAsia="ar-SA"/>
        </w:rPr>
      </w:pPr>
    </w:p>
    <w:p w14:paraId="3811B469"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19. Conflictul de interese</w:t>
      </w:r>
    </w:p>
    <w:p w14:paraId="1A42FFD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Masuri legate de prevenirea si stoparea conflictului de interese</w:t>
      </w:r>
    </w:p>
    <w:p w14:paraId="175D402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w:t>
      </w:r>
      <w:r w:rsidRPr="00FC3B6B">
        <w:rPr>
          <w:sz w:val="22"/>
          <w:szCs w:val="22"/>
          <w:lang w:eastAsia="ar-SA"/>
        </w:rPr>
        <w:lastRenderedPageBreak/>
        <w:t>publică, pe parcursul unei perioade de cel puțin 12 (douăsprezece) luni de la încheierea Contractului, sub sancțiunea rezoluțiunii ori rezilierii de drept a contractului respectiv.</w:t>
      </w:r>
    </w:p>
    <w:p w14:paraId="516895BF" w14:textId="77777777" w:rsidR="00FC3B6B" w:rsidRPr="00FC3B6B" w:rsidRDefault="00FC3B6B" w:rsidP="00FC3B6B">
      <w:pPr>
        <w:tabs>
          <w:tab w:val="left" w:pos="3261"/>
        </w:tabs>
        <w:suppressAutoHyphens/>
        <w:jc w:val="both"/>
        <w:rPr>
          <w:b/>
          <w:sz w:val="22"/>
          <w:szCs w:val="22"/>
          <w:lang w:eastAsia="ar-SA"/>
        </w:rPr>
      </w:pPr>
    </w:p>
    <w:p w14:paraId="344591AF"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 xml:space="preserve">20. Derularea si monitorizarea contractului </w:t>
      </w:r>
    </w:p>
    <w:p w14:paraId="6BF2C37C"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Personalul/departamentul autorității contractante va răspunde de</w:t>
      </w:r>
      <w:r w:rsidRPr="00FC3B6B">
        <w:rPr>
          <w:sz w:val="22"/>
          <w:szCs w:val="22"/>
          <w:lang w:val="en-US" w:eastAsia="ar-SA"/>
        </w:rPr>
        <w:t>:</w:t>
      </w:r>
    </w:p>
    <w:p w14:paraId="5B424EE0"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 Pe parcursul executării contractelor subsecvente se realizează coordonarea continuă, monitorizarea </w:t>
      </w:r>
      <w:proofErr w:type="spellStart"/>
      <w:r w:rsidRPr="00FC3B6B">
        <w:rPr>
          <w:sz w:val="22"/>
          <w:szCs w:val="22"/>
          <w:lang w:eastAsia="ar-SA"/>
        </w:rPr>
        <w:t>şi</w:t>
      </w:r>
      <w:proofErr w:type="spellEnd"/>
      <w:r w:rsidRPr="00FC3B6B">
        <w:rPr>
          <w:sz w:val="22"/>
          <w:szCs w:val="22"/>
          <w:lang w:eastAsia="ar-SA"/>
        </w:rPr>
        <w:t xml:space="preserve"> controlul tuturor </w:t>
      </w:r>
      <w:proofErr w:type="spellStart"/>
      <w:r w:rsidRPr="00FC3B6B">
        <w:rPr>
          <w:sz w:val="22"/>
          <w:szCs w:val="22"/>
          <w:lang w:eastAsia="ar-SA"/>
        </w:rPr>
        <w:t>activităţilor</w:t>
      </w:r>
      <w:proofErr w:type="spellEnd"/>
      <w:r w:rsidRPr="00FC3B6B">
        <w:rPr>
          <w:sz w:val="22"/>
          <w:szCs w:val="22"/>
          <w:lang w:eastAsia="ar-SA"/>
        </w:rPr>
        <w:t xml:space="preserve"> </w:t>
      </w:r>
      <w:proofErr w:type="spellStart"/>
      <w:r w:rsidRPr="00FC3B6B">
        <w:rPr>
          <w:sz w:val="22"/>
          <w:szCs w:val="22"/>
          <w:lang w:eastAsia="ar-SA"/>
        </w:rPr>
        <w:t>şi</w:t>
      </w:r>
      <w:proofErr w:type="spellEnd"/>
      <w:r w:rsidRPr="00FC3B6B">
        <w:rPr>
          <w:sz w:val="22"/>
          <w:szCs w:val="22"/>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FC3B6B" w:rsidRDefault="00FC3B6B" w:rsidP="00FC3B6B">
      <w:pPr>
        <w:tabs>
          <w:tab w:val="left" w:pos="3261"/>
        </w:tabs>
        <w:suppressAutoHyphens/>
        <w:jc w:val="both"/>
        <w:rPr>
          <w:sz w:val="22"/>
          <w:szCs w:val="22"/>
          <w:lang w:eastAsia="ar-SA"/>
        </w:rPr>
      </w:pPr>
    </w:p>
    <w:p w14:paraId="1D36F342" w14:textId="77777777" w:rsidR="00FC3B6B" w:rsidRPr="00FC3B6B" w:rsidRDefault="00FC3B6B" w:rsidP="00FC3B6B">
      <w:pPr>
        <w:tabs>
          <w:tab w:val="left" w:pos="3261"/>
        </w:tabs>
        <w:jc w:val="both"/>
        <w:rPr>
          <w:b/>
          <w:sz w:val="22"/>
          <w:szCs w:val="22"/>
        </w:rPr>
      </w:pPr>
      <w:r w:rsidRPr="00FC3B6B">
        <w:rPr>
          <w:b/>
          <w:sz w:val="22"/>
          <w:szCs w:val="22"/>
        </w:rPr>
        <w:t>21. Riscuri in îndeplinirea contractului:</w:t>
      </w:r>
    </w:p>
    <w:p w14:paraId="601EF681" w14:textId="77777777" w:rsidR="00FC3B6B" w:rsidRPr="000B0296" w:rsidRDefault="00FC3B6B" w:rsidP="00FC3B6B">
      <w:pPr>
        <w:tabs>
          <w:tab w:val="left" w:pos="3261"/>
        </w:tabs>
        <w:jc w:val="both"/>
        <w:rPr>
          <w:sz w:val="22"/>
          <w:szCs w:val="22"/>
        </w:rPr>
      </w:pPr>
      <w:r w:rsidRPr="000B0296">
        <w:rPr>
          <w:sz w:val="22"/>
          <w:szCs w:val="22"/>
        </w:rPr>
        <w:t xml:space="preserve">21.1 Prestatorul sa nu presteze serviciile la standardele/calitate/si/sau specificațiile si caracteristicile prezentate în propunerea tehnică; </w:t>
      </w:r>
    </w:p>
    <w:p w14:paraId="1EE3904D" w14:textId="77777777" w:rsidR="00FC3B6B" w:rsidRPr="000B0296" w:rsidRDefault="00FC3B6B" w:rsidP="00FC3B6B">
      <w:pPr>
        <w:tabs>
          <w:tab w:val="left" w:pos="3261"/>
        </w:tabs>
        <w:jc w:val="both"/>
        <w:rPr>
          <w:sz w:val="22"/>
          <w:szCs w:val="22"/>
        </w:rPr>
      </w:pPr>
      <w:r w:rsidRPr="000B0296">
        <w:rPr>
          <w:sz w:val="22"/>
          <w:szCs w:val="22"/>
        </w:rPr>
        <w:t xml:space="preserve">21.2 Prestatorul sa deterioreze obiectele de inventar, mijloacele fixe, sau sa provoace accidente prin neglijenta; </w:t>
      </w:r>
    </w:p>
    <w:p w14:paraId="1B23A0DB" w14:textId="77777777" w:rsidR="00FC3B6B" w:rsidRPr="000B0296" w:rsidRDefault="00FC3B6B" w:rsidP="00FC3B6B">
      <w:pPr>
        <w:tabs>
          <w:tab w:val="left" w:pos="3261"/>
        </w:tabs>
        <w:jc w:val="both"/>
        <w:rPr>
          <w:sz w:val="22"/>
          <w:szCs w:val="22"/>
        </w:rPr>
      </w:pPr>
      <w:r w:rsidRPr="000B0296">
        <w:rPr>
          <w:sz w:val="22"/>
          <w:szCs w:val="22"/>
        </w:rPr>
        <w:t xml:space="preserve">21.3 Prestatorul sa nu respecte normele de mediu, sănătate publica in vigoare, cu privire la serviciile prestate; </w:t>
      </w:r>
    </w:p>
    <w:p w14:paraId="40DEC4F4" w14:textId="77777777" w:rsidR="00FC3B6B" w:rsidRPr="000B0296" w:rsidRDefault="00FC3B6B" w:rsidP="00FC3B6B">
      <w:pPr>
        <w:tabs>
          <w:tab w:val="left" w:pos="3261"/>
        </w:tabs>
        <w:jc w:val="both"/>
        <w:rPr>
          <w:sz w:val="22"/>
          <w:szCs w:val="22"/>
        </w:rPr>
      </w:pPr>
      <w:r w:rsidRPr="000B0296">
        <w:rPr>
          <w:sz w:val="22"/>
          <w:szCs w:val="22"/>
        </w:rPr>
        <w:t>Alte riscuri:</w:t>
      </w:r>
    </w:p>
    <w:p w14:paraId="3BFF43A4" w14:textId="77777777" w:rsidR="000B0296" w:rsidRPr="000B0296" w:rsidRDefault="000B0296" w:rsidP="000B0296">
      <w:pPr>
        <w:tabs>
          <w:tab w:val="left" w:pos="9639"/>
        </w:tabs>
        <w:jc w:val="both"/>
        <w:rPr>
          <w:b/>
          <w:i/>
          <w:iCs/>
          <w:sz w:val="22"/>
          <w:szCs w:val="22"/>
        </w:rPr>
      </w:pPr>
      <w:r w:rsidRPr="000B0296">
        <w:rPr>
          <w:b/>
          <w:i/>
          <w:iCs/>
          <w:sz w:val="22"/>
          <w:szCs w:val="22"/>
        </w:rPr>
        <w:t>Riscuri care cad în sarcina beneficiarului:</w:t>
      </w:r>
    </w:p>
    <w:p w14:paraId="4AD2BD13" w14:textId="77777777" w:rsidR="000B0296" w:rsidRPr="000B0296" w:rsidRDefault="000B0296" w:rsidP="000B0296">
      <w:pPr>
        <w:tabs>
          <w:tab w:val="left" w:pos="9639"/>
        </w:tabs>
        <w:jc w:val="both"/>
        <w:rPr>
          <w:bCs/>
          <w:i/>
          <w:iCs/>
          <w:sz w:val="22"/>
          <w:szCs w:val="22"/>
        </w:rPr>
      </w:pPr>
      <w:r w:rsidRPr="000B0296">
        <w:rPr>
          <w:bCs/>
          <w:i/>
          <w:iCs/>
          <w:sz w:val="22"/>
          <w:szCs w:val="22"/>
        </w:rPr>
        <w:t>- estimarea greșită în plus sau în minus a cantității de servicii necesare;</w:t>
      </w:r>
    </w:p>
    <w:p w14:paraId="11AC5B38" w14:textId="77777777" w:rsidR="000B0296" w:rsidRPr="000B0296" w:rsidRDefault="000B0296" w:rsidP="000B0296">
      <w:pPr>
        <w:tabs>
          <w:tab w:val="left" w:pos="9639"/>
        </w:tabs>
        <w:jc w:val="both"/>
        <w:rPr>
          <w:bCs/>
          <w:i/>
          <w:iCs/>
          <w:sz w:val="22"/>
          <w:szCs w:val="22"/>
        </w:rPr>
      </w:pPr>
      <w:r w:rsidRPr="000B0296">
        <w:rPr>
          <w:bCs/>
          <w:i/>
          <w:iCs/>
          <w:sz w:val="22"/>
          <w:szCs w:val="22"/>
        </w:rPr>
        <w:t>- întârzierea în plată a facturilor prestatorului;</w:t>
      </w:r>
    </w:p>
    <w:p w14:paraId="1C343A9A" w14:textId="77777777" w:rsidR="000B0296" w:rsidRPr="000B0296" w:rsidRDefault="000B0296" w:rsidP="000B0296">
      <w:pPr>
        <w:tabs>
          <w:tab w:val="left" w:pos="9639"/>
        </w:tabs>
        <w:jc w:val="both"/>
        <w:rPr>
          <w:bCs/>
          <w:i/>
          <w:iCs/>
          <w:sz w:val="22"/>
          <w:szCs w:val="22"/>
        </w:rPr>
      </w:pPr>
      <w:r w:rsidRPr="000B0296">
        <w:rPr>
          <w:bCs/>
          <w:i/>
          <w:iCs/>
          <w:sz w:val="22"/>
          <w:szCs w:val="22"/>
        </w:rPr>
        <w:t>- dificultăți de colaborare și comunicare între factorii implicați</w:t>
      </w:r>
    </w:p>
    <w:p w14:paraId="44BB44E4" w14:textId="77777777" w:rsidR="000B0296" w:rsidRPr="000B0296" w:rsidRDefault="000B0296" w:rsidP="000B0296">
      <w:pPr>
        <w:tabs>
          <w:tab w:val="left" w:pos="9639"/>
        </w:tabs>
        <w:jc w:val="both"/>
        <w:rPr>
          <w:b/>
          <w:i/>
          <w:iCs/>
          <w:sz w:val="22"/>
          <w:szCs w:val="22"/>
        </w:rPr>
      </w:pPr>
      <w:r w:rsidRPr="000B0296">
        <w:rPr>
          <w:b/>
          <w:i/>
          <w:iCs/>
          <w:sz w:val="22"/>
          <w:szCs w:val="22"/>
        </w:rPr>
        <w:t>Masuri de eliminare a riscurilor care cad în sarcina beneficiarului:</w:t>
      </w:r>
    </w:p>
    <w:p w14:paraId="5F4EC33B" w14:textId="77777777" w:rsidR="000B0296" w:rsidRPr="000B0296" w:rsidRDefault="000B0296" w:rsidP="000B0296">
      <w:pPr>
        <w:tabs>
          <w:tab w:val="left" w:pos="284"/>
          <w:tab w:val="left" w:pos="9639"/>
        </w:tabs>
        <w:jc w:val="both"/>
        <w:rPr>
          <w:b/>
          <w:i/>
          <w:iCs/>
          <w:sz w:val="22"/>
          <w:szCs w:val="22"/>
        </w:rPr>
      </w:pPr>
      <w:r w:rsidRPr="000B0296">
        <w:rPr>
          <w:bCs/>
          <w:sz w:val="22"/>
          <w:szCs w:val="22"/>
        </w:rPr>
        <w:t xml:space="preserve">- </w:t>
      </w:r>
      <w:r w:rsidRPr="000B0296">
        <w:rPr>
          <w:bCs/>
          <w:i/>
          <w:iCs/>
          <w:sz w:val="22"/>
          <w:szCs w:val="22"/>
        </w:rPr>
        <w:t>se vor deconta doar serviciile recepționate;</w:t>
      </w:r>
    </w:p>
    <w:p w14:paraId="6BA4978E" w14:textId="77777777" w:rsidR="000B0296" w:rsidRPr="000B0296" w:rsidRDefault="000B0296" w:rsidP="000B0296">
      <w:pPr>
        <w:tabs>
          <w:tab w:val="left" w:pos="284"/>
          <w:tab w:val="left" w:pos="9639"/>
        </w:tabs>
        <w:jc w:val="both"/>
        <w:rPr>
          <w:bCs/>
          <w:i/>
          <w:iCs/>
          <w:sz w:val="22"/>
          <w:szCs w:val="22"/>
        </w:rPr>
      </w:pPr>
      <w:r w:rsidRPr="000B0296">
        <w:rPr>
          <w:bCs/>
          <w:i/>
          <w:iCs/>
          <w:sz w:val="22"/>
          <w:szCs w:val="22"/>
        </w:rPr>
        <w:t>- facturile prestatorului vor fi decontate în termenul precizat în contractul de servicii;</w:t>
      </w:r>
    </w:p>
    <w:p w14:paraId="24571CB9" w14:textId="77777777" w:rsidR="000B0296" w:rsidRPr="000B0296" w:rsidRDefault="000B0296" w:rsidP="000B0296">
      <w:pPr>
        <w:tabs>
          <w:tab w:val="left" w:pos="284"/>
          <w:tab w:val="left" w:pos="450"/>
          <w:tab w:val="left" w:pos="540"/>
          <w:tab w:val="left" w:pos="9639"/>
        </w:tabs>
        <w:jc w:val="both"/>
        <w:rPr>
          <w:bCs/>
          <w:i/>
          <w:iCs/>
          <w:sz w:val="22"/>
          <w:szCs w:val="22"/>
        </w:rPr>
      </w:pPr>
      <w:r w:rsidRPr="000B0296">
        <w:rPr>
          <w:bCs/>
          <w:i/>
          <w:iCs/>
          <w:sz w:val="22"/>
          <w:szCs w:val="22"/>
        </w:rPr>
        <w:t>- încheierea unui acord cadru cu mai mulți operatori economici</w:t>
      </w:r>
    </w:p>
    <w:p w14:paraId="3CF59BAE"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sz w:val="22"/>
          <w:szCs w:val="22"/>
        </w:rPr>
        <w:t xml:space="preserve">- </w:t>
      </w:r>
      <w:r w:rsidRPr="000B0296">
        <w:rPr>
          <w:i/>
          <w:iCs/>
          <w:sz w:val="22"/>
          <w:szCs w:val="22"/>
        </w:rPr>
        <w:t>recepționarea serviciilor va fi confirmată de reprezentanții desemnați ai beneficiarului;</w:t>
      </w:r>
    </w:p>
    <w:p w14:paraId="35623E13"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i/>
          <w:iCs/>
          <w:sz w:val="22"/>
          <w:szCs w:val="22"/>
        </w:rPr>
        <w:t>- beneficiarul va desemna persoane responsabile  din fiecare locație pentru a menține legătura cu prestatorul;</w:t>
      </w:r>
    </w:p>
    <w:p w14:paraId="14F42CE8" w14:textId="77777777" w:rsidR="000B0296" w:rsidRPr="000B0296" w:rsidRDefault="000B0296" w:rsidP="000B0296">
      <w:pPr>
        <w:tabs>
          <w:tab w:val="left" w:pos="9921"/>
        </w:tabs>
        <w:jc w:val="both"/>
        <w:rPr>
          <w:b/>
          <w:i/>
          <w:iCs/>
          <w:sz w:val="22"/>
          <w:szCs w:val="22"/>
        </w:rPr>
      </w:pPr>
      <w:r w:rsidRPr="000B0296">
        <w:rPr>
          <w:b/>
          <w:i/>
          <w:iCs/>
          <w:sz w:val="22"/>
          <w:szCs w:val="22"/>
        </w:rPr>
        <w:t>Riscuri care cad în sarcina prestatorului</w:t>
      </w:r>
    </w:p>
    <w:p w14:paraId="766B7720"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personal insuficient alocat;</w:t>
      </w:r>
    </w:p>
    <w:p w14:paraId="13C60555"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întârzieri in schimbarea pieselor/consumabilelor;</w:t>
      </w:r>
    </w:p>
    <w:p w14:paraId="2EC7475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interpretarea eronată a cerințelor caietului de sarcini;</w:t>
      </w:r>
    </w:p>
    <w:p w14:paraId="2E090763" w14:textId="77777777" w:rsidR="000B0296" w:rsidRPr="000B0296" w:rsidRDefault="000B0296" w:rsidP="000B0296">
      <w:pPr>
        <w:contextualSpacing/>
        <w:jc w:val="both"/>
        <w:rPr>
          <w:i/>
          <w:iCs/>
          <w:sz w:val="22"/>
          <w:szCs w:val="22"/>
          <w:lang w:eastAsia="ro-RO"/>
        </w:rPr>
      </w:pPr>
      <w:r w:rsidRPr="000B0296">
        <w:rPr>
          <w:i/>
          <w:iCs/>
          <w:sz w:val="22"/>
          <w:szCs w:val="22"/>
          <w:lang w:eastAsia="ro-RO"/>
        </w:rPr>
        <w:t>- costuri cu întreținerea echipamentelor.</w:t>
      </w:r>
    </w:p>
    <w:p w14:paraId="2B6D2394" w14:textId="77777777" w:rsidR="000B0296" w:rsidRPr="000B0296" w:rsidRDefault="000B0296" w:rsidP="000B0296">
      <w:pPr>
        <w:tabs>
          <w:tab w:val="left" w:pos="9639"/>
        </w:tabs>
        <w:jc w:val="both"/>
        <w:rPr>
          <w:rFonts w:eastAsiaTheme="minorHAnsi"/>
          <w:i/>
          <w:iCs/>
          <w:sz w:val="22"/>
          <w:szCs w:val="22"/>
        </w:rPr>
      </w:pPr>
      <w:r w:rsidRPr="000B0296">
        <w:rPr>
          <w:b/>
          <w:i/>
          <w:iCs/>
          <w:sz w:val="22"/>
          <w:szCs w:val="22"/>
        </w:rPr>
        <w:t>Masuri de eliminare a riscurilor care cad în sarcina prestatorului</w:t>
      </w:r>
    </w:p>
    <w:p w14:paraId="14FAAA9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alocarea corespunzătoare de personal;</w:t>
      </w:r>
    </w:p>
    <w:p w14:paraId="6F6F9482"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unui stoc permanent de piese de schimb si consumabile;</w:t>
      </w:r>
    </w:p>
    <w:p w14:paraId="26A132C5" w14:textId="77777777" w:rsidR="000B0296" w:rsidRPr="000B0296" w:rsidRDefault="000B0296" w:rsidP="000B0296">
      <w:pPr>
        <w:contextualSpacing/>
        <w:rPr>
          <w:i/>
          <w:iCs/>
          <w:sz w:val="22"/>
          <w:szCs w:val="22"/>
          <w:lang w:eastAsia="ro-RO"/>
        </w:rPr>
      </w:pPr>
      <w:r w:rsidRPr="000B0296">
        <w:rPr>
          <w:i/>
          <w:iCs/>
          <w:sz w:val="22"/>
          <w:szCs w:val="22"/>
          <w:lang w:eastAsia="ro-RO"/>
        </w:rPr>
        <w:t>- interpretarea corecta a cerințelor caietului de sarcini;</w:t>
      </w:r>
    </w:p>
    <w:p w14:paraId="6736D09F" w14:textId="40955C5E" w:rsidR="00FC3B6B"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serviciilor cu o infrastructură care sa nu genereze costuri mari.</w:t>
      </w:r>
    </w:p>
    <w:p w14:paraId="3CEE5880" w14:textId="77777777" w:rsidR="00FC3B6B" w:rsidRPr="00FC3B6B" w:rsidRDefault="00FC3B6B" w:rsidP="00FC3B6B">
      <w:pPr>
        <w:jc w:val="both"/>
        <w:rPr>
          <w:sz w:val="22"/>
          <w:szCs w:val="22"/>
        </w:rPr>
      </w:pPr>
    </w:p>
    <w:p w14:paraId="1EC60031" w14:textId="77777777" w:rsidR="00FC3B6B" w:rsidRPr="00FC3B6B" w:rsidRDefault="00FC3B6B" w:rsidP="00FC3B6B">
      <w:pPr>
        <w:tabs>
          <w:tab w:val="left" w:pos="3261"/>
        </w:tabs>
        <w:jc w:val="both"/>
        <w:rPr>
          <w:b/>
          <w:sz w:val="22"/>
          <w:szCs w:val="22"/>
        </w:rPr>
      </w:pPr>
      <w:r w:rsidRPr="00FC3B6B">
        <w:rPr>
          <w:b/>
          <w:sz w:val="22"/>
          <w:szCs w:val="22"/>
        </w:rPr>
        <w:t xml:space="preserve">22. Cesiunea </w:t>
      </w:r>
      <w:r w:rsidRPr="00FC3B6B">
        <w:rPr>
          <w:b/>
          <w:bCs/>
          <w:noProof/>
          <w:sz w:val="22"/>
          <w:szCs w:val="22"/>
        </w:rPr>
        <w:t>si interdictii privind subcontractarea</w:t>
      </w:r>
    </w:p>
    <w:p w14:paraId="2D021B8A" w14:textId="77777777" w:rsidR="00FC3B6B" w:rsidRPr="00FC3B6B" w:rsidRDefault="00FC3B6B" w:rsidP="00FC3B6B">
      <w:pPr>
        <w:tabs>
          <w:tab w:val="left" w:pos="3261"/>
        </w:tabs>
        <w:jc w:val="both"/>
        <w:rPr>
          <w:iCs/>
          <w:sz w:val="22"/>
          <w:szCs w:val="22"/>
        </w:rPr>
      </w:pPr>
      <w:r w:rsidRPr="00FC3B6B">
        <w:rPr>
          <w:sz w:val="22"/>
          <w:szCs w:val="22"/>
        </w:rPr>
        <w:t xml:space="preserve">22.1 - </w:t>
      </w:r>
      <w:r w:rsidRPr="00FC3B6B">
        <w:rPr>
          <w:iCs/>
          <w:sz w:val="22"/>
          <w:szCs w:val="22"/>
        </w:rPr>
        <w:t xml:space="preserve">Este permisă doar cesiunea </w:t>
      </w:r>
      <w:proofErr w:type="spellStart"/>
      <w:r w:rsidRPr="00FC3B6B">
        <w:rPr>
          <w:iCs/>
          <w:sz w:val="22"/>
          <w:szCs w:val="22"/>
        </w:rPr>
        <w:t>creanţelor</w:t>
      </w:r>
      <w:proofErr w:type="spellEnd"/>
      <w:r w:rsidRPr="00FC3B6B">
        <w:rPr>
          <w:iCs/>
          <w:sz w:val="22"/>
          <w:szCs w:val="22"/>
        </w:rPr>
        <w:t xml:space="preserve"> născute din contract, </w:t>
      </w:r>
      <w:proofErr w:type="spellStart"/>
      <w:r w:rsidRPr="00FC3B6B">
        <w:rPr>
          <w:iCs/>
          <w:sz w:val="22"/>
          <w:szCs w:val="22"/>
        </w:rPr>
        <w:t>obligaţiile</w:t>
      </w:r>
      <w:proofErr w:type="spellEnd"/>
      <w:r w:rsidRPr="00FC3B6B">
        <w:rPr>
          <w:iCs/>
          <w:sz w:val="22"/>
          <w:szCs w:val="22"/>
        </w:rPr>
        <w:t xml:space="preserve"> născute rămânând în sarcina </w:t>
      </w:r>
      <w:proofErr w:type="spellStart"/>
      <w:r w:rsidRPr="00FC3B6B">
        <w:rPr>
          <w:iCs/>
          <w:sz w:val="22"/>
          <w:szCs w:val="22"/>
        </w:rPr>
        <w:t>părţilor</w:t>
      </w:r>
      <w:proofErr w:type="spellEnd"/>
      <w:r w:rsidRPr="00FC3B6B">
        <w:rPr>
          <w:iCs/>
          <w:sz w:val="22"/>
          <w:szCs w:val="22"/>
        </w:rPr>
        <w:t xml:space="preserve"> contractante, astfel cum au fost stipulate </w:t>
      </w:r>
      <w:proofErr w:type="spellStart"/>
      <w:r w:rsidRPr="00FC3B6B">
        <w:rPr>
          <w:iCs/>
          <w:sz w:val="22"/>
          <w:szCs w:val="22"/>
        </w:rPr>
        <w:t>şi</w:t>
      </w:r>
      <w:proofErr w:type="spellEnd"/>
      <w:r w:rsidRPr="00FC3B6B">
        <w:rPr>
          <w:iCs/>
          <w:sz w:val="22"/>
          <w:szCs w:val="22"/>
        </w:rPr>
        <w:t xml:space="preserve"> asumate </w:t>
      </w:r>
      <w:proofErr w:type="spellStart"/>
      <w:r w:rsidRPr="00FC3B6B">
        <w:rPr>
          <w:iCs/>
          <w:sz w:val="22"/>
          <w:szCs w:val="22"/>
        </w:rPr>
        <w:t>iniţial</w:t>
      </w:r>
      <w:proofErr w:type="spellEnd"/>
      <w:r w:rsidRPr="00FC3B6B">
        <w:rPr>
          <w:iCs/>
          <w:sz w:val="22"/>
          <w:szCs w:val="22"/>
        </w:rPr>
        <w:t>.</w:t>
      </w:r>
    </w:p>
    <w:p w14:paraId="44E73867" w14:textId="77777777" w:rsidR="00FC3B6B" w:rsidRPr="00FC3B6B" w:rsidRDefault="00FC3B6B" w:rsidP="00FC3B6B">
      <w:pPr>
        <w:tabs>
          <w:tab w:val="left" w:pos="3261"/>
        </w:tabs>
        <w:jc w:val="both"/>
        <w:rPr>
          <w:iCs/>
          <w:sz w:val="22"/>
          <w:szCs w:val="22"/>
        </w:rPr>
      </w:pPr>
      <w:r w:rsidRPr="00FC3B6B">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FC3B6B" w:rsidRDefault="00FC3B6B" w:rsidP="00FC3B6B">
      <w:pPr>
        <w:tabs>
          <w:tab w:val="left" w:pos="3261"/>
        </w:tabs>
        <w:jc w:val="both"/>
        <w:rPr>
          <w:iCs/>
          <w:sz w:val="22"/>
          <w:szCs w:val="22"/>
        </w:rPr>
      </w:pPr>
      <w:r w:rsidRPr="00FC3B6B">
        <w:rPr>
          <w:iCs/>
          <w:sz w:val="22"/>
          <w:szCs w:val="22"/>
        </w:rPr>
        <w:t>22.3 prin excepție de la art. 22.2:</w:t>
      </w:r>
    </w:p>
    <w:p w14:paraId="3B3BE7FD" w14:textId="77777777" w:rsidR="00FC3B6B" w:rsidRPr="00FC3B6B" w:rsidRDefault="00FC3B6B" w:rsidP="00FC3B6B">
      <w:pPr>
        <w:tabs>
          <w:tab w:val="left" w:pos="3261"/>
        </w:tabs>
        <w:jc w:val="both"/>
        <w:rPr>
          <w:iCs/>
          <w:sz w:val="22"/>
          <w:szCs w:val="22"/>
        </w:rPr>
      </w:pPr>
      <w:r w:rsidRPr="00FC3B6B">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FC3B6B" w:rsidRDefault="00FC3B6B" w:rsidP="00FC3B6B">
      <w:pPr>
        <w:tabs>
          <w:tab w:val="left" w:pos="3261"/>
        </w:tabs>
        <w:jc w:val="both"/>
        <w:rPr>
          <w:iCs/>
          <w:sz w:val="22"/>
          <w:szCs w:val="22"/>
        </w:rPr>
      </w:pPr>
      <w:r w:rsidRPr="00FC3B6B">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FC3B6B" w:rsidRDefault="00FC3B6B" w:rsidP="00FC3B6B">
      <w:pPr>
        <w:tabs>
          <w:tab w:val="left" w:pos="3261"/>
        </w:tabs>
        <w:jc w:val="both"/>
        <w:rPr>
          <w:iCs/>
          <w:sz w:val="22"/>
          <w:szCs w:val="22"/>
        </w:rPr>
      </w:pPr>
      <w:r w:rsidRPr="00FC3B6B">
        <w:rPr>
          <w:iCs/>
          <w:sz w:val="22"/>
          <w:szCs w:val="22"/>
        </w:rPr>
        <w:lastRenderedPageBreak/>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FC3B6B" w:rsidRDefault="00FC3B6B" w:rsidP="00FC3B6B">
      <w:pPr>
        <w:tabs>
          <w:tab w:val="left" w:pos="3261"/>
        </w:tabs>
        <w:jc w:val="both"/>
        <w:rPr>
          <w:iCs/>
          <w:sz w:val="22"/>
          <w:szCs w:val="22"/>
        </w:rPr>
      </w:pPr>
      <w:r w:rsidRPr="00FC3B6B">
        <w:rPr>
          <w:iCs/>
          <w:sz w:val="22"/>
          <w:szCs w:val="22"/>
        </w:rPr>
        <w:t xml:space="preserve">22.5 - </w:t>
      </w:r>
      <w:r w:rsidRPr="00FC3B6B">
        <w:rPr>
          <w:noProof/>
          <w:sz w:val="22"/>
          <w:szCs w:val="22"/>
          <w:lang w:val="en-US"/>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FC3B6B" w:rsidRDefault="00FC3B6B" w:rsidP="00FC3B6B">
      <w:pPr>
        <w:tabs>
          <w:tab w:val="left" w:pos="3261"/>
        </w:tabs>
        <w:jc w:val="both"/>
        <w:rPr>
          <w:b/>
          <w:sz w:val="22"/>
          <w:szCs w:val="22"/>
        </w:rPr>
      </w:pPr>
    </w:p>
    <w:p w14:paraId="27E665BA" w14:textId="77777777" w:rsidR="00FC3B6B" w:rsidRPr="00FC3B6B" w:rsidRDefault="00FC3B6B" w:rsidP="00FC3B6B">
      <w:pPr>
        <w:tabs>
          <w:tab w:val="left" w:pos="3261"/>
        </w:tabs>
        <w:jc w:val="both"/>
        <w:rPr>
          <w:b/>
          <w:sz w:val="22"/>
          <w:szCs w:val="22"/>
        </w:rPr>
      </w:pPr>
      <w:r w:rsidRPr="00FC3B6B">
        <w:rPr>
          <w:b/>
          <w:sz w:val="22"/>
          <w:szCs w:val="22"/>
        </w:rPr>
        <w:t xml:space="preserve">23. </w:t>
      </w:r>
      <w:proofErr w:type="spellStart"/>
      <w:r w:rsidRPr="00FC3B6B">
        <w:rPr>
          <w:b/>
          <w:sz w:val="22"/>
          <w:szCs w:val="22"/>
        </w:rPr>
        <w:t>Forţa</w:t>
      </w:r>
      <w:proofErr w:type="spellEnd"/>
      <w:r w:rsidRPr="00FC3B6B">
        <w:rPr>
          <w:b/>
          <w:sz w:val="22"/>
          <w:szCs w:val="22"/>
        </w:rPr>
        <w:t xml:space="preserve"> majoră</w:t>
      </w:r>
    </w:p>
    <w:p w14:paraId="4CD95428" w14:textId="77777777" w:rsidR="00FC3B6B" w:rsidRPr="00FC3B6B" w:rsidRDefault="00FC3B6B" w:rsidP="00FC3B6B">
      <w:pPr>
        <w:tabs>
          <w:tab w:val="left" w:pos="3261"/>
        </w:tabs>
        <w:jc w:val="both"/>
        <w:rPr>
          <w:b/>
          <w:sz w:val="22"/>
          <w:szCs w:val="22"/>
        </w:rPr>
      </w:pPr>
      <w:r w:rsidRPr="00FC3B6B">
        <w:rPr>
          <w:noProof/>
          <w:sz w:val="22"/>
          <w:szCs w:val="22"/>
          <w:lang w:val="en-US"/>
        </w:rPr>
        <w:t>Potrivit art. 1351 alin. (2) din Codul civil, „forţa majoră este orice eveniment extern, imprevizibil, absolut invincibil şi inevitabil.”</w:t>
      </w:r>
    </w:p>
    <w:p w14:paraId="487E563A"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FC3B6B" w:rsidRDefault="00FC3B6B" w:rsidP="00FC3B6B">
      <w:pPr>
        <w:tabs>
          <w:tab w:val="left" w:pos="3261"/>
        </w:tabs>
        <w:jc w:val="both"/>
        <w:rPr>
          <w:sz w:val="22"/>
          <w:szCs w:val="22"/>
        </w:rPr>
      </w:pPr>
      <w:r w:rsidRPr="00FC3B6B">
        <w:rPr>
          <w:sz w:val="22"/>
          <w:szCs w:val="22"/>
        </w:rPr>
        <w:t xml:space="preserve">23.1 - </w:t>
      </w:r>
      <w:proofErr w:type="spellStart"/>
      <w:r w:rsidRPr="00FC3B6B">
        <w:rPr>
          <w:sz w:val="22"/>
          <w:szCs w:val="22"/>
        </w:rPr>
        <w:t>Forţa</w:t>
      </w:r>
      <w:proofErr w:type="spellEnd"/>
      <w:r w:rsidRPr="00FC3B6B">
        <w:rPr>
          <w:sz w:val="22"/>
          <w:szCs w:val="22"/>
        </w:rPr>
        <w:t xml:space="preserve"> majoră este constatată de o autoritate competentă.</w:t>
      </w:r>
    </w:p>
    <w:p w14:paraId="7E904B6D" w14:textId="77777777" w:rsidR="00FC3B6B" w:rsidRPr="00FC3B6B" w:rsidRDefault="00FC3B6B" w:rsidP="00FC3B6B">
      <w:pPr>
        <w:tabs>
          <w:tab w:val="left" w:pos="3261"/>
        </w:tabs>
        <w:jc w:val="both"/>
        <w:rPr>
          <w:sz w:val="22"/>
          <w:szCs w:val="22"/>
        </w:rPr>
      </w:pPr>
      <w:r w:rsidRPr="00FC3B6B">
        <w:rPr>
          <w:sz w:val="22"/>
          <w:szCs w:val="22"/>
        </w:rPr>
        <w:t xml:space="preserve">23.2 - </w:t>
      </w:r>
      <w:proofErr w:type="spellStart"/>
      <w:r w:rsidRPr="00FC3B6B">
        <w:rPr>
          <w:sz w:val="22"/>
          <w:szCs w:val="22"/>
        </w:rPr>
        <w:t>Forţa</w:t>
      </w:r>
      <w:proofErr w:type="spellEnd"/>
      <w:r w:rsidRPr="00FC3B6B">
        <w:rPr>
          <w:sz w:val="22"/>
          <w:szCs w:val="22"/>
        </w:rPr>
        <w:t xml:space="preserve"> majoră exonerează </w:t>
      </w:r>
      <w:proofErr w:type="spellStart"/>
      <w:r w:rsidRPr="00FC3B6B">
        <w:rPr>
          <w:sz w:val="22"/>
          <w:szCs w:val="22"/>
        </w:rPr>
        <w:t>parţile</w:t>
      </w:r>
      <w:proofErr w:type="spellEnd"/>
      <w:r w:rsidRPr="00FC3B6B">
        <w:rPr>
          <w:sz w:val="22"/>
          <w:szCs w:val="22"/>
        </w:rPr>
        <w:t xml:space="preserve"> contractante de îndeplinirea </w:t>
      </w:r>
      <w:proofErr w:type="spellStart"/>
      <w:r w:rsidRPr="00FC3B6B">
        <w:rPr>
          <w:sz w:val="22"/>
          <w:szCs w:val="22"/>
        </w:rPr>
        <w:t>obligaţiilor</w:t>
      </w:r>
      <w:proofErr w:type="spellEnd"/>
      <w:r w:rsidRPr="00FC3B6B">
        <w:rPr>
          <w:sz w:val="22"/>
          <w:szCs w:val="22"/>
        </w:rPr>
        <w:t xml:space="preserve"> asumate prin prezentul contract, pe toată perioada în care aceasta </w:t>
      </w:r>
      <w:proofErr w:type="spellStart"/>
      <w:r w:rsidRPr="00FC3B6B">
        <w:rPr>
          <w:sz w:val="22"/>
          <w:szCs w:val="22"/>
        </w:rPr>
        <w:t>acţionează</w:t>
      </w:r>
      <w:proofErr w:type="spellEnd"/>
      <w:r w:rsidRPr="00FC3B6B">
        <w:rPr>
          <w:sz w:val="22"/>
          <w:szCs w:val="22"/>
        </w:rPr>
        <w:t>.</w:t>
      </w:r>
    </w:p>
    <w:p w14:paraId="00AA90D5" w14:textId="77777777" w:rsidR="00FC3B6B" w:rsidRPr="00FC3B6B" w:rsidRDefault="00FC3B6B" w:rsidP="00FC3B6B">
      <w:pPr>
        <w:tabs>
          <w:tab w:val="left" w:pos="3261"/>
        </w:tabs>
        <w:jc w:val="both"/>
        <w:rPr>
          <w:sz w:val="22"/>
          <w:szCs w:val="22"/>
        </w:rPr>
      </w:pPr>
      <w:r w:rsidRPr="00FC3B6B">
        <w:rPr>
          <w:sz w:val="22"/>
          <w:szCs w:val="22"/>
        </w:rPr>
        <w:t xml:space="preserve">23.3 - Îndeplinirea contractului va fi suspendată în perioada de </w:t>
      </w:r>
      <w:proofErr w:type="spellStart"/>
      <w:r w:rsidRPr="00FC3B6B">
        <w:rPr>
          <w:sz w:val="22"/>
          <w:szCs w:val="22"/>
        </w:rPr>
        <w:t>acţiune</w:t>
      </w:r>
      <w:proofErr w:type="spellEnd"/>
      <w:r w:rsidRPr="00FC3B6B">
        <w:rPr>
          <w:sz w:val="22"/>
          <w:szCs w:val="22"/>
        </w:rPr>
        <w:t xml:space="preserve"> a </w:t>
      </w:r>
      <w:proofErr w:type="spellStart"/>
      <w:r w:rsidRPr="00FC3B6B">
        <w:rPr>
          <w:sz w:val="22"/>
          <w:szCs w:val="22"/>
        </w:rPr>
        <w:t>forţei</w:t>
      </w:r>
      <w:proofErr w:type="spellEnd"/>
      <w:r w:rsidRPr="00FC3B6B">
        <w:rPr>
          <w:sz w:val="22"/>
          <w:szCs w:val="22"/>
        </w:rPr>
        <w:t xml:space="preserve"> majore, dar fără a prejudicia drepturile ce li se cuveneau </w:t>
      </w:r>
      <w:proofErr w:type="spellStart"/>
      <w:r w:rsidRPr="00FC3B6B">
        <w:rPr>
          <w:sz w:val="22"/>
          <w:szCs w:val="22"/>
        </w:rPr>
        <w:t>parţilor</w:t>
      </w:r>
      <w:proofErr w:type="spellEnd"/>
      <w:r w:rsidRPr="00FC3B6B">
        <w:rPr>
          <w:sz w:val="22"/>
          <w:szCs w:val="22"/>
        </w:rPr>
        <w:t xml:space="preserve"> până la </w:t>
      </w:r>
      <w:proofErr w:type="spellStart"/>
      <w:r w:rsidRPr="00FC3B6B">
        <w:rPr>
          <w:sz w:val="22"/>
          <w:szCs w:val="22"/>
        </w:rPr>
        <w:t>apariţia</w:t>
      </w:r>
      <w:proofErr w:type="spellEnd"/>
      <w:r w:rsidRPr="00FC3B6B">
        <w:rPr>
          <w:sz w:val="22"/>
          <w:szCs w:val="22"/>
        </w:rPr>
        <w:t xml:space="preserve"> acesteia.</w:t>
      </w:r>
    </w:p>
    <w:p w14:paraId="2A82F526" w14:textId="77777777" w:rsidR="00FC3B6B" w:rsidRPr="00FC3B6B" w:rsidRDefault="00FC3B6B" w:rsidP="00FC3B6B">
      <w:pPr>
        <w:tabs>
          <w:tab w:val="left" w:pos="3261"/>
        </w:tabs>
        <w:jc w:val="both"/>
        <w:rPr>
          <w:sz w:val="22"/>
          <w:szCs w:val="22"/>
        </w:rPr>
      </w:pPr>
      <w:r w:rsidRPr="00FC3B6B">
        <w:rPr>
          <w:sz w:val="22"/>
          <w:szCs w:val="22"/>
        </w:rPr>
        <w:t xml:space="preserve">23.4 - Partea contractantă care invocă </w:t>
      </w:r>
      <w:proofErr w:type="spellStart"/>
      <w:r w:rsidRPr="00FC3B6B">
        <w:rPr>
          <w:sz w:val="22"/>
          <w:szCs w:val="22"/>
        </w:rPr>
        <w:t>forţa</w:t>
      </w:r>
      <w:proofErr w:type="spellEnd"/>
      <w:r w:rsidRPr="00FC3B6B">
        <w:rPr>
          <w:sz w:val="22"/>
          <w:szCs w:val="22"/>
        </w:rPr>
        <w:t xml:space="preserve"> majoră are </w:t>
      </w:r>
      <w:proofErr w:type="spellStart"/>
      <w:r w:rsidRPr="00FC3B6B">
        <w:rPr>
          <w:sz w:val="22"/>
          <w:szCs w:val="22"/>
        </w:rPr>
        <w:t>obligaţia</w:t>
      </w:r>
      <w:proofErr w:type="spellEnd"/>
      <w:r w:rsidRPr="00FC3B6B">
        <w:rPr>
          <w:sz w:val="22"/>
          <w:szCs w:val="22"/>
        </w:rPr>
        <w:t xml:space="preserve"> de a notifica celeilalte </w:t>
      </w:r>
      <w:proofErr w:type="spellStart"/>
      <w:r w:rsidRPr="00FC3B6B">
        <w:rPr>
          <w:sz w:val="22"/>
          <w:szCs w:val="22"/>
        </w:rPr>
        <w:t>părţi</w:t>
      </w:r>
      <w:proofErr w:type="spellEnd"/>
      <w:r w:rsidRPr="00FC3B6B">
        <w:rPr>
          <w:sz w:val="22"/>
          <w:szCs w:val="22"/>
        </w:rPr>
        <w:t xml:space="preserve">, imediat </w:t>
      </w:r>
      <w:proofErr w:type="spellStart"/>
      <w:r w:rsidRPr="00FC3B6B">
        <w:rPr>
          <w:sz w:val="22"/>
          <w:szCs w:val="22"/>
        </w:rPr>
        <w:t>şi</w:t>
      </w:r>
      <w:proofErr w:type="spellEnd"/>
      <w:r w:rsidRPr="00FC3B6B">
        <w:rPr>
          <w:sz w:val="22"/>
          <w:szCs w:val="22"/>
        </w:rPr>
        <w:t xml:space="preserve"> în mod complet, producerea acesteia </w:t>
      </w:r>
      <w:proofErr w:type="spellStart"/>
      <w:r w:rsidRPr="00FC3B6B">
        <w:rPr>
          <w:sz w:val="22"/>
          <w:szCs w:val="22"/>
        </w:rPr>
        <w:t>şi</w:t>
      </w:r>
      <w:proofErr w:type="spellEnd"/>
      <w:r w:rsidRPr="00FC3B6B">
        <w:rPr>
          <w:sz w:val="22"/>
          <w:szCs w:val="22"/>
        </w:rPr>
        <w:t xml:space="preserve"> să ia orice măsuri care îi stau la </w:t>
      </w:r>
      <w:proofErr w:type="spellStart"/>
      <w:r w:rsidRPr="00FC3B6B">
        <w:rPr>
          <w:sz w:val="22"/>
          <w:szCs w:val="22"/>
        </w:rPr>
        <w:t>dispoziţie</w:t>
      </w:r>
      <w:proofErr w:type="spellEnd"/>
      <w:r w:rsidRPr="00FC3B6B">
        <w:rPr>
          <w:sz w:val="22"/>
          <w:szCs w:val="22"/>
        </w:rPr>
        <w:t xml:space="preserve"> în vederea limitării </w:t>
      </w:r>
      <w:proofErr w:type="spellStart"/>
      <w:r w:rsidRPr="00FC3B6B">
        <w:rPr>
          <w:sz w:val="22"/>
          <w:szCs w:val="22"/>
        </w:rPr>
        <w:t>consecinţelor</w:t>
      </w:r>
      <w:proofErr w:type="spellEnd"/>
      <w:r w:rsidRPr="00FC3B6B">
        <w:rPr>
          <w:sz w:val="22"/>
          <w:szCs w:val="22"/>
        </w:rPr>
        <w:t>.</w:t>
      </w:r>
    </w:p>
    <w:p w14:paraId="7D038E5D" w14:textId="77777777" w:rsidR="00FC3B6B" w:rsidRPr="00FC3B6B" w:rsidRDefault="00FC3B6B" w:rsidP="00FC3B6B">
      <w:pPr>
        <w:tabs>
          <w:tab w:val="left" w:pos="3261"/>
        </w:tabs>
        <w:jc w:val="both"/>
        <w:rPr>
          <w:sz w:val="22"/>
          <w:szCs w:val="22"/>
        </w:rPr>
      </w:pPr>
      <w:r w:rsidRPr="00FC3B6B">
        <w:rPr>
          <w:sz w:val="22"/>
          <w:szCs w:val="22"/>
        </w:rPr>
        <w:t>23.5</w:t>
      </w:r>
      <w:r w:rsidRPr="00FC3B6B">
        <w:rPr>
          <w:b/>
          <w:sz w:val="22"/>
          <w:szCs w:val="22"/>
        </w:rPr>
        <w:t xml:space="preserve"> </w:t>
      </w:r>
      <w:r w:rsidRPr="00FC3B6B">
        <w:rPr>
          <w:sz w:val="22"/>
          <w:szCs w:val="22"/>
        </w:rPr>
        <w:t xml:space="preserve">- Dacă </w:t>
      </w:r>
      <w:proofErr w:type="spellStart"/>
      <w:r w:rsidRPr="00FC3B6B">
        <w:rPr>
          <w:sz w:val="22"/>
          <w:szCs w:val="22"/>
        </w:rPr>
        <w:t>forţa</w:t>
      </w:r>
      <w:proofErr w:type="spellEnd"/>
      <w:r w:rsidRPr="00FC3B6B">
        <w:rPr>
          <w:sz w:val="22"/>
          <w:szCs w:val="22"/>
        </w:rPr>
        <w:t xml:space="preserve"> majoră </w:t>
      </w:r>
      <w:proofErr w:type="spellStart"/>
      <w:r w:rsidRPr="00FC3B6B">
        <w:rPr>
          <w:sz w:val="22"/>
          <w:szCs w:val="22"/>
        </w:rPr>
        <w:t>acţionează</w:t>
      </w:r>
      <w:proofErr w:type="spellEnd"/>
      <w:r w:rsidRPr="00FC3B6B">
        <w:rPr>
          <w:sz w:val="22"/>
          <w:szCs w:val="22"/>
        </w:rPr>
        <w:t xml:space="preserve"> sau se estimează că va </w:t>
      </w:r>
      <w:proofErr w:type="spellStart"/>
      <w:r w:rsidRPr="00FC3B6B">
        <w:rPr>
          <w:sz w:val="22"/>
          <w:szCs w:val="22"/>
        </w:rPr>
        <w:t>acţiona</w:t>
      </w:r>
      <w:proofErr w:type="spellEnd"/>
      <w:r w:rsidRPr="00FC3B6B">
        <w:rPr>
          <w:sz w:val="22"/>
          <w:szCs w:val="22"/>
        </w:rPr>
        <w:t xml:space="preserve"> o perioadă mai mare de 6 luni, fiecare parte va avea dreptul să notifice celeilalte</w:t>
      </w:r>
      <w:r w:rsidRPr="00FC3B6B">
        <w:rPr>
          <w:b/>
          <w:sz w:val="22"/>
          <w:szCs w:val="22"/>
        </w:rPr>
        <w:t xml:space="preserve"> </w:t>
      </w:r>
      <w:proofErr w:type="spellStart"/>
      <w:r w:rsidRPr="00FC3B6B">
        <w:rPr>
          <w:sz w:val="22"/>
          <w:szCs w:val="22"/>
        </w:rPr>
        <w:t>părţi</w:t>
      </w:r>
      <w:proofErr w:type="spellEnd"/>
      <w:r w:rsidRPr="00FC3B6B">
        <w:rPr>
          <w:sz w:val="22"/>
          <w:szCs w:val="22"/>
        </w:rPr>
        <w:t xml:space="preserve"> încetarea de plin drept a prezentului contract, fără ca vreuna din </w:t>
      </w:r>
      <w:proofErr w:type="spellStart"/>
      <w:r w:rsidRPr="00FC3B6B">
        <w:rPr>
          <w:sz w:val="22"/>
          <w:szCs w:val="22"/>
        </w:rPr>
        <w:t>părţi</w:t>
      </w:r>
      <w:proofErr w:type="spellEnd"/>
      <w:r w:rsidRPr="00FC3B6B">
        <w:rPr>
          <w:sz w:val="22"/>
          <w:szCs w:val="22"/>
        </w:rPr>
        <w:t xml:space="preserve"> să poată pretinde celeilalte daune-interese.</w:t>
      </w:r>
    </w:p>
    <w:p w14:paraId="0C799025"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FC3B6B" w:rsidRDefault="00FC3B6B" w:rsidP="00FC3B6B">
      <w:pPr>
        <w:tabs>
          <w:tab w:val="left" w:pos="3261"/>
        </w:tabs>
        <w:jc w:val="both"/>
        <w:rPr>
          <w:noProof/>
          <w:sz w:val="22"/>
          <w:szCs w:val="22"/>
          <w:shd w:val="clear" w:color="auto" w:fill="FFFFFF"/>
          <w:lang w:val="en-US"/>
        </w:rPr>
      </w:pPr>
      <w:r w:rsidRPr="00FC3B6B">
        <w:rPr>
          <w:noProof/>
          <w:sz w:val="22"/>
          <w:szCs w:val="22"/>
          <w:lang w:val="en-US"/>
        </w:rPr>
        <w:t xml:space="preserve">In concluzie, </w:t>
      </w:r>
      <w:r w:rsidRPr="00FC3B6B">
        <w:rPr>
          <w:noProof/>
          <w:sz w:val="22"/>
          <w:szCs w:val="22"/>
          <w:shd w:val="clear" w:color="auto" w:fill="FFFFFF"/>
          <w:lang w:val="en-US"/>
        </w:rPr>
        <w:t>niciun eveniment exterior nu poate justifica o imposibilitate fortuită de executare dacă privește bunuri de gen, precum obligația de a plăti o suma de bani.</w:t>
      </w:r>
    </w:p>
    <w:p w14:paraId="2036E583" w14:textId="77777777" w:rsidR="00FC3B6B" w:rsidRPr="00FC3B6B" w:rsidRDefault="00FC3B6B" w:rsidP="00FC3B6B">
      <w:pPr>
        <w:tabs>
          <w:tab w:val="left" w:pos="3261"/>
        </w:tabs>
        <w:ind w:left="-180"/>
        <w:jc w:val="both"/>
        <w:rPr>
          <w:noProof/>
          <w:color w:val="FF0000"/>
          <w:sz w:val="22"/>
          <w:szCs w:val="22"/>
          <w:shd w:val="clear" w:color="auto" w:fill="FFFFFF"/>
          <w:lang w:val="en-US"/>
        </w:rPr>
      </w:pPr>
    </w:p>
    <w:p w14:paraId="750F93D9" w14:textId="77777777" w:rsidR="00FC3B6B" w:rsidRPr="00FC3B6B" w:rsidRDefault="00FC3B6B" w:rsidP="00FC3B6B">
      <w:pPr>
        <w:tabs>
          <w:tab w:val="left" w:pos="3261"/>
        </w:tabs>
        <w:jc w:val="both"/>
        <w:rPr>
          <w:b/>
          <w:bCs/>
          <w:noProof/>
          <w:sz w:val="22"/>
          <w:szCs w:val="22"/>
          <w:lang w:val="en-US"/>
        </w:rPr>
      </w:pPr>
      <w:r w:rsidRPr="00FC3B6B">
        <w:rPr>
          <w:b/>
          <w:bCs/>
          <w:noProof/>
          <w:sz w:val="22"/>
          <w:szCs w:val="22"/>
          <w:lang w:val="en-US"/>
        </w:rPr>
        <w:t>24. Confidenţialitatea informaţiilor şi protecţia datelor cu caracter personal</w:t>
      </w:r>
    </w:p>
    <w:p w14:paraId="71A7F40D" w14:textId="77777777" w:rsidR="00FC3B6B" w:rsidRPr="00FC3B6B" w:rsidRDefault="00FC3B6B" w:rsidP="00FC3B6B">
      <w:pPr>
        <w:tabs>
          <w:tab w:val="left" w:pos="3261"/>
        </w:tabs>
        <w:jc w:val="both"/>
        <w:rPr>
          <w:noProof/>
          <w:sz w:val="22"/>
          <w:szCs w:val="22"/>
          <w:lang w:val="en-US" w:eastAsia="ar-SA"/>
        </w:rPr>
      </w:pPr>
      <w:r w:rsidRPr="00FC3B6B">
        <w:rPr>
          <w:noProof/>
          <w:sz w:val="22"/>
          <w:szCs w:val="22"/>
          <w:lang w:val="en-US"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FC3B6B" w:rsidRDefault="00FC3B6B" w:rsidP="00FC3B6B">
      <w:pPr>
        <w:tabs>
          <w:tab w:val="left" w:pos="3261"/>
        </w:tabs>
        <w:jc w:val="both"/>
        <w:rPr>
          <w:noProof/>
          <w:sz w:val="22"/>
          <w:szCs w:val="22"/>
          <w:lang w:val="it-IT" w:eastAsia="ar-SA"/>
        </w:rPr>
      </w:pPr>
      <w:r w:rsidRPr="00FC3B6B">
        <w:rPr>
          <w:noProof/>
          <w:sz w:val="22"/>
          <w:szCs w:val="22"/>
          <w:lang w:val="it-IT" w:eastAsia="ar-SA"/>
        </w:rPr>
        <w:t>24.2. Prevederile art. 24.1. se aplica in mod corespunzator si Prestatorului</w:t>
      </w:r>
    </w:p>
    <w:p w14:paraId="6B1A870E" w14:textId="77777777" w:rsidR="00FC3B6B" w:rsidRPr="00FC3B6B" w:rsidRDefault="00FC3B6B" w:rsidP="00FC3B6B">
      <w:pPr>
        <w:tabs>
          <w:tab w:val="left" w:pos="3261"/>
        </w:tabs>
        <w:jc w:val="both"/>
        <w:rPr>
          <w:sz w:val="22"/>
          <w:szCs w:val="22"/>
        </w:rPr>
      </w:pPr>
      <w:r w:rsidRPr="00FC3B6B">
        <w:rPr>
          <w:noProof/>
          <w:sz w:val="22"/>
          <w:szCs w:val="22"/>
          <w:lang w:val="en-US"/>
        </w:rPr>
        <w:t>24.3.Contractantul va considera toate documentele şi informaţiile care îi sunt puse la dispoziţie în vederea încheierii şi executării Contractului drept strict confidenţiale.</w:t>
      </w:r>
    </w:p>
    <w:p w14:paraId="73BC191F" w14:textId="77777777" w:rsidR="00FC3B6B" w:rsidRPr="00FC3B6B" w:rsidRDefault="00FC3B6B" w:rsidP="00FC3B6B">
      <w:pPr>
        <w:tabs>
          <w:tab w:val="left" w:pos="3261"/>
        </w:tabs>
        <w:jc w:val="both"/>
        <w:rPr>
          <w:b/>
          <w:sz w:val="22"/>
          <w:szCs w:val="22"/>
        </w:rPr>
      </w:pPr>
      <w:r w:rsidRPr="00FC3B6B">
        <w:rPr>
          <w:noProof/>
          <w:sz w:val="22"/>
          <w:szCs w:val="22"/>
          <w:lang w:val="en-US"/>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FC3B6B" w:rsidRDefault="00FC3B6B" w:rsidP="00FC3B6B">
      <w:pPr>
        <w:tabs>
          <w:tab w:val="left" w:pos="3261"/>
        </w:tabs>
        <w:jc w:val="both"/>
        <w:rPr>
          <w:b/>
          <w:sz w:val="22"/>
          <w:szCs w:val="22"/>
        </w:rPr>
      </w:pPr>
    </w:p>
    <w:p w14:paraId="7197CB15" w14:textId="77777777" w:rsidR="00FC3B6B" w:rsidRPr="00FC3B6B" w:rsidRDefault="00FC3B6B" w:rsidP="00FC3B6B">
      <w:pPr>
        <w:tabs>
          <w:tab w:val="left" w:pos="3261"/>
        </w:tabs>
        <w:jc w:val="both"/>
        <w:rPr>
          <w:b/>
          <w:sz w:val="22"/>
          <w:szCs w:val="22"/>
        </w:rPr>
      </w:pPr>
      <w:r w:rsidRPr="00FC3B6B">
        <w:rPr>
          <w:b/>
          <w:sz w:val="22"/>
          <w:szCs w:val="22"/>
        </w:rPr>
        <w:t xml:space="preserve">25. </w:t>
      </w:r>
      <w:proofErr w:type="spellStart"/>
      <w:r w:rsidRPr="00FC3B6B">
        <w:rPr>
          <w:b/>
          <w:sz w:val="22"/>
          <w:szCs w:val="22"/>
        </w:rPr>
        <w:t>Soluţionarea</w:t>
      </w:r>
      <w:proofErr w:type="spellEnd"/>
      <w:r w:rsidRPr="00FC3B6B">
        <w:rPr>
          <w:b/>
          <w:sz w:val="22"/>
          <w:szCs w:val="22"/>
        </w:rPr>
        <w:t xml:space="preserve"> litigiilor</w:t>
      </w:r>
    </w:p>
    <w:p w14:paraId="6756C67C" w14:textId="77777777" w:rsidR="00FC3B6B" w:rsidRPr="00FC3B6B" w:rsidRDefault="00FC3B6B" w:rsidP="00FC3B6B">
      <w:pPr>
        <w:tabs>
          <w:tab w:val="left" w:pos="3261"/>
        </w:tabs>
        <w:jc w:val="both"/>
        <w:rPr>
          <w:sz w:val="22"/>
          <w:szCs w:val="22"/>
        </w:rPr>
      </w:pPr>
      <w:r w:rsidRPr="00FC3B6B">
        <w:rPr>
          <w:sz w:val="22"/>
          <w:szCs w:val="22"/>
        </w:rPr>
        <w:t xml:space="preserve">25.1 - Achizitorul </w:t>
      </w:r>
      <w:proofErr w:type="spellStart"/>
      <w:r w:rsidRPr="00FC3B6B">
        <w:rPr>
          <w:sz w:val="22"/>
          <w:szCs w:val="22"/>
        </w:rPr>
        <w:t>şi</w:t>
      </w:r>
      <w:proofErr w:type="spellEnd"/>
      <w:r w:rsidRPr="00FC3B6B">
        <w:rPr>
          <w:sz w:val="22"/>
          <w:szCs w:val="22"/>
        </w:rPr>
        <w:t xml:space="preserve">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FC3B6B" w:rsidRDefault="00FC3B6B" w:rsidP="00FC3B6B">
      <w:pPr>
        <w:tabs>
          <w:tab w:val="left" w:pos="3261"/>
        </w:tabs>
        <w:jc w:val="both"/>
        <w:rPr>
          <w:sz w:val="22"/>
          <w:szCs w:val="22"/>
        </w:rPr>
      </w:pPr>
      <w:r w:rsidRPr="00FC3B6B">
        <w:rPr>
          <w:sz w:val="22"/>
          <w:szCs w:val="22"/>
        </w:rPr>
        <w:t xml:space="preserve">25.2 - Dacă, după 15 de zile de la începerea acestor tratative, achizitorul </w:t>
      </w:r>
      <w:proofErr w:type="spellStart"/>
      <w:r w:rsidRPr="00FC3B6B">
        <w:rPr>
          <w:sz w:val="22"/>
          <w:szCs w:val="22"/>
        </w:rPr>
        <w:t>şi</w:t>
      </w:r>
      <w:proofErr w:type="spellEnd"/>
      <w:r w:rsidRPr="00FC3B6B">
        <w:rPr>
          <w:sz w:val="22"/>
          <w:szCs w:val="22"/>
        </w:rPr>
        <w:t xml:space="preserve"> prestatorul nu </w:t>
      </w:r>
      <w:proofErr w:type="spellStart"/>
      <w:r w:rsidRPr="00FC3B6B">
        <w:rPr>
          <w:sz w:val="22"/>
          <w:szCs w:val="22"/>
        </w:rPr>
        <w:t>reuşesc</w:t>
      </w:r>
      <w:proofErr w:type="spellEnd"/>
      <w:r w:rsidRPr="00FC3B6B">
        <w:rPr>
          <w:sz w:val="22"/>
          <w:szCs w:val="22"/>
        </w:rPr>
        <w:t xml:space="preserve"> să rezolve în mod amiabil o </w:t>
      </w:r>
      <w:proofErr w:type="spellStart"/>
      <w:r w:rsidRPr="00FC3B6B">
        <w:rPr>
          <w:sz w:val="22"/>
          <w:szCs w:val="22"/>
        </w:rPr>
        <w:t>divergenţă</w:t>
      </w:r>
      <w:proofErr w:type="spellEnd"/>
      <w:r w:rsidRPr="00FC3B6B">
        <w:rPr>
          <w:sz w:val="22"/>
          <w:szCs w:val="22"/>
        </w:rPr>
        <w:t xml:space="preserve"> contractuală, fiecare poate solicita ca disputa să se </w:t>
      </w:r>
      <w:proofErr w:type="spellStart"/>
      <w:r w:rsidRPr="00FC3B6B">
        <w:rPr>
          <w:sz w:val="22"/>
          <w:szCs w:val="22"/>
        </w:rPr>
        <w:t>soluţioneze</w:t>
      </w:r>
      <w:proofErr w:type="spellEnd"/>
      <w:r w:rsidRPr="00FC3B6B">
        <w:rPr>
          <w:sz w:val="22"/>
          <w:szCs w:val="22"/>
        </w:rPr>
        <w:t xml:space="preserve">, fie de către </w:t>
      </w:r>
      <w:proofErr w:type="spellStart"/>
      <w:r w:rsidRPr="00FC3B6B">
        <w:rPr>
          <w:sz w:val="22"/>
          <w:szCs w:val="22"/>
        </w:rPr>
        <w:t>instanţele</w:t>
      </w:r>
      <w:proofErr w:type="spellEnd"/>
      <w:r w:rsidRPr="00FC3B6B">
        <w:rPr>
          <w:sz w:val="22"/>
          <w:szCs w:val="22"/>
        </w:rPr>
        <w:t xml:space="preserve"> </w:t>
      </w:r>
      <w:proofErr w:type="spellStart"/>
      <w:r w:rsidRPr="00FC3B6B">
        <w:rPr>
          <w:sz w:val="22"/>
          <w:szCs w:val="22"/>
        </w:rPr>
        <w:t>judecătoreşti</w:t>
      </w:r>
      <w:proofErr w:type="spellEnd"/>
      <w:r w:rsidRPr="00FC3B6B">
        <w:rPr>
          <w:sz w:val="22"/>
          <w:szCs w:val="22"/>
        </w:rPr>
        <w:t xml:space="preserve"> competente din Romania. </w:t>
      </w:r>
    </w:p>
    <w:p w14:paraId="0E8AB323" w14:textId="77777777" w:rsidR="00FC3B6B" w:rsidRDefault="00FC3B6B" w:rsidP="00FC3B6B">
      <w:pPr>
        <w:tabs>
          <w:tab w:val="left" w:pos="3261"/>
        </w:tabs>
        <w:jc w:val="both"/>
        <w:rPr>
          <w:b/>
          <w:sz w:val="22"/>
          <w:szCs w:val="22"/>
        </w:rPr>
      </w:pPr>
    </w:p>
    <w:p w14:paraId="39954CC2" w14:textId="77777777" w:rsidR="00085419" w:rsidRPr="00FC3B6B" w:rsidRDefault="00085419" w:rsidP="00FC3B6B">
      <w:pPr>
        <w:tabs>
          <w:tab w:val="left" w:pos="3261"/>
        </w:tabs>
        <w:jc w:val="both"/>
        <w:rPr>
          <w:b/>
          <w:sz w:val="22"/>
          <w:szCs w:val="22"/>
        </w:rPr>
      </w:pPr>
    </w:p>
    <w:p w14:paraId="7A070D6B" w14:textId="77777777" w:rsidR="00FC3B6B" w:rsidRPr="00FC3B6B" w:rsidRDefault="00FC3B6B" w:rsidP="00FC3B6B">
      <w:pPr>
        <w:tabs>
          <w:tab w:val="left" w:pos="3261"/>
        </w:tabs>
        <w:jc w:val="both"/>
        <w:rPr>
          <w:b/>
          <w:sz w:val="22"/>
          <w:szCs w:val="22"/>
        </w:rPr>
      </w:pPr>
      <w:r w:rsidRPr="00FC3B6B">
        <w:rPr>
          <w:b/>
          <w:sz w:val="22"/>
          <w:szCs w:val="22"/>
        </w:rPr>
        <w:t>26. Limba care guvernează contractul</w:t>
      </w:r>
    </w:p>
    <w:p w14:paraId="7B9ABB8D" w14:textId="77777777" w:rsidR="00FC3B6B" w:rsidRPr="00FC3B6B" w:rsidRDefault="00FC3B6B" w:rsidP="00FC3B6B">
      <w:pPr>
        <w:tabs>
          <w:tab w:val="left" w:pos="3261"/>
        </w:tabs>
        <w:jc w:val="both"/>
        <w:rPr>
          <w:sz w:val="22"/>
          <w:szCs w:val="22"/>
        </w:rPr>
      </w:pPr>
      <w:r w:rsidRPr="00FC3B6B">
        <w:rPr>
          <w:sz w:val="22"/>
          <w:szCs w:val="22"/>
        </w:rPr>
        <w:t>26.1 - Limba care guvernează contractul este limba română.</w:t>
      </w:r>
    </w:p>
    <w:p w14:paraId="7A1A0FD3" w14:textId="77777777" w:rsidR="00FC3B6B" w:rsidRPr="00FC3B6B" w:rsidRDefault="00FC3B6B" w:rsidP="00FC3B6B">
      <w:pPr>
        <w:tabs>
          <w:tab w:val="left" w:pos="3261"/>
        </w:tabs>
        <w:jc w:val="both"/>
        <w:rPr>
          <w:sz w:val="22"/>
          <w:szCs w:val="22"/>
        </w:rPr>
      </w:pPr>
    </w:p>
    <w:p w14:paraId="54DDF861" w14:textId="77777777" w:rsidR="00FC3B6B" w:rsidRPr="00FC3B6B" w:rsidRDefault="00FC3B6B" w:rsidP="00FC3B6B">
      <w:pPr>
        <w:tabs>
          <w:tab w:val="left" w:pos="3261"/>
        </w:tabs>
        <w:jc w:val="both"/>
        <w:rPr>
          <w:b/>
          <w:sz w:val="22"/>
          <w:szCs w:val="22"/>
        </w:rPr>
      </w:pPr>
      <w:r w:rsidRPr="00FC3B6B">
        <w:rPr>
          <w:b/>
          <w:sz w:val="22"/>
          <w:szCs w:val="22"/>
        </w:rPr>
        <w:t>27. Comunicări</w:t>
      </w:r>
    </w:p>
    <w:p w14:paraId="628E7C46" w14:textId="77777777" w:rsidR="00FC3B6B" w:rsidRPr="00FC3B6B" w:rsidRDefault="00FC3B6B" w:rsidP="00FC3B6B">
      <w:pPr>
        <w:tabs>
          <w:tab w:val="left" w:pos="3261"/>
        </w:tabs>
        <w:jc w:val="both"/>
        <w:rPr>
          <w:sz w:val="22"/>
          <w:szCs w:val="22"/>
        </w:rPr>
      </w:pPr>
      <w:r w:rsidRPr="00FC3B6B">
        <w:rPr>
          <w:sz w:val="22"/>
          <w:szCs w:val="22"/>
        </w:rPr>
        <w:t xml:space="preserve">27.1 - (1) Orice comunicare între </w:t>
      </w:r>
      <w:proofErr w:type="spellStart"/>
      <w:r w:rsidRPr="00FC3B6B">
        <w:rPr>
          <w:sz w:val="22"/>
          <w:szCs w:val="22"/>
        </w:rPr>
        <w:t>părţi</w:t>
      </w:r>
      <w:proofErr w:type="spellEnd"/>
      <w:r w:rsidRPr="00FC3B6B">
        <w:rPr>
          <w:sz w:val="22"/>
          <w:szCs w:val="22"/>
        </w:rPr>
        <w:t>, referitoare la îndeplinirea prezentului contract, trebuie să fie transmisă în scris sau prin mijloace electronice de comunicare.</w:t>
      </w:r>
    </w:p>
    <w:p w14:paraId="0F427DDF" w14:textId="77777777" w:rsidR="00FC3B6B" w:rsidRPr="00FC3B6B" w:rsidRDefault="00FC3B6B" w:rsidP="00FC3B6B">
      <w:pPr>
        <w:tabs>
          <w:tab w:val="left" w:pos="3261"/>
        </w:tabs>
        <w:jc w:val="both"/>
        <w:rPr>
          <w:sz w:val="22"/>
          <w:szCs w:val="22"/>
        </w:rPr>
      </w:pPr>
      <w:r w:rsidRPr="00FC3B6B">
        <w:rPr>
          <w:sz w:val="22"/>
          <w:szCs w:val="22"/>
        </w:rPr>
        <w:t xml:space="preserve">      -   (2) Orice document scris trebuie înregistrat atât în momentul transmiterii cât </w:t>
      </w:r>
      <w:proofErr w:type="spellStart"/>
      <w:r w:rsidRPr="00FC3B6B">
        <w:rPr>
          <w:sz w:val="22"/>
          <w:szCs w:val="22"/>
        </w:rPr>
        <w:t>şi</w:t>
      </w:r>
      <w:proofErr w:type="spellEnd"/>
      <w:r w:rsidRPr="00FC3B6B">
        <w:rPr>
          <w:sz w:val="22"/>
          <w:szCs w:val="22"/>
        </w:rPr>
        <w:t xml:space="preserve"> în momentul primirii.</w:t>
      </w:r>
    </w:p>
    <w:p w14:paraId="04E391D5" w14:textId="77777777" w:rsidR="00FC3B6B" w:rsidRPr="00FC3B6B" w:rsidRDefault="00FC3B6B" w:rsidP="00FC3B6B">
      <w:pPr>
        <w:tabs>
          <w:tab w:val="left" w:pos="3261"/>
        </w:tabs>
        <w:jc w:val="both"/>
        <w:rPr>
          <w:sz w:val="22"/>
          <w:szCs w:val="22"/>
        </w:rPr>
      </w:pPr>
      <w:r w:rsidRPr="00FC3B6B">
        <w:rPr>
          <w:sz w:val="22"/>
          <w:szCs w:val="22"/>
        </w:rPr>
        <w:t xml:space="preserve">27.2 - Comunicările între </w:t>
      </w:r>
      <w:proofErr w:type="spellStart"/>
      <w:r w:rsidRPr="00FC3B6B">
        <w:rPr>
          <w:sz w:val="22"/>
          <w:szCs w:val="22"/>
        </w:rPr>
        <w:t>părţi</w:t>
      </w:r>
      <w:proofErr w:type="spellEnd"/>
      <w:r w:rsidRPr="00FC3B6B">
        <w:rPr>
          <w:sz w:val="22"/>
          <w:szCs w:val="22"/>
        </w:rPr>
        <w:t xml:space="preserve"> se pot face </w:t>
      </w:r>
      <w:proofErr w:type="spellStart"/>
      <w:r w:rsidRPr="00FC3B6B">
        <w:rPr>
          <w:sz w:val="22"/>
          <w:szCs w:val="22"/>
        </w:rPr>
        <w:t>şi</w:t>
      </w:r>
      <w:proofErr w:type="spellEnd"/>
      <w:r w:rsidRPr="00FC3B6B">
        <w:rPr>
          <w:sz w:val="22"/>
          <w:szCs w:val="22"/>
        </w:rPr>
        <w:t xml:space="preserve"> prin telefon, telegramă, telex, fax sau e-mail cu </w:t>
      </w:r>
      <w:proofErr w:type="spellStart"/>
      <w:r w:rsidRPr="00FC3B6B">
        <w:rPr>
          <w:sz w:val="22"/>
          <w:szCs w:val="22"/>
        </w:rPr>
        <w:t>condiţia</w:t>
      </w:r>
      <w:proofErr w:type="spellEnd"/>
      <w:r w:rsidRPr="00FC3B6B">
        <w:rPr>
          <w:sz w:val="22"/>
          <w:szCs w:val="22"/>
        </w:rPr>
        <w:t xml:space="preserve"> confirmării în scris a primirii comunicării.</w:t>
      </w:r>
    </w:p>
    <w:p w14:paraId="295E463D" w14:textId="77777777" w:rsidR="00FC3B6B" w:rsidRPr="00FC3B6B" w:rsidRDefault="00FC3B6B" w:rsidP="00FC3B6B">
      <w:pPr>
        <w:tabs>
          <w:tab w:val="left" w:pos="3261"/>
        </w:tabs>
        <w:jc w:val="both"/>
        <w:rPr>
          <w:sz w:val="22"/>
          <w:szCs w:val="22"/>
        </w:rPr>
      </w:pPr>
    </w:p>
    <w:p w14:paraId="20B94BEF" w14:textId="77777777" w:rsidR="00FC3B6B" w:rsidRPr="00FC3B6B" w:rsidRDefault="00FC3B6B" w:rsidP="00FC3B6B">
      <w:pPr>
        <w:tabs>
          <w:tab w:val="left" w:pos="3261"/>
        </w:tabs>
        <w:jc w:val="both"/>
        <w:rPr>
          <w:b/>
          <w:sz w:val="22"/>
          <w:szCs w:val="22"/>
        </w:rPr>
      </w:pPr>
      <w:r w:rsidRPr="00FC3B6B">
        <w:rPr>
          <w:b/>
          <w:sz w:val="22"/>
          <w:szCs w:val="22"/>
        </w:rPr>
        <w:t>28. Legea aplicabilă contractului</w:t>
      </w:r>
    </w:p>
    <w:p w14:paraId="7FA2C505" w14:textId="77777777" w:rsidR="00FC3B6B" w:rsidRPr="00FC3B6B" w:rsidRDefault="00FC3B6B" w:rsidP="00FC3B6B">
      <w:pPr>
        <w:tabs>
          <w:tab w:val="left" w:pos="3261"/>
        </w:tabs>
        <w:jc w:val="both"/>
        <w:rPr>
          <w:sz w:val="22"/>
          <w:szCs w:val="22"/>
        </w:rPr>
      </w:pPr>
      <w:r w:rsidRPr="00FC3B6B">
        <w:rPr>
          <w:sz w:val="22"/>
          <w:szCs w:val="22"/>
        </w:rPr>
        <w:t>28.1 - Contractul va fi interpretat conform legilor din România.</w:t>
      </w:r>
    </w:p>
    <w:p w14:paraId="226D4FAC" w14:textId="77777777" w:rsidR="00FC3B6B" w:rsidRPr="00FC3B6B" w:rsidRDefault="00FC3B6B" w:rsidP="00FC3B6B">
      <w:pPr>
        <w:tabs>
          <w:tab w:val="left" w:pos="3261"/>
        </w:tabs>
        <w:jc w:val="both"/>
        <w:rPr>
          <w:sz w:val="22"/>
          <w:szCs w:val="22"/>
        </w:rPr>
      </w:pPr>
    </w:p>
    <w:p w14:paraId="569640E4" w14:textId="038FE57A" w:rsidR="00FC3B6B" w:rsidRPr="00FC3B6B" w:rsidRDefault="00FC3B6B" w:rsidP="00FC3B6B">
      <w:pPr>
        <w:tabs>
          <w:tab w:val="left" w:pos="3261"/>
        </w:tabs>
        <w:jc w:val="both"/>
        <w:rPr>
          <w:sz w:val="22"/>
          <w:szCs w:val="22"/>
        </w:rPr>
      </w:pPr>
      <w:proofErr w:type="spellStart"/>
      <w:r w:rsidRPr="00FC3B6B">
        <w:rPr>
          <w:sz w:val="22"/>
          <w:szCs w:val="22"/>
        </w:rPr>
        <w:t>Părţile</w:t>
      </w:r>
      <w:proofErr w:type="spellEnd"/>
      <w:r w:rsidRPr="00FC3B6B">
        <w:rPr>
          <w:sz w:val="22"/>
          <w:szCs w:val="22"/>
        </w:rPr>
        <w:t xml:space="preserve"> au înțeles să încheie azi </w:t>
      </w:r>
      <w:r w:rsidR="00BE74B6">
        <w:rPr>
          <w:sz w:val="22"/>
          <w:szCs w:val="22"/>
        </w:rPr>
        <w:t xml:space="preserve">16.07.2025 </w:t>
      </w:r>
      <w:r w:rsidRPr="00FC3B6B">
        <w:rPr>
          <w:sz w:val="22"/>
          <w:szCs w:val="22"/>
        </w:rPr>
        <w:t xml:space="preserve">prezentul contract în două exemplare, câte unul pentru fiecare parte.    </w:t>
      </w:r>
    </w:p>
    <w:p w14:paraId="5D4448A3" w14:textId="77777777" w:rsidR="00FC3B6B" w:rsidRPr="00FC3B6B" w:rsidRDefault="00FC3B6B" w:rsidP="00FC3B6B">
      <w:pPr>
        <w:tabs>
          <w:tab w:val="left" w:pos="3261"/>
        </w:tabs>
        <w:ind w:right="-68"/>
        <w:jc w:val="both"/>
        <w:rPr>
          <w:sz w:val="22"/>
          <w:szCs w:val="22"/>
        </w:rPr>
      </w:pPr>
      <w:r w:rsidRPr="00FC3B6B">
        <w:rPr>
          <w:sz w:val="22"/>
          <w:szCs w:val="22"/>
        </w:rPr>
        <w:t xml:space="preserve">    </w:t>
      </w:r>
    </w:p>
    <w:p w14:paraId="742D1E85" w14:textId="77777777" w:rsidR="00D846D6" w:rsidRDefault="00D846D6" w:rsidP="00C22875"/>
    <w:p w14:paraId="2253A8CA" w14:textId="77777777" w:rsidR="00045428" w:rsidRDefault="00045428" w:rsidP="00C22875"/>
    <w:p w14:paraId="7E7F1250" w14:textId="77777777" w:rsidR="00045428" w:rsidRPr="00FC3B6B" w:rsidRDefault="00045428" w:rsidP="00045428">
      <w:pPr>
        <w:tabs>
          <w:tab w:val="left" w:pos="3261"/>
        </w:tabs>
        <w:ind w:right="-68"/>
        <w:jc w:val="both"/>
        <w:rPr>
          <w:sz w:val="22"/>
          <w:szCs w:val="22"/>
        </w:rPr>
      </w:pPr>
      <w:r w:rsidRPr="00FC3B6B">
        <w:rPr>
          <w:sz w:val="22"/>
          <w:szCs w:val="22"/>
        </w:rPr>
        <w:t>Achizitor</w:t>
      </w:r>
      <w:r w:rsidRPr="00FC3B6B">
        <w:rPr>
          <w:sz w:val="22"/>
          <w:szCs w:val="22"/>
        </w:rPr>
        <w:tab/>
        <w:t xml:space="preserve"> </w:t>
      </w:r>
      <w:r w:rsidRPr="00FC3B6B">
        <w:rPr>
          <w:sz w:val="22"/>
          <w:szCs w:val="22"/>
        </w:rPr>
        <w:tab/>
        <w:t xml:space="preserve">   </w:t>
      </w:r>
      <w:r w:rsidRPr="00FC3B6B">
        <w:rPr>
          <w:sz w:val="22"/>
          <w:szCs w:val="22"/>
        </w:rPr>
        <w:tab/>
      </w:r>
      <w:r w:rsidRPr="00FC3B6B">
        <w:rPr>
          <w:sz w:val="22"/>
          <w:szCs w:val="22"/>
        </w:rPr>
        <w:tab/>
        <w:t xml:space="preserve">          </w:t>
      </w:r>
      <w:r w:rsidRPr="00FC3B6B">
        <w:rPr>
          <w:sz w:val="22"/>
          <w:szCs w:val="22"/>
        </w:rPr>
        <w:tab/>
        <w:t xml:space="preserve">                </w:t>
      </w:r>
      <w:r w:rsidRPr="00FC3B6B">
        <w:rPr>
          <w:sz w:val="22"/>
          <w:szCs w:val="22"/>
        </w:rPr>
        <w:tab/>
        <w:t>Prestator</w:t>
      </w:r>
    </w:p>
    <w:p w14:paraId="7442F7CF" w14:textId="00833645" w:rsidR="009B7F5F" w:rsidRPr="00FA27FF" w:rsidRDefault="00045428" w:rsidP="00045428">
      <w:pPr>
        <w:ind w:right="-68"/>
        <w:jc w:val="both"/>
        <w:rPr>
          <w:b/>
          <w:i/>
          <w:sz w:val="22"/>
          <w:szCs w:val="22"/>
        </w:rPr>
      </w:pPr>
      <w:r w:rsidRPr="00FC3B6B">
        <w:rPr>
          <w:sz w:val="22"/>
          <w:szCs w:val="22"/>
        </w:rPr>
        <w:t>D.G.A.S.P.C. Sector  2</w:t>
      </w:r>
      <w:r w:rsidRPr="00FC3B6B">
        <w:rPr>
          <w:sz w:val="22"/>
          <w:szCs w:val="22"/>
        </w:rPr>
        <w:tab/>
      </w:r>
      <w:r w:rsidRPr="00FC3B6B">
        <w:rPr>
          <w:sz w:val="22"/>
          <w:szCs w:val="22"/>
        </w:rPr>
        <w:tab/>
      </w:r>
      <w:r w:rsidRPr="00FC3B6B">
        <w:rPr>
          <w:sz w:val="22"/>
          <w:szCs w:val="22"/>
        </w:rPr>
        <w:tab/>
        <w:t xml:space="preserve">   </w:t>
      </w:r>
      <w:r w:rsidRPr="00FC3B6B">
        <w:rPr>
          <w:sz w:val="22"/>
          <w:szCs w:val="22"/>
        </w:rPr>
        <w:tab/>
      </w:r>
      <w:r w:rsidR="009B7F5F">
        <w:rPr>
          <w:sz w:val="22"/>
          <w:szCs w:val="22"/>
        </w:rPr>
        <w:t xml:space="preserve">                </w:t>
      </w:r>
      <w:r w:rsidR="00052840">
        <w:rPr>
          <w:sz w:val="22"/>
          <w:szCs w:val="22"/>
        </w:rPr>
        <w:t xml:space="preserve">      </w:t>
      </w:r>
      <w:r w:rsidR="009B7F5F" w:rsidRPr="00FA27FF">
        <w:rPr>
          <w:b/>
          <w:i/>
          <w:sz w:val="22"/>
          <w:szCs w:val="22"/>
        </w:rPr>
        <w:t xml:space="preserve">ASOCIATIA ROMANA DE TERAPII </w:t>
      </w:r>
    </w:p>
    <w:p w14:paraId="6BEE8B75" w14:textId="59A31ED9" w:rsidR="00045428" w:rsidRPr="00FA27FF" w:rsidRDefault="009B7F5F" w:rsidP="00045428">
      <w:pPr>
        <w:ind w:right="-68"/>
        <w:jc w:val="both"/>
        <w:rPr>
          <w:sz w:val="22"/>
          <w:szCs w:val="22"/>
        </w:rPr>
      </w:pPr>
      <w:r w:rsidRPr="00FA27FF">
        <w:rPr>
          <w:b/>
          <w:i/>
          <w:sz w:val="22"/>
          <w:szCs w:val="22"/>
        </w:rPr>
        <w:t xml:space="preserve">                                                                                                 </w:t>
      </w:r>
      <w:r w:rsidR="00052840" w:rsidRPr="00FA27FF">
        <w:rPr>
          <w:b/>
          <w:i/>
          <w:sz w:val="22"/>
          <w:szCs w:val="22"/>
        </w:rPr>
        <w:t xml:space="preserve">   </w:t>
      </w:r>
      <w:r w:rsidR="00FA27FF">
        <w:rPr>
          <w:b/>
          <w:i/>
          <w:sz w:val="22"/>
          <w:szCs w:val="22"/>
        </w:rPr>
        <w:t xml:space="preserve">           </w:t>
      </w:r>
      <w:r w:rsidRPr="00FA27FF">
        <w:rPr>
          <w:b/>
          <w:i/>
          <w:sz w:val="22"/>
          <w:szCs w:val="22"/>
        </w:rPr>
        <w:t xml:space="preserve">  IN AUTISM SI ADHD</w:t>
      </w:r>
      <w:r w:rsidRPr="00FA27FF">
        <w:rPr>
          <w:sz w:val="22"/>
          <w:szCs w:val="22"/>
        </w:rPr>
        <w:t xml:space="preserve"> </w:t>
      </w:r>
    </w:p>
    <w:p w14:paraId="0C643705" w14:textId="77777777" w:rsidR="00540BE4" w:rsidRDefault="00540BE4" w:rsidP="00C22875">
      <w:pPr>
        <w:rPr>
          <w:sz w:val="22"/>
          <w:szCs w:val="22"/>
        </w:rPr>
      </w:pPr>
    </w:p>
    <w:p w14:paraId="75B61297" w14:textId="77777777" w:rsidR="00BE74B6" w:rsidRDefault="00BE74B6" w:rsidP="00C22875">
      <w:pPr>
        <w:rPr>
          <w:sz w:val="22"/>
          <w:szCs w:val="22"/>
        </w:rPr>
      </w:pPr>
    </w:p>
    <w:p w14:paraId="062D4FE3" w14:textId="77777777" w:rsidR="00BE74B6" w:rsidRDefault="00BE74B6" w:rsidP="00C22875">
      <w:pPr>
        <w:rPr>
          <w:sz w:val="22"/>
          <w:szCs w:val="22"/>
        </w:rPr>
      </w:pPr>
    </w:p>
    <w:p w14:paraId="28648F49" w14:textId="77777777" w:rsidR="00BE74B6" w:rsidRDefault="00BE74B6" w:rsidP="00C22875">
      <w:pPr>
        <w:rPr>
          <w:sz w:val="22"/>
          <w:szCs w:val="22"/>
        </w:rPr>
      </w:pPr>
    </w:p>
    <w:p w14:paraId="1CAD4D5A" w14:textId="77777777" w:rsidR="00BE74B6" w:rsidRDefault="00BE74B6" w:rsidP="00C22875">
      <w:pPr>
        <w:rPr>
          <w:sz w:val="22"/>
          <w:szCs w:val="22"/>
        </w:rPr>
      </w:pPr>
    </w:p>
    <w:p w14:paraId="4119DDB7" w14:textId="77777777" w:rsidR="00BE74B6" w:rsidRDefault="00BE74B6" w:rsidP="00C22875">
      <w:pPr>
        <w:rPr>
          <w:sz w:val="22"/>
          <w:szCs w:val="22"/>
        </w:rPr>
      </w:pPr>
    </w:p>
    <w:p w14:paraId="0B1A7407" w14:textId="77777777" w:rsidR="00BE74B6" w:rsidRDefault="00BE74B6" w:rsidP="00C22875">
      <w:pPr>
        <w:rPr>
          <w:sz w:val="22"/>
          <w:szCs w:val="22"/>
        </w:rPr>
      </w:pPr>
    </w:p>
    <w:p w14:paraId="42B39F7C" w14:textId="77777777" w:rsidR="00BE74B6" w:rsidRDefault="00BE74B6" w:rsidP="00C22875">
      <w:pPr>
        <w:rPr>
          <w:sz w:val="22"/>
          <w:szCs w:val="22"/>
        </w:rPr>
      </w:pPr>
    </w:p>
    <w:p w14:paraId="39EE9EF1" w14:textId="77777777" w:rsidR="00BE74B6" w:rsidRDefault="00BE74B6" w:rsidP="00C22875">
      <w:pPr>
        <w:rPr>
          <w:sz w:val="22"/>
          <w:szCs w:val="22"/>
        </w:rPr>
      </w:pPr>
    </w:p>
    <w:p w14:paraId="4A0E114F" w14:textId="77777777" w:rsidR="00BE74B6" w:rsidRDefault="00BE74B6" w:rsidP="00C22875">
      <w:pPr>
        <w:rPr>
          <w:sz w:val="22"/>
          <w:szCs w:val="22"/>
        </w:rPr>
      </w:pPr>
    </w:p>
    <w:p w14:paraId="5552F779" w14:textId="77777777" w:rsidR="00BE74B6" w:rsidRDefault="00BE74B6" w:rsidP="00C22875">
      <w:pPr>
        <w:rPr>
          <w:sz w:val="22"/>
          <w:szCs w:val="22"/>
        </w:rPr>
      </w:pPr>
    </w:p>
    <w:p w14:paraId="19975A78" w14:textId="77777777" w:rsidR="00BE74B6" w:rsidRDefault="00BE74B6" w:rsidP="00C22875">
      <w:pPr>
        <w:rPr>
          <w:sz w:val="22"/>
          <w:szCs w:val="22"/>
        </w:rPr>
      </w:pPr>
    </w:p>
    <w:p w14:paraId="00652AF9" w14:textId="77777777" w:rsidR="00BE74B6" w:rsidRDefault="00BE74B6" w:rsidP="00C22875">
      <w:pPr>
        <w:rPr>
          <w:sz w:val="22"/>
          <w:szCs w:val="22"/>
        </w:rPr>
      </w:pPr>
    </w:p>
    <w:p w14:paraId="3B6F13D4" w14:textId="77777777" w:rsidR="00BE74B6" w:rsidRDefault="00BE74B6" w:rsidP="00C22875">
      <w:pPr>
        <w:rPr>
          <w:sz w:val="22"/>
          <w:szCs w:val="22"/>
        </w:rPr>
      </w:pPr>
    </w:p>
    <w:p w14:paraId="7355E5BE" w14:textId="77777777" w:rsidR="00BE74B6" w:rsidRDefault="00BE74B6" w:rsidP="00C22875">
      <w:pPr>
        <w:rPr>
          <w:sz w:val="22"/>
          <w:szCs w:val="22"/>
        </w:rPr>
      </w:pPr>
    </w:p>
    <w:p w14:paraId="745F07A9" w14:textId="77777777" w:rsidR="00BE74B6" w:rsidRDefault="00BE74B6" w:rsidP="00C22875">
      <w:pPr>
        <w:rPr>
          <w:sz w:val="22"/>
          <w:szCs w:val="22"/>
        </w:rPr>
      </w:pPr>
    </w:p>
    <w:p w14:paraId="657A6429" w14:textId="77777777" w:rsidR="00BE74B6" w:rsidRDefault="00BE74B6" w:rsidP="00C22875">
      <w:pPr>
        <w:rPr>
          <w:sz w:val="22"/>
          <w:szCs w:val="22"/>
        </w:rPr>
      </w:pPr>
    </w:p>
    <w:p w14:paraId="6B811BFF" w14:textId="77777777" w:rsidR="00BE74B6" w:rsidRDefault="00BE74B6" w:rsidP="00C22875">
      <w:pPr>
        <w:rPr>
          <w:sz w:val="22"/>
          <w:szCs w:val="22"/>
        </w:rPr>
      </w:pPr>
    </w:p>
    <w:p w14:paraId="72053E49" w14:textId="77777777" w:rsidR="00BE74B6" w:rsidRDefault="00BE74B6" w:rsidP="00C22875">
      <w:pPr>
        <w:rPr>
          <w:sz w:val="22"/>
          <w:szCs w:val="22"/>
        </w:rPr>
      </w:pPr>
    </w:p>
    <w:p w14:paraId="2516E322" w14:textId="77777777" w:rsidR="00BE74B6" w:rsidRDefault="00BE74B6" w:rsidP="00C22875">
      <w:pPr>
        <w:rPr>
          <w:sz w:val="22"/>
          <w:szCs w:val="22"/>
        </w:rPr>
      </w:pPr>
    </w:p>
    <w:p w14:paraId="7AE67C0C" w14:textId="77777777" w:rsidR="00BE74B6" w:rsidRDefault="00BE74B6" w:rsidP="00C22875">
      <w:pPr>
        <w:rPr>
          <w:sz w:val="22"/>
          <w:szCs w:val="22"/>
        </w:rPr>
      </w:pPr>
    </w:p>
    <w:p w14:paraId="4FDA8C36" w14:textId="77777777" w:rsidR="00BE74B6" w:rsidRDefault="00BE74B6" w:rsidP="00C22875">
      <w:pPr>
        <w:rPr>
          <w:sz w:val="22"/>
          <w:szCs w:val="22"/>
        </w:rPr>
      </w:pPr>
    </w:p>
    <w:p w14:paraId="0F737C29" w14:textId="77777777" w:rsidR="00BE74B6" w:rsidRDefault="00BE74B6" w:rsidP="00C22875">
      <w:pPr>
        <w:rPr>
          <w:sz w:val="22"/>
          <w:szCs w:val="22"/>
        </w:rPr>
      </w:pPr>
    </w:p>
    <w:p w14:paraId="24786AFB" w14:textId="77777777" w:rsidR="00BE74B6" w:rsidRDefault="00BE74B6" w:rsidP="00C22875">
      <w:pPr>
        <w:rPr>
          <w:sz w:val="22"/>
          <w:szCs w:val="22"/>
        </w:rPr>
      </w:pPr>
    </w:p>
    <w:p w14:paraId="14C99BAC" w14:textId="77777777" w:rsidR="00BE74B6" w:rsidRDefault="00BE74B6" w:rsidP="00C22875">
      <w:pPr>
        <w:rPr>
          <w:sz w:val="22"/>
          <w:szCs w:val="22"/>
        </w:rPr>
      </w:pPr>
    </w:p>
    <w:p w14:paraId="7C235F50" w14:textId="77777777" w:rsidR="00BE74B6" w:rsidRDefault="00BE74B6" w:rsidP="00C22875">
      <w:pPr>
        <w:rPr>
          <w:sz w:val="22"/>
          <w:szCs w:val="22"/>
        </w:rPr>
      </w:pPr>
    </w:p>
    <w:p w14:paraId="1DD84B81" w14:textId="77777777" w:rsidR="00BE74B6" w:rsidRDefault="00BE74B6" w:rsidP="00C22875">
      <w:pPr>
        <w:rPr>
          <w:sz w:val="22"/>
          <w:szCs w:val="22"/>
        </w:rPr>
      </w:pPr>
    </w:p>
    <w:p w14:paraId="4E18387F" w14:textId="77777777" w:rsidR="00BE74B6" w:rsidRDefault="00BE74B6" w:rsidP="00C22875">
      <w:pPr>
        <w:rPr>
          <w:sz w:val="22"/>
          <w:szCs w:val="22"/>
        </w:rPr>
      </w:pPr>
    </w:p>
    <w:p w14:paraId="2B4F8015" w14:textId="77777777" w:rsidR="00BE74B6" w:rsidRDefault="00BE74B6" w:rsidP="00C22875">
      <w:pPr>
        <w:rPr>
          <w:sz w:val="22"/>
          <w:szCs w:val="22"/>
        </w:rPr>
      </w:pPr>
    </w:p>
    <w:p w14:paraId="1E6D7397" w14:textId="77777777" w:rsidR="00BE74B6" w:rsidRDefault="00BE74B6" w:rsidP="00C22875">
      <w:pPr>
        <w:rPr>
          <w:sz w:val="22"/>
          <w:szCs w:val="22"/>
        </w:rPr>
      </w:pPr>
    </w:p>
    <w:p w14:paraId="34237EB7" w14:textId="77777777" w:rsidR="00BE74B6" w:rsidRDefault="00BE74B6" w:rsidP="00C22875">
      <w:pPr>
        <w:rPr>
          <w:sz w:val="22"/>
          <w:szCs w:val="22"/>
        </w:rPr>
      </w:pPr>
    </w:p>
    <w:p w14:paraId="18C05A70" w14:textId="77777777" w:rsidR="00BE74B6" w:rsidRDefault="00BE74B6" w:rsidP="00C22875">
      <w:pPr>
        <w:rPr>
          <w:sz w:val="22"/>
          <w:szCs w:val="22"/>
        </w:rPr>
      </w:pPr>
    </w:p>
    <w:p w14:paraId="6F4D5489" w14:textId="77777777" w:rsidR="00BE74B6" w:rsidRDefault="00BE74B6" w:rsidP="00C22875">
      <w:pPr>
        <w:rPr>
          <w:sz w:val="22"/>
          <w:szCs w:val="22"/>
        </w:rPr>
      </w:pPr>
    </w:p>
    <w:p w14:paraId="15AC9213" w14:textId="77777777" w:rsidR="00BE74B6" w:rsidRDefault="00BE74B6" w:rsidP="00C22875">
      <w:pPr>
        <w:rPr>
          <w:sz w:val="22"/>
          <w:szCs w:val="22"/>
        </w:rPr>
      </w:pPr>
    </w:p>
    <w:p w14:paraId="192AF4E7" w14:textId="77777777" w:rsidR="00BE74B6" w:rsidRDefault="00BE74B6" w:rsidP="00C22875">
      <w:pPr>
        <w:rPr>
          <w:sz w:val="22"/>
          <w:szCs w:val="22"/>
        </w:rPr>
      </w:pPr>
    </w:p>
    <w:p w14:paraId="09F8A9C9" w14:textId="77777777" w:rsidR="00BE74B6" w:rsidRDefault="00BE74B6" w:rsidP="00C22875">
      <w:pPr>
        <w:rPr>
          <w:sz w:val="22"/>
          <w:szCs w:val="22"/>
        </w:rPr>
      </w:pPr>
    </w:p>
    <w:p w14:paraId="53A282E7" w14:textId="77777777" w:rsidR="00BE74B6" w:rsidRDefault="00BE74B6" w:rsidP="00C22875">
      <w:pPr>
        <w:rPr>
          <w:sz w:val="22"/>
          <w:szCs w:val="22"/>
        </w:rPr>
      </w:pPr>
    </w:p>
    <w:p w14:paraId="2DA662FB" w14:textId="77777777" w:rsidR="00BE74B6" w:rsidRDefault="00BE74B6" w:rsidP="00C22875">
      <w:pPr>
        <w:rPr>
          <w:sz w:val="22"/>
          <w:szCs w:val="22"/>
        </w:rPr>
      </w:pPr>
    </w:p>
    <w:p w14:paraId="43F61CC7" w14:textId="77777777" w:rsidR="00BE74B6" w:rsidRDefault="00BE74B6" w:rsidP="00C22875">
      <w:pPr>
        <w:rPr>
          <w:sz w:val="22"/>
          <w:szCs w:val="22"/>
        </w:rPr>
      </w:pPr>
    </w:p>
    <w:p w14:paraId="7DBD696D" w14:textId="77777777" w:rsidR="00BE74B6" w:rsidRDefault="00BE74B6" w:rsidP="00C22875">
      <w:pPr>
        <w:rPr>
          <w:sz w:val="22"/>
          <w:szCs w:val="22"/>
        </w:rPr>
      </w:pPr>
    </w:p>
    <w:p w14:paraId="339FFF66" w14:textId="77777777" w:rsidR="00BE74B6" w:rsidRDefault="00BE74B6" w:rsidP="00C22875">
      <w:pPr>
        <w:rPr>
          <w:sz w:val="22"/>
          <w:szCs w:val="22"/>
        </w:rPr>
      </w:pPr>
    </w:p>
    <w:p w14:paraId="06D1FC59" w14:textId="77777777" w:rsidR="00BE74B6" w:rsidRDefault="00BE74B6" w:rsidP="00C22875">
      <w:pPr>
        <w:rPr>
          <w:sz w:val="22"/>
          <w:szCs w:val="22"/>
        </w:rPr>
      </w:pPr>
    </w:p>
    <w:p w14:paraId="34A5F19C" w14:textId="77777777" w:rsidR="00BE74B6" w:rsidRDefault="00BE74B6" w:rsidP="00C22875">
      <w:pPr>
        <w:rPr>
          <w:sz w:val="22"/>
          <w:szCs w:val="22"/>
        </w:rPr>
      </w:pPr>
    </w:p>
    <w:p w14:paraId="7C76884A" w14:textId="77777777" w:rsidR="00BE74B6" w:rsidRDefault="00BE74B6" w:rsidP="00C22875">
      <w:pPr>
        <w:rPr>
          <w:sz w:val="22"/>
          <w:szCs w:val="22"/>
        </w:rPr>
      </w:pPr>
    </w:p>
    <w:p w14:paraId="6419ECB0" w14:textId="77777777" w:rsidR="00BE74B6" w:rsidRDefault="00BE74B6" w:rsidP="00C22875"/>
    <w:p w14:paraId="52FD7ACF" w14:textId="2D9BD94B" w:rsidR="00FC3B6B" w:rsidRDefault="007A48D4" w:rsidP="00C22875">
      <w:pPr>
        <w:rPr>
          <w:b/>
          <w:bCs/>
          <w:sz w:val="22"/>
          <w:szCs w:val="22"/>
        </w:rPr>
      </w:pPr>
      <w:r w:rsidRPr="007E4609">
        <w:rPr>
          <w:b/>
          <w:bCs/>
          <w:sz w:val="22"/>
          <w:szCs w:val="22"/>
        </w:rPr>
        <w:lastRenderedPageBreak/>
        <w:t xml:space="preserve">Anexa </w:t>
      </w:r>
      <w:r w:rsidR="007E4609" w:rsidRPr="007E4609">
        <w:rPr>
          <w:b/>
          <w:bCs/>
          <w:sz w:val="22"/>
          <w:szCs w:val="22"/>
        </w:rPr>
        <w:t xml:space="preserve"> nr. 1 la </w:t>
      </w:r>
      <w:r w:rsidRPr="007E4609">
        <w:rPr>
          <w:b/>
          <w:bCs/>
          <w:sz w:val="22"/>
          <w:szCs w:val="22"/>
        </w:rPr>
        <w:t>contract</w:t>
      </w:r>
      <w:r w:rsidR="007E4609" w:rsidRPr="007E4609">
        <w:rPr>
          <w:b/>
          <w:bCs/>
          <w:sz w:val="22"/>
          <w:szCs w:val="22"/>
        </w:rPr>
        <w:t xml:space="preserve">ul </w:t>
      </w:r>
      <w:r w:rsidRPr="007E4609">
        <w:rPr>
          <w:b/>
          <w:bCs/>
          <w:sz w:val="22"/>
          <w:szCs w:val="22"/>
        </w:rPr>
        <w:t xml:space="preserve"> subsecvent</w:t>
      </w:r>
      <w:r w:rsidR="007E4609">
        <w:rPr>
          <w:b/>
          <w:bCs/>
          <w:sz w:val="22"/>
          <w:szCs w:val="22"/>
        </w:rPr>
        <w:t xml:space="preserve"> nr.  </w:t>
      </w:r>
      <w:r w:rsidR="00BE74B6">
        <w:rPr>
          <w:b/>
          <w:sz w:val="22"/>
          <w:szCs w:val="22"/>
        </w:rPr>
        <w:t>87/228146/ 16.07.2025</w:t>
      </w:r>
    </w:p>
    <w:p w14:paraId="4249DAFC" w14:textId="77777777" w:rsidR="007E4609" w:rsidRPr="007E4609" w:rsidRDefault="007E4609" w:rsidP="00C22875">
      <w:pPr>
        <w:rPr>
          <w:b/>
          <w:bCs/>
          <w:sz w:val="22"/>
          <w:szCs w:val="22"/>
        </w:rPr>
      </w:pPr>
    </w:p>
    <w:tbl>
      <w:tblPr>
        <w:tblW w:w="9918" w:type="dxa"/>
        <w:tblLayout w:type="fixed"/>
        <w:tblLook w:val="04A0" w:firstRow="1" w:lastRow="0" w:firstColumn="1" w:lastColumn="0" w:noHBand="0" w:noVBand="1"/>
      </w:tblPr>
      <w:tblGrid>
        <w:gridCol w:w="562"/>
        <w:gridCol w:w="2552"/>
        <w:gridCol w:w="709"/>
        <w:gridCol w:w="992"/>
        <w:gridCol w:w="1276"/>
        <w:gridCol w:w="1134"/>
        <w:gridCol w:w="1275"/>
        <w:gridCol w:w="1418"/>
      </w:tblGrid>
      <w:tr w:rsidR="00BD6D17" w:rsidRPr="00FA27FF" w14:paraId="446A8713" w14:textId="77777777" w:rsidTr="00DA2471">
        <w:trPr>
          <w:trHeight w:val="88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C8F81" w14:textId="77777777" w:rsidR="00BD6D17" w:rsidRPr="00FA27FF" w:rsidRDefault="00BD6D17" w:rsidP="00897B74">
            <w:pPr>
              <w:rPr>
                <w:b/>
                <w:bCs/>
                <w:color w:val="000000"/>
                <w:sz w:val="22"/>
                <w:szCs w:val="22"/>
              </w:rPr>
            </w:pPr>
            <w:r w:rsidRPr="00FA27FF">
              <w:rPr>
                <w:b/>
                <w:bCs/>
                <w:color w:val="000000"/>
                <w:sz w:val="22"/>
                <w:szCs w:val="22"/>
              </w:rPr>
              <w:t>nr crt.</w:t>
            </w:r>
          </w:p>
        </w:tc>
        <w:tc>
          <w:tcPr>
            <w:tcW w:w="2552" w:type="dxa"/>
            <w:tcBorders>
              <w:top w:val="single" w:sz="4" w:space="0" w:color="000000"/>
              <w:left w:val="nil"/>
              <w:bottom w:val="single" w:sz="4" w:space="0" w:color="000000"/>
              <w:right w:val="single" w:sz="4" w:space="0" w:color="000000"/>
            </w:tcBorders>
            <w:shd w:val="clear" w:color="auto" w:fill="auto"/>
            <w:vAlign w:val="center"/>
            <w:hideMark/>
          </w:tcPr>
          <w:p w14:paraId="5BBA357B" w14:textId="77777777" w:rsidR="00BD6D17" w:rsidRPr="00FA27FF" w:rsidRDefault="00BD6D17" w:rsidP="00897B74">
            <w:pPr>
              <w:rPr>
                <w:b/>
                <w:bCs/>
                <w:color w:val="000000"/>
                <w:sz w:val="22"/>
                <w:szCs w:val="22"/>
              </w:rPr>
            </w:pPr>
            <w:r w:rsidRPr="00FA27FF">
              <w:rPr>
                <w:b/>
                <w:bCs/>
                <w:color w:val="000000"/>
                <w:sz w:val="22"/>
                <w:szCs w:val="22"/>
              </w:rPr>
              <w:t>Denumire serviciu</w:t>
            </w:r>
          </w:p>
        </w:tc>
        <w:tc>
          <w:tcPr>
            <w:tcW w:w="709" w:type="dxa"/>
            <w:tcBorders>
              <w:top w:val="single" w:sz="4" w:space="0" w:color="000000"/>
              <w:left w:val="nil"/>
              <w:bottom w:val="single" w:sz="4" w:space="0" w:color="000000"/>
              <w:right w:val="single" w:sz="4" w:space="0" w:color="auto"/>
            </w:tcBorders>
            <w:shd w:val="clear" w:color="auto" w:fill="auto"/>
            <w:vAlign w:val="center"/>
            <w:hideMark/>
          </w:tcPr>
          <w:p w14:paraId="11A2A5EC" w14:textId="77777777" w:rsidR="00BD6D17" w:rsidRPr="00FA27FF" w:rsidRDefault="00BD6D17" w:rsidP="00897B74">
            <w:pPr>
              <w:rPr>
                <w:b/>
                <w:bCs/>
                <w:color w:val="000000"/>
                <w:sz w:val="22"/>
                <w:szCs w:val="22"/>
              </w:rPr>
            </w:pPr>
            <w:r w:rsidRPr="00FA27FF">
              <w:rPr>
                <w:b/>
                <w:bCs/>
                <w:color w:val="000000"/>
                <w:sz w:val="22"/>
                <w:szCs w:val="22"/>
              </w:rPr>
              <w:t>UM</w:t>
            </w:r>
          </w:p>
        </w:tc>
        <w:tc>
          <w:tcPr>
            <w:tcW w:w="992" w:type="dxa"/>
            <w:tcBorders>
              <w:top w:val="single" w:sz="4" w:space="0" w:color="auto"/>
              <w:left w:val="single" w:sz="4" w:space="0" w:color="auto"/>
              <w:bottom w:val="single" w:sz="4" w:space="0" w:color="auto"/>
              <w:right w:val="single" w:sz="4" w:space="0" w:color="auto"/>
            </w:tcBorders>
          </w:tcPr>
          <w:p w14:paraId="27C41A57" w14:textId="77777777" w:rsidR="00BD6D17" w:rsidRPr="00FA27FF" w:rsidRDefault="00BD6D17" w:rsidP="00897B74">
            <w:pPr>
              <w:jc w:val="center"/>
              <w:rPr>
                <w:b/>
                <w:bCs/>
                <w:color w:val="000000"/>
                <w:sz w:val="22"/>
                <w:szCs w:val="22"/>
              </w:rPr>
            </w:pPr>
            <w:r w:rsidRPr="00FA27FF">
              <w:rPr>
                <w:b/>
                <w:bCs/>
                <w:color w:val="000000"/>
                <w:sz w:val="22"/>
                <w:szCs w:val="22"/>
              </w:rPr>
              <w:t xml:space="preserve">Tarif  </w:t>
            </w:r>
          </w:p>
          <w:p w14:paraId="293339A6" w14:textId="77777777" w:rsidR="00BD6D17" w:rsidRPr="00FA27FF" w:rsidRDefault="00BD6D17" w:rsidP="00897B74">
            <w:pPr>
              <w:jc w:val="center"/>
              <w:rPr>
                <w:b/>
                <w:bCs/>
                <w:color w:val="000000"/>
                <w:sz w:val="22"/>
                <w:szCs w:val="22"/>
              </w:rPr>
            </w:pPr>
            <w:r w:rsidRPr="00FA27FF">
              <w:rPr>
                <w:b/>
                <w:bCs/>
                <w:color w:val="000000"/>
                <w:sz w:val="22"/>
                <w:szCs w:val="22"/>
              </w:rPr>
              <w:t>Lei/UM</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2D375811" w14:textId="77777777" w:rsidR="00BD6D17" w:rsidRPr="00FA27FF" w:rsidRDefault="00BD6D17" w:rsidP="00897B74">
            <w:pPr>
              <w:jc w:val="center"/>
              <w:rPr>
                <w:b/>
                <w:bCs/>
                <w:color w:val="000000"/>
                <w:sz w:val="22"/>
                <w:szCs w:val="22"/>
              </w:rPr>
            </w:pPr>
            <w:r w:rsidRPr="00FA27FF">
              <w:rPr>
                <w:b/>
                <w:bCs/>
                <w:color w:val="000000"/>
                <w:sz w:val="22"/>
                <w:szCs w:val="22"/>
              </w:rPr>
              <w:t>Necesar ședințe luna/ beneficiar</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3F3A57F2" w14:textId="77777777" w:rsidR="00BD6D17" w:rsidRPr="00FA27FF" w:rsidRDefault="00BD6D17" w:rsidP="00897B74">
            <w:pPr>
              <w:jc w:val="center"/>
              <w:rPr>
                <w:b/>
                <w:bCs/>
                <w:color w:val="000000"/>
                <w:sz w:val="22"/>
                <w:szCs w:val="22"/>
              </w:rPr>
            </w:pPr>
            <w:r w:rsidRPr="00FA27FF">
              <w:rPr>
                <w:b/>
                <w:bCs/>
                <w:color w:val="000000"/>
                <w:sz w:val="22"/>
                <w:szCs w:val="22"/>
              </w:rPr>
              <w:t xml:space="preserve">Perioada (nr de luni) </w:t>
            </w:r>
          </w:p>
        </w:tc>
        <w:tc>
          <w:tcPr>
            <w:tcW w:w="1275" w:type="dxa"/>
            <w:tcBorders>
              <w:top w:val="single" w:sz="4" w:space="0" w:color="000000"/>
              <w:left w:val="nil"/>
              <w:bottom w:val="single" w:sz="4" w:space="0" w:color="000000"/>
              <w:right w:val="single" w:sz="4" w:space="0" w:color="auto"/>
            </w:tcBorders>
            <w:shd w:val="clear" w:color="auto" w:fill="auto"/>
            <w:vAlign w:val="center"/>
            <w:hideMark/>
          </w:tcPr>
          <w:p w14:paraId="3C4CBB9A" w14:textId="77777777" w:rsidR="00BD6D17" w:rsidRPr="00FA27FF" w:rsidRDefault="00BD6D17" w:rsidP="00DA2471">
            <w:pPr>
              <w:jc w:val="center"/>
              <w:rPr>
                <w:b/>
                <w:bCs/>
                <w:color w:val="000000"/>
                <w:sz w:val="22"/>
                <w:szCs w:val="22"/>
              </w:rPr>
            </w:pPr>
            <w:r w:rsidRPr="00FA27FF">
              <w:rPr>
                <w:b/>
                <w:bCs/>
                <w:color w:val="000000"/>
                <w:sz w:val="22"/>
                <w:szCs w:val="22"/>
              </w:rPr>
              <w:t>Nr beneficiari</w:t>
            </w:r>
          </w:p>
        </w:tc>
        <w:tc>
          <w:tcPr>
            <w:tcW w:w="1418" w:type="dxa"/>
            <w:tcBorders>
              <w:top w:val="single" w:sz="4" w:space="0" w:color="auto"/>
              <w:left w:val="single" w:sz="4" w:space="0" w:color="auto"/>
              <w:bottom w:val="single" w:sz="4" w:space="0" w:color="auto"/>
              <w:right w:val="single" w:sz="4" w:space="0" w:color="auto"/>
            </w:tcBorders>
          </w:tcPr>
          <w:p w14:paraId="66C5D0DE" w14:textId="77777777" w:rsidR="00BD6D17" w:rsidRPr="00FA27FF" w:rsidRDefault="00BD6D17" w:rsidP="00897B74">
            <w:pPr>
              <w:jc w:val="center"/>
              <w:rPr>
                <w:b/>
                <w:bCs/>
                <w:color w:val="000000"/>
                <w:sz w:val="22"/>
                <w:szCs w:val="22"/>
              </w:rPr>
            </w:pPr>
            <w:r w:rsidRPr="00FA27FF">
              <w:rPr>
                <w:b/>
                <w:bCs/>
                <w:color w:val="000000"/>
                <w:sz w:val="22"/>
                <w:szCs w:val="22"/>
              </w:rPr>
              <w:t xml:space="preserve">Valoare </w:t>
            </w:r>
          </w:p>
          <w:p w14:paraId="4DEAD141" w14:textId="77777777" w:rsidR="00BD6D17" w:rsidRPr="00FA27FF" w:rsidRDefault="00BD6D17" w:rsidP="00897B74">
            <w:pPr>
              <w:jc w:val="center"/>
              <w:rPr>
                <w:b/>
                <w:bCs/>
                <w:color w:val="000000"/>
                <w:sz w:val="22"/>
                <w:szCs w:val="22"/>
              </w:rPr>
            </w:pPr>
            <w:r w:rsidRPr="00FA27FF">
              <w:rPr>
                <w:b/>
                <w:bCs/>
                <w:color w:val="000000"/>
                <w:sz w:val="22"/>
                <w:szCs w:val="22"/>
              </w:rPr>
              <w:t>Lei fără TVA</w:t>
            </w:r>
          </w:p>
        </w:tc>
      </w:tr>
      <w:tr w:rsidR="00C72895" w:rsidRPr="00FA27FF" w14:paraId="25136491" w14:textId="77777777" w:rsidTr="00372E7C">
        <w:trPr>
          <w:cantSplit/>
          <w:trHeight w:val="918"/>
        </w:trPr>
        <w:tc>
          <w:tcPr>
            <w:tcW w:w="562" w:type="dxa"/>
            <w:tcBorders>
              <w:top w:val="nil"/>
              <w:left w:val="single" w:sz="4" w:space="0" w:color="000000"/>
              <w:bottom w:val="single" w:sz="4" w:space="0" w:color="000000"/>
              <w:right w:val="single" w:sz="4" w:space="0" w:color="000000"/>
            </w:tcBorders>
            <w:shd w:val="clear" w:color="auto" w:fill="auto"/>
            <w:noWrap/>
            <w:vAlign w:val="bottom"/>
            <w:hideMark/>
          </w:tcPr>
          <w:p w14:paraId="45CCC349" w14:textId="77777777" w:rsidR="00C72895" w:rsidRPr="00FA27FF" w:rsidRDefault="00C72895" w:rsidP="00C72895">
            <w:pPr>
              <w:jc w:val="right"/>
              <w:rPr>
                <w:color w:val="000000"/>
                <w:sz w:val="22"/>
                <w:szCs w:val="22"/>
              </w:rPr>
            </w:pPr>
            <w:r w:rsidRPr="00FA27FF">
              <w:rPr>
                <w:color w:val="000000"/>
                <w:sz w:val="22"/>
                <w:szCs w:val="22"/>
              </w:rPr>
              <w:t>1</w:t>
            </w:r>
          </w:p>
        </w:tc>
        <w:tc>
          <w:tcPr>
            <w:tcW w:w="2552" w:type="dxa"/>
            <w:tcBorders>
              <w:top w:val="nil"/>
              <w:left w:val="nil"/>
              <w:bottom w:val="single" w:sz="4" w:space="0" w:color="000000"/>
              <w:right w:val="single" w:sz="4" w:space="0" w:color="000000"/>
            </w:tcBorders>
            <w:shd w:val="clear" w:color="auto" w:fill="auto"/>
            <w:vAlign w:val="center"/>
            <w:hideMark/>
          </w:tcPr>
          <w:p w14:paraId="5B6CAA20" w14:textId="77777777" w:rsidR="00C72895" w:rsidRPr="00FA27FF" w:rsidRDefault="00C72895" w:rsidP="00C72895">
            <w:pPr>
              <w:jc w:val="center"/>
              <w:rPr>
                <w:color w:val="000000"/>
                <w:sz w:val="22"/>
                <w:szCs w:val="22"/>
              </w:rPr>
            </w:pPr>
            <w:r w:rsidRPr="00FA27FF">
              <w:rPr>
                <w:color w:val="000000"/>
                <w:sz w:val="22"/>
                <w:szCs w:val="22"/>
              </w:rPr>
              <w:t>Logopedie</w:t>
            </w:r>
          </w:p>
        </w:tc>
        <w:tc>
          <w:tcPr>
            <w:tcW w:w="709" w:type="dxa"/>
            <w:tcBorders>
              <w:top w:val="nil"/>
              <w:left w:val="nil"/>
              <w:bottom w:val="single" w:sz="4" w:space="0" w:color="000000"/>
              <w:right w:val="single" w:sz="4" w:space="0" w:color="auto"/>
            </w:tcBorders>
            <w:shd w:val="clear" w:color="auto" w:fill="auto"/>
            <w:noWrap/>
            <w:textDirection w:val="btLr"/>
            <w:vAlign w:val="bottom"/>
            <w:hideMark/>
          </w:tcPr>
          <w:p w14:paraId="72C768F6" w14:textId="77777777" w:rsidR="00C72895" w:rsidRPr="00FA27FF" w:rsidRDefault="00C72895" w:rsidP="00C72895">
            <w:pPr>
              <w:ind w:left="113" w:right="113"/>
              <w:rPr>
                <w:color w:val="000000"/>
                <w:sz w:val="22"/>
                <w:szCs w:val="22"/>
              </w:rPr>
            </w:pPr>
            <w:proofErr w:type="spellStart"/>
            <w:r w:rsidRPr="00FA27FF">
              <w:rPr>
                <w:color w:val="000000"/>
                <w:sz w:val="22"/>
                <w:szCs w:val="22"/>
              </w:rPr>
              <w:t>sedinta</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7128F50" w14:textId="77777777" w:rsidR="00C72895" w:rsidRPr="00FA27FF" w:rsidRDefault="00C72895" w:rsidP="00C72895">
            <w:pPr>
              <w:jc w:val="center"/>
              <w:rPr>
                <w:color w:val="000000"/>
                <w:sz w:val="22"/>
                <w:szCs w:val="22"/>
              </w:rPr>
            </w:pPr>
            <w:r w:rsidRPr="00FA27FF">
              <w:rPr>
                <w:color w:val="000000"/>
                <w:sz w:val="22"/>
                <w:szCs w:val="22"/>
              </w:rPr>
              <w:t>109</w:t>
            </w:r>
          </w:p>
        </w:tc>
        <w:tc>
          <w:tcPr>
            <w:tcW w:w="1276" w:type="dxa"/>
            <w:tcBorders>
              <w:top w:val="nil"/>
              <w:left w:val="single" w:sz="4" w:space="0" w:color="auto"/>
              <w:bottom w:val="single" w:sz="4" w:space="0" w:color="000000"/>
              <w:right w:val="single" w:sz="4" w:space="0" w:color="000000"/>
            </w:tcBorders>
            <w:shd w:val="clear" w:color="auto" w:fill="auto"/>
            <w:noWrap/>
            <w:vAlign w:val="center"/>
            <w:hideMark/>
          </w:tcPr>
          <w:p w14:paraId="4E10EA45" w14:textId="77777777" w:rsidR="00C72895" w:rsidRPr="00FA27FF" w:rsidRDefault="00C72895" w:rsidP="00C72895">
            <w:pPr>
              <w:jc w:val="center"/>
              <w:rPr>
                <w:color w:val="000000"/>
                <w:sz w:val="22"/>
                <w:szCs w:val="22"/>
              </w:rPr>
            </w:pPr>
            <w:r w:rsidRPr="00FA27FF">
              <w:rPr>
                <w:color w:val="000000"/>
                <w:sz w:val="22"/>
                <w:szCs w:val="22"/>
              </w:rPr>
              <w:t>4</w:t>
            </w:r>
          </w:p>
        </w:tc>
        <w:tc>
          <w:tcPr>
            <w:tcW w:w="1134" w:type="dxa"/>
            <w:tcBorders>
              <w:top w:val="nil"/>
              <w:left w:val="nil"/>
              <w:bottom w:val="single" w:sz="4" w:space="0" w:color="000000"/>
              <w:right w:val="single" w:sz="4" w:space="0" w:color="000000"/>
            </w:tcBorders>
            <w:shd w:val="clear" w:color="auto" w:fill="auto"/>
            <w:noWrap/>
            <w:vAlign w:val="center"/>
          </w:tcPr>
          <w:p w14:paraId="79F83CB8" w14:textId="40462CFC" w:rsidR="00C72895" w:rsidRPr="00FA27FF" w:rsidRDefault="00C72895" w:rsidP="00C72895">
            <w:pPr>
              <w:jc w:val="center"/>
              <w:rPr>
                <w:color w:val="000000"/>
                <w:sz w:val="22"/>
                <w:szCs w:val="22"/>
              </w:rPr>
            </w:pPr>
            <w:r>
              <w:rPr>
                <w:color w:val="000000"/>
                <w:sz w:val="22"/>
                <w:szCs w:val="22"/>
              </w:rPr>
              <w:t>1</w:t>
            </w:r>
          </w:p>
        </w:tc>
        <w:tc>
          <w:tcPr>
            <w:tcW w:w="1275" w:type="dxa"/>
            <w:tcBorders>
              <w:top w:val="nil"/>
              <w:left w:val="nil"/>
              <w:bottom w:val="single" w:sz="4" w:space="0" w:color="000000"/>
              <w:right w:val="single" w:sz="4" w:space="0" w:color="auto"/>
            </w:tcBorders>
            <w:shd w:val="clear" w:color="auto" w:fill="auto"/>
            <w:noWrap/>
            <w:vAlign w:val="center"/>
          </w:tcPr>
          <w:p w14:paraId="433E4F03" w14:textId="21988AF5" w:rsidR="00C72895" w:rsidRPr="00FA27FF" w:rsidRDefault="00C72895" w:rsidP="00C72895">
            <w:pPr>
              <w:jc w:val="center"/>
              <w:rPr>
                <w:b/>
                <w:bCs/>
                <w:color w:val="000000"/>
                <w:sz w:val="22"/>
                <w:szCs w:val="22"/>
              </w:rPr>
            </w:pPr>
            <w:r>
              <w:rPr>
                <w:b/>
                <w:bCs/>
                <w:color w:val="000000"/>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14:paraId="4869FCC8" w14:textId="05630903" w:rsidR="00C72895" w:rsidRPr="00FA27FF" w:rsidRDefault="00C72895" w:rsidP="00C72895">
            <w:pPr>
              <w:jc w:val="center"/>
              <w:rPr>
                <w:color w:val="000000"/>
                <w:sz w:val="22"/>
                <w:szCs w:val="22"/>
              </w:rPr>
            </w:pPr>
            <w:r>
              <w:rPr>
                <w:color w:val="000000"/>
                <w:sz w:val="23"/>
                <w:szCs w:val="23"/>
              </w:rPr>
              <w:t>13.080</w:t>
            </w:r>
            <w:r w:rsidRPr="00D923CD">
              <w:rPr>
                <w:color w:val="000000"/>
                <w:sz w:val="23"/>
                <w:szCs w:val="23"/>
              </w:rPr>
              <w:t>,00</w:t>
            </w:r>
          </w:p>
        </w:tc>
      </w:tr>
      <w:tr w:rsidR="00C72895" w:rsidRPr="00FA27FF" w14:paraId="560E1D45" w14:textId="77777777" w:rsidTr="00372E7C">
        <w:trPr>
          <w:cantSplit/>
          <w:trHeight w:val="906"/>
        </w:trPr>
        <w:tc>
          <w:tcPr>
            <w:tcW w:w="562" w:type="dxa"/>
            <w:tcBorders>
              <w:top w:val="nil"/>
              <w:left w:val="single" w:sz="4" w:space="0" w:color="000000"/>
              <w:bottom w:val="single" w:sz="4" w:space="0" w:color="000000"/>
              <w:right w:val="single" w:sz="4" w:space="0" w:color="000000"/>
            </w:tcBorders>
            <w:shd w:val="clear" w:color="auto" w:fill="auto"/>
            <w:noWrap/>
            <w:vAlign w:val="bottom"/>
            <w:hideMark/>
          </w:tcPr>
          <w:p w14:paraId="7405D555" w14:textId="77777777" w:rsidR="00C72895" w:rsidRPr="00FA27FF" w:rsidRDefault="00C72895" w:rsidP="00C72895">
            <w:pPr>
              <w:jc w:val="right"/>
              <w:rPr>
                <w:color w:val="000000"/>
                <w:sz w:val="22"/>
                <w:szCs w:val="22"/>
              </w:rPr>
            </w:pPr>
            <w:r w:rsidRPr="00FA27FF">
              <w:rPr>
                <w:color w:val="000000"/>
                <w:sz w:val="22"/>
                <w:szCs w:val="22"/>
              </w:rPr>
              <w:t>2</w:t>
            </w:r>
          </w:p>
        </w:tc>
        <w:tc>
          <w:tcPr>
            <w:tcW w:w="2552" w:type="dxa"/>
            <w:tcBorders>
              <w:top w:val="nil"/>
              <w:left w:val="nil"/>
              <w:bottom w:val="single" w:sz="4" w:space="0" w:color="000000"/>
              <w:right w:val="single" w:sz="4" w:space="0" w:color="000000"/>
            </w:tcBorders>
            <w:shd w:val="clear" w:color="auto" w:fill="auto"/>
            <w:vAlign w:val="center"/>
            <w:hideMark/>
          </w:tcPr>
          <w:p w14:paraId="1ED602BC" w14:textId="6D2FC612" w:rsidR="00C72895" w:rsidRPr="00FA27FF" w:rsidRDefault="00C72895" w:rsidP="00C72895">
            <w:pPr>
              <w:jc w:val="center"/>
              <w:rPr>
                <w:color w:val="000000"/>
                <w:sz w:val="22"/>
                <w:szCs w:val="22"/>
              </w:rPr>
            </w:pPr>
            <w:proofErr w:type="spellStart"/>
            <w:r w:rsidRPr="00FA27FF">
              <w:rPr>
                <w:color w:val="000000"/>
                <w:sz w:val="22"/>
                <w:szCs w:val="22"/>
              </w:rPr>
              <w:t>Kinetoterapie</w:t>
            </w:r>
            <w:proofErr w:type="spellEnd"/>
            <w:r w:rsidRPr="00FA27FF">
              <w:rPr>
                <w:color w:val="000000"/>
                <w:sz w:val="22"/>
                <w:szCs w:val="22"/>
              </w:rPr>
              <w:t>/ fizioterapie/ Ergoterapie/</w:t>
            </w:r>
          </w:p>
          <w:p w14:paraId="1333ACA8" w14:textId="77777777" w:rsidR="00C72895" w:rsidRPr="00FA27FF" w:rsidRDefault="00C72895" w:rsidP="00C72895">
            <w:pPr>
              <w:jc w:val="center"/>
              <w:rPr>
                <w:color w:val="000000"/>
                <w:sz w:val="22"/>
                <w:szCs w:val="22"/>
              </w:rPr>
            </w:pPr>
            <w:r w:rsidRPr="00FA27FF">
              <w:rPr>
                <w:color w:val="000000"/>
                <w:sz w:val="22"/>
                <w:szCs w:val="22"/>
              </w:rPr>
              <w:t>Masaj</w:t>
            </w:r>
          </w:p>
        </w:tc>
        <w:tc>
          <w:tcPr>
            <w:tcW w:w="709" w:type="dxa"/>
            <w:tcBorders>
              <w:top w:val="nil"/>
              <w:left w:val="nil"/>
              <w:bottom w:val="single" w:sz="4" w:space="0" w:color="000000"/>
              <w:right w:val="single" w:sz="4" w:space="0" w:color="auto"/>
            </w:tcBorders>
            <w:shd w:val="clear" w:color="auto" w:fill="auto"/>
            <w:noWrap/>
            <w:textDirection w:val="btLr"/>
            <w:vAlign w:val="bottom"/>
            <w:hideMark/>
          </w:tcPr>
          <w:p w14:paraId="40737203" w14:textId="77777777" w:rsidR="00C72895" w:rsidRPr="00FA27FF" w:rsidRDefault="00C72895" w:rsidP="00C72895">
            <w:pPr>
              <w:ind w:left="113" w:right="113"/>
              <w:rPr>
                <w:color w:val="000000"/>
                <w:sz w:val="22"/>
                <w:szCs w:val="22"/>
              </w:rPr>
            </w:pPr>
            <w:proofErr w:type="spellStart"/>
            <w:r w:rsidRPr="00FA27FF">
              <w:rPr>
                <w:color w:val="000000"/>
                <w:sz w:val="22"/>
                <w:szCs w:val="22"/>
              </w:rPr>
              <w:t>sedinta</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7E9B3C9" w14:textId="77777777" w:rsidR="00C72895" w:rsidRPr="00FA27FF" w:rsidRDefault="00C72895" w:rsidP="00C72895">
            <w:pPr>
              <w:jc w:val="center"/>
              <w:rPr>
                <w:color w:val="000000"/>
                <w:sz w:val="22"/>
                <w:szCs w:val="22"/>
              </w:rPr>
            </w:pPr>
            <w:r w:rsidRPr="00FA27FF">
              <w:rPr>
                <w:color w:val="000000"/>
                <w:sz w:val="22"/>
                <w:szCs w:val="22"/>
              </w:rPr>
              <w:t>102</w:t>
            </w:r>
          </w:p>
        </w:tc>
        <w:tc>
          <w:tcPr>
            <w:tcW w:w="1276" w:type="dxa"/>
            <w:tcBorders>
              <w:top w:val="nil"/>
              <w:left w:val="single" w:sz="4" w:space="0" w:color="auto"/>
              <w:bottom w:val="single" w:sz="4" w:space="0" w:color="000000"/>
              <w:right w:val="single" w:sz="4" w:space="0" w:color="000000"/>
            </w:tcBorders>
            <w:shd w:val="clear" w:color="auto" w:fill="auto"/>
            <w:noWrap/>
            <w:vAlign w:val="center"/>
            <w:hideMark/>
          </w:tcPr>
          <w:p w14:paraId="4BA2DF90" w14:textId="77777777" w:rsidR="00C72895" w:rsidRPr="00FA27FF" w:rsidRDefault="00C72895" w:rsidP="00C72895">
            <w:pPr>
              <w:jc w:val="center"/>
              <w:rPr>
                <w:color w:val="000000"/>
                <w:sz w:val="22"/>
                <w:szCs w:val="22"/>
              </w:rPr>
            </w:pPr>
            <w:r w:rsidRPr="00FA27FF">
              <w:rPr>
                <w:color w:val="000000"/>
                <w:sz w:val="22"/>
                <w:szCs w:val="22"/>
              </w:rPr>
              <w:t>4</w:t>
            </w:r>
          </w:p>
        </w:tc>
        <w:tc>
          <w:tcPr>
            <w:tcW w:w="1134" w:type="dxa"/>
            <w:tcBorders>
              <w:top w:val="nil"/>
              <w:left w:val="nil"/>
              <w:bottom w:val="single" w:sz="4" w:space="0" w:color="000000"/>
              <w:right w:val="single" w:sz="4" w:space="0" w:color="000000"/>
            </w:tcBorders>
            <w:shd w:val="clear" w:color="auto" w:fill="auto"/>
            <w:noWrap/>
            <w:vAlign w:val="center"/>
          </w:tcPr>
          <w:p w14:paraId="42678455" w14:textId="193ED532" w:rsidR="00C72895" w:rsidRPr="00FA27FF" w:rsidRDefault="00C72895" w:rsidP="00C72895">
            <w:pPr>
              <w:jc w:val="center"/>
              <w:rPr>
                <w:color w:val="000000"/>
                <w:sz w:val="22"/>
                <w:szCs w:val="22"/>
              </w:rPr>
            </w:pPr>
            <w:r>
              <w:rPr>
                <w:color w:val="000000"/>
                <w:sz w:val="22"/>
                <w:szCs w:val="22"/>
              </w:rPr>
              <w:t>1</w:t>
            </w:r>
          </w:p>
        </w:tc>
        <w:tc>
          <w:tcPr>
            <w:tcW w:w="1275" w:type="dxa"/>
            <w:tcBorders>
              <w:top w:val="nil"/>
              <w:left w:val="nil"/>
              <w:bottom w:val="single" w:sz="4" w:space="0" w:color="000000"/>
              <w:right w:val="single" w:sz="4" w:space="0" w:color="auto"/>
            </w:tcBorders>
            <w:shd w:val="clear" w:color="auto" w:fill="auto"/>
            <w:noWrap/>
            <w:vAlign w:val="center"/>
          </w:tcPr>
          <w:p w14:paraId="184C95BC" w14:textId="4E6ADBBB" w:rsidR="00C72895" w:rsidRPr="00FA27FF" w:rsidRDefault="00C72895" w:rsidP="00C72895">
            <w:pPr>
              <w:jc w:val="center"/>
              <w:rPr>
                <w:b/>
                <w:bCs/>
                <w:color w:val="000000"/>
                <w:sz w:val="22"/>
                <w:szCs w:val="22"/>
              </w:rPr>
            </w:pPr>
            <w:r>
              <w:rPr>
                <w:b/>
                <w:bCs/>
                <w:color w:val="000000"/>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14:paraId="4D191381" w14:textId="71C66D6A" w:rsidR="00C72895" w:rsidRPr="00FA27FF" w:rsidRDefault="00C72895" w:rsidP="00C72895">
            <w:pPr>
              <w:jc w:val="center"/>
              <w:rPr>
                <w:color w:val="000000"/>
                <w:sz w:val="22"/>
                <w:szCs w:val="22"/>
              </w:rPr>
            </w:pPr>
            <w:r>
              <w:rPr>
                <w:color w:val="000000"/>
                <w:sz w:val="23"/>
                <w:szCs w:val="23"/>
              </w:rPr>
              <w:t>12.240</w:t>
            </w:r>
            <w:r w:rsidRPr="00D923CD">
              <w:rPr>
                <w:color w:val="000000"/>
                <w:sz w:val="23"/>
                <w:szCs w:val="23"/>
              </w:rPr>
              <w:t>,00</w:t>
            </w:r>
          </w:p>
        </w:tc>
      </w:tr>
      <w:tr w:rsidR="00C72895" w:rsidRPr="00FA27FF" w14:paraId="23458535" w14:textId="77777777" w:rsidTr="00372E7C">
        <w:trPr>
          <w:cantSplit/>
          <w:trHeight w:val="1200"/>
        </w:trPr>
        <w:tc>
          <w:tcPr>
            <w:tcW w:w="562" w:type="dxa"/>
            <w:tcBorders>
              <w:top w:val="nil"/>
              <w:left w:val="single" w:sz="4" w:space="0" w:color="000000"/>
              <w:bottom w:val="nil"/>
              <w:right w:val="single" w:sz="4" w:space="0" w:color="000000"/>
            </w:tcBorders>
            <w:shd w:val="clear" w:color="auto" w:fill="auto"/>
            <w:noWrap/>
            <w:vAlign w:val="bottom"/>
            <w:hideMark/>
          </w:tcPr>
          <w:p w14:paraId="7685BEFF" w14:textId="77777777" w:rsidR="00C72895" w:rsidRPr="00FA27FF" w:rsidRDefault="00C72895" w:rsidP="00C72895">
            <w:pPr>
              <w:jc w:val="right"/>
              <w:rPr>
                <w:color w:val="000000"/>
                <w:sz w:val="22"/>
                <w:szCs w:val="22"/>
              </w:rPr>
            </w:pPr>
            <w:r w:rsidRPr="00FA27FF">
              <w:rPr>
                <w:color w:val="000000"/>
                <w:sz w:val="22"/>
                <w:szCs w:val="22"/>
              </w:rPr>
              <w:t>3</w:t>
            </w:r>
          </w:p>
        </w:tc>
        <w:tc>
          <w:tcPr>
            <w:tcW w:w="2552" w:type="dxa"/>
            <w:tcBorders>
              <w:top w:val="nil"/>
              <w:left w:val="nil"/>
              <w:bottom w:val="nil"/>
              <w:right w:val="single" w:sz="4" w:space="0" w:color="000000"/>
            </w:tcBorders>
            <w:shd w:val="clear" w:color="auto" w:fill="auto"/>
            <w:vAlign w:val="center"/>
            <w:hideMark/>
          </w:tcPr>
          <w:p w14:paraId="03FD422A" w14:textId="5CCE8F48" w:rsidR="00C72895" w:rsidRPr="00FA27FF" w:rsidRDefault="00C72895" w:rsidP="00C72895">
            <w:pPr>
              <w:jc w:val="center"/>
              <w:rPr>
                <w:color w:val="000000"/>
                <w:sz w:val="22"/>
                <w:szCs w:val="22"/>
              </w:rPr>
            </w:pPr>
            <w:bookmarkStart w:id="3" w:name="_Hlk182922300"/>
            <w:r w:rsidRPr="00FA27FF">
              <w:rPr>
                <w:color w:val="000000"/>
                <w:sz w:val="22"/>
                <w:szCs w:val="22"/>
              </w:rPr>
              <w:t>Terapie cognitiv comportamentala aplicata/</w:t>
            </w:r>
          </w:p>
          <w:p w14:paraId="25DFECBF" w14:textId="77777777" w:rsidR="00C72895" w:rsidRPr="00FA27FF" w:rsidRDefault="00C72895" w:rsidP="00C72895">
            <w:pPr>
              <w:jc w:val="center"/>
              <w:rPr>
                <w:color w:val="000000"/>
                <w:sz w:val="22"/>
                <w:szCs w:val="22"/>
              </w:rPr>
            </w:pPr>
            <w:r w:rsidRPr="00FA27FF">
              <w:rPr>
                <w:color w:val="000000"/>
                <w:sz w:val="22"/>
                <w:szCs w:val="22"/>
              </w:rPr>
              <w:t xml:space="preserve">Terapie </w:t>
            </w:r>
            <w:proofErr w:type="spellStart"/>
            <w:r w:rsidRPr="00FA27FF">
              <w:rPr>
                <w:color w:val="000000"/>
                <w:sz w:val="22"/>
                <w:szCs w:val="22"/>
              </w:rPr>
              <w:t>Ocupationala</w:t>
            </w:r>
            <w:proofErr w:type="spellEnd"/>
            <w:r w:rsidRPr="00FA27FF">
              <w:rPr>
                <w:color w:val="000000"/>
                <w:sz w:val="22"/>
                <w:szCs w:val="22"/>
              </w:rPr>
              <w:t>/ Psihoterapie</w:t>
            </w:r>
            <w:bookmarkEnd w:id="3"/>
          </w:p>
        </w:tc>
        <w:tc>
          <w:tcPr>
            <w:tcW w:w="709" w:type="dxa"/>
            <w:tcBorders>
              <w:top w:val="nil"/>
              <w:left w:val="nil"/>
              <w:bottom w:val="nil"/>
              <w:right w:val="single" w:sz="4" w:space="0" w:color="auto"/>
            </w:tcBorders>
            <w:shd w:val="clear" w:color="auto" w:fill="auto"/>
            <w:noWrap/>
            <w:textDirection w:val="btLr"/>
            <w:vAlign w:val="bottom"/>
            <w:hideMark/>
          </w:tcPr>
          <w:p w14:paraId="1A8A2AAA" w14:textId="77777777" w:rsidR="00C72895" w:rsidRPr="00FA27FF" w:rsidRDefault="00C72895" w:rsidP="00C72895">
            <w:pPr>
              <w:ind w:left="113" w:right="113"/>
              <w:rPr>
                <w:color w:val="000000"/>
                <w:sz w:val="22"/>
                <w:szCs w:val="22"/>
              </w:rPr>
            </w:pPr>
            <w:proofErr w:type="spellStart"/>
            <w:r w:rsidRPr="00FA27FF">
              <w:rPr>
                <w:color w:val="000000"/>
                <w:sz w:val="22"/>
                <w:szCs w:val="22"/>
              </w:rPr>
              <w:t>sedinta</w:t>
            </w:r>
            <w:proofErr w:type="spellEnd"/>
          </w:p>
        </w:tc>
        <w:tc>
          <w:tcPr>
            <w:tcW w:w="992" w:type="dxa"/>
            <w:vMerge w:val="restart"/>
            <w:tcBorders>
              <w:top w:val="single" w:sz="4" w:space="0" w:color="auto"/>
              <w:left w:val="single" w:sz="4" w:space="0" w:color="auto"/>
              <w:right w:val="single" w:sz="4" w:space="0" w:color="auto"/>
            </w:tcBorders>
            <w:vAlign w:val="center"/>
          </w:tcPr>
          <w:p w14:paraId="419375FA" w14:textId="77777777" w:rsidR="00C72895" w:rsidRPr="00FA27FF" w:rsidRDefault="00C72895" w:rsidP="00C72895">
            <w:pPr>
              <w:jc w:val="center"/>
              <w:rPr>
                <w:color w:val="000000"/>
                <w:sz w:val="22"/>
                <w:szCs w:val="22"/>
              </w:rPr>
            </w:pPr>
            <w:r w:rsidRPr="00FA27FF">
              <w:rPr>
                <w:color w:val="000000"/>
                <w:sz w:val="22"/>
                <w:szCs w:val="22"/>
              </w:rPr>
              <w:t>91</w:t>
            </w:r>
          </w:p>
        </w:tc>
        <w:tc>
          <w:tcPr>
            <w:tcW w:w="1276" w:type="dxa"/>
            <w:tcBorders>
              <w:top w:val="nil"/>
              <w:left w:val="single" w:sz="4" w:space="0" w:color="auto"/>
              <w:bottom w:val="nil"/>
              <w:right w:val="single" w:sz="4" w:space="0" w:color="000000"/>
            </w:tcBorders>
            <w:shd w:val="clear" w:color="auto" w:fill="auto"/>
            <w:noWrap/>
            <w:vAlign w:val="center"/>
            <w:hideMark/>
          </w:tcPr>
          <w:p w14:paraId="5121D6D4" w14:textId="77777777" w:rsidR="00C72895" w:rsidRPr="00FA27FF" w:rsidRDefault="00C72895" w:rsidP="00C72895">
            <w:pPr>
              <w:jc w:val="center"/>
              <w:rPr>
                <w:color w:val="000000"/>
                <w:sz w:val="22"/>
                <w:szCs w:val="22"/>
              </w:rPr>
            </w:pPr>
            <w:r w:rsidRPr="00FA27FF">
              <w:rPr>
                <w:color w:val="000000"/>
                <w:sz w:val="22"/>
                <w:szCs w:val="22"/>
              </w:rPr>
              <w:t>16</w:t>
            </w:r>
          </w:p>
        </w:tc>
        <w:tc>
          <w:tcPr>
            <w:tcW w:w="1134" w:type="dxa"/>
            <w:tcBorders>
              <w:top w:val="nil"/>
              <w:left w:val="nil"/>
              <w:bottom w:val="nil"/>
              <w:right w:val="single" w:sz="4" w:space="0" w:color="000000"/>
            </w:tcBorders>
            <w:shd w:val="clear" w:color="auto" w:fill="auto"/>
            <w:noWrap/>
            <w:vAlign w:val="center"/>
          </w:tcPr>
          <w:p w14:paraId="1A3B6925" w14:textId="1193CC8A" w:rsidR="00C72895" w:rsidRPr="00FA27FF" w:rsidRDefault="00C72895" w:rsidP="00C72895">
            <w:pPr>
              <w:jc w:val="center"/>
              <w:rPr>
                <w:color w:val="000000"/>
                <w:sz w:val="22"/>
                <w:szCs w:val="22"/>
              </w:rPr>
            </w:pPr>
            <w:r>
              <w:rPr>
                <w:color w:val="000000"/>
                <w:sz w:val="22"/>
                <w:szCs w:val="22"/>
              </w:rPr>
              <w:t>1</w:t>
            </w:r>
          </w:p>
        </w:tc>
        <w:tc>
          <w:tcPr>
            <w:tcW w:w="1275" w:type="dxa"/>
            <w:tcBorders>
              <w:top w:val="nil"/>
              <w:left w:val="nil"/>
              <w:bottom w:val="nil"/>
              <w:right w:val="single" w:sz="4" w:space="0" w:color="auto"/>
            </w:tcBorders>
            <w:shd w:val="clear" w:color="auto" w:fill="auto"/>
            <w:noWrap/>
            <w:vAlign w:val="center"/>
          </w:tcPr>
          <w:p w14:paraId="743D7A05" w14:textId="08FAF6A9" w:rsidR="00C72895" w:rsidRPr="00FA27FF" w:rsidRDefault="00C72895" w:rsidP="00C72895">
            <w:pPr>
              <w:jc w:val="center"/>
              <w:rPr>
                <w:b/>
                <w:bCs/>
                <w:color w:val="000000"/>
                <w:sz w:val="22"/>
                <w:szCs w:val="22"/>
              </w:rPr>
            </w:pPr>
            <w:r>
              <w:rPr>
                <w:b/>
                <w:bCs/>
                <w:color w:val="000000"/>
                <w:sz w:val="22"/>
                <w:szCs w:val="22"/>
              </w:rPr>
              <w:t>30</w:t>
            </w:r>
          </w:p>
        </w:tc>
        <w:tc>
          <w:tcPr>
            <w:tcW w:w="1418" w:type="dxa"/>
            <w:vMerge w:val="restart"/>
            <w:tcBorders>
              <w:top w:val="single" w:sz="4" w:space="0" w:color="auto"/>
              <w:left w:val="single" w:sz="4" w:space="0" w:color="auto"/>
              <w:right w:val="single" w:sz="4" w:space="0" w:color="auto"/>
            </w:tcBorders>
            <w:vAlign w:val="center"/>
          </w:tcPr>
          <w:p w14:paraId="757EF9E4" w14:textId="62C79A43" w:rsidR="00C72895" w:rsidRPr="00FA27FF" w:rsidRDefault="00C72895" w:rsidP="00C72895">
            <w:pPr>
              <w:jc w:val="center"/>
              <w:rPr>
                <w:color w:val="000000"/>
                <w:sz w:val="22"/>
                <w:szCs w:val="22"/>
              </w:rPr>
            </w:pPr>
            <w:r>
              <w:rPr>
                <w:color w:val="000000"/>
                <w:sz w:val="23"/>
                <w:szCs w:val="23"/>
              </w:rPr>
              <w:t>43.680</w:t>
            </w:r>
            <w:r w:rsidRPr="00D923CD">
              <w:rPr>
                <w:color w:val="000000"/>
                <w:sz w:val="23"/>
                <w:szCs w:val="23"/>
              </w:rPr>
              <w:t>,00</w:t>
            </w:r>
          </w:p>
        </w:tc>
      </w:tr>
      <w:tr w:rsidR="00C72895" w:rsidRPr="00FA27FF" w14:paraId="62C37C62" w14:textId="77777777" w:rsidTr="00897B74">
        <w:trPr>
          <w:trHeight w:val="80"/>
        </w:trPr>
        <w:tc>
          <w:tcPr>
            <w:tcW w:w="562" w:type="dxa"/>
            <w:tcBorders>
              <w:top w:val="nil"/>
              <w:left w:val="single" w:sz="4" w:space="0" w:color="000000"/>
              <w:bottom w:val="single" w:sz="4" w:space="0" w:color="auto"/>
              <w:right w:val="single" w:sz="4" w:space="0" w:color="000000"/>
            </w:tcBorders>
            <w:shd w:val="clear" w:color="auto" w:fill="auto"/>
            <w:noWrap/>
            <w:vAlign w:val="bottom"/>
          </w:tcPr>
          <w:p w14:paraId="3D1412F4" w14:textId="77777777" w:rsidR="00C72895" w:rsidRPr="00FA27FF" w:rsidRDefault="00C72895" w:rsidP="00C72895">
            <w:pPr>
              <w:jc w:val="right"/>
              <w:rPr>
                <w:color w:val="000000"/>
                <w:sz w:val="22"/>
                <w:szCs w:val="22"/>
              </w:rPr>
            </w:pPr>
          </w:p>
        </w:tc>
        <w:tc>
          <w:tcPr>
            <w:tcW w:w="2552" w:type="dxa"/>
            <w:tcBorders>
              <w:top w:val="nil"/>
              <w:left w:val="nil"/>
              <w:bottom w:val="single" w:sz="4" w:space="0" w:color="auto"/>
              <w:right w:val="single" w:sz="4" w:space="0" w:color="000000"/>
            </w:tcBorders>
            <w:shd w:val="clear" w:color="auto" w:fill="auto"/>
            <w:vAlign w:val="bottom"/>
          </w:tcPr>
          <w:p w14:paraId="4627E62B" w14:textId="77777777" w:rsidR="00C72895" w:rsidRPr="00FA27FF" w:rsidRDefault="00C72895" w:rsidP="00C72895">
            <w:pP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14:paraId="03B5DD10" w14:textId="77777777" w:rsidR="00C72895" w:rsidRPr="00FA27FF" w:rsidRDefault="00C72895" w:rsidP="00C72895">
            <w:pPr>
              <w:rPr>
                <w:color w:val="000000"/>
                <w:sz w:val="22"/>
                <w:szCs w:val="22"/>
              </w:rPr>
            </w:pPr>
          </w:p>
        </w:tc>
        <w:tc>
          <w:tcPr>
            <w:tcW w:w="992" w:type="dxa"/>
            <w:vMerge/>
            <w:tcBorders>
              <w:left w:val="single" w:sz="4" w:space="0" w:color="auto"/>
              <w:bottom w:val="single" w:sz="4" w:space="0" w:color="auto"/>
              <w:right w:val="single" w:sz="4" w:space="0" w:color="auto"/>
            </w:tcBorders>
            <w:vAlign w:val="center"/>
          </w:tcPr>
          <w:p w14:paraId="72EE4F54" w14:textId="77777777" w:rsidR="00C72895" w:rsidRPr="00FA27FF" w:rsidRDefault="00C72895" w:rsidP="00C72895">
            <w:pPr>
              <w:jc w:val="center"/>
              <w:rPr>
                <w:color w:val="000000"/>
                <w:sz w:val="22"/>
                <w:szCs w:val="22"/>
              </w:rPr>
            </w:pPr>
          </w:p>
        </w:tc>
        <w:tc>
          <w:tcPr>
            <w:tcW w:w="1276" w:type="dxa"/>
            <w:tcBorders>
              <w:top w:val="nil"/>
              <w:left w:val="single" w:sz="4" w:space="0" w:color="auto"/>
              <w:bottom w:val="single" w:sz="4" w:space="0" w:color="auto"/>
              <w:right w:val="single" w:sz="4" w:space="0" w:color="000000"/>
            </w:tcBorders>
            <w:shd w:val="clear" w:color="auto" w:fill="auto"/>
            <w:noWrap/>
            <w:vAlign w:val="center"/>
          </w:tcPr>
          <w:p w14:paraId="3B664346" w14:textId="77777777" w:rsidR="00C72895" w:rsidRPr="00FA27FF" w:rsidRDefault="00C72895" w:rsidP="00C72895">
            <w:pPr>
              <w:jc w:val="center"/>
              <w:rPr>
                <w:color w:val="000000"/>
                <w:sz w:val="22"/>
                <w:szCs w:val="22"/>
              </w:rPr>
            </w:pPr>
          </w:p>
        </w:tc>
        <w:tc>
          <w:tcPr>
            <w:tcW w:w="1134" w:type="dxa"/>
            <w:tcBorders>
              <w:top w:val="nil"/>
              <w:left w:val="nil"/>
              <w:bottom w:val="single" w:sz="4" w:space="0" w:color="auto"/>
              <w:right w:val="single" w:sz="4" w:space="0" w:color="000000"/>
            </w:tcBorders>
            <w:shd w:val="clear" w:color="auto" w:fill="auto"/>
            <w:noWrap/>
            <w:vAlign w:val="center"/>
          </w:tcPr>
          <w:p w14:paraId="5D2FB4B6" w14:textId="77777777" w:rsidR="00C72895" w:rsidRPr="00FA27FF" w:rsidRDefault="00C72895" w:rsidP="00C72895">
            <w:pPr>
              <w:jc w:val="center"/>
              <w:rPr>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0A34939F" w14:textId="77777777" w:rsidR="00C72895" w:rsidRPr="00FA27FF" w:rsidRDefault="00C72895" w:rsidP="00C72895">
            <w:pPr>
              <w:jc w:val="center"/>
              <w:rPr>
                <w:b/>
                <w:bCs/>
                <w:color w:val="000000"/>
                <w:sz w:val="22"/>
                <w:szCs w:val="22"/>
              </w:rPr>
            </w:pPr>
          </w:p>
        </w:tc>
        <w:tc>
          <w:tcPr>
            <w:tcW w:w="1418" w:type="dxa"/>
            <w:vMerge/>
            <w:tcBorders>
              <w:left w:val="single" w:sz="4" w:space="0" w:color="auto"/>
              <w:bottom w:val="single" w:sz="4" w:space="0" w:color="auto"/>
              <w:right w:val="single" w:sz="4" w:space="0" w:color="auto"/>
            </w:tcBorders>
            <w:vAlign w:val="center"/>
          </w:tcPr>
          <w:p w14:paraId="1E0FE4A6" w14:textId="77777777" w:rsidR="00C72895" w:rsidRPr="00FA27FF" w:rsidRDefault="00C72895" w:rsidP="00C72895">
            <w:pPr>
              <w:jc w:val="center"/>
              <w:rPr>
                <w:color w:val="000000"/>
                <w:sz w:val="22"/>
                <w:szCs w:val="22"/>
              </w:rPr>
            </w:pPr>
          </w:p>
        </w:tc>
      </w:tr>
      <w:tr w:rsidR="00C72895" w:rsidRPr="00FA27FF" w14:paraId="61E4AA44" w14:textId="77777777" w:rsidTr="00897B74">
        <w:trPr>
          <w:trHeight w:val="305"/>
        </w:trPr>
        <w:tc>
          <w:tcPr>
            <w:tcW w:w="85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0087B1C5" w14:textId="77777777" w:rsidR="00C72895" w:rsidRPr="00FA27FF" w:rsidRDefault="00C72895" w:rsidP="00C72895">
            <w:pPr>
              <w:rPr>
                <w:b/>
                <w:bCs/>
                <w:color w:val="000000"/>
                <w:sz w:val="22"/>
                <w:szCs w:val="22"/>
              </w:rPr>
            </w:pPr>
            <w:r w:rsidRPr="00FA27FF">
              <w:rPr>
                <w:b/>
                <w:bCs/>
                <w:color w:val="000000"/>
                <w:sz w:val="22"/>
                <w:szCs w:val="22"/>
              </w:rPr>
              <w:t xml:space="preserve">Valoare total lei </w:t>
            </w:r>
            <w:proofErr w:type="spellStart"/>
            <w:r w:rsidRPr="00FA27FF">
              <w:rPr>
                <w:b/>
                <w:bCs/>
                <w:color w:val="000000"/>
                <w:sz w:val="22"/>
                <w:szCs w:val="22"/>
              </w:rPr>
              <w:t>fara</w:t>
            </w:r>
            <w:proofErr w:type="spellEnd"/>
            <w:r w:rsidRPr="00FA27FF">
              <w:rPr>
                <w:b/>
                <w:bCs/>
                <w:color w:val="000000"/>
                <w:sz w:val="22"/>
                <w:szCs w:val="22"/>
              </w:rPr>
              <w:t xml:space="preserve"> TVA</w:t>
            </w:r>
          </w:p>
        </w:tc>
        <w:tc>
          <w:tcPr>
            <w:tcW w:w="1418" w:type="dxa"/>
            <w:tcBorders>
              <w:top w:val="single" w:sz="4" w:space="0" w:color="auto"/>
              <w:left w:val="single" w:sz="4" w:space="0" w:color="auto"/>
              <w:bottom w:val="single" w:sz="4" w:space="0" w:color="auto"/>
              <w:right w:val="single" w:sz="4" w:space="0" w:color="auto"/>
            </w:tcBorders>
            <w:vAlign w:val="center"/>
          </w:tcPr>
          <w:p w14:paraId="70BB70D6" w14:textId="67ADA723" w:rsidR="00C72895" w:rsidRPr="00FA27FF" w:rsidRDefault="00C72895" w:rsidP="00C72895">
            <w:pPr>
              <w:jc w:val="center"/>
              <w:rPr>
                <w:color w:val="000000"/>
                <w:sz w:val="22"/>
                <w:szCs w:val="22"/>
              </w:rPr>
            </w:pPr>
            <w:r>
              <w:rPr>
                <w:color w:val="000000"/>
                <w:sz w:val="23"/>
                <w:szCs w:val="23"/>
              </w:rPr>
              <w:t>69</w:t>
            </w:r>
            <w:r w:rsidRPr="00D923CD">
              <w:rPr>
                <w:color w:val="000000"/>
                <w:sz w:val="23"/>
                <w:szCs w:val="23"/>
              </w:rPr>
              <w:t>.000,00</w:t>
            </w:r>
          </w:p>
        </w:tc>
      </w:tr>
    </w:tbl>
    <w:p w14:paraId="55E020CC" w14:textId="77777777" w:rsidR="00D846D6" w:rsidRDefault="00D846D6" w:rsidP="00C22875"/>
    <w:p w14:paraId="65F42E40" w14:textId="77777777" w:rsidR="00BD6D17" w:rsidRPr="00FA27FF" w:rsidRDefault="00BD6D17" w:rsidP="00BD6D17">
      <w:pPr>
        <w:rPr>
          <w:sz w:val="22"/>
          <w:szCs w:val="22"/>
        </w:rPr>
      </w:pPr>
    </w:p>
    <w:p w14:paraId="639F2F2E" w14:textId="77777777" w:rsidR="00BD6D17" w:rsidRPr="00FA27FF" w:rsidRDefault="00BD6D17" w:rsidP="00BD6D17">
      <w:pPr>
        <w:tabs>
          <w:tab w:val="left" w:pos="3261"/>
        </w:tabs>
        <w:ind w:right="-68"/>
        <w:jc w:val="both"/>
        <w:rPr>
          <w:sz w:val="22"/>
          <w:szCs w:val="22"/>
        </w:rPr>
      </w:pPr>
      <w:r w:rsidRPr="00FA27FF">
        <w:rPr>
          <w:sz w:val="22"/>
          <w:szCs w:val="22"/>
        </w:rPr>
        <w:t>Achizitor</w:t>
      </w:r>
      <w:r w:rsidRPr="00FA27FF">
        <w:rPr>
          <w:sz w:val="22"/>
          <w:szCs w:val="22"/>
        </w:rPr>
        <w:tab/>
        <w:t xml:space="preserve"> </w:t>
      </w:r>
      <w:r w:rsidRPr="00FA27FF">
        <w:rPr>
          <w:sz w:val="22"/>
          <w:szCs w:val="22"/>
        </w:rPr>
        <w:tab/>
        <w:t xml:space="preserve">   </w:t>
      </w:r>
      <w:r w:rsidRPr="00FA27FF">
        <w:rPr>
          <w:sz w:val="22"/>
          <w:szCs w:val="22"/>
        </w:rPr>
        <w:tab/>
      </w:r>
      <w:r w:rsidRPr="00FA27FF">
        <w:rPr>
          <w:sz w:val="22"/>
          <w:szCs w:val="22"/>
        </w:rPr>
        <w:tab/>
        <w:t xml:space="preserve">          </w:t>
      </w:r>
      <w:r w:rsidRPr="00FA27FF">
        <w:rPr>
          <w:sz w:val="22"/>
          <w:szCs w:val="22"/>
        </w:rPr>
        <w:tab/>
        <w:t xml:space="preserve">                </w:t>
      </w:r>
      <w:r w:rsidRPr="00FA27FF">
        <w:rPr>
          <w:sz w:val="22"/>
          <w:szCs w:val="22"/>
        </w:rPr>
        <w:tab/>
        <w:t>Prestator</w:t>
      </w:r>
    </w:p>
    <w:p w14:paraId="6CE1E10F" w14:textId="77777777" w:rsidR="00BD6D17" w:rsidRPr="00FA27FF" w:rsidRDefault="00BD6D17" w:rsidP="00BD6D17">
      <w:pPr>
        <w:ind w:right="-68"/>
        <w:jc w:val="both"/>
        <w:rPr>
          <w:b/>
          <w:i/>
          <w:sz w:val="22"/>
          <w:szCs w:val="22"/>
        </w:rPr>
      </w:pPr>
      <w:r w:rsidRPr="00FA27FF">
        <w:rPr>
          <w:sz w:val="22"/>
          <w:szCs w:val="22"/>
        </w:rPr>
        <w:t>D.G.A.S.P.C. Sector  2</w:t>
      </w:r>
      <w:r w:rsidRPr="00FA27FF">
        <w:rPr>
          <w:sz w:val="22"/>
          <w:szCs w:val="22"/>
        </w:rPr>
        <w:tab/>
      </w:r>
      <w:r w:rsidRPr="00FA27FF">
        <w:rPr>
          <w:sz w:val="22"/>
          <w:szCs w:val="22"/>
        </w:rPr>
        <w:tab/>
      </w:r>
      <w:r w:rsidRPr="00FA27FF">
        <w:rPr>
          <w:sz w:val="22"/>
          <w:szCs w:val="22"/>
        </w:rPr>
        <w:tab/>
        <w:t xml:space="preserve">   </w:t>
      </w:r>
      <w:r w:rsidRPr="00FA27FF">
        <w:rPr>
          <w:sz w:val="22"/>
          <w:szCs w:val="22"/>
        </w:rPr>
        <w:tab/>
        <w:t xml:space="preserve">                      </w:t>
      </w:r>
      <w:r w:rsidRPr="00FA27FF">
        <w:rPr>
          <w:b/>
          <w:i/>
          <w:sz w:val="22"/>
          <w:szCs w:val="22"/>
        </w:rPr>
        <w:t xml:space="preserve">ASOCIATIA ROMANA DE TERAPII </w:t>
      </w:r>
    </w:p>
    <w:p w14:paraId="3083E520" w14:textId="1254EB87" w:rsidR="00BD6D17" w:rsidRPr="00FA27FF" w:rsidRDefault="00BD6D17" w:rsidP="00BD6D17">
      <w:pPr>
        <w:ind w:right="-68"/>
        <w:jc w:val="both"/>
        <w:rPr>
          <w:sz w:val="22"/>
          <w:szCs w:val="22"/>
        </w:rPr>
      </w:pPr>
      <w:r w:rsidRPr="00FA27FF">
        <w:rPr>
          <w:b/>
          <w:i/>
          <w:sz w:val="22"/>
          <w:szCs w:val="22"/>
        </w:rPr>
        <w:t xml:space="preserve">                                                                                                      </w:t>
      </w:r>
      <w:r w:rsidR="00FA27FF">
        <w:rPr>
          <w:b/>
          <w:i/>
          <w:sz w:val="22"/>
          <w:szCs w:val="22"/>
        </w:rPr>
        <w:t xml:space="preserve">            </w:t>
      </w:r>
      <w:r w:rsidRPr="00FA27FF">
        <w:rPr>
          <w:b/>
          <w:i/>
          <w:sz w:val="22"/>
          <w:szCs w:val="22"/>
        </w:rPr>
        <w:t>IN AUTISM SI ADHD</w:t>
      </w:r>
      <w:r w:rsidRPr="00FA27FF">
        <w:rPr>
          <w:sz w:val="22"/>
          <w:szCs w:val="22"/>
        </w:rPr>
        <w:t xml:space="preserve"> </w:t>
      </w:r>
    </w:p>
    <w:p w14:paraId="5E98F0B9" w14:textId="77777777" w:rsidR="00BE74B6" w:rsidRDefault="00BE74B6" w:rsidP="001824A0">
      <w:pPr>
        <w:overflowPunct w:val="0"/>
        <w:autoSpaceDE w:val="0"/>
        <w:autoSpaceDN w:val="0"/>
        <w:adjustRightInd w:val="0"/>
        <w:spacing w:line="360" w:lineRule="auto"/>
        <w:textAlignment w:val="baseline"/>
        <w:rPr>
          <w:sz w:val="22"/>
          <w:szCs w:val="22"/>
        </w:rPr>
      </w:pPr>
    </w:p>
    <w:p w14:paraId="43013A0F" w14:textId="77777777" w:rsidR="00BE74B6" w:rsidRDefault="00BE74B6" w:rsidP="001824A0">
      <w:pPr>
        <w:overflowPunct w:val="0"/>
        <w:autoSpaceDE w:val="0"/>
        <w:autoSpaceDN w:val="0"/>
        <w:adjustRightInd w:val="0"/>
        <w:spacing w:line="360" w:lineRule="auto"/>
        <w:textAlignment w:val="baseline"/>
        <w:rPr>
          <w:sz w:val="22"/>
          <w:szCs w:val="22"/>
        </w:rPr>
      </w:pPr>
    </w:p>
    <w:p w14:paraId="7718474B" w14:textId="77777777" w:rsidR="00BE74B6" w:rsidRDefault="00BE74B6" w:rsidP="001824A0">
      <w:pPr>
        <w:overflowPunct w:val="0"/>
        <w:autoSpaceDE w:val="0"/>
        <w:autoSpaceDN w:val="0"/>
        <w:adjustRightInd w:val="0"/>
        <w:spacing w:line="360" w:lineRule="auto"/>
        <w:textAlignment w:val="baseline"/>
        <w:rPr>
          <w:sz w:val="22"/>
          <w:szCs w:val="22"/>
        </w:rPr>
      </w:pPr>
    </w:p>
    <w:p w14:paraId="72278486" w14:textId="77777777" w:rsidR="00BE74B6" w:rsidRDefault="00BE74B6" w:rsidP="001824A0">
      <w:pPr>
        <w:overflowPunct w:val="0"/>
        <w:autoSpaceDE w:val="0"/>
        <w:autoSpaceDN w:val="0"/>
        <w:adjustRightInd w:val="0"/>
        <w:spacing w:line="360" w:lineRule="auto"/>
        <w:textAlignment w:val="baseline"/>
        <w:rPr>
          <w:sz w:val="22"/>
          <w:szCs w:val="22"/>
        </w:rPr>
      </w:pPr>
    </w:p>
    <w:p w14:paraId="2689302A" w14:textId="77777777" w:rsidR="00BE74B6" w:rsidRDefault="00BE74B6" w:rsidP="001824A0">
      <w:pPr>
        <w:overflowPunct w:val="0"/>
        <w:autoSpaceDE w:val="0"/>
        <w:autoSpaceDN w:val="0"/>
        <w:adjustRightInd w:val="0"/>
        <w:spacing w:line="360" w:lineRule="auto"/>
        <w:textAlignment w:val="baseline"/>
        <w:rPr>
          <w:sz w:val="22"/>
          <w:szCs w:val="22"/>
        </w:rPr>
      </w:pPr>
    </w:p>
    <w:p w14:paraId="1F065BA8" w14:textId="77777777" w:rsidR="00BE74B6" w:rsidRDefault="00BE74B6" w:rsidP="001824A0">
      <w:pPr>
        <w:overflowPunct w:val="0"/>
        <w:autoSpaceDE w:val="0"/>
        <w:autoSpaceDN w:val="0"/>
        <w:adjustRightInd w:val="0"/>
        <w:spacing w:line="360" w:lineRule="auto"/>
        <w:textAlignment w:val="baseline"/>
        <w:rPr>
          <w:sz w:val="22"/>
          <w:szCs w:val="22"/>
        </w:rPr>
      </w:pPr>
    </w:p>
    <w:p w14:paraId="0DE3EB23" w14:textId="77777777" w:rsidR="00BE74B6" w:rsidRDefault="00BE74B6" w:rsidP="001824A0">
      <w:pPr>
        <w:overflowPunct w:val="0"/>
        <w:autoSpaceDE w:val="0"/>
        <w:autoSpaceDN w:val="0"/>
        <w:adjustRightInd w:val="0"/>
        <w:spacing w:line="360" w:lineRule="auto"/>
        <w:textAlignment w:val="baseline"/>
        <w:rPr>
          <w:sz w:val="22"/>
          <w:szCs w:val="22"/>
        </w:rPr>
      </w:pPr>
    </w:p>
    <w:p w14:paraId="1CE34BDF" w14:textId="77777777" w:rsidR="00BE74B6" w:rsidRDefault="00BE74B6" w:rsidP="001824A0">
      <w:pPr>
        <w:overflowPunct w:val="0"/>
        <w:autoSpaceDE w:val="0"/>
        <w:autoSpaceDN w:val="0"/>
        <w:adjustRightInd w:val="0"/>
        <w:spacing w:line="360" w:lineRule="auto"/>
        <w:textAlignment w:val="baseline"/>
        <w:rPr>
          <w:sz w:val="22"/>
          <w:szCs w:val="22"/>
        </w:rPr>
      </w:pPr>
    </w:p>
    <w:p w14:paraId="4631CA2F" w14:textId="77777777" w:rsidR="00BE74B6" w:rsidRDefault="00BE74B6" w:rsidP="001824A0">
      <w:pPr>
        <w:overflowPunct w:val="0"/>
        <w:autoSpaceDE w:val="0"/>
        <w:autoSpaceDN w:val="0"/>
        <w:adjustRightInd w:val="0"/>
        <w:spacing w:line="360" w:lineRule="auto"/>
        <w:textAlignment w:val="baseline"/>
        <w:rPr>
          <w:sz w:val="22"/>
          <w:szCs w:val="22"/>
        </w:rPr>
      </w:pPr>
    </w:p>
    <w:p w14:paraId="7B1689B1" w14:textId="77777777" w:rsidR="00BE74B6" w:rsidRDefault="00BE74B6" w:rsidP="001824A0">
      <w:pPr>
        <w:overflowPunct w:val="0"/>
        <w:autoSpaceDE w:val="0"/>
        <w:autoSpaceDN w:val="0"/>
        <w:adjustRightInd w:val="0"/>
        <w:spacing w:line="360" w:lineRule="auto"/>
        <w:textAlignment w:val="baseline"/>
        <w:rPr>
          <w:sz w:val="22"/>
          <w:szCs w:val="22"/>
        </w:rPr>
      </w:pPr>
    </w:p>
    <w:p w14:paraId="564A5932" w14:textId="77777777" w:rsidR="00BE74B6" w:rsidRDefault="00BE74B6" w:rsidP="001824A0">
      <w:pPr>
        <w:overflowPunct w:val="0"/>
        <w:autoSpaceDE w:val="0"/>
        <w:autoSpaceDN w:val="0"/>
        <w:adjustRightInd w:val="0"/>
        <w:spacing w:line="360" w:lineRule="auto"/>
        <w:textAlignment w:val="baseline"/>
        <w:rPr>
          <w:sz w:val="22"/>
          <w:szCs w:val="22"/>
        </w:rPr>
      </w:pPr>
    </w:p>
    <w:p w14:paraId="00C3FA7B" w14:textId="77777777" w:rsidR="00BE74B6" w:rsidRDefault="00BE74B6" w:rsidP="001824A0">
      <w:pPr>
        <w:overflowPunct w:val="0"/>
        <w:autoSpaceDE w:val="0"/>
        <w:autoSpaceDN w:val="0"/>
        <w:adjustRightInd w:val="0"/>
        <w:spacing w:line="360" w:lineRule="auto"/>
        <w:textAlignment w:val="baseline"/>
        <w:rPr>
          <w:sz w:val="22"/>
          <w:szCs w:val="22"/>
        </w:rPr>
      </w:pPr>
    </w:p>
    <w:p w14:paraId="62E865B0" w14:textId="77777777" w:rsidR="00BE74B6" w:rsidRDefault="00BE74B6" w:rsidP="001824A0">
      <w:pPr>
        <w:overflowPunct w:val="0"/>
        <w:autoSpaceDE w:val="0"/>
        <w:autoSpaceDN w:val="0"/>
        <w:adjustRightInd w:val="0"/>
        <w:spacing w:line="360" w:lineRule="auto"/>
        <w:textAlignment w:val="baseline"/>
        <w:rPr>
          <w:sz w:val="22"/>
          <w:szCs w:val="22"/>
        </w:rPr>
      </w:pPr>
    </w:p>
    <w:p w14:paraId="63F0C30C" w14:textId="77777777" w:rsidR="00BE74B6" w:rsidRDefault="00BE74B6" w:rsidP="001824A0">
      <w:pPr>
        <w:overflowPunct w:val="0"/>
        <w:autoSpaceDE w:val="0"/>
        <w:autoSpaceDN w:val="0"/>
        <w:adjustRightInd w:val="0"/>
        <w:spacing w:line="360" w:lineRule="auto"/>
        <w:textAlignment w:val="baseline"/>
        <w:rPr>
          <w:sz w:val="22"/>
          <w:szCs w:val="22"/>
        </w:rPr>
      </w:pPr>
    </w:p>
    <w:p w14:paraId="50F3E03C" w14:textId="77777777" w:rsidR="00BE74B6" w:rsidRDefault="00BE74B6" w:rsidP="001824A0">
      <w:pPr>
        <w:overflowPunct w:val="0"/>
        <w:autoSpaceDE w:val="0"/>
        <w:autoSpaceDN w:val="0"/>
        <w:adjustRightInd w:val="0"/>
        <w:spacing w:line="360" w:lineRule="auto"/>
        <w:textAlignment w:val="baseline"/>
        <w:rPr>
          <w:sz w:val="22"/>
          <w:szCs w:val="22"/>
        </w:rPr>
      </w:pPr>
    </w:p>
    <w:p w14:paraId="6AF903F9" w14:textId="77777777" w:rsidR="00BE74B6" w:rsidRDefault="00BE74B6" w:rsidP="001824A0">
      <w:pPr>
        <w:overflowPunct w:val="0"/>
        <w:autoSpaceDE w:val="0"/>
        <w:autoSpaceDN w:val="0"/>
        <w:adjustRightInd w:val="0"/>
        <w:spacing w:line="360" w:lineRule="auto"/>
        <w:textAlignment w:val="baseline"/>
        <w:rPr>
          <w:sz w:val="22"/>
          <w:szCs w:val="22"/>
        </w:rPr>
      </w:pPr>
    </w:p>
    <w:p w14:paraId="02643A0C" w14:textId="77777777" w:rsidR="00BE74B6" w:rsidRDefault="00BE74B6" w:rsidP="001824A0">
      <w:pPr>
        <w:overflowPunct w:val="0"/>
        <w:autoSpaceDE w:val="0"/>
        <w:autoSpaceDN w:val="0"/>
        <w:adjustRightInd w:val="0"/>
        <w:spacing w:line="360" w:lineRule="auto"/>
        <w:textAlignment w:val="baseline"/>
        <w:rPr>
          <w:sz w:val="22"/>
          <w:szCs w:val="22"/>
        </w:rPr>
      </w:pPr>
    </w:p>
    <w:p w14:paraId="3BAC11F8" w14:textId="77777777" w:rsidR="00BE74B6" w:rsidRDefault="00BE74B6" w:rsidP="001824A0">
      <w:pPr>
        <w:overflowPunct w:val="0"/>
        <w:autoSpaceDE w:val="0"/>
        <w:autoSpaceDN w:val="0"/>
        <w:adjustRightInd w:val="0"/>
        <w:spacing w:line="360" w:lineRule="auto"/>
        <w:textAlignment w:val="baseline"/>
        <w:rPr>
          <w:sz w:val="22"/>
          <w:szCs w:val="22"/>
        </w:rPr>
      </w:pPr>
    </w:p>
    <w:p w14:paraId="79BEFAA4" w14:textId="77777777" w:rsidR="00BE74B6" w:rsidRDefault="00BE74B6" w:rsidP="001824A0">
      <w:pPr>
        <w:overflowPunct w:val="0"/>
        <w:autoSpaceDE w:val="0"/>
        <w:autoSpaceDN w:val="0"/>
        <w:adjustRightInd w:val="0"/>
        <w:spacing w:line="360" w:lineRule="auto"/>
        <w:textAlignment w:val="baseline"/>
        <w:rPr>
          <w:sz w:val="22"/>
          <w:szCs w:val="22"/>
        </w:rPr>
      </w:pPr>
    </w:p>
    <w:p w14:paraId="25C02BA5" w14:textId="77777777" w:rsidR="00BE74B6" w:rsidRDefault="00BE74B6" w:rsidP="001824A0">
      <w:pPr>
        <w:overflowPunct w:val="0"/>
        <w:autoSpaceDE w:val="0"/>
        <w:autoSpaceDN w:val="0"/>
        <w:adjustRightInd w:val="0"/>
        <w:spacing w:line="360" w:lineRule="auto"/>
        <w:textAlignment w:val="baseline"/>
        <w:rPr>
          <w:sz w:val="22"/>
          <w:szCs w:val="22"/>
        </w:rPr>
      </w:pPr>
    </w:p>
    <w:p w14:paraId="22FF22F2" w14:textId="77777777" w:rsidR="00BE74B6" w:rsidRDefault="00BE74B6" w:rsidP="001824A0">
      <w:pPr>
        <w:overflowPunct w:val="0"/>
        <w:autoSpaceDE w:val="0"/>
        <w:autoSpaceDN w:val="0"/>
        <w:adjustRightInd w:val="0"/>
        <w:spacing w:line="360" w:lineRule="auto"/>
        <w:textAlignment w:val="baseline"/>
        <w:rPr>
          <w:sz w:val="22"/>
          <w:szCs w:val="22"/>
        </w:rPr>
      </w:pPr>
    </w:p>
    <w:p w14:paraId="70031AD1" w14:textId="58572A50" w:rsidR="001824A0" w:rsidRPr="002B41E0" w:rsidRDefault="001824A0" w:rsidP="001824A0">
      <w:pPr>
        <w:overflowPunct w:val="0"/>
        <w:autoSpaceDE w:val="0"/>
        <w:autoSpaceDN w:val="0"/>
        <w:adjustRightInd w:val="0"/>
        <w:spacing w:line="360" w:lineRule="auto"/>
        <w:textAlignment w:val="baseline"/>
        <w:rPr>
          <w:b/>
          <w:sz w:val="22"/>
          <w:szCs w:val="22"/>
        </w:rPr>
      </w:pPr>
      <w:r w:rsidRPr="002B41E0">
        <w:rPr>
          <w:b/>
          <w:sz w:val="22"/>
          <w:szCs w:val="22"/>
        </w:rPr>
        <w:lastRenderedPageBreak/>
        <w:t>Anexa nr. 2 la contractul subsecvent nr.</w:t>
      </w:r>
      <w:r w:rsidR="00BE74B6">
        <w:rPr>
          <w:b/>
          <w:sz w:val="22"/>
          <w:szCs w:val="22"/>
        </w:rPr>
        <w:t xml:space="preserve"> </w:t>
      </w:r>
      <w:r w:rsidR="00BE74B6">
        <w:rPr>
          <w:b/>
          <w:sz w:val="22"/>
          <w:szCs w:val="22"/>
        </w:rPr>
        <w:t>87/228146/ 16.07.2025</w:t>
      </w:r>
    </w:p>
    <w:p w14:paraId="41E504DF" w14:textId="77777777" w:rsidR="009B6335" w:rsidRPr="00A8197F" w:rsidRDefault="009B6335" w:rsidP="009B6335">
      <w:pPr>
        <w:autoSpaceDE w:val="0"/>
        <w:autoSpaceDN w:val="0"/>
        <w:adjustRightInd w:val="0"/>
        <w:spacing w:line="360" w:lineRule="auto"/>
        <w:jc w:val="both"/>
        <w:rPr>
          <w:sz w:val="20"/>
          <w:szCs w:val="20"/>
        </w:rPr>
      </w:pPr>
    </w:p>
    <w:p w14:paraId="09F8BE53" w14:textId="77777777" w:rsidR="009B6335" w:rsidRPr="00A8197F" w:rsidRDefault="009B6335" w:rsidP="009B6335">
      <w:pPr>
        <w:autoSpaceDE w:val="0"/>
        <w:autoSpaceDN w:val="0"/>
        <w:adjustRightInd w:val="0"/>
        <w:spacing w:line="360" w:lineRule="auto"/>
        <w:jc w:val="center"/>
        <w:rPr>
          <w:b/>
          <w:sz w:val="20"/>
          <w:szCs w:val="20"/>
        </w:rPr>
      </w:pPr>
      <w:r w:rsidRPr="00A8197F">
        <w:rPr>
          <w:b/>
          <w:sz w:val="20"/>
          <w:szCs w:val="20"/>
        </w:rPr>
        <w:t>GRAFIC DE PRESTARE</w:t>
      </w:r>
    </w:p>
    <w:p w14:paraId="26AA2B6E" w14:textId="77777777" w:rsidR="009B6335" w:rsidRPr="00A8197F" w:rsidRDefault="009B6335" w:rsidP="009B6335">
      <w:pPr>
        <w:autoSpaceDE w:val="0"/>
        <w:autoSpaceDN w:val="0"/>
        <w:adjustRightInd w:val="0"/>
        <w:spacing w:line="360" w:lineRule="auto"/>
        <w:jc w:val="center"/>
        <w:rPr>
          <w:sz w:val="20"/>
          <w:szCs w:val="20"/>
        </w:rPr>
      </w:pPr>
      <w:r w:rsidRPr="000048C4">
        <w:rPr>
          <w:b/>
          <w:bCs/>
        </w:rPr>
        <w:t>Serviciile sociale de recuperare terapeutică pentru copiii cu autism aflați în baza de date a Serviciului de Evaluare Complexă a Copilului</w:t>
      </w:r>
    </w:p>
    <w:p w14:paraId="6950D40E" w14:textId="77777777" w:rsidR="009B6335" w:rsidRPr="00A8197F" w:rsidRDefault="009B6335" w:rsidP="009B6335">
      <w:pPr>
        <w:autoSpaceDE w:val="0"/>
        <w:autoSpaceDN w:val="0"/>
        <w:adjustRightInd w:val="0"/>
        <w:spacing w:line="360" w:lineRule="auto"/>
        <w:jc w:val="both"/>
        <w:rPr>
          <w:sz w:val="20"/>
          <w:szCs w:val="20"/>
        </w:rPr>
      </w:pPr>
      <w:r w:rsidRPr="00A8197F">
        <w:rPr>
          <w:sz w:val="20"/>
          <w:szCs w:val="20"/>
        </w:rPr>
        <w:t>_______________________________________________________________________________________________</w:t>
      </w:r>
    </w:p>
    <w:p w14:paraId="5CE406A9" w14:textId="77777777" w:rsidR="009B6335" w:rsidRPr="00A8197F" w:rsidRDefault="009B6335" w:rsidP="009B6335">
      <w:pPr>
        <w:autoSpaceDE w:val="0"/>
        <w:autoSpaceDN w:val="0"/>
        <w:adjustRightInd w:val="0"/>
        <w:spacing w:line="360" w:lineRule="auto"/>
        <w:jc w:val="both"/>
        <w:rPr>
          <w:sz w:val="20"/>
          <w:szCs w:val="20"/>
        </w:rPr>
      </w:pPr>
      <w:r w:rsidRPr="00A8197F">
        <w:rPr>
          <w:sz w:val="20"/>
          <w:szCs w:val="20"/>
        </w:rPr>
        <w:t>Nr.</w:t>
      </w:r>
      <w:r w:rsidRPr="00A8197F">
        <w:rPr>
          <w:sz w:val="20"/>
          <w:szCs w:val="20"/>
        </w:rPr>
        <w:tab/>
      </w:r>
      <w:r w:rsidRPr="00A8197F">
        <w:rPr>
          <w:sz w:val="20"/>
          <w:szCs w:val="20"/>
        </w:rPr>
        <w:tab/>
        <w:t>Denumirea</w:t>
      </w:r>
      <w:r w:rsidRPr="00A8197F">
        <w:rPr>
          <w:sz w:val="20"/>
          <w:szCs w:val="20"/>
        </w:rPr>
        <w:tab/>
      </w:r>
      <w:r>
        <w:rPr>
          <w:sz w:val="20"/>
          <w:szCs w:val="20"/>
        </w:rPr>
        <w:tab/>
      </w:r>
      <w:r w:rsidRPr="004741AA">
        <w:rPr>
          <w:b/>
          <w:bCs/>
          <w:sz w:val="20"/>
          <w:szCs w:val="20"/>
        </w:rPr>
        <w:t xml:space="preserve"> Prestare</w:t>
      </w:r>
      <w:r>
        <w:rPr>
          <w:sz w:val="20"/>
          <w:szCs w:val="20"/>
        </w:rPr>
        <w:t xml:space="preserve"> </w:t>
      </w:r>
      <w:r>
        <w:rPr>
          <w:sz w:val="20"/>
          <w:szCs w:val="20"/>
        </w:rPr>
        <w:tab/>
      </w:r>
      <w:r>
        <w:rPr>
          <w:sz w:val="20"/>
          <w:szCs w:val="20"/>
        </w:rPr>
        <w:tab/>
      </w:r>
      <w:r>
        <w:rPr>
          <w:sz w:val="20"/>
          <w:szCs w:val="20"/>
        </w:rPr>
        <w:tab/>
      </w:r>
      <w:r w:rsidRPr="004741AA">
        <w:rPr>
          <w:sz w:val="20"/>
          <w:szCs w:val="20"/>
        </w:rPr>
        <w:t>Perioada</w:t>
      </w:r>
      <w:r>
        <w:rPr>
          <w:sz w:val="20"/>
          <w:szCs w:val="20"/>
        </w:rPr>
        <w:t xml:space="preserve"> derulare nr de luni</w:t>
      </w:r>
      <w:r>
        <w:rPr>
          <w:sz w:val="20"/>
          <w:szCs w:val="20"/>
        </w:rPr>
        <w:tab/>
        <w:t xml:space="preserve"> </w:t>
      </w:r>
    </w:p>
    <w:p w14:paraId="32E0589D" w14:textId="77777777" w:rsidR="009B6335" w:rsidRPr="00A8197F" w:rsidRDefault="009B6335" w:rsidP="009B6335">
      <w:pPr>
        <w:autoSpaceDE w:val="0"/>
        <w:autoSpaceDN w:val="0"/>
        <w:adjustRightInd w:val="0"/>
        <w:spacing w:line="360" w:lineRule="auto"/>
        <w:jc w:val="both"/>
        <w:rPr>
          <w:sz w:val="20"/>
          <w:szCs w:val="20"/>
        </w:rPr>
      </w:pPr>
      <w:proofErr w:type="spellStart"/>
      <w:r>
        <w:rPr>
          <w:sz w:val="20"/>
          <w:szCs w:val="20"/>
        </w:rPr>
        <w:t>crt</w:t>
      </w:r>
      <w:proofErr w:type="spellEnd"/>
      <w:r w:rsidRPr="00A8197F">
        <w:rPr>
          <w:sz w:val="20"/>
          <w:szCs w:val="20"/>
        </w:rPr>
        <w:tab/>
      </w:r>
      <w:r w:rsidRPr="00A8197F">
        <w:rPr>
          <w:sz w:val="20"/>
          <w:szCs w:val="20"/>
        </w:rPr>
        <w:tab/>
        <w:t>serviciului</w:t>
      </w:r>
      <w:r w:rsidRPr="00A8197F">
        <w:rPr>
          <w:sz w:val="20"/>
          <w:szCs w:val="20"/>
        </w:rPr>
        <w:tab/>
      </w:r>
      <w:r w:rsidRPr="00A8197F">
        <w:rPr>
          <w:sz w:val="20"/>
          <w:szCs w:val="20"/>
        </w:rPr>
        <w:tab/>
        <w:t xml:space="preserve">    </w:t>
      </w:r>
      <w:r w:rsidRPr="00A8197F">
        <w:rPr>
          <w:sz w:val="20"/>
          <w:szCs w:val="20"/>
        </w:rPr>
        <w:tab/>
        <w:t xml:space="preserve">                                         </w:t>
      </w:r>
    </w:p>
    <w:p w14:paraId="63B442FE" w14:textId="77777777" w:rsidR="009B6335" w:rsidRPr="00A8197F" w:rsidRDefault="009B6335" w:rsidP="009B6335">
      <w:pPr>
        <w:autoSpaceDE w:val="0"/>
        <w:autoSpaceDN w:val="0"/>
        <w:adjustRightInd w:val="0"/>
        <w:spacing w:line="360" w:lineRule="auto"/>
        <w:jc w:val="both"/>
        <w:rPr>
          <w:sz w:val="20"/>
          <w:szCs w:val="20"/>
        </w:rPr>
      </w:pPr>
      <w:r w:rsidRPr="00A8197F">
        <w:rPr>
          <w:sz w:val="20"/>
          <w:szCs w:val="20"/>
        </w:rPr>
        <w:t>_______________________________________________________________________________________________</w:t>
      </w:r>
    </w:p>
    <w:p w14:paraId="157B00D0" w14:textId="44B6B2DC" w:rsidR="009B6335" w:rsidRPr="000048C4" w:rsidRDefault="009B6335" w:rsidP="009B6335">
      <w:pPr>
        <w:autoSpaceDE w:val="0"/>
        <w:autoSpaceDN w:val="0"/>
        <w:adjustRightInd w:val="0"/>
        <w:spacing w:line="360" w:lineRule="auto"/>
        <w:jc w:val="both"/>
        <w:rPr>
          <w:sz w:val="20"/>
          <w:szCs w:val="20"/>
        </w:rPr>
      </w:pPr>
      <w:r w:rsidRPr="00A8197F">
        <w:rPr>
          <w:sz w:val="20"/>
          <w:szCs w:val="20"/>
        </w:rPr>
        <w:t>1.</w:t>
      </w:r>
      <w:r w:rsidRPr="000048C4">
        <w:t xml:space="preserve"> </w:t>
      </w:r>
      <w:r w:rsidRPr="00162DE7">
        <w:rPr>
          <w:sz w:val="20"/>
          <w:szCs w:val="20"/>
          <w:lang w:eastAsia="ro-RO"/>
        </w:rPr>
        <w:t xml:space="preserve">Ședință </w:t>
      </w:r>
      <w:r w:rsidRPr="000048C4">
        <w:rPr>
          <w:sz w:val="20"/>
          <w:szCs w:val="20"/>
        </w:rPr>
        <w:t>Logopedie</w:t>
      </w:r>
      <w:r w:rsidRPr="000048C4">
        <w:rPr>
          <w:sz w:val="20"/>
          <w:szCs w:val="20"/>
        </w:rPr>
        <w:tab/>
      </w:r>
      <w:r w:rsidRPr="000048C4">
        <w:rPr>
          <w:sz w:val="20"/>
          <w:szCs w:val="20"/>
        </w:rPr>
        <w:tab/>
      </w:r>
      <w:bookmarkStart w:id="4" w:name="_Hlk182920080"/>
      <w:r>
        <w:rPr>
          <w:sz w:val="20"/>
          <w:szCs w:val="20"/>
        </w:rPr>
        <w:t xml:space="preserve">     4 </w:t>
      </w:r>
      <w:proofErr w:type="spellStart"/>
      <w:r>
        <w:rPr>
          <w:sz w:val="20"/>
          <w:szCs w:val="20"/>
        </w:rPr>
        <w:t>sedinte</w:t>
      </w:r>
      <w:proofErr w:type="spellEnd"/>
      <w:r>
        <w:rPr>
          <w:sz w:val="20"/>
          <w:szCs w:val="20"/>
        </w:rPr>
        <w:t>/luna/beneficiar</w:t>
      </w:r>
      <w:bookmarkEnd w:id="4"/>
      <w:r w:rsidR="00045428">
        <w:rPr>
          <w:sz w:val="20"/>
          <w:szCs w:val="20"/>
        </w:rPr>
        <w:t xml:space="preserve">                                              </w:t>
      </w:r>
      <w:r w:rsidR="00C72895">
        <w:rPr>
          <w:sz w:val="20"/>
          <w:szCs w:val="20"/>
        </w:rPr>
        <w:t>1</w:t>
      </w:r>
    </w:p>
    <w:p w14:paraId="2ADAECAD" w14:textId="77777777" w:rsidR="009B6335" w:rsidRDefault="009B6335" w:rsidP="009B6335">
      <w:pPr>
        <w:autoSpaceDE w:val="0"/>
        <w:autoSpaceDN w:val="0"/>
        <w:adjustRightInd w:val="0"/>
        <w:spacing w:line="360" w:lineRule="auto"/>
        <w:jc w:val="both"/>
        <w:rPr>
          <w:sz w:val="20"/>
          <w:szCs w:val="20"/>
        </w:rPr>
      </w:pPr>
      <w:r>
        <w:rPr>
          <w:sz w:val="20"/>
          <w:szCs w:val="20"/>
        </w:rPr>
        <w:t xml:space="preserve">2. Ședință de </w:t>
      </w:r>
      <w:proofErr w:type="spellStart"/>
      <w:r w:rsidRPr="000048C4">
        <w:rPr>
          <w:sz w:val="20"/>
          <w:szCs w:val="20"/>
        </w:rPr>
        <w:t>Kineto</w:t>
      </w:r>
      <w:proofErr w:type="spellEnd"/>
      <w:r w:rsidRPr="000048C4">
        <w:rPr>
          <w:sz w:val="20"/>
          <w:szCs w:val="20"/>
        </w:rPr>
        <w:t xml:space="preserve">-terapie/ </w:t>
      </w:r>
    </w:p>
    <w:p w14:paraId="2BB67CC5" w14:textId="4F797866" w:rsidR="009B6335" w:rsidRPr="000048C4" w:rsidRDefault="009B6335" w:rsidP="009B6335">
      <w:pPr>
        <w:autoSpaceDE w:val="0"/>
        <w:autoSpaceDN w:val="0"/>
        <w:adjustRightInd w:val="0"/>
        <w:spacing w:line="360" w:lineRule="auto"/>
        <w:jc w:val="both"/>
        <w:rPr>
          <w:sz w:val="20"/>
          <w:szCs w:val="20"/>
        </w:rPr>
      </w:pPr>
      <w:r w:rsidRPr="000048C4">
        <w:rPr>
          <w:sz w:val="20"/>
          <w:szCs w:val="20"/>
        </w:rPr>
        <w:t>Fizioterapie/ Ergoterapie/ Masaj</w:t>
      </w:r>
      <w:r w:rsidRPr="000048C4">
        <w:rPr>
          <w:sz w:val="20"/>
          <w:szCs w:val="20"/>
        </w:rPr>
        <w:tab/>
      </w:r>
      <w:r>
        <w:rPr>
          <w:sz w:val="20"/>
          <w:szCs w:val="20"/>
        </w:rPr>
        <w:t xml:space="preserve">      4 </w:t>
      </w:r>
      <w:proofErr w:type="spellStart"/>
      <w:r>
        <w:rPr>
          <w:sz w:val="20"/>
          <w:szCs w:val="20"/>
        </w:rPr>
        <w:t>sedinte</w:t>
      </w:r>
      <w:proofErr w:type="spellEnd"/>
      <w:r>
        <w:rPr>
          <w:sz w:val="20"/>
          <w:szCs w:val="20"/>
        </w:rPr>
        <w:t>/luna/beneficiar</w:t>
      </w:r>
      <w:r w:rsidR="00045428">
        <w:rPr>
          <w:sz w:val="20"/>
          <w:szCs w:val="20"/>
        </w:rPr>
        <w:t xml:space="preserve">                                           </w:t>
      </w:r>
      <w:r w:rsidR="00C72895">
        <w:rPr>
          <w:sz w:val="20"/>
          <w:szCs w:val="20"/>
        </w:rPr>
        <w:t xml:space="preserve"> </w:t>
      </w:r>
      <w:r w:rsidR="00045428">
        <w:rPr>
          <w:sz w:val="20"/>
          <w:szCs w:val="20"/>
        </w:rPr>
        <w:t xml:space="preserve"> </w:t>
      </w:r>
      <w:r w:rsidR="00C72895">
        <w:rPr>
          <w:sz w:val="20"/>
          <w:szCs w:val="20"/>
        </w:rPr>
        <w:t>1</w:t>
      </w:r>
    </w:p>
    <w:p w14:paraId="12DD55D4" w14:textId="3FA8BA15" w:rsidR="009B6335" w:rsidRPr="00461701" w:rsidRDefault="00461701" w:rsidP="00461701">
      <w:pPr>
        <w:tabs>
          <w:tab w:val="left" w:pos="284"/>
        </w:tabs>
        <w:autoSpaceDE w:val="0"/>
        <w:autoSpaceDN w:val="0"/>
        <w:adjustRightInd w:val="0"/>
        <w:spacing w:line="360" w:lineRule="auto"/>
        <w:jc w:val="both"/>
        <w:rPr>
          <w:sz w:val="20"/>
          <w:szCs w:val="20"/>
        </w:rPr>
      </w:pPr>
      <w:r>
        <w:rPr>
          <w:sz w:val="20"/>
          <w:szCs w:val="20"/>
        </w:rPr>
        <w:t xml:space="preserve">3. </w:t>
      </w:r>
      <w:r w:rsidR="009B6335" w:rsidRPr="00461701">
        <w:rPr>
          <w:sz w:val="20"/>
          <w:szCs w:val="20"/>
        </w:rPr>
        <w:t>Ședință  Terapie cognitiv</w:t>
      </w:r>
    </w:p>
    <w:p w14:paraId="50326BB3" w14:textId="77777777" w:rsidR="009B6335" w:rsidRPr="004741AA" w:rsidRDefault="009B6335" w:rsidP="009B6335">
      <w:pPr>
        <w:autoSpaceDE w:val="0"/>
        <w:autoSpaceDN w:val="0"/>
        <w:adjustRightInd w:val="0"/>
        <w:spacing w:line="360" w:lineRule="auto"/>
        <w:jc w:val="both"/>
        <w:rPr>
          <w:sz w:val="20"/>
          <w:szCs w:val="20"/>
        </w:rPr>
      </w:pPr>
      <w:r w:rsidRPr="004741AA">
        <w:rPr>
          <w:sz w:val="20"/>
          <w:szCs w:val="20"/>
        </w:rPr>
        <w:t xml:space="preserve"> comportamentala aplicata/</w:t>
      </w:r>
    </w:p>
    <w:p w14:paraId="395A8905" w14:textId="01EBD5E6" w:rsidR="009B6335" w:rsidRPr="00A8197F" w:rsidRDefault="009B6335" w:rsidP="009B6335">
      <w:pPr>
        <w:pBdr>
          <w:bottom w:val="single" w:sz="12" w:space="1" w:color="auto"/>
        </w:pBdr>
        <w:autoSpaceDE w:val="0"/>
        <w:autoSpaceDN w:val="0"/>
        <w:adjustRightInd w:val="0"/>
        <w:spacing w:line="360" w:lineRule="auto"/>
        <w:jc w:val="both"/>
        <w:rPr>
          <w:sz w:val="20"/>
          <w:szCs w:val="20"/>
        </w:rPr>
      </w:pPr>
      <w:r w:rsidRPr="000048C4">
        <w:rPr>
          <w:sz w:val="20"/>
          <w:szCs w:val="20"/>
        </w:rPr>
        <w:t>Terapie Ocupațională/Psihoterapie</w:t>
      </w:r>
      <w:r>
        <w:rPr>
          <w:sz w:val="20"/>
          <w:szCs w:val="20"/>
        </w:rPr>
        <w:t xml:space="preserve">       16 </w:t>
      </w:r>
      <w:proofErr w:type="spellStart"/>
      <w:r>
        <w:rPr>
          <w:sz w:val="20"/>
          <w:szCs w:val="20"/>
        </w:rPr>
        <w:t>sedinte</w:t>
      </w:r>
      <w:proofErr w:type="spellEnd"/>
      <w:r>
        <w:rPr>
          <w:sz w:val="20"/>
          <w:szCs w:val="20"/>
        </w:rPr>
        <w:t>/luna/beneficiar</w:t>
      </w:r>
      <w:r w:rsidR="00045428">
        <w:rPr>
          <w:sz w:val="20"/>
          <w:szCs w:val="20"/>
        </w:rPr>
        <w:t xml:space="preserve">                                           </w:t>
      </w:r>
      <w:r w:rsidR="00C72895">
        <w:rPr>
          <w:sz w:val="20"/>
          <w:szCs w:val="20"/>
        </w:rPr>
        <w:t>1</w:t>
      </w:r>
    </w:p>
    <w:p w14:paraId="4B2504C5" w14:textId="77777777" w:rsidR="00BD6D17" w:rsidRPr="00FA27FF" w:rsidRDefault="00BD6D17" w:rsidP="00BD6D17">
      <w:pPr>
        <w:tabs>
          <w:tab w:val="left" w:pos="3261"/>
        </w:tabs>
        <w:ind w:right="-68"/>
        <w:jc w:val="both"/>
        <w:rPr>
          <w:sz w:val="22"/>
          <w:szCs w:val="22"/>
        </w:rPr>
      </w:pPr>
      <w:r w:rsidRPr="00FA27FF">
        <w:rPr>
          <w:sz w:val="22"/>
          <w:szCs w:val="22"/>
        </w:rPr>
        <w:t>Achizitor</w:t>
      </w:r>
      <w:r w:rsidRPr="00FA27FF">
        <w:rPr>
          <w:sz w:val="22"/>
          <w:szCs w:val="22"/>
        </w:rPr>
        <w:tab/>
        <w:t xml:space="preserve"> </w:t>
      </w:r>
      <w:r w:rsidRPr="00FA27FF">
        <w:rPr>
          <w:sz w:val="22"/>
          <w:szCs w:val="22"/>
        </w:rPr>
        <w:tab/>
        <w:t xml:space="preserve">   </w:t>
      </w:r>
      <w:r w:rsidRPr="00FA27FF">
        <w:rPr>
          <w:sz w:val="22"/>
          <w:szCs w:val="22"/>
        </w:rPr>
        <w:tab/>
      </w:r>
      <w:r w:rsidRPr="00FA27FF">
        <w:rPr>
          <w:sz w:val="22"/>
          <w:szCs w:val="22"/>
        </w:rPr>
        <w:tab/>
        <w:t xml:space="preserve">          </w:t>
      </w:r>
      <w:r w:rsidRPr="00FA27FF">
        <w:rPr>
          <w:sz w:val="22"/>
          <w:szCs w:val="22"/>
        </w:rPr>
        <w:tab/>
        <w:t xml:space="preserve">                </w:t>
      </w:r>
      <w:r w:rsidRPr="00FA27FF">
        <w:rPr>
          <w:sz w:val="22"/>
          <w:szCs w:val="22"/>
        </w:rPr>
        <w:tab/>
        <w:t>Prestator</w:t>
      </w:r>
    </w:p>
    <w:p w14:paraId="6634C4DE" w14:textId="77777777" w:rsidR="00BD6D17" w:rsidRPr="00FA27FF" w:rsidRDefault="00BD6D17" w:rsidP="00BD6D17">
      <w:pPr>
        <w:ind w:right="-68"/>
        <w:jc w:val="both"/>
        <w:rPr>
          <w:b/>
          <w:i/>
          <w:sz w:val="22"/>
          <w:szCs w:val="22"/>
        </w:rPr>
      </w:pPr>
      <w:r w:rsidRPr="00FA27FF">
        <w:rPr>
          <w:sz w:val="22"/>
          <w:szCs w:val="22"/>
        </w:rPr>
        <w:t>D.G.A.S.P.C. Sector  2</w:t>
      </w:r>
      <w:r w:rsidRPr="00FA27FF">
        <w:rPr>
          <w:sz w:val="22"/>
          <w:szCs w:val="22"/>
        </w:rPr>
        <w:tab/>
      </w:r>
      <w:r w:rsidRPr="00FA27FF">
        <w:rPr>
          <w:sz w:val="22"/>
          <w:szCs w:val="22"/>
        </w:rPr>
        <w:tab/>
      </w:r>
      <w:r w:rsidRPr="00FA27FF">
        <w:rPr>
          <w:sz w:val="22"/>
          <w:szCs w:val="22"/>
        </w:rPr>
        <w:tab/>
        <w:t xml:space="preserve">   </w:t>
      </w:r>
      <w:r w:rsidRPr="00FA27FF">
        <w:rPr>
          <w:sz w:val="22"/>
          <w:szCs w:val="22"/>
        </w:rPr>
        <w:tab/>
        <w:t xml:space="preserve">                      </w:t>
      </w:r>
      <w:r w:rsidRPr="00FA27FF">
        <w:rPr>
          <w:b/>
          <w:i/>
          <w:sz w:val="22"/>
          <w:szCs w:val="22"/>
        </w:rPr>
        <w:t xml:space="preserve">ASOCIATIA ROMANA DE TERAPII </w:t>
      </w:r>
    </w:p>
    <w:p w14:paraId="1171678C" w14:textId="3F4B9178" w:rsidR="00BD6D17" w:rsidRPr="00FA27FF" w:rsidRDefault="00BD6D17" w:rsidP="00BD6D17">
      <w:pPr>
        <w:ind w:right="-68"/>
        <w:jc w:val="both"/>
        <w:rPr>
          <w:sz w:val="22"/>
          <w:szCs w:val="22"/>
        </w:rPr>
      </w:pPr>
      <w:r w:rsidRPr="00FA27FF">
        <w:rPr>
          <w:b/>
          <w:i/>
          <w:sz w:val="22"/>
          <w:szCs w:val="22"/>
        </w:rPr>
        <w:t xml:space="preserve">                                                                                                    </w:t>
      </w:r>
      <w:r w:rsidR="00FA27FF">
        <w:rPr>
          <w:b/>
          <w:i/>
          <w:sz w:val="22"/>
          <w:szCs w:val="22"/>
        </w:rPr>
        <w:t xml:space="preserve">         </w:t>
      </w:r>
      <w:r w:rsidRPr="00FA27FF">
        <w:rPr>
          <w:b/>
          <w:i/>
          <w:sz w:val="22"/>
          <w:szCs w:val="22"/>
        </w:rPr>
        <w:t xml:space="preserve">  IN AUTISM SI ADHD</w:t>
      </w:r>
      <w:r w:rsidRPr="00FA27FF">
        <w:rPr>
          <w:sz w:val="22"/>
          <w:szCs w:val="22"/>
        </w:rPr>
        <w:t xml:space="preserve"> </w:t>
      </w:r>
    </w:p>
    <w:p w14:paraId="0B0072E3" w14:textId="3983DEC3" w:rsidR="00BD6D17" w:rsidRPr="00FA27FF" w:rsidRDefault="00BD6D17" w:rsidP="007E4609">
      <w:pPr>
        <w:rPr>
          <w:sz w:val="22"/>
          <w:szCs w:val="22"/>
        </w:rPr>
        <w:sectPr w:rsidR="00BD6D17" w:rsidRPr="00FA27FF" w:rsidSect="00BD6D17">
          <w:pgSz w:w="11907" w:h="16840" w:code="9"/>
          <w:pgMar w:top="1440" w:right="992" w:bottom="992" w:left="1134" w:header="720" w:footer="720" w:gutter="0"/>
          <w:cols w:space="708"/>
          <w:docGrid w:linePitch="360"/>
        </w:sectPr>
      </w:pPr>
    </w:p>
    <w:p w14:paraId="44DFA596" w14:textId="77777777" w:rsidR="00457CF3" w:rsidRPr="001824A0" w:rsidRDefault="00457CF3" w:rsidP="001824A0">
      <w:pPr>
        <w:overflowPunct w:val="0"/>
        <w:autoSpaceDE w:val="0"/>
        <w:autoSpaceDN w:val="0"/>
        <w:adjustRightInd w:val="0"/>
        <w:jc w:val="both"/>
      </w:pPr>
    </w:p>
    <w:p w14:paraId="5D29365E" w14:textId="3690678D" w:rsidR="001824A0" w:rsidRPr="001824A0" w:rsidRDefault="001824A0" w:rsidP="001824A0">
      <w:pPr>
        <w:ind w:right="-360"/>
        <w:rPr>
          <w:b/>
        </w:rPr>
      </w:pPr>
      <w:r w:rsidRPr="001824A0">
        <w:rPr>
          <w:b/>
        </w:rPr>
        <w:t>Anexa  nr. 3  la contractul</w:t>
      </w:r>
      <w:r w:rsidRPr="001824A0">
        <w:t xml:space="preserve"> </w:t>
      </w:r>
      <w:r w:rsidRPr="001824A0">
        <w:rPr>
          <w:b/>
        </w:rPr>
        <w:t>subsecvent nr.</w:t>
      </w:r>
      <w:r w:rsidR="00BE74B6">
        <w:rPr>
          <w:b/>
        </w:rPr>
        <w:t xml:space="preserve"> </w:t>
      </w:r>
      <w:r w:rsidR="00BE74B6">
        <w:rPr>
          <w:b/>
          <w:sz w:val="22"/>
          <w:szCs w:val="22"/>
        </w:rPr>
        <w:t>87/228146/ 16.07.2025</w:t>
      </w:r>
    </w:p>
    <w:tbl>
      <w:tblPr>
        <w:tblW w:w="8579" w:type="dxa"/>
        <w:tblLayout w:type="fixed"/>
        <w:tblLook w:val="04A0" w:firstRow="1" w:lastRow="0" w:firstColumn="1" w:lastColumn="0" w:noHBand="0" w:noVBand="1"/>
      </w:tblPr>
      <w:tblGrid>
        <w:gridCol w:w="576"/>
        <w:gridCol w:w="1559"/>
        <w:gridCol w:w="925"/>
        <w:gridCol w:w="515"/>
        <w:gridCol w:w="1440"/>
        <w:gridCol w:w="565"/>
        <w:gridCol w:w="1440"/>
        <w:gridCol w:w="1440"/>
        <w:gridCol w:w="119"/>
      </w:tblGrid>
      <w:tr w:rsidR="00162DE7" w:rsidRPr="00166AF1" w14:paraId="0E4AD058" w14:textId="1737F4DE" w:rsidTr="00162DE7">
        <w:trPr>
          <w:trHeight w:val="315"/>
        </w:trPr>
        <w:tc>
          <w:tcPr>
            <w:tcW w:w="576" w:type="dxa"/>
            <w:tcBorders>
              <w:top w:val="nil"/>
              <w:left w:val="nil"/>
              <w:bottom w:val="nil"/>
              <w:right w:val="nil"/>
            </w:tcBorders>
            <w:shd w:val="clear" w:color="auto" w:fill="auto"/>
            <w:noWrap/>
            <w:vAlign w:val="bottom"/>
            <w:hideMark/>
          </w:tcPr>
          <w:p w14:paraId="07E35B27" w14:textId="77777777" w:rsidR="00162DE7" w:rsidRPr="00166AF1" w:rsidRDefault="00162DE7" w:rsidP="00E346DC">
            <w:pPr>
              <w:rPr>
                <w:sz w:val="20"/>
                <w:szCs w:val="20"/>
                <w:lang w:eastAsia="ro-RO"/>
              </w:rPr>
            </w:pPr>
          </w:p>
        </w:tc>
        <w:tc>
          <w:tcPr>
            <w:tcW w:w="1559" w:type="dxa"/>
            <w:tcBorders>
              <w:top w:val="nil"/>
              <w:left w:val="nil"/>
              <w:bottom w:val="nil"/>
              <w:right w:val="nil"/>
            </w:tcBorders>
            <w:shd w:val="clear" w:color="auto" w:fill="auto"/>
            <w:noWrap/>
            <w:vAlign w:val="bottom"/>
            <w:hideMark/>
          </w:tcPr>
          <w:p w14:paraId="25321B37" w14:textId="77777777" w:rsidR="00162DE7" w:rsidRPr="00166AF1" w:rsidRDefault="00162DE7" w:rsidP="00E346DC">
            <w:pPr>
              <w:rPr>
                <w:b/>
                <w:bCs/>
                <w:color w:val="000000"/>
                <w:sz w:val="20"/>
                <w:szCs w:val="20"/>
                <w:lang w:eastAsia="ro-RO"/>
              </w:rPr>
            </w:pPr>
          </w:p>
        </w:tc>
        <w:tc>
          <w:tcPr>
            <w:tcW w:w="1440" w:type="dxa"/>
            <w:gridSpan w:val="2"/>
            <w:tcBorders>
              <w:top w:val="nil"/>
              <w:left w:val="nil"/>
              <w:bottom w:val="nil"/>
              <w:right w:val="nil"/>
            </w:tcBorders>
          </w:tcPr>
          <w:p w14:paraId="4A1AE2E6" w14:textId="77777777" w:rsidR="00162DE7" w:rsidRPr="00166AF1" w:rsidRDefault="00162DE7" w:rsidP="00E346DC">
            <w:pPr>
              <w:rPr>
                <w:b/>
                <w:bCs/>
                <w:color w:val="000000"/>
                <w:sz w:val="20"/>
                <w:szCs w:val="20"/>
                <w:lang w:eastAsia="ro-RO"/>
              </w:rPr>
            </w:pPr>
          </w:p>
        </w:tc>
        <w:tc>
          <w:tcPr>
            <w:tcW w:w="1440" w:type="dxa"/>
            <w:tcBorders>
              <w:top w:val="nil"/>
              <w:left w:val="nil"/>
              <w:bottom w:val="nil"/>
              <w:right w:val="nil"/>
            </w:tcBorders>
          </w:tcPr>
          <w:p w14:paraId="7A43D983" w14:textId="77777777" w:rsidR="00162DE7" w:rsidRPr="00166AF1" w:rsidRDefault="00162DE7" w:rsidP="00E346DC">
            <w:pPr>
              <w:rPr>
                <w:b/>
                <w:bCs/>
                <w:color w:val="000000"/>
                <w:sz w:val="20"/>
                <w:szCs w:val="20"/>
                <w:lang w:eastAsia="ro-RO"/>
              </w:rPr>
            </w:pPr>
          </w:p>
        </w:tc>
        <w:tc>
          <w:tcPr>
            <w:tcW w:w="3564" w:type="dxa"/>
            <w:gridSpan w:val="4"/>
            <w:tcBorders>
              <w:top w:val="nil"/>
              <w:left w:val="nil"/>
              <w:bottom w:val="nil"/>
              <w:right w:val="nil"/>
            </w:tcBorders>
          </w:tcPr>
          <w:p w14:paraId="58B99D8C" w14:textId="08DBFB49" w:rsidR="00162DE7" w:rsidRPr="00166AF1" w:rsidRDefault="00162DE7" w:rsidP="00E346DC">
            <w:pPr>
              <w:rPr>
                <w:b/>
                <w:bCs/>
                <w:color w:val="000000"/>
                <w:sz w:val="20"/>
                <w:szCs w:val="20"/>
                <w:lang w:eastAsia="ro-RO"/>
              </w:rPr>
            </w:pPr>
          </w:p>
        </w:tc>
      </w:tr>
      <w:tr w:rsidR="00162DE7" w:rsidRPr="00166AF1" w14:paraId="2584AA29" w14:textId="17FC670F" w:rsidTr="00162DE7">
        <w:trPr>
          <w:gridAfter w:val="1"/>
          <w:wAfter w:w="119" w:type="dxa"/>
          <w:trHeight w:val="54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77EC2" w14:textId="77777777" w:rsidR="00162DE7" w:rsidRPr="00166AF1" w:rsidRDefault="00162DE7" w:rsidP="00E346DC">
            <w:pPr>
              <w:jc w:val="center"/>
              <w:rPr>
                <w:b/>
                <w:bCs/>
                <w:color w:val="000000"/>
                <w:sz w:val="20"/>
                <w:szCs w:val="20"/>
                <w:lang w:eastAsia="ro-RO"/>
              </w:rPr>
            </w:pPr>
            <w:r w:rsidRPr="00166AF1">
              <w:rPr>
                <w:b/>
                <w:bCs/>
                <w:color w:val="000000"/>
                <w:sz w:val="20"/>
                <w:szCs w:val="20"/>
                <w:lang w:eastAsia="ro-RO"/>
              </w:rPr>
              <w:t>Nr.</w:t>
            </w:r>
            <w:r w:rsidRPr="00166AF1">
              <w:rPr>
                <w:b/>
                <w:bCs/>
                <w:color w:val="000000"/>
                <w:sz w:val="20"/>
                <w:szCs w:val="20"/>
                <w:lang w:eastAsia="ro-RO"/>
              </w:rPr>
              <w:br/>
            </w:r>
            <w:proofErr w:type="spellStart"/>
            <w:r w:rsidRPr="00166AF1">
              <w:rPr>
                <w:b/>
                <w:bCs/>
                <w:color w:val="000000"/>
                <w:sz w:val="20"/>
                <w:szCs w:val="20"/>
                <w:lang w:eastAsia="ro-RO"/>
              </w:rPr>
              <w:t>Crt</w:t>
            </w:r>
            <w:proofErr w:type="spellEnd"/>
          </w:p>
        </w:tc>
        <w:tc>
          <w:tcPr>
            <w:tcW w:w="2484" w:type="dxa"/>
            <w:gridSpan w:val="2"/>
            <w:tcBorders>
              <w:top w:val="single" w:sz="4" w:space="0" w:color="auto"/>
              <w:left w:val="nil"/>
              <w:bottom w:val="single" w:sz="4" w:space="0" w:color="auto"/>
              <w:right w:val="single" w:sz="4" w:space="0" w:color="auto"/>
            </w:tcBorders>
            <w:shd w:val="clear" w:color="auto" w:fill="auto"/>
            <w:vAlign w:val="center"/>
            <w:hideMark/>
          </w:tcPr>
          <w:p w14:paraId="1D1CDB72" w14:textId="77777777" w:rsidR="00162DE7" w:rsidRPr="00166AF1" w:rsidRDefault="00162DE7" w:rsidP="00E346DC">
            <w:pPr>
              <w:jc w:val="center"/>
              <w:rPr>
                <w:b/>
                <w:bCs/>
                <w:color w:val="000000"/>
                <w:sz w:val="20"/>
                <w:szCs w:val="20"/>
                <w:lang w:eastAsia="ro-RO"/>
              </w:rPr>
            </w:pPr>
            <w:r w:rsidRPr="00166AF1">
              <w:rPr>
                <w:b/>
                <w:bCs/>
                <w:color w:val="000000"/>
                <w:sz w:val="20"/>
                <w:szCs w:val="20"/>
                <w:lang w:eastAsia="ro-RO"/>
              </w:rPr>
              <w:t>ADRESA</w:t>
            </w:r>
          </w:p>
        </w:tc>
        <w:tc>
          <w:tcPr>
            <w:tcW w:w="2520" w:type="dxa"/>
            <w:gridSpan w:val="3"/>
            <w:tcBorders>
              <w:top w:val="single" w:sz="4" w:space="0" w:color="auto"/>
              <w:left w:val="nil"/>
              <w:bottom w:val="single" w:sz="4" w:space="0" w:color="auto"/>
              <w:right w:val="single" w:sz="4" w:space="0" w:color="auto"/>
            </w:tcBorders>
          </w:tcPr>
          <w:p w14:paraId="52ED9DEC" w14:textId="5BB0900B" w:rsidR="00162DE7" w:rsidRPr="00166AF1" w:rsidRDefault="00162DE7" w:rsidP="00E346DC">
            <w:pPr>
              <w:jc w:val="center"/>
              <w:rPr>
                <w:b/>
                <w:bCs/>
                <w:color w:val="000000"/>
                <w:sz w:val="20"/>
                <w:szCs w:val="20"/>
                <w:lang w:eastAsia="ro-RO"/>
              </w:rPr>
            </w:pPr>
            <w:r>
              <w:rPr>
                <w:b/>
                <w:bCs/>
                <w:color w:val="000000"/>
                <w:sz w:val="20"/>
                <w:szCs w:val="20"/>
                <w:lang w:eastAsia="ro-RO"/>
              </w:rPr>
              <w:t>SERVICIU</w:t>
            </w:r>
          </w:p>
        </w:tc>
        <w:tc>
          <w:tcPr>
            <w:tcW w:w="1440" w:type="dxa"/>
            <w:tcBorders>
              <w:top w:val="single" w:sz="4" w:space="0" w:color="auto"/>
              <w:left w:val="nil"/>
              <w:bottom w:val="single" w:sz="4" w:space="0" w:color="auto"/>
              <w:right w:val="single" w:sz="4" w:space="0" w:color="auto"/>
            </w:tcBorders>
          </w:tcPr>
          <w:p w14:paraId="252B6BAE" w14:textId="5F706C39" w:rsidR="00162DE7" w:rsidRPr="00166AF1" w:rsidRDefault="00162DE7" w:rsidP="00E346DC">
            <w:pPr>
              <w:jc w:val="center"/>
              <w:rPr>
                <w:b/>
                <w:bCs/>
                <w:color w:val="000000"/>
                <w:sz w:val="20"/>
                <w:szCs w:val="20"/>
                <w:lang w:eastAsia="ro-RO"/>
              </w:rPr>
            </w:pPr>
            <w:r>
              <w:rPr>
                <w:b/>
                <w:bCs/>
                <w:color w:val="000000"/>
                <w:sz w:val="20"/>
                <w:szCs w:val="20"/>
                <w:lang w:eastAsia="ro-RO"/>
              </w:rPr>
              <w:t>NUME PRENUME</w:t>
            </w:r>
          </w:p>
        </w:tc>
        <w:tc>
          <w:tcPr>
            <w:tcW w:w="1440" w:type="dxa"/>
            <w:tcBorders>
              <w:top w:val="single" w:sz="4" w:space="0" w:color="auto"/>
              <w:left w:val="nil"/>
              <w:bottom w:val="single" w:sz="4" w:space="0" w:color="auto"/>
              <w:right w:val="single" w:sz="4" w:space="0" w:color="auto"/>
            </w:tcBorders>
          </w:tcPr>
          <w:p w14:paraId="490A76A7" w14:textId="677DE82C" w:rsidR="00162DE7" w:rsidRDefault="00162DE7" w:rsidP="00E346DC">
            <w:pPr>
              <w:jc w:val="center"/>
              <w:rPr>
                <w:b/>
                <w:bCs/>
                <w:color w:val="000000"/>
                <w:sz w:val="20"/>
                <w:szCs w:val="20"/>
                <w:lang w:eastAsia="ro-RO"/>
              </w:rPr>
            </w:pPr>
            <w:r>
              <w:rPr>
                <w:b/>
                <w:bCs/>
                <w:color w:val="000000"/>
                <w:sz w:val="20"/>
                <w:szCs w:val="20"/>
                <w:lang w:eastAsia="ro-RO"/>
              </w:rPr>
              <w:t>TELEFON</w:t>
            </w:r>
          </w:p>
        </w:tc>
      </w:tr>
      <w:tr w:rsidR="00162DE7" w:rsidRPr="00166AF1" w14:paraId="72634552" w14:textId="3176B418" w:rsidTr="008B7F39">
        <w:trPr>
          <w:gridAfter w:val="1"/>
          <w:wAfter w:w="119" w:type="dxa"/>
          <w:trHeight w:val="280"/>
        </w:trPr>
        <w:tc>
          <w:tcPr>
            <w:tcW w:w="576" w:type="dxa"/>
            <w:tcBorders>
              <w:top w:val="nil"/>
              <w:left w:val="single" w:sz="4" w:space="0" w:color="auto"/>
              <w:bottom w:val="single" w:sz="4" w:space="0" w:color="auto"/>
              <w:right w:val="single" w:sz="4" w:space="0" w:color="auto"/>
            </w:tcBorders>
            <w:shd w:val="clear" w:color="auto" w:fill="auto"/>
            <w:noWrap/>
            <w:hideMark/>
          </w:tcPr>
          <w:p w14:paraId="522E1E63" w14:textId="77777777" w:rsidR="00162DE7" w:rsidRPr="00121F99" w:rsidRDefault="00162DE7" w:rsidP="0088760E">
            <w:pPr>
              <w:jc w:val="center"/>
              <w:rPr>
                <w:color w:val="000000"/>
                <w:sz w:val="22"/>
                <w:szCs w:val="22"/>
                <w:lang w:eastAsia="ro-RO"/>
              </w:rPr>
            </w:pPr>
            <w:r w:rsidRPr="00121F99">
              <w:rPr>
                <w:color w:val="000000"/>
                <w:sz w:val="22"/>
                <w:szCs w:val="22"/>
                <w:lang w:eastAsia="ro-RO"/>
              </w:rPr>
              <w:t>1</w:t>
            </w:r>
          </w:p>
        </w:tc>
        <w:tc>
          <w:tcPr>
            <w:tcW w:w="2484" w:type="dxa"/>
            <w:gridSpan w:val="2"/>
            <w:tcBorders>
              <w:top w:val="nil"/>
              <w:left w:val="nil"/>
              <w:bottom w:val="single" w:sz="4" w:space="0" w:color="auto"/>
              <w:right w:val="single" w:sz="4" w:space="0" w:color="auto"/>
            </w:tcBorders>
            <w:shd w:val="clear" w:color="auto" w:fill="auto"/>
            <w:vAlign w:val="center"/>
          </w:tcPr>
          <w:p w14:paraId="1BC9B016" w14:textId="7110C61E" w:rsidR="00162DE7" w:rsidRPr="00121F99" w:rsidRDefault="00162DE7" w:rsidP="008B7F39">
            <w:pPr>
              <w:jc w:val="center"/>
              <w:rPr>
                <w:color w:val="000000"/>
                <w:sz w:val="22"/>
                <w:szCs w:val="22"/>
                <w:lang w:eastAsia="ro-RO"/>
              </w:rPr>
            </w:pPr>
            <w:r w:rsidRPr="00121F99">
              <w:rPr>
                <w:b/>
                <w:bCs/>
                <w:sz w:val="22"/>
                <w:szCs w:val="22"/>
              </w:rPr>
              <w:t xml:space="preserve">Calea </w:t>
            </w:r>
            <w:proofErr w:type="spellStart"/>
            <w:r w:rsidRPr="00121F99">
              <w:rPr>
                <w:b/>
                <w:bCs/>
                <w:sz w:val="22"/>
                <w:szCs w:val="22"/>
              </w:rPr>
              <w:t>Mosilor</w:t>
            </w:r>
            <w:proofErr w:type="spellEnd"/>
            <w:r w:rsidRPr="00121F99">
              <w:rPr>
                <w:b/>
                <w:bCs/>
                <w:sz w:val="22"/>
                <w:szCs w:val="22"/>
              </w:rPr>
              <w:t xml:space="preserve"> nr. 229</w:t>
            </w:r>
          </w:p>
        </w:tc>
        <w:tc>
          <w:tcPr>
            <w:tcW w:w="2520" w:type="dxa"/>
            <w:gridSpan w:val="3"/>
            <w:tcBorders>
              <w:top w:val="nil"/>
              <w:left w:val="nil"/>
              <w:bottom w:val="single" w:sz="4" w:space="0" w:color="auto"/>
              <w:right w:val="single" w:sz="4" w:space="0" w:color="auto"/>
            </w:tcBorders>
            <w:vAlign w:val="center"/>
          </w:tcPr>
          <w:p w14:paraId="7881F146" w14:textId="77777777" w:rsidR="00162DE7" w:rsidRPr="00121F99" w:rsidRDefault="00162DE7" w:rsidP="008B7F39">
            <w:pPr>
              <w:jc w:val="center"/>
              <w:rPr>
                <w:b/>
                <w:bCs/>
                <w:sz w:val="22"/>
                <w:szCs w:val="22"/>
              </w:rPr>
            </w:pPr>
            <w:r w:rsidRPr="00121F99">
              <w:rPr>
                <w:b/>
                <w:bCs/>
                <w:sz w:val="22"/>
                <w:szCs w:val="22"/>
              </w:rPr>
              <w:t>Serviciului de Evaluare Complexă a Copilului</w:t>
            </w:r>
          </w:p>
          <w:p w14:paraId="4F9DA0D5" w14:textId="77777777" w:rsidR="00162DE7" w:rsidRPr="00121F99" w:rsidRDefault="00162DE7" w:rsidP="008B7F39">
            <w:pPr>
              <w:jc w:val="center"/>
              <w:rPr>
                <w:b/>
                <w:bCs/>
                <w:sz w:val="22"/>
                <w:szCs w:val="22"/>
              </w:rPr>
            </w:pPr>
          </w:p>
        </w:tc>
        <w:tc>
          <w:tcPr>
            <w:tcW w:w="1440" w:type="dxa"/>
            <w:tcBorders>
              <w:top w:val="nil"/>
              <w:left w:val="nil"/>
              <w:bottom w:val="single" w:sz="4" w:space="0" w:color="auto"/>
              <w:right w:val="single" w:sz="4" w:space="0" w:color="auto"/>
            </w:tcBorders>
            <w:vAlign w:val="center"/>
          </w:tcPr>
          <w:p w14:paraId="4CC55674" w14:textId="74AC87A9" w:rsidR="00162DE7" w:rsidRPr="00121F99" w:rsidRDefault="00162DE7" w:rsidP="008B7F39">
            <w:pPr>
              <w:jc w:val="center"/>
              <w:rPr>
                <w:b/>
                <w:bCs/>
                <w:sz w:val="22"/>
                <w:szCs w:val="22"/>
              </w:rPr>
            </w:pPr>
          </w:p>
        </w:tc>
        <w:tc>
          <w:tcPr>
            <w:tcW w:w="1440" w:type="dxa"/>
            <w:tcBorders>
              <w:top w:val="nil"/>
              <w:left w:val="nil"/>
              <w:bottom w:val="single" w:sz="4" w:space="0" w:color="auto"/>
              <w:right w:val="single" w:sz="4" w:space="0" w:color="auto"/>
            </w:tcBorders>
            <w:vAlign w:val="center"/>
          </w:tcPr>
          <w:p w14:paraId="31E7C4E0" w14:textId="5C564546" w:rsidR="00162DE7" w:rsidRPr="00121F99" w:rsidRDefault="00162DE7" w:rsidP="008B7F39">
            <w:pPr>
              <w:jc w:val="center"/>
              <w:rPr>
                <w:b/>
                <w:bCs/>
                <w:sz w:val="22"/>
                <w:szCs w:val="22"/>
              </w:rPr>
            </w:pPr>
          </w:p>
        </w:tc>
      </w:tr>
    </w:tbl>
    <w:p w14:paraId="3364EF91" w14:textId="77777777" w:rsidR="00BD6D17" w:rsidRPr="00FA27FF" w:rsidRDefault="00BD6D17" w:rsidP="00BD6D17">
      <w:pPr>
        <w:tabs>
          <w:tab w:val="left" w:pos="3261"/>
        </w:tabs>
        <w:ind w:right="-68"/>
        <w:jc w:val="both"/>
        <w:rPr>
          <w:sz w:val="22"/>
          <w:szCs w:val="22"/>
        </w:rPr>
      </w:pPr>
      <w:r w:rsidRPr="00FA27FF">
        <w:rPr>
          <w:sz w:val="22"/>
          <w:szCs w:val="22"/>
        </w:rPr>
        <w:t>Achizitor</w:t>
      </w:r>
      <w:r w:rsidRPr="00FA27FF">
        <w:rPr>
          <w:sz w:val="22"/>
          <w:szCs w:val="22"/>
        </w:rPr>
        <w:tab/>
        <w:t xml:space="preserve"> </w:t>
      </w:r>
      <w:r w:rsidRPr="00FA27FF">
        <w:rPr>
          <w:sz w:val="22"/>
          <w:szCs w:val="22"/>
        </w:rPr>
        <w:tab/>
        <w:t xml:space="preserve">   </w:t>
      </w:r>
      <w:r w:rsidRPr="00FA27FF">
        <w:rPr>
          <w:sz w:val="22"/>
          <w:szCs w:val="22"/>
        </w:rPr>
        <w:tab/>
      </w:r>
      <w:r w:rsidRPr="00FA27FF">
        <w:rPr>
          <w:sz w:val="22"/>
          <w:szCs w:val="22"/>
        </w:rPr>
        <w:tab/>
        <w:t xml:space="preserve">          </w:t>
      </w:r>
      <w:r w:rsidRPr="00FA27FF">
        <w:rPr>
          <w:sz w:val="22"/>
          <w:szCs w:val="22"/>
        </w:rPr>
        <w:tab/>
        <w:t xml:space="preserve">                </w:t>
      </w:r>
      <w:r w:rsidRPr="00FA27FF">
        <w:rPr>
          <w:sz w:val="22"/>
          <w:szCs w:val="22"/>
        </w:rPr>
        <w:tab/>
        <w:t>Prestator</w:t>
      </w:r>
    </w:p>
    <w:p w14:paraId="42475DED" w14:textId="280545FC" w:rsidR="00BD6D17" w:rsidRPr="00FA27FF" w:rsidRDefault="00BD6D17" w:rsidP="00BD6D17">
      <w:pPr>
        <w:ind w:right="-68"/>
        <w:jc w:val="both"/>
        <w:rPr>
          <w:b/>
          <w:i/>
          <w:sz w:val="22"/>
          <w:szCs w:val="22"/>
        </w:rPr>
      </w:pPr>
      <w:r w:rsidRPr="00FA27FF">
        <w:rPr>
          <w:sz w:val="22"/>
          <w:szCs w:val="22"/>
        </w:rPr>
        <w:t>D.G.A.S.P.C. Sector  2</w:t>
      </w:r>
      <w:r w:rsidRPr="00FA27FF">
        <w:rPr>
          <w:sz w:val="22"/>
          <w:szCs w:val="22"/>
        </w:rPr>
        <w:tab/>
      </w:r>
      <w:r w:rsidRPr="00FA27FF">
        <w:rPr>
          <w:sz w:val="22"/>
          <w:szCs w:val="22"/>
        </w:rPr>
        <w:tab/>
      </w:r>
      <w:r w:rsidRPr="00FA27FF">
        <w:rPr>
          <w:sz w:val="22"/>
          <w:szCs w:val="22"/>
        </w:rPr>
        <w:tab/>
        <w:t xml:space="preserve">   </w:t>
      </w:r>
      <w:r w:rsidRPr="00FA27FF">
        <w:rPr>
          <w:sz w:val="22"/>
          <w:szCs w:val="22"/>
        </w:rPr>
        <w:tab/>
        <w:t xml:space="preserve">                     </w:t>
      </w:r>
      <w:r w:rsidR="00FA27FF">
        <w:rPr>
          <w:sz w:val="22"/>
          <w:szCs w:val="22"/>
        </w:rPr>
        <w:t xml:space="preserve">    </w:t>
      </w:r>
      <w:r w:rsidRPr="00FA27FF">
        <w:rPr>
          <w:sz w:val="22"/>
          <w:szCs w:val="22"/>
        </w:rPr>
        <w:t xml:space="preserve"> </w:t>
      </w:r>
      <w:r w:rsidRPr="00FA27FF">
        <w:rPr>
          <w:b/>
          <w:i/>
          <w:sz w:val="22"/>
          <w:szCs w:val="22"/>
        </w:rPr>
        <w:t xml:space="preserve">ASOCIATIA ROMANA DE TERAPII </w:t>
      </w:r>
    </w:p>
    <w:p w14:paraId="46EB152E" w14:textId="3CB3B007" w:rsidR="00BD6D17" w:rsidRPr="00FA27FF" w:rsidRDefault="00BD6D17" w:rsidP="00BD6D17">
      <w:pPr>
        <w:ind w:right="-68"/>
        <w:jc w:val="both"/>
        <w:rPr>
          <w:sz w:val="22"/>
          <w:szCs w:val="22"/>
        </w:rPr>
      </w:pPr>
      <w:r w:rsidRPr="00FA27FF">
        <w:rPr>
          <w:b/>
          <w:i/>
          <w:sz w:val="22"/>
          <w:szCs w:val="22"/>
        </w:rPr>
        <w:t xml:space="preserve">                                                                                                    </w:t>
      </w:r>
      <w:r w:rsidR="00FA27FF">
        <w:rPr>
          <w:b/>
          <w:i/>
          <w:sz w:val="22"/>
          <w:szCs w:val="22"/>
        </w:rPr>
        <w:t xml:space="preserve">            </w:t>
      </w:r>
      <w:r w:rsidRPr="00FA27FF">
        <w:rPr>
          <w:b/>
          <w:i/>
          <w:sz w:val="22"/>
          <w:szCs w:val="22"/>
        </w:rPr>
        <w:t xml:space="preserve">  IN AUTISM SI ADHD</w:t>
      </w:r>
      <w:r w:rsidRPr="00FA27FF">
        <w:rPr>
          <w:sz w:val="22"/>
          <w:szCs w:val="22"/>
        </w:rPr>
        <w:t xml:space="preserve"> </w:t>
      </w:r>
    </w:p>
    <w:p w14:paraId="395A3E3C" w14:textId="77777777" w:rsidR="00BD6D17" w:rsidRPr="00FA27FF" w:rsidRDefault="00BD6D17" w:rsidP="00BD6D17">
      <w:pPr>
        <w:ind w:right="-68"/>
        <w:jc w:val="both"/>
        <w:rPr>
          <w:i/>
          <w:sz w:val="22"/>
          <w:szCs w:val="22"/>
        </w:rPr>
      </w:pPr>
    </w:p>
    <w:p w14:paraId="5612462F" w14:textId="77777777" w:rsidR="00BD6D17" w:rsidRPr="00FA27FF" w:rsidRDefault="00BD6D17" w:rsidP="00BD6D17">
      <w:pPr>
        <w:ind w:right="-68"/>
        <w:jc w:val="both"/>
        <w:rPr>
          <w:sz w:val="22"/>
          <w:szCs w:val="22"/>
        </w:rPr>
      </w:pPr>
      <w:r w:rsidRPr="00FA27FF">
        <w:rPr>
          <w:i/>
          <w:sz w:val="22"/>
          <w:szCs w:val="22"/>
        </w:rPr>
        <w:tab/>
        <w:t xml:space="preserve">            </w:t>
      </w:r>
      <w:r w:rsidRPr="00FA27FF">
        <w:rPr>
          <w:i/>
          <w:sz w:val="22"/>
          <w:szCs w:val="22"/>
        </w:rPr>
        <w:tab/>
      </w:r>
      <w:r w:rsidRPr="00FA27FF">
        <w:rPr>
          <w:i/>
          <w:sz w:val="22"/>
          <w:szCs w:val="22"/>
        </w:rPr>
        <w:tab/>
      </w:r>
      <w:r w:rsidRPr="00FA27FF">
        <w:rPr>
          <w:sz w:val="22"/>
          <w:szCs w:val="22"/>
        </w:rPr>
        <w:tab/>
      </w:r>
      <w:r w:rsidRPr="00FA27FF">
        <w:rPr>
          <w:sz w:val="22"/>
          <w:szCs w:val="22"/>
        </w:rPr>
        <w:tab/>
      </w:r>
      <w:r w:rsidRPr="00FA27FF">
        <w:rPr>
          <w:sz w:val="22"/>
          <w:szCs w:val="22"/>
        </w:rPr>
        <w:tab/>
      </w:r>
      <w:r w:rsidRPr="00FA27FF">
        <w:rPr>
          <w:sz w:val="22"/>
          <w:szCs w:val="22"/>
        </w:rPr>
        <w:tab/>
      </w:r>
      <w:r w:rsidRPr="00FA27FF">
        <w:rPr>
          <w:sz w:val="22"/>
          <w:szCs w:val="22"/>
        </w:rPr>
        <w:tab/>
      </w:r>
      <w:r w:rsidRPr="00FA27FF">
        <w:rPr>
          <w:sz w:val="22"/>
          <w:szCs w:val="22"/>
        </w:rPr>
        <w:tab/>
      </w:r>
      <w:r w:rsidRPr="00FA27FF">
        <w:rPr>
          <w:sz w:val="22"/>
          <w:szCs w:val="22"/>
        </w:rPr>
        <w:tab/>
      </w:r>
    </w:p>
    <w:p w14:paraId="5BE7AC50" w14:textId="77777777" w:rsidR="00BE74B6" w:rsidRDefault="00BE74B6" w:rsidP="001824A0">
      <w:pPr>
        <w:spacing w:after="120"/>
        <w:ind w:right="-357"/>
        <w:rPr>
          <w:sz w:val="22"/>
          <w:szCs w:val="22"/>
        </w:rPr>
      </w:pPr>
    </w:p>
    <w:p w14:paraId="29B01B88" w14:textId="77777777" w:rsidR="00BE74B6" w:rsidRDefault="00BE74B6" w:rsidP="001824A0">
      <w:pPr>
        <w:spacing w:after="120"/>
        <w:ind w:right="-357"/>
        <w:rPr>
          <w:sz w:val="22"/>
          <w:szCs w:val="22"/>
        </w:rPr>
      </w:pPr>
    </w:p>
    <w:p w14:paraId="46D19F12" w14:textId="77777777" w:rsidR="00BE74B6" w:rsidRDefault="00BE74B6" w:rsidP="001824A0">
      <w:pPr>
        <w:spacing w:after="120"/>
        <w:ind w:right="-357"/>
        <w:rPr>
          <w:sz w:val="22"/>
          <w:szCs w:val="22"/>
        </w:rPr>
      </w:pPr>
    </w:p>
    <w:p w14:paraId="3C906D44" w14:textId="77777777" w:rsidR="00BE74B6" w:rsidRDefault="00BE74B6" w:rsidP="001824A0">
      <w:pPr>
        <w:spacing w:after="120"/>
        <w:ind w:right="-357"/>
        <w:rPr>
          <w:sz w:val="22"/>
          <w:szCs w:val="22"/>
        </w:rPr>
      </w:pPr>
    </w:p>
    <w:p w14:paraId="5BB60161" w14:textId="77777777" w:rsidR="00BE74B6" w:rsidRDefault="00BE74B6" w:rsidP="001824A0">
      <w:pPr>
        <w:spacing w:after="120"/>
        <w:ind w:right="-357"/>
        <w:rPr>
          <w:sz w:val="22"/>
          <w:szCs w:val="22"/>
        </w:rPr>
      </w:pPr>
    </w:p>
    <w:p w14:paraId="24BA4C8B" w14:textId="77777777" w:rsidR="00BE74B6" w:rsidRDefault="00BE74B6" w:rsidP="001824A0">
      <w:pPr>
        <w:spacing w:after="120"/>
        <w:ind w:right="-357"/>
        <w:rPr>
          <w:sz w:val="22"/>
          <w:szCs w:val="22"/>
        </w:rPr>
      </w:pPr>
    </w:p>
    <w:p w14:paraId="06BA42E3" w14:textId="77777777" w:rsidR="00BE74B6" w:rsidRDefault="00BE74B6" w:rsidP="001824A0">
      <w:pPr>
        <w:spacing w:after="120"/>
        <w:ind w:right="-357"/>
        <w:rPr>
          <w:sz w:val="22"/>
          <w:szCs w:val="22"/>
        </w:rPr>
      </w:pPr>
    </w:p>
    <w:p w14:paraId="763C5A56" w14:textId="77777777" w:rsidR="00BE74B6" w:rsidRDefault="00BE74B6" w:rsidP="001824A0">
      <w:pPr>
        <w:spacing w:after="120"/>
        <w:ind w:right="-357"/>
        <w:rPr>
          <w:sz w:val="22"/>
          <w:szCs w:val="22"/>
        </w:rPr>
      </w:pPr>
    </w:p>
    <w:p w14:paraId="54261282" w14:textId="77777777" w:rsidR="00BE74B6" w:rsidRDefault="00BE74B6" w:rsidP="001824A0">
      <w:pPr>
        <w:spacing w:after="120"/>
        <w:ind w:right="-357"/>
        <w:rPr>
          <w:sz w:val="22"/>
          <w:szCs w:val="22"/>
        </w:rPr>
      </w:pPr>
    </w:p>
    <w:p w14:paraId="5C3E907F" w14:textId="77777777" w:rsidR="00BE74B6" w:rsidRDefault="00BE74B6" w:rsidP="001824A0">
      <w:pPr>
        <w:spacing w:after="120"/>
        <w:ind w:right="-357"/>
        <w:rPr>
          <w:sz w:val="22"/>
          <w:szCs w:val="22"/>
        </w:rPr>
      </w:pPr>
    </w:p>
    <w:p w14:paraId="3E87F666" w14:textId="77777777" w:rsidR="00BE74B6" w:rsidRDefault="00BE74B6" w:rsidP="001824A0">
      <w:pPr>
        <w:spacing w:after="120"/>
        <w:ind w:right="-357"/>
        <w:rPr>
          <w:sz w:val="22"/>
          <w:szCs w:val="22"/>
        </w:rPr>
      </w:pPr>
    </w:p>
    <w:p w14:paraId="23535411" w14:textId="77777777" w:rsidR="00BE74B6" w:rsidRDefault="00BE74B6" w:rsidP="001824A0">
      <w:pPr>
        <w:spacing w:after="120"/>
        <w:ind w:right="-357"/>
        <w:rPr>
          <w:sz w:val="22"/>
          <w:szCs w:val="22"/>
        </w:rPr>
      </w:pPr>
    </w:p>
    <w:p w14:paraId="2210089C" w14:textId="77777777" w:rsidR="00BE74B6" w:rsidRDefault="00BE74B6" w:rsidP="001824A0">
      <w:pPr>
        <w:spacing w:after="120"/>
        <w:ind w:right="-357"/>
        <w:rPr>
          <w:sz w:val="22"/>
          <w:szCs w:val="22"/>
        </w:rPr>
      </w:pPr>
    </w:p>
    <w:p w14:paraId="5FEEA09A" w14:textId="77777777" w:rsidR="00BE74B6" w:rsidRDefault="00BE74B6" w:rsidP="001824A0">
      <w:pPr>
        <w:spacing w:after="120"/>
        <w:ind w:right="-357"/>
        <w:rPr>
          <w:sz w:val="22"/>
          <w:szCs w:val="22"/>
        </w:rPr>
      </w:pPr>
    </w:p>
    <w:p w14:paraId="2E87DFA9" w14:textId="77777777" w:rsidR="00BE74B6" w:rsidRDefault="00BE74B6" w:rsidP="001824A0">
      <w:pPr>
        <w:spacing w:after="120"/>
        <w:ind w:right="-357"/>
        <w:rPr>
          <w:sz w:val="22"/>
          <w:szCs w:val="22"/>
        </w:rPr>
      </w:pPr>
    </w:p>
    <w:p w14:paraId="5C635A6C" w14:textId="77777777" w:rsidR="00BE74B6" w:rsidRDefault="00BE74B6" w:rsidP="001824A0">
      <w:pPr>
        <w:spacing w:after="120"/>
        <w:ind w:right="-357"/>
        <w:rPr>
          <w:sz w:val="22"/>
          <w:szCs w:val="22"/>
        </w:rPr>
      </w:pPr>
    </w:p>
    <w:p w14:paraId="51FD44AE" w14:textId="77777777" w:rsidR="00BE74B6" w:rsidRDefault="00BE74B6" w:rsidP="001824A0">
      <w:pPr>
        <w:spacing w:after="120"/>
        <w:ind w:right="-357"/>
        <w:rPr>
          <w:sz w:val="22"/>
          <w:szCs w:val="22"/>
        </w:rPr>
      </w:pPr>
    </w:p>
    <w:p w14:paraId="56BCDDE7" w14:textId="77777777" w:rsidR="00BE74B6" w:rsidRDefault="00BE74B6" w:rsidP="001824A0">
      <w:pPr>
        <w:spacing w:after="120"/>
        <w:ind w:right="-357"/>
        <w:rPr>
          <w:sz w:val="22"/>
          <w:szCs w:val="22"/>
        </w:rPr>
      </w:pPr>
    </w:p>
    <w:p w14:paraId="7408DE32" w14:textId="77777777" w:rsidR="00BE74B6" w:rsidRDefault="00BE74B6" w:rsidP="001824A0">
      <w:pPr>
        <w:spacing w:after="120"/>
        <w:ind w:right="-357"/>
        <w:rPr>
          <w:sz w:val="22"/>
          <w:szCs w:val="22"/>
        </w:rPr>
      </w:pPr>
    </w:p>
    <w:p w14:paraId="4561F8CB" w14:textId="77777777" w:rsidR="00BE74B6" w:rsidRDefault="00BE74B6" w:rsidP="001824A0">
      <w:pPr>
        <w:spacing w:after="120"/>
        <w:ind w:right="-357"/>
        <w:rPr>
          <w:sz w:val="22"/>
          <w:szCs w:val="22"/>
        </w:rPr>
      </w:pPr>
    </w:p>
    <w:p w14:paraId="39C45032" w14:textId="77777777" w:rsidR="00BE74B6" w:rsidRDefault="00BE74B6" w:rsidP="001824A0">
      <w:pPr>
        <w:spacing w:after="120"/>
        <w:ind w:right="-357"/>
        <w:rPr>
          <w:sz w:val="22"/>
          <w:szCs w:val="22"/>
        </w:rPr>
      </w:pPr>
    </w:p>
    <w:p w14:paraId="6D7AC526" w14:textId="77777777" w:rsidR="00BE74B6" w:rsidRDefault="00BE74B6" w:rsidP="001824A0">
      <w:pPr>
        <w:spacing w:after="120"/>
        <w:ind w:right="-357"/>
        <w:rPr>
          <w:sz w:val="22"/>
          <w:szCs w:val="22"/>
        </w:rPr>
      </w:pPr>
    </w:p>
    <w:p w14:paraId="4A0E2193" w14:textId="77777777" w:rsidR="00BE74B6" w:rsidRDefault="00BE74B6" w:rsidP="001824A0">
      <w:pPr>
        <w:spacing w:after="120"/>
        <w:ind w:right="-357"/>
        <w:rPr>
          <w:sz w:val="22"/>
          <w:szCs w:val="22"/>
        </w:rPr>
      </w:pPr>
    </w:p>
    <w:p w14:paraId="5893CB90" w14:textId="77777777" w:rsidR="00BE74B6" w:rsidRDefault="00BE74B6" w:rsidP="001824A0">
      <w:pPr>
        <w:spacing w:after="120"/>
        <w:ind w:right="-357"/>
        <w:rPr>
          <w:sz w:val="22"/>
          <w:szCs w:val="22"/>
        </w:rPr>
      </w:pPr>
    </w:p>
    <w:p w14:paraId="31E8D64C" w14:textId="77777777" w:rsidR="00BE74B6" w:rsidRDefault="00BE74B6" w:rsidP="001824A0">
      <w:pPr>
        <w:spacing w:after="120"/>
        <w:ind w:right="-357"/>
        <w:rPr>
          <w:sz w:val="22"/>
          <w:szCs w:val="22"/>
        </w:rPr>
      </w:pPr>
    </w:p>
    <w:p w14:paraId="494CF908" w14:textId="77777777" w:rsidR="00BE74B6" w:rsidRDefault="00BE74B6" w:rsidP="001824A0">
      <w:pPr>
        <w:spacing w:after="120"/>
        <w:ind w:right="-357"/>
        <w:rPr>
          <w:sz w:val="22"/>
          <w:szCs w:val="22"/>
        </w:rPr>
      </w:pPr>
    </w:p>
    <w:p w14:paraId="2BC0C009" w14:textId="77777777" w:rsidR="00BE74B6" w:rsidRDefault="00BE74B6" w:rsidP="001824A0">
      <w:pPr>
        <w:spacing w:after="120"/>
        <w:ind w:right="-357"/>
        <w:rPr>
          <w:sz w:val="22"/>
          <w:szCs w:val="22"/>
        </w:rPr>
      </w:pPr>
    </w:p>
    <w:p w14:paraId="726C7025" w14:textId="77777777" w:rsidR="00BE74B6" w:rsidRDefault="00BE74B6" w:rsidP="001824A0">
      <w:pPr>
        <w:spacing w:after="120"/>
        <w:ind w:right="-357"/>
        <w:rPr>
          <w:sz w:val="22"/>
          <w:szCs w:val="22"/>
        </w:rPr>
      </w:pPr>
    </w:p>
    <w:p w14:paraId="23DA02D6" w14:textId="77777777" w:rsidR="00BE74B6" w:rsidRDefault="00BE74B6" w:rsidP="001824A0">
      <w:pPr>
        <w:spacing w:after="120"/>
        <w:ind w:right="-357"/>
        <w:rPr>
          <w:sz w:val="22"/>
          <w:szCs w:val="22"/>
        </w:rPr>
      </w:pPr>
    </w:p>
    <w:p w14:paraId="73D7CA7B" w14:textId="45172457" w:rsidR="001824A0" w:rsidRPr="00BE74B6" w:rsidRDefault="001824A0" w:rsidP="001824A0">
      <w:pPr>
        <w:spacing w:after="120"/>
        <w:ind w:right="-357"/>
        <w:rPr>
          <w:bCs/>
          <w:sz w:val="22"/>
          <w:szCs w:val="22"/>
        </w:rPr>
      </w:pPr>
      <w:r w:rsidRPr="001824A0">
        <w:rPr>
          <w:b/>
          <w:sz w:val="22"/>
          <w:szCs w:val="22"/>
        </w:rPr>
        <w:lastRenderedPageBreak/>
        <w:t>Anexa nr. 4 la contractul subsecvent nr.</w:t>
      </w:r>
      <w:r w:rsidR="00BE74B6">
        <w:rPr>
          <w:b/>
          <w:sz w:val="22"/>
          <w:szCs w:val="22"/>
        </w:rPr>
        <w:t xml:space="preserve"> </w:t>
      </w:r>
      <w:r w:rsidR="00BE74B6">
        <w:rPr>
          <w:b/>
          <w:sz w:val="22"/>
          <w:szCs w:val="22"/>
        </w:rPr>
        <w:t>87/228146/ 16.07.2025</w:t>
      </w:r>
    </w:p>
    <w:p w14:paraId="387FD53C" w14:textId="77777777" w:rsidR="001824A0" w:rsidRPr="001824A0" w:rsidRDefault="001824A0" w:rsidP="001824A0">
      <w:pPr>
        <w:jc w:val="center"/>
        <w:rPr>
          <w:b/>
          <w:sz w:val="22"/>
          <w:szCs w:val="22"/>
        </w:rPr>
      </w:pPr>
      <w:r w:rsidRPr="001824A0">
        <w:rPr>
          <w:sz w:val="22"/>
          <w:szCs w:val="22"/>
        </w:rPr>
        <w:t xml:space="preserve">                </w:t>
      </w:r>
      <w:r w:rsidRPr="001824A0">
        <w:rPr>
          <w:b/>
          <w:sz w:val="22"/>
          <w:szCs w:val="22"/>
        </w:rPr>
        <w:t xml:space="preserve">Clauze contractuale privind securitatea si sănătatea in munca si prevenirea si stingerea incendiilor pentru achiziție </w:t>
      </w:r>
    </w:p>
    <w:p w14:paraId="1B241EB7" w14:textId="77777777" w:rsidR="001824A0" w:rsidRPr="001824A0" w:rsidRDefault="001824A0" w:rsidP="001824A0">
      <w:pPr>
        <w:jc w:val="center"/>
        <w:rPr>
          <w:b/>
          <w:sz w:val="22"/>
          <w:szCs w:val="22"/>
        </w:rPr>
      </w:pPr>
    </w:p>
    <w:p w14:paraId="53BB03A2" w14:textId="77777777" w:rsidR="001824A0" w:rsidRPr="001824A0" w:rsidRDefault="001824A0" w:rsidP="001824A0">
      <w:pPr>
        <w:jc w:val="both"/>
        <w:rPr>
          <w:sz w:val="22"/>
          <w:szCs w:val="22"/>
        </w:rPr>
      </w:pPr>
      <w:r w:rsidRPr="001824A0">
        <w:rPr>
          <w:sz w:val="22"/>
          <w:szCs w:val="22"/>
        </w:rPr>
        <w:t xml:space="preserve">Pentru întărirea ordinii si disciplinei in munca, in scopul evitării unor accidente grave, incendii si explozii, avarii sau alte accidente tehnice, </w:t>
      </w:r>
      <w:proofErr w:type="spellStart"/>
      <w:r w:rsidRPr="001824A0">
        <w:rPr>
          <w:sz w:val="22"/>
          <w:szCs w:val="22"/>
        </w:rPr>
        <w:t>şi</w:t>
      </w:r>
      <w:proofErr w:type="spellEnd"/>
      <w:r w:rsidRPr="001824A0">
        <w:rPr>
          <w:sz w:val="22"/>
          <w:szCs w:val="22"/>
        </w:rPr>
        <w:t xml:space="preserve"> in conformitate cu prevederile Legii nr.319/2006 privind securitatea </w:t>
      </w:r>
      <w:proofErr w:type="spellStart"/>
      <w:r w:rsidRPr="001824A0">
        <w:rPr>
          <w:sz w:val="22"/>
          <w:szCs w:val="22"/>
        </w:rPr>
        <w:t>şi</w:t>
      </w:r>
      <w:proofErr w:type="spellEnd"/>
      <w:r w:rsidRPr="001824A0">
        <w:rPr>
          <w:sz w:val="22"/>
          <w:szCs w:val="22"/>
        </w:rPr>
        <w:t xml:space="preserve"> sănătatea în muncă </w:t>
      </w:r>
      <w:proofErr w:type="spellStart"/>
      <w:r w:rsidRPr="001824A0">
        <w:rPr>
          <w:sz w:val="22"/>
          <w:szCs w:val="22"/>
        </w:rPr>
        <w:t>şi</w:t>
      </w:r>
      <w:proofErr w:type="spellEnd"/>
      <w:r w:rsidRPr="001824A0">
        <w:rPr>
          <w:sz w:val="22"/>
          <w:szCs w:val="22"/>
        </w:rPr>
        <w:t xml:space="preserve"> Legii 307/2006 privind apărarea împotriva incendiilor, se vor respecta întocmai, următoarele clauze referitoare la </w:t>
      </w:r>
      <w:proofErr w:type="spellStart"/>
      <w:r w:rsidRPr="001824A0">
        <w:rPr>
          <w:sz w:val="22"/>
          <w:szCs w:val="22"/>
        </w:rPr>
        <w:t>obligatiile</w:t>
      </w:r>
      <w:proofErr w:type="spellEnd"/>
      <w:r w:rsidRPr="001824A0">
        <w:rPr>
          <w:sz w:val="22"/>
          <w:szCs w:val="22"/>
        </w:rPr>
        <w:t xml:space="preserve"> si </w:t>
      </w:r>
      <w:proofErr w:type="spellStart"/>
      <w:r w:rsidRPr="001824A0">
        <w:rPr>
          <w:sz w:val="22"/>
          <w:szCs w:val="22"/>
        </w:rPr>
        <w:t>raspunderile</w:t>
      </w:r>
      <w:proofErr w:type="spellEnd"/>
      <w:r w:rsidRPr="001824A0">
        <w:rPr>
          <w:sz w:val="22"/>
          <w:szCs w:val="22"/>
        </w:rPr>
        <w:t xml:space="preserve"> ce revin prestatorului produselor pe teritoriul D.G.A.S.P.C. sector 2.</w:t>
      </w:r>
    </w:p>
    <w:p w14:paraId="48873DAF" w14:textId="77777777" w:rsidR="001824A0" w:rsidRPr="001824A0" w:rsidRDefault="001824A0" w:rsidP="001824A0">
      <w:pPr>
        <w:jc w:val="both"/>
        <w:rPr>
          <w:sz w:val="22"/>
          <w:szCs w:val="22"/>
        </w:rPr>
      </w:pPr>
      <w:r w:rsidRPr="001824A0">
        <w:rPr>
          <w:sz w:val="22"/>
          <w:szCs w:val="22"/>
        </w:rPr>
        <w:t xml:space="preserve">Unitatea furnizoare va aduce la </w:t>
      </w:r>
      <w:proofErr w:type="spellStart"/>
      <w:r w:rsidRPr="001824A0">
        <w:rPr>
          <w:sz w:val="22"/>
          <w:szCs w:val="22"/>
        </w:rPr>
        <w:t>cunostinta</w:t>
      </w:r>
      <w:proofErr w:type="spellEnd"/>
      <w:r w:rsidRPr="001824A0">
        <w:rPr>
          <w:sz w:val="22"/>
          <w:szCs w:val="22"/>
        </w:rPr>
        <w:t xml:space="preserve"> </w:t>
      </w:r>
      <w:proofErr w:type="spellStart"/>
      <w:r w:rsidRPr="001824A0">
        <w:rPr>
          <w:sz w:val="22"/>
          <w:szCs w:val="22"/>
        </w:rPr>
        <w:t>benefeciarului</w:t>
      </w:r>
      <w:proofErr w:type="spellEnd"/>
      <w:r w:rsidRPr="001824A0">
        <w:rPr>
          <w:sz w:val="22"/>
          <w:szCs w:val="22"/>
        </w:rPr>
        <w:t xml:space="preserve">, numele persoanelor ce vor aproviziona sediile D.G.A.S.P.C. sector 2, pe perioada </w:t>
      </w:r>
      <w:proofErr w:type="spellStart"/>
      <w:r w:rsidRPr="001824A0">
        <w:rPr>
          <w:sz w:val="22"/>
          <w:szCs w:val="22"/>
        </w:rPr>
        <w:t>derularii</w:t>
      </w:r>
      <w:proofErr w:type="spellEnd"/>
      <w:r w:rsidRPr="001824A0">
        <w:rPr>
          <w:sz w:val="22"/>
          <w:szCs w:val="22"/>
        </w:rPr>
        <w:t xml:space="preserve"> contractului; </w:t>
      </w:r>
    </w:p>
    <w:p w14:paraId="075648A1" w14:textId="77777777" w:rsidR="001824A0" w:rsidRPr="001824A0" w:rsidRDefault="001824A0" w:rsidP="001824A0">
      <w:pPr>
        <w:numPr>
          <w:ilvl w:val="0"/>
          <w:numId w:val="12"/>
        </w:numPr>
        <w:jc w:val="both"/>
        <w:rPr>
          <w:sz w:val="22"/>
          <w:szCs w:val="22"/>
        </w:rPr>
      </w:pPr>
      <w:r w:rsidRPr="001824A0">
        <w:rPr>
          <w:sz w:val="22"/>
          <w:szCs w:val="22"/>
        </w:rPr>
        <w:t xml:space="preserve">Instruirea </w:t>
      </w:r>
      <w:proofErr w:type="spellStart"/>
      <w:r w:rsidRPr="001824A0">
        <w:rPr>
          <w:sz w:val="22"/>
          <w:szCs w:val="22"/>
        </w:rPr>
        <w:t>lucratorilor</w:t>
      </w:r>
      <w:proofErr w:type="spellEnd"/>
      <w:r w:rsidRPr="001824A0">
        <w:rPr>
          <w:sz w:val="22"/>
          <w:szCs w:val="22"/>
        </w:rPr>
        <w:t xml:space="preserve"> in domeniul </w:t>
      </w:r>
      <w:proofErr w:type="spellStart"/>
      <w:r w:rsidRPr="001824A0">
        <w:rPr>
          <w:sz w:val="22"/>
          <w:szCs w:val="22"/>
        </w:rPr>
        <w:t>securitatii</w:t>
      </w:r>
      <w:proofErr w:type="spellEnd"/>
      <w:r w:rsidRPr="001824A0">
        <w:rPr>
          <w:sz w:val="22"/>
          <w:szCs w:val="22"/>
        </w:rPr>
        <w:t xml:space="preserve"> si </w:t>
      </w:r>
      <w:proofErr w:type="spellStart"/>
      <w:r w:rsidRPr="001824A0">
        <w:rPr>
          <w:sz w:val="22"/>
          <w:szCs w:val="22"/>
        </w:rPr>
        <w:t>sanatatii</w:t>
      </w:r>
      <w:proofErr w:type="spellEnd"/>
      <w:r w:rsidRPr="001824A0">
        <w:rPr>
          <w:sz w:val="22"/>
          <w:szCs w:val="22"/>
        </w:rPr>
        <w:t xml:space="preserve"> in munca </w:t>
      </w:r>
      <w:proofErr w:type="spellStart"/>
      <w:r w:rsidRPr="001824A0">
        <w:rPr>
          <w:sz w:val="22"/>
          <w:szCs w:val="22"/>
        </w:rPr>
        <w:t>şi</w:t>
      </w:r>
      <w:proofErr w:type="spellEnd"/>
      <w:r w:rsidRPr="001824A0">
        <w:rPr>
          <w:sz w:val="22"/>
          <w:szCs w:val="22"/>
        </w:rPr>
        <w:t xml:space="preserve"> în domeniul </w:t>
      </w:r>
      <w:proofErr w:type="spellStart"/>
      <w:r w:rsidRPr="001824A0">
        <w:rPr>
          <w:sz w:val="22"/>
          <w:szCs w:val="22"/>
        </w:rPr>
        <w:t>situaţiilor</w:t>
      </w:r>
      <w:proofErr w:type="spellEnd"/>
      <w:r w:rsidRPr="001824A0">
        <w:rPr>
          <w:sz w:val="22"/>
          <w:szCs w:val="22"/>
        </w:rPr>
        <w:t xml:space="preserve"> de </w:t>
      </w:r>
      <w:proofErr w:type="spellStart"/>
      <w:r w:rsidRPr="001824A0">
        <w:rPr>
          <w:sz w:val="22"/>
          <w:szCs w:val="22"/>
        </w:rPr>
        <w:t>urgenţă</w:t>
      </w:r>
      <w:proofErr w:type="spellEnd"/>
      <w:r w:rsidRPr="001824A0">
        <w:rPr>
          <w:sz w:val="22"/>
          <w:szCs w:val="22"/>
        </w:rPr>
        <w:t xml:space="preserve">, precum si dotarea personalului cu echipament de lucru si de </w:t>
      </w:r>
      <w:proofErr w:type="spellStart"/>
      <w:r w:rsidRPr="001824A0">
        <w:rPr>
          <w:sz w:val="22"/>
          <w:szCs w:val="22"/>
        </w:rPr>
        <w:t>protectie</w:t>
      </w:r>
      <w:proofErr w:type="spellEnd"/>
      <w:r w:rsidRPr="001824A0">
        <w:rPr>
          <w:sz w:val="22"/>
          <w:szCs w:val="22"/>
        </w:rPr>
        <w:t xml:space="preserve"> specific revine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care va prelucra obligatoriu anexa la contract;</w:t>
      </w:r>
    </w:p>
    <w:p w14:paraId="142D0B1A" w14:textId="77777777" w:rsidR="001824A0" w:rsidRPr="001824A0" w:rsidRDefault="001824A0" w:rsidP="001824A0">
      <w:pPr>
        <w:numPr>
          <w:ilvl w:val="0"/>
          <w:numId w:val="12"/>
        </w:numPr>
        <w:jc w:val="both"/>
        <w:rPr>
          <w:sz w:val="22"/>
          <w:szCs w:val="22"/>
        </w:rPr>
      </w:pPr>
      <w:r w:rsidRPr="001824A0">
        <w:rPr>
          <w:sz w:val="22"/>
          <w:szCs w:val="22"/>
        </w:rPr>
        <w:t xml:space="preserve">Se interzice accesul in incinta </w:t>
      </w:r>
      <w:proofErr w:type="spellStart"/>
      <w:r w:rsidRPr="001824A0">
        <w:rPr>
          <w:sz w:val="22"/>
          <w:szCs w:val="22"/>
        </w:rPr>
        <w:t>D.G.A.S.P.C.sector</w:t>
      </w:r>
      <w:proofErr w:type="spellEnd"/>
      <w:r w:rsidRPr="001824A0">
        <w:rPr>
          <w:sz w:val="22"/>
          <w:szCs w:val="22"/>
        </w:rPr>
        <w:t xml:space="preserve"> </w:t>
      </w:r>
      <w:smartTag w:uri="urn:schemas-microsoft-com:office:smarttags" w:element="metricconverter">
        <w:smartTagPr>
          <w:attr w:name="ProductID" w:val="2, a"/>
        </w:smartTagPr>
        <w:r w:rsidRPr="001824A0">
          <w:rPr>
            <w:sz w:val="22"/>
            <w:szCs w:val="22"/>
          </w:rPr>
          <w:t>2, a</w:t>
        </w:r>
      </w:smartTag>
      <w:r w:rsidRPr="001824A0">
        <w:rPr>
          <w:sz w:val="22"/>
          <w:szCs w:val="22"/>
        </w:rPr>
        <w:t xml:space="preserve"> altor persoane care nu fac parte din personalul </w:t>
      </w:r>
      <w:proofErr w:type="spellStart"/>
      <w:r w:rsidRPr="001824A0">
        <w:rPr>
          <w:sz w:val="22"/>
          <w:szCs w:val="22"/>
        </w:rPr>
        <w:t>unitatii</w:t>
      </w:r>
      <w:proofErr w:type="spellEnd"/>
      <w:r w:rsidRPr="001824A0">
        <w:rPr>
          <w:sz w:val="22"/>
          <w:szCs w:val="22"/>
        </w:rPr>
        <w:t xml:space="preserve"> furnizoare;</w:t>
      </w:r>
    </w:p>
    <w:p w14:paraId="1F0FAA48" w14:textId="77777777" w:rsidR="001824A0" w:rsidRPr="001824A0" w:rsidRDefault="001824A0" w:rsidP="001824A0">
      <w:pPr>
        <w:numPr>
          <w:ilvl w:val="0"/>
          <w:numId w:val="11"/>
        </w:numPr>
        <w:jc w:val="both"/>
        <w:rPr>
          <w:sz w:val="22"/>
          <w:szCs w:val="22"/>
        </w:rPr>
      </w:pPr>
      <w:proofErr w:type="spellStart"/>
      <w:r w:rsidRPr="001824A0">
        <w:rPr>
          <w:sz w:val="22"/>
          <w:szCs w:val="22"/>
        </w:rPr>
        <w:t>Circulatia</w:t>
      </w:r>
      <w:proofErr w:type="spellEnd"/>
      <w:r w:rsidRPr="001824A0">
        <w:rPr>
          <w:sz w:val="22"/>
          <w:szCs w:val="22"/>
        </w:rPr>
        <w:t xml:space="preserve"> personalului </w:t>
      </w:r>
      <w:proofErr w:type="spellStart"/>
      <w:r w:rsidRPr="001824A0">
        <w:rPr>
          <w:sz w:val="22"/>
          <w:szCs w:val="22"/>
        </w:rPr>
        <w:t>unitatii</w:t>
      </w:r>
      <w:proofErr w:type="spellEnd"/>
      <w:r w:rsidRPr="001824A0">
        <w:rPr>
          <w:sz w:val="22"/>
          <w:szCs w:val="22"/>
        </w:rPr>
        <w:t xml:space="preserve"> furnizoare in incinta </w:t>
      </w:r>
      <w:proofErr w:type="spellStart"/>
      <w:r w:rsidRPr="001824A0">
        <w:rPr>
          <w:sz w:val="22"/>
          <w:szCs w:val="22"/>
        </w:rPr>
        <w:t>unitatii</w:t>
      </w:r>
      <w:proofErr w:type="spellEnd"/>
      <w:r w:rsidRPr="001824A0">
        <w:rPr>
          <w:sz w:val="22"/>
          <w:szCs w:val="22"/>
        </w:rPr>
        <w:t xml:space="preserve"> beneficiare, se va face numai pe </w:t>
      </w:r>
      <w:proofErr w:type="spellStart"/>
      <w:r w:rsidRPr="001824A0">
        <w:rPr>
          <w:sz w:val="22"/>
          <w:szCs w:val="22"/>
        </w:rPr>
        <w:t>caile</w:t>
      </w:r>
      <w:proofErr w:type="spellEnd"/>
      <w:r w:rsidRPr="001824A0">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824A0">
          <w:rPr>
            <w:sz w:val="22"/>
            <w:szCs w:val="22"/>
          </w:rPr>
          <w:t>5 Km/h</w:t>
        </w:r>
      </w:smartTag>
      <w:r w:rsidRPr="001824A0">
        <w:rPr>
          <w:sz w:val="22"/>
          <w:szCs w:val="22"/>
        </w:rPr>
        <w:t xml:space="preserve">, iar acolo unde </w:t>
      </w:r>
      <w:proofErr w:type="spellStart"/>
      <w:r w:rsidRPr="001824A0">
        <w:rPr>
          <w:sz w:val="22"/>
          <w:szCs w:val="22"/>
        </w:rPr>
        <w:t>situatia</w:t>
      </w:r>
      <w:proofErr w:type="spellEnd"/>
      <w:r w:rsidRPr="001824A0">
        <w:rPr>
          <w:sz w:val="22"/>
          <w:szCs w:val="22"/>
        </w:rPr>
        <w:t xml:space="preserve"> o impune, se va reduce viteza pana la limita </w:t>
      </w:r>
      <w:proofErr w:type="spellStart"/>
      <w:r w:rsidRPr="001824A0">
        <w:rPr>
          <w:sz w:val="22"/>
          <w:szCs w:val="22"/>
        </w:rPr>
        <w:t>evitarii</w:t>
      </w:r>
      <w:proofErr w:type="spellEnd"/>
      <w:r w:rsidRPr="001824A0">
        <w:rPr>
          <w:sz w:val="22"/>
          <w:szCs w:val="22"/>
        </w:rPr>
        <w:t xml:space="preserve"> </w:t>
      </w:r>
      <w:proofErr w:type="spellStart"/>
      <w:r w:rsidRPr="001824A0">
        <w:rPr>
          <w:sz w:val="22"/>
          <w:szCs w:val="22"/>
        </w:rPr>
        <w:t>oricarui</w:t>
      </w:r>
      <w:proofErr w:type="spellEnd"/>
      <w:r w:rsidRPr="001824A0">
        <w:rPr>
          <w:sz w:val="22"/>
          <w:szCs w:val="22"/>
        </w:rPr>
        <w:t xml:space="preserve"> pericol, </w:t>
      </w:r>
      <w:proofErr w:type="spellStart"/>
      <w:r w:rsidRPr="001824A0">
        <w:rPr>
          <w:sz w:val="22"/>
          <w:szCs w:val="22"/>
        </w:rPr>
        <w:t>respectand</w:t>
      </w:r>
      <w:proofErr w:type="spellEnd"/>
      <w:r w:rsidRPr="001824A0">
        <w:rPr>
          <w:sz w:val="22"/>
          <w:szCs w:val="22"/>
        </w:rPr>
        <w:t xml:space="preserve"> regulile de </w:t>
      </w:r>
      <w:proofErr w:type="spellStart"/>
      <w:r w:rsidRPr="001824A0">
        <w:rPr>
          <w:sz w:val="22"/>
          <w:szCs w:val="22"/>
        </w:rPr>
        <w:t>circulatie</w:t>
      </w:r>
      <w:proofErr w:type="spellEnd"/>
      <w:r w:rsidRPr="001824A0">
        <w:rPr>
          <w:sz w:val="22"/>
          <w:szCs w:val="22"/>
        </w:rPr>
        <w:t xml:space="preserve"> pe </w:t>
      </w:r>
      <w:proofErr w:type="spellStart"/>
      <w:r w:rsidRPr="001824A0">
        <w:rPr>
          <w:sz w:val="22"/>
          <w:szCs w:val="22"/>
        </w:rPr>
        <w:t>caile</w:t>
      </w:r>
      <w:proofErr w:type="spellEnd"/>
      <w:r w:rsidRPr="001824A0">
        <w:rPr>
          <w:sz w:val="22"/>
          <w:szCs w:val="22"/>
        </w:rPr>
        <w:t xml:space="preserve"> de acces in unitate;</w:t>
      </w:r>
    </w:p>
    <w:p w14:paraId="37044AB9" w14:textId="77777777" w:rsidR="001824A0" w:rsidRPr="001824A0" w:rsidRDefault="001824A0" w:rsidP="001824A0">
      <w:pPr>
        <w:numPr>
          <w:ilvl w:val="0"/>
          <w:numId w:val="11"/>
        </w:numPr>
        <w:jc w:val="both"/>
        <w:rPr>
          <w:sz w:val="22"/>
          <w:szCs w:val="22"/>
        </w:rPr>
      </w:pPr>
      <w:r w:rsidRPr="001824A0">
        <w:rPr>
          <w:sz w:val="22"/>
          <w:szCs w:val="22"/>
        </w:rPr>
        <w:t xml:space="preserve">Accesul personalului </w:t>
      </w:r>
      <w:proofErr w:type="spellStart"/>
      <w:r w:rsidRPr="001824A0">
        <w:rPr>
          <w:sz w:val="22"/>
          <w:szCs w:val="22"/>
        </w:rPr>
        <w:t>unitatii</w:t>
      </w:r>
      <w:proofErr w:type="spellEnd"/>
      <w:r w:rsidRPr="001824A0">
        <w:rPr>
          <w:sz w:val="22"/>
          <w:szCs w:val="22"/>
        </w:rPr>
        <w:t xml:space="preserve"> furnizoare in alte locuri de munca </w:t>
      </w:r>
      <w:proofErr w:type="spellStart"/>
      <w:r w:rsidRPr="001824A0">
        <w:rPr>
          <w:sz w:val="22"/>
          <w:szCs w:val="22"/>
        </w:rPr>
        <w:t>decat</w:t>
      </w:r>
      <w:proofErr w:type="spellEnd"/>
      <w:r w:rsidRPr="001824A0">
        <w:rPr>
          <w:sz w:val="22"/>
          <w:szCs w:val="22"/>
        </w:rPr>
        <w:t xml:space="preserve"> cele stabilite pentru aprovizionare este STRICT INTERZIS, spre exemplu: dormitoare, </w:t>
      </w:r>
      <w:proofErr w:type="spellStart"/>
      <w:r w:rsidRPr="001824A0">
        <w:rPr>
          <w:sz w:val="22"/>
          <w:szCs w:val="22"/>
        </w:rPr>
        <w:t>bucatarii</w:t>
      </w:r>
      <w:proofErr w:type="spellEnd"/>
      <w:r w:rsidRPr="001824A0">
        <w:rPr>
          <w:sz w:val="22"/>
          <w:szCs w:val="22"/>
        </w:rPr>
        <w:t xml:space="preserve">, magazii, etc. La nevoie se va solicita avizul beneficiarului, care va stabili un delegat </w:t>
      </w:r>
      <w:proofErr w:type="spellStart"/>
      <w:r w:rsidRPr="001824A0">
        <w:rPr>
          <w:sz w:val="22"/>
          <w:szCs w:val="22"/>
        </w:rPr>
        <w:t>insotitor</w:t>
      </w:r>
      <w:proofErr w:type="spellEnd"/>
      <w:r w:rsidRPr="001824A0">
        <w:rPr>
          <w:sz w:val="22"/>
          <w:szCs w:val="22"/>
        </w:rPr>
        <w:t xml:space="preserve"> pe tot parcursul traseului dus-</w:t>
      </w:r>
      <w:proofErr w:type="spellStart"/>
      <w:r w:rsidRPr="001824A0">
        <w:rPr>
          <w:sz w:val="22"/>
          <w:szCs w:val="22"/>
        </w:rPr>
        <w:t>intors</w:t>
      </w:r>
      <w:proofErr w:type="spellEnd"/>
      <w:r w:rsidRPr="001824A0">
        <w:rPr>
          <w:sz w:val="22"/>
          <w:szCs w:val="22"/>
        </w:rPr>
        <w:t>;</w:t>
      </w:r>
    </w:p>
    <w:p w14:paraId="3AB36862" w14:textId="77777777" w:rsidR="001824A0" w:rsidRPr="001824A0" w:rsidRDefault="001824A0" w:rsidP="001824A0">
      <w:pPr>
        <w:numPr>
          <w:ilvl w:val="0"/>
          <w:numId w:val="11"/>
        </w:numPr>
        <w:jc w:val="both"/>
        <w:rPr>
          <w:sz w:val="22"/>
          <w:szCs w:val="22"/>
        </w:rPr>
      </w:pPr>
      <w:r w:rsidRPr="001824A0">
        <w:rPr>
          <w:sz w:val="22"/>
          <w:szCs w:val="22"/>
        </w:rPr>
        <w:t xml:space="preserve">In cazul in care pe teritoriul D.G.A.S.P. </w:t>
      </w:r>
      <w:proofErr w:type="spellStart"/>
      <w:r w:rsidRPr="001824A0">
        <w:rPr>
          <w:sz w:val="22"/>
          <w:szCs w:val="22"/>
        </w:rPr>
        <w:t>C.sector</w:t>
      </w:r>
      <w:proofErr w:type="spellEnd"/>
      <w:r w:rsidRPr="001824A0">
        <w:rPr>
          <w:sz w:val="22"/>
          <w:szCs w:val="22"/>
        </w:rPr>
        <w:t xml:space="preserve"> 2 se produce un accident de munca personalului angajat al </w:t>
      </w:r>
      <w:proofErr w:type="spellStart"/>
      <w:r w:rsidRPr="001824A0">
        <w:rPr>
          <w:sz w:val="22"/>
          <w:szCs w:val="22"/>
        </w:rPr>
        <w:t>unitatii</w:t>
      </w:r>
      <w:proofErr w:type="spellEnd"/>
      <w:r w:rsidRPr="001824A0">
        <w:rPr>
          <w:sz w:val="22"/>
          <w:szCs w:val="22"/>
        </w:rPr>
        <w:t xml:space="preserve"> furnizoare in perioada </w:t>
      </w:r>
      <w:proofErr w:type="spellStart"/>
      <w:r w:rsidRPr="001824A0">
        <w:rPr>
          <w:sz w:val="22"/>
          <w:szCs w:val="22"/>
        </w:rPr>
        <w:t>furnizarii</w:t>
      </w:r>
      <w:proofErr w:type="spellEnd"/>
      <w:r w:rsidRPr="001824A0">
        <w:rPr>
          <w:sz w:val="22"/>
          <w:szCs w:val="22"/>
        </w:rPr>
        <w:t xml:space="preserve"> produselor contractate, incendiu, avarie, explozie etc., </w:t>
      </w:r>
      <w:proofErr w:type="spellStart"/>
      <w:r w:rsidRPr="001824A0">
        <w:rPr>
          <w:sz w:val="22"/>
          <w:szCs w:val="22"/>
        </w:rPr>
        <w:t>raspunderea</w:t>
      </w:r>
      <w:proofErr w:type="spellEnd"/>
      <w:r w:rsidRPr="001824A0">
        <w:rPr>
          <w:sz w:val="22"/>
          <w:szCs w:val="22"/>
        </w:rPr>
        <w:t xml:space="preserve"> revine prestatorului produselor  respective, care in </w:t>
      </w:r>
      <w:proofErr w:type="spellStart"/>
      <w:r w:rsidRPr="001824A0">
        <w:rPr>
          <w:sz w:val="22"/>
          <w:szCs w:val="22"/>
        </w:rPr>
        <w:t>consecinta</w:t>
      </w:r>
      <w:proofErr w:type="spellEnd"/>
      <w:r w:rsidRPr="001824A0">
        <w:rPr>
          <w:sz w:val="22"/>
          <w:szCs w:val="22"/>
        </w:rPr>
        <w:t xml:space="preserve"> se va </w:t>
      </w:r>
      <w:proofErr w:type="spellStart"/>
      <w:r w:rsidRPr="001824A0">
        <w:rPr>
          <w:sz w:val="22"/>
          <w:szCs w:val="22"/>
        </w:rPr>
        <w:t>inregistra</w:t>
      </w:r>
      <w:proofErr w:type="spellEnd"/>
      <w:r w:rsidRPr="001824A0">
        <w:rPr>
          <w:sz w:val="22"/>
          <w:szCs w:val="22"/>
        </w:rPr>
        <w:t xml:space="preserve"> cu accidentul respectiv </w:t>
      </w:r>
      <w:proofErr w:type="spellStart"/>
      <w:r w:rsidRPr="001824A0">
        <w:rPr>
          <w:sz w:val="22"/>
          <w:szCs w:val="22"/>
        </w:rPr>
        <w:t>şi</w:t>
      </w:r>
      <w:proofErr w:type="spellEnd"/>
      <w:r w:rsidRPr="001824A0">
        <w:rPr>
          <w:sz w:val="22"/>
          <w:szCs w:val="22"/>
        </w:rPr>
        <w:t xml:space="preserve"> va </w:t>
      </w:r>
      <w:proofErr w:type="spellStart"/>
      <w:r w:rsidRPr="001824A0">
        <w:rPr>
          <w:sz w:val="22"/>
          <w:szCs w:val="22"/>
        </w:rPr>
        <w:t>raspunde</w:t>
      </w:r>
      <w:proofErr w:type="spellEnd"/>
      <w:r w:rsidRPr="001824A0">
        <w:rPr>
          <w:sz w:val="22"/>
          <w:szCs w:val="22"/>
        </w:rPr>
        <w:t xml:space="preserve"> potrivit legii, de stabilirea si aplicarea masurilor de </w:t>
      </w:r>
      <w:proofErr w:type="spellStart"/>
      <w:r w:rsidRPr="001824A0">
        <w:rPr>
          <w:sz w:val="22"/>
          <w:szCs w:val="22"/>
        </w:rPr>
        <w:t>aparare</w:t>
      </w:r>
      <w:proofErr w:type="spellEnd"/>
      <w:r w:rsidRPr="001824A0">
        <w:rPr>
          <w:sz w:val="22"/>
          <w:szCs w:val="22"/>
        </w:rPr>
        <w:t xml:space="preserve"> </w:t>
      </w:r>
      <w:proofErr w:type="spellStart"/>
      <w:r w:rsidRPr="001824A0">
        <w:rPr>
          <w:sz w:val="22"/>
          <w:szCs w:val="22"/>
        </w:rPr>
        <w:t>impotriva</w:t>
      </w:r>
      <w:proofErr w:type="spellEnd"/>
      <w:r w:rsidRPr="001824A0">
        <w:rPr>
          <w:sz w:val="22"/>
          <w:szCs w:val="22"/>
        </w:rPr>
        <w:t xml:space="preserve"> incendiilor. In cazul producerii unor </w:t>
      </w:r>
      <w:proofErr w:type="spellStart"/>
      <w:r w:rsidRPr="001824A0">
        <w:rPr>
          <w:sz w:val="22"/>
          <w:szCs w:val="22"/>
        </w:rPr>
        <w:t>acidente</w:t>
      </w:r>
      <w:proofErr w:type="spellEnd"/>
      <w:r w:rsidRPr="001824A0">
        <w:rPr>
          <w:sz w:val="22"/>
          <w:szCs w:val="22"/>
        </w:rPr>
        <w:t xml:space="preserve"> de munca suferite de </w:t>
      </w:r>
      <w:proofErr w:type="spellStart"/>
      <w:r w:rsidRPr="001824A0">
        <w:rPr>
          <w:sz w:val="22"/>
          <w:szCs w:val="22"/>
        </w:rPr>
        <w:t>catre</w:t>
      </w:r>
      <w:proofErr w:type="spellEnd"/>
      <w:r w:rsidRPr="001824A0">
        <w:rPr>
          <w:sz w:val="22"/>
          <w:szCs w:val="22"/>
        </w:rPr>
        <w:t xml:space="preserve"> personalul </w:t>
      </w:r>
      <w:proofErr w:type="spellStart"/>
      <w:r w:rsidRPr="001824A0">
        <w:rPr>
          <w:sz w:val="22"/>
          <w:szCs w:val="22"/>
        </w:rPr>
        <w:t>unitatii</w:t>
      </w:r>
      <w:proofErr w:type="spellEnd"/>
      <w:r w:rsidRPr="001824A0">
        <w:rPr>
          <w:sz w:val="22"/>
          <w:szCs w:val="22"/>
        </w:rPr>
        <w:t xml:space="preserve"> beneficiare, ca urmare a </w:t>
      </w:r>
      <w:proofErr w:type="spellStart"/>
      <w:r w:rsidRPr="001824A0">
        <w:rPr>
          <w:sz w:val="22"/>
          <w:szCs w:val="22"/>
        </w:rPr>
        <w:t>nerespectarii</w:t>
      </w:r>
      <w:proofErr w:type="spellEnd"/>
      <w:r w:rsidRPr="001824A0">
        <w:rPr>
          <w:sz w:val="22"/>
          <w:szCs w:val="22"/>
        </w:rPr>
        <w:t xml:space="preserve"> </w:t>
      </w:r>
      <w:proofErr w:type="spellStart"/>
      <w:r w:rsidRPr="001824A0">
        <w:rPr>
          <w:sz w:val="22"/>
          <w:szCs w:val="22"/>
        </w:rPr>
        <w:t>obligatiilor</w:t>
      </w:r>
      <w:proofErr w:type="spellEnd"/>
      <w:r w:rsidRPr="001824A0">
        <w:rPr>
          <w:sz w:val="22"/>
          <w:szCs w:val="22"/>
        </w:rPr>
        <w:t xml:space="preserve"> ce revin </w:t>
      </w:r>
      <w:proofErr w:type="spellStart"/>
      <w:r w:rsidRPr="001824A0">
        <w:rPr>
          <w:sz w:val="22"/>
          <w:szCs w:val="22"/>
        </w:rPr>
        <w:t>unitatii</w:t>
      </w:r>
      <w:proofErr w:type="spellEnd"/>
      <w:r w:rsidRPr="001824A0">
        <w:rPr>
          <w:sz w:val="22"/>
          <w:szCs w:val="22"/>
        </w:rPr>
        <w:t xml:space="preserve"> furnizoare, accidentul se va </w:t>
      </w:r>
      <w:proofErr w:type="spellStart"/>
      <w:r w:rsidRPr="001824A0">
        <w:rPr>
          <w:sz w:val="22"/>
          <w:szCs w:val="22"/>
        </w:rPr>
        <w:t>inregistra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unitatea furnizoare. In caz de litigiu intre </w:t>
      </w:r>
      <w:proofErr w:type="spellStart"/>
      <w:r w:rsidRPr="001824A0">
        <w:rPr>
          <w:sz w:val="22"/>
          <w:szCs w:val="22"/>
        </w:rPr>
        <w:t>partile</w:t>
      </w:r>
      <w:proofErr w:type="spellEnd"/>
      <w:r w:rsidRPr="001824A0">
        <w:rPr>
          <w:sz w:val="22"/>
          <w:szCs w:val="22"/>
        </w:rPr>
        <w:t xml:space="preserve"> contractoare cu privire la cercetarea si </w:t>
      </w:r>
      <w:proofErr w:type="spellStart"/>
      <w:r w:rsidRPr="001824A0">
        <w:rPr>
          <w:sz w:val="22"/>
          <w:szCs w:val="22"/>
        </w:rPr>
        <w:t>inregistrarea</w:t>
      </w:r>
      <w:proofErr w:type="spellEnd"/>
      <w:r w:rsidRPr="001824A0">
        <w:rPr>
          <w:sz w:val="22"/>
          <w:szCs w:val="22"/>
        </w:rPr>
        <w:t xml:space="preserve"> accidentelor de munca, arbitrarea va fi </w:t>
      </w:r>
      <w:proofErr w:type="spellStart"/>
      <w:r w:rsidRPr="001824A0">
        <w:rPr>
          <w:sz w:val="22"/>
          <w:szCs w:val="22"/>
        </w:rPr>
        <w:t>facuta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Inspectoratul Teritorial de Munca </w:t>
      </w:r>
      <w:proofErr w:type="spellStart"/>
      <w:r w:rsidRPr="001824A0">
        <w:rPr>
          <w:sz w:val="22"/>
          <w:szCs w:val="22"/>
        </w:rPr>
        <w:t>Bucuresti</w:t>
      </w:r>
      <w:proofErr w:type="spellEnd"/>
      <w:r w:rsidRPr="001824A0">
        <w:rPr>
          <w:sz w:val="22"/>
          <w:szCs w:val="22"/>
        </w:rPr>
        <w:t>;</w:t>
      </w:r>
    </w:p>
    <w:p w14:paraId="0FB854E4" w14:textId="77777777" w:rsidR="001824A0" w:rsidRPr="001824A0" w:rsidRDefault="001824A0" w:rsidP="001824A0">
      <w:pPr>
        <w:numPr>
          <w:ilvl w:val="0"/>
          <w:numId w:val="11"/>
        </w:numPr>
        <w:jc w:val="both"/>
        <w:rPr>
          <w:sz w:val="22"/>
          <w:szCs w:val="22"/>
        </w:rPr>
      </w:pPr>
      <w:r w:rsidRPr="001824A0">
        <w:rPr>
          <w:sz w:val="22"/>
          <w:szCs w:val="22"/>
        </w:rPr>
        <w:t xml:space="preserve">Introducerea sau consumul de </w:t>
      </w:r>
      <w:proofErr w:type="spellStart"/>
      <w:r w:rsidRPr="001824A0">
        <w:rPr>
          <w:sz w:val="22"/>
          <w:szCs w:val="22"/>
        </w:rPr>
        <w:t>bauturi</w:t>
      </w:r>
      <w:proofErr w:type="spellEnd"/>
      <w:r w:rsidRPr="001824A0">
        <w:rPr>
          <w:sz w:val="22"/>
          <w:szCs w:val="22"/>
        </w:rPr>
        <w:t xml:space="preserve"> alcoolice, prezenta in unitate sub influenta alcoolului ESTE STRICT INTERZIS, </w:t>
      </w:r>
      <w:proofErr w:type="spellStart"/>
      <w:r w:rsidRPr="001824A0">
        <w:rPr>
          <w:sz w:val="22"/>
          <w:szCs w:val="22"/>
        </w:rPr>
        <w:t>raspunderea</w:t>
      </w:r>
      <w:proofErr w:type="spellEnd"/>
      <w:r w:rsidRPr="001824A0">
        <w:rPr>
          <w:sz w:val="22"/>
          <w:szCs w:val="22"/>
        </w:rPr>
        <w:t xml:space="preserve"> pentru </w:t>
      </w:r>
      <w:proofErr w:type="spellStart"/>
      <w:r w:rsidRPr="001824A0">
        <w:rPr>
          <w:sz w:val="22"/>
          <w:szCs w:val="22"/>
        </w:rPr>
        <w:t>incalcarea</w:t>
      </w:r>
      <w:proofErr w:type="spellEnd"/>
      <w:r w:rsidRPr="001824A0">
        <w:rPr>
          <w:sz w:val="22"/>
          <w:szCs w:val="22"/>
        </w:rPr>
        <w:t xml:space="preserve"> acestor </w:t>
      </w:r>
      <w:proofErr w:type="spellStart"/>
      <w:r w:rsidRPr="001824A0">
        <w:rPr>
          <w:sz w:val="22"/>
          <w:szCs w:val="22"/>
        </w:rPr>
        <w:t>dispozitii</w:t>
      </w:r>
      <w:proofErr w:type="spellEnd"/>
      <w:r w:rsidRPr="001824A0">
        <w:rPr>
          <w:sz w:val="22"/>
          <w:szCs w:val="22"/>
        </w:rPr>
        <w:t xml:space="preserve"> revine in exclusivitate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ce </w:t>
      </w:r>
      <w:proofErr w:type="spellStart"/>
      <w:r w:rsidRPr="001824A0">
        <w:rPr>
          <w:sz w:val="22"/>
          <w:szCs w:val="22"/>
        </w:rPr>
        <w:t>furnizeaza</w:t>
      </w:r>
      <w:proofErr w:type="spellEnd"/>
      <w:r w:rsidRPr="001824A0">
        <w:rPr>
          <w:sz w:val="22"/>
          <w:szCs w:val="22"/>
        </w:rPr>
        <w:t xml:space="preserve"> produsele respective;</w:t>
      </w:r>
    </w:p>
    <w:p w14:paraId="2D9D67C6" w14:textId="77777777" w:rsidR="001824A0" w:rsidRPr="001824A0" w:rsidRDefault="001824A0" w:rsidP="001824A0">
      <w:pPr>
        <w:numPr>
          <w:ilvl w:val="0"/>
          <w:numId w:val="11"/>
        </w:numPr>
        <w:jc w:val="both"/>
        <w:rPr>
          <w:sz w:val="22"/>
          <w:szCs w:val="22"/>
        </w:rPr>
      </w:pPr>
      <w:r w:rsidRPr="001824A0">
        <w:rPr>
          <w:sz w:val="22"/>
          <w:szCs w:val="22"/>
        </w:rPr>
        <w:t xml:space="preserve">Se interzice fumatul în imobilele sau </w:t>
      </w:r>
      <w:proofErr w:type="spellStart"/>
      <w:r w:rsidRPr="001824A0">
        <w:rPr>
          <w:sz w:val="22"/>
          <w:szCs w:val="22"/>
        </w:rPr>
        <w:t>spaţiile</w:t>
      </w:r>
      <w:proofErr w:type="spellEnd"/>
      <w:r w:rsidRPr="001824A0">
        <w:rPr>
          <w:sz w:val="22"/>
          <w:szCs w:val="22"/>
        </w:rPr>
        <w:t xml:space="preserve"> beneficiarului, fiind permis numai in locurile special amenajate;</w:t>
      </w:r>
    </w:p>
    <w:p w14:paraId="0AA2F292" w14:textId="77777777" w:rsidR="001824A0" w:rsidRPr="001824A0" w:rsidRDefault="001824A0" w:rsidP="001824A0">
      <w:pPr>
        <w:numPr>
          <w:ilvl w:val="0"/>
          <w:numId w:val="11"/>
        </w:numPr>
        <w:jc w:val="both"/>
        <w:rPr>
          <w:sz w:val="22"/>
          <w:szCs w:val="22"/>
        </w:rPr>
      </w:pPr>
      <w:r w:rsidRPr="001824A0">
        <w:rPr>
          <w:sz w:val="22"/>
          <w:szCs w:val="22"/>
        </w:rPr>
        <w:t xml:space="preserve">Pentru orice alta problema ivita pe parcursul </w:t>
      </w:r>
      <w:proofErr w:type="spellStart"/>
      <w:r w:rsidRPr="001824A0">
        <w:rPr>
          <w:sz w:val="22"/>
          <w:szCs w:val="22"/>
        </w:rPr>
        <w:t>furnizarii</w:t>
      </w:r>
      <w:proofErr w:type="spellEnd"/>
      <w:r w:rsidRPr="001824A0">
        <w:rPr>
          <w:sz w:val="22"/>
          <w:szCs w:val="22"/>
        </w:rPr>
        <w:t xml:space="preserve"> produselor contractate si care prezinta pericol de accidentare si </w:t>
      </w:r>
      <w:proofErr w:type="spellStart"/>
      <w:r w:rsidRPr="001824A0">
        <w:rPr>
          <w:sz w:val="22"/>
          <w:szCs w:val="22"/>
        </w:rPr>
        <w:t>priveste</w:t>
      </w:r>
      <w:proofErr w:type="spellEnd"/>
      <w:r w:rsidRPr="001824A0">
        <w:rPr>
          <w:sz w:val="22"/>
          <w:szCs w:val="22"/>
        </w:rPr>
        <w:t xml:space="preserve"> unitatea beneficiarului se va lua </w:t>
      </w:r>
      <w:proofErr w:type="spellStart"/>
      <w:r w:rsidRPr="001824A0">
        <w:rPr>
          <w:sz w:val="22"/>
          <w:szCs w:val="22"/>
        </w:rPr>
        <w:t>legatura</w:t>
      </w:r>
      <w:proofErr w:type="spellEnd"/>
      <w:r w:rsidRPr="001824A0">
        <w:rPr>
          <w:sz w:val="22"/>
          <w:szCs w:val="22"/>
        </w:rPr>
        <w:t xml:space="preserve"> cu Conducătorul locului de muncă din partea </w:t>
      </w:r>
      <w:proofErr w:type="spellStart"/>
      <w:r w:rsidRPr="001824A0">
        <w:rPr>
          <w:sz w:val="22"/>
          <w:szCs w:val="22"/>
        </w:rPr>
        <w:t>unităţii</w:t>
      </w:r>
      <w:proofErr w:type="spellEnd"/>
      <w:r w:rsidRPr="001824A0">
        <w:rPr>
          <w:sz w:val="22"/>
          <w:szCs w:val="22"/>
        </w:rPr>
        <w:t xml:space="preserve"> beneficiare;</w:t>
      </w:r>
    </w:p>
    <w:p w14:paraId="28408423" w14:textId="77777777" w:rsidR="001824A0" w:rsidRPr="001824A0" w:rsidRDefault="001824A0" w:rsidP="001824A0">
      <w:pPr>
        <w:numPr>
          <w:ilvl w:val="0"/>
          <w:numId w:val="11"/>
        </w:numPr>
        <w:jc w:val="both"/>
        <w:rPr>
          <w:sz w:val="22"/>
          <w:szCs w:val="22"/>
        </w:rPr>
      </w:pPr>
      <w:r w:rsidRPr="001824A0">
        <w:rPr>
          <w:sz w:val="22"/>
          <w:szCs w:val="22"/>
        </w:rPr>
        <w:t xml:space="preserve">Prevederile prezentelor clauze nu exonerează unitatea furnizoare de a lua toate masurile ce sunt necesare pe linie de securitate si </w:t>
      </w:r>
      <w:proofErr w:type="spellStart"/>
      <w:r w:rsidRPr="001824A0">
        <w:rPr>
          <w:sz w:val="22"/>
          <w:szCs w:val="22"/>
        </w:rPr>
        <w:t>sanatate</w:t>
      </w:r>
      <w:proofErr w:type="spellEnd"/>
      <w:r w:rsidRPr="001824A0">
        <w:rPr>
          <w:sz w:val="22"/>
          <w:szCs w:val="22"/>
        </w:rPr>
        <w:t xml:space="preserve"> in munca, </w:t>
      </w:r>
      <w:proofErr w:type="spellStart"/>
      <w:r w:rsidRPr="001824A0">
        <w:rPr>
          <w:sz w:val="22"/>
          <w:szCs w:val="22"/>
        </w:rPr>
        <w:t>siguranta</w:t>
      </w:r>
      <w:proofErr w:type="spellEnd"/>
      <w:r w:rsidRPr="001824A0">
        <w:rPr>
          <w:sz w:val="22"/>
          <w:szCs w:val="22"/>
        </w:rPr>
        <w:t xml:space="preserve"> </w:t>
      </w:r>
      <w:proofErr w:type="spellStart"/>
      <w:r w:rsidRPr="001824A0">
        <w:rPr>
          <w:sz w:val="22"/>
          <w:szCs w:val="22"/>
        </w:rPr>
        <w:t>circulatiei</w:t>
      </w:r>
      <w:proofErr w:type="spellEnd"/>
      <w:r w:rsidRPr="001824A0">
        <w:rPr>
          <w:sz w:val="22"/>
          <w:szCs w:val="22"/>
        </w:rPr>
        <w:t>, apărarea împotriva incendiilor, etc;</w:t>
      </w:r>
    </w:p>
    <w:p w14:paraId="4E19F5ED" w14:textId="77777777" w:rsidR="001824A0" w:rsidRPr="001824A0" w:rsidRDefault="001824A0" w:rsidP="001824A0">
      <w:pPr>
        <w:tabs>
          <w:tab w:val="left" w:pos="3261"/>
        </w:tabs>
        <w:suppressAutoHyphens/>
        <w:jc w:val="both"/>
        <w:rPr>
          <w:b/>
          <w:sz w:val="22"/>
          <w:szCs w:val="22"/>
          <w:lang w:eastAsia="ar-SA"/>
        </w:rPr>
      </w:pPr>
    </w:p>
    <w:p w14:paraId="54FC5C50" w14:textId="77777777" w:rsidR="001824A0" w:rsidRPr="001824A0" w:rsidRDefault="001824A0" w:rsidP="001824A0">
      <w:pPr>
        <w:tabs>
          <w:tab w:val="left" w:pos="3261"/>
        </w:tabs>
        <w:suppressAutoHyphens/>
        <w:jc w:val="both"/>
        <w:rPr>
          <w:sz w:val="22"/>
          <w:szCs w:val="22"/>
          <w:lang w:eastAsia="ar-SA"/>
        </w:rPr>
      </w:pPr>
      <w:r w:rsidRPr="001824A0">
        <w:rPr>
          <w:b/>
          <w:sz w:val="22"/>
          <w:szCs w:val="22"/>
          <w:lang w:eastAsia="ar-SA"/>
        </w:rPr>
        <w:t xml:space="preserve">      </w:t>
      </w:r>
      <w:r w:rsidRPr="001824A0">
        <w:rPr>
          <w:sz w:val="22"/>
          <w:szCs w:val="22"/>
          <w:lang w:eastAsia="ar-SA"/>
        </w:rPr>
        <w:t>Achizitor</w:t>
      </w:r>
      <w:r w:rsidRPr="001824A0">
        <w:rPr>
          <w:sz w:val="22"/>
          <w:szCs w:val="22"/>
          <w:lang w:eastAsia="ar-SA"/>
        </w:rPr>
        <w:tab/>
        <w:t xml:space="preserve"> </w:t>
      </w:r>
      <w:r w:rsidRPr="001824A0">
        <w:rPr>
          <w:sz w:val="22"/>
          <w:szCs w:val="22"/>
          <w:lang w:eastAsia="ar-SA"/>
        </w:rPr>
        <w:tab/>
        <w:t xml:space="preserve">   </w:t>
      </w:r>
      <w:r w:rsidRPr="001824A0">
        <w:rPr>
          <w:sz w:val="22"/>
          <w:szCs w:val="22"/>
          <w:lang w:eastAsia="ar-SA"/>
        </w:rPr>
        <w:tab/>
      </w:r>
      <w:r w:rsidRPr="001824A0">
        <w:rPr>
          <w:sz w:val="22"/>
          <w:szCs w:val="22"/>
          <w:lang w:eastAsia="ar-SA"/>
        </w:rPr>
        <w:tab/>
        <w:t xml:space="preserve">          </w:t>
      </w:r>
      <w:r w:rsidRPr="001824A0">
        <w:rPr>
          <w:sz w:val="22"/>
          <w:szCs w:val="22"/>
          <w:lang w:eastAsia="ar-SA"/>
        </w:rPr>
        <w:tab/>
        <w:t xml:space="preserve">     </w:t>
      </w:r>
      <w:r w:rsidRPr="001824A0">
        <w:rPr>
          <w:sz w:val="22"/>
          <w:szCs w:val="22"/>
          <w:lang w:eastAsia="ar-SA"/>
        </w:rPr>
        <w:tab/>
      </w:r>
      <w:r w:rsidRPr="001824A0">
        <w:rPr>
          <w:sz w:val="22"/>
          <w:szCs w:val="22"/>
          <w:lang w:eastAsia="ar-SA"/>
        </w:rPr>
        <w:tab/>
        <w:t>Prestator</w:t>
      </w:r>
    </w:p>
    <w:p w14:paraId="71A18468" w14:textId="77777777" w:rsidR="00162DE7" w:rsidRDefault="00162DE7" w:rsidP="00162DE7">
      <w:pPr>
        <w:ind w:right="-68"/>
        <w:jc w:val="both"/>
        <w:rPr>
          <w:b/>
          <w:i/>
        </w:rPr>
      </w:pPr>
      <w:r w:rsidRPr="00FC3B6B">
        <w:rPr>
          <w:sz w:val="22"/>
          <w:szCs w:val="22"/>
        </w:rPr>
        <w:t>D.G.A.S.P.C. Sector  2</w:t>
      </w:r>
      <w:r w:rsidRPr="00FC3B6B">
        <w:rPr>
          <w:sz w:val="22"/>
          <w:szCs w:val="22"/>
        </w:rPr>
        <w:tab/>
      </w:r>
      <w:r w:rsidRPr="00FC3B6B">
        <w:rPr>
          <w:sz w:val="22"/>
          <w:szCs w:val="22"/>
        </w:rPr>
        <w:tab/>
      </w:r>
      <w:r w:rsidRPr="00FC3B6B">
        <w:rPr>
          <w:sz w:val="22"/>
          <w:szCs w:val="22"/>
        </w:rPr>
        <w:tab/>
        <w:t xml:space="preserve">   </w:t>
      </w:r>
      <w:r w:rsidRPr="00FC3B6B">
        <w:rPr>
          <w:sz w:val="22"/>
          <w:szCs w:val="22"/>
        </w:rPr>
        <w:tab/>
      </w:r>
      <w:r>
        <w:rPr>
          <w:sz w:val="22"/>
          <w:szCs w:val="22"/>
        </w:rPr>
        <w:t xml:space="preserve">                      </w:t>
      </w:r>
      <w:r w:rsidRPr="00AF39F7">
        <w:rPr>
          <w:b/>
          <w:i/>
        </w:rPr>
        <w:t xml:space="preserve">ASOCIATIA ROMANA DE TERAPII </w:t>
      </w:r>
    </w:p>
    <w:p w14:paraId="5C616EEF" w14:textId="77777777" w:rsidR="00162DE7" w:rsidRPr="00FC3B6B" w:rsidRDefault="00162DE7" w:rsidP="00162DE7">
      <w:pPr>
        <w:ind w:right="-68"/>
        <w:jc w:val="both"/>
        <w:rPr>
          <w:sz w:val="22"/>
          <w:szCs w:val="22"/>
        </w:rPr>
      </w:pPr>
      <w:r>
        <w:rPr>
          <w:b/>
          <w:i/>
        </w:rPr>
        <w:t xml:space="preserve">                                                                                                      </w:t>
      </w:r>
      <w:r w:rsidRPr="00AF39F7">
        <w:rPr>
          <w:b/>
          <w:i/>
        </w:rPr>
        <w:t>IN AUTISM SI ADHD</w:t>
      </w:r>
      <w:r w:rsidRPr="00FC3B6B">
        <w:rPr>
          <w:sz w:val="22"/>
          <w:szCs w:val="22"/>
        </w:rPr>
        <w:t xml:space="preserve"> </w:t>
      </w:r>
    </w:p>
    <w:p w14:paraId="366CF921" w14:textId="7DAB8E6D" w:rsidR="00162DE7" w:rsidRPr="004B6AD1" w:rsidRDefault="00162DE7" w:rsidP="00162DE7">
      <w:pPr>
        <w:rPr>
          <w:sz w:val="22"/>
          <w:szCs w:val="22"/>
        </w:rPr>
      </w:pPr>
    </w:p>
    <w:sectPr w:rsidR="00162DE7" w:rsidRPr="004B6AD1" w:rsidSect="00D846D6">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7C9AB" w14:textId="77777777" w:rsidR="002309C5" w:rsidRDefault="002309C5">
      <w:r>
        <w:separator/>
      </w:r>
    </w:p>
  </w:endnote>
  <w:endnote w:type="continuationSeparator" w:id="0">
    <w:p w14:paraId="2EE2F283" w14:textId="77777777" w:rsidR="002309C5" w:rsidRDefault="0023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rsidP="004C28E8">
    <w:pPr>
      <w:pStyle w:val="Subsol"/>
      <w:framePr w:wrap="around" w:vAnchor="text" w:hAnchor="margin" w:xAlign="right" w:y="1"/>
      <w:rPr>
        <w:rStyle w:val="Numrdepagin"/>
      </w:rPr>
    </w:pPr>
  </w:p>
  <w:p w14:paraId="1D39C141" w14:textId="77777777" w:rsidR="00E01A62" w:rsidRDefault="00E01A62"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FEF26" w14:textId="77777777" w:rsidR="002309C5" w:rsidRDefault="002309C5">
      <w:r>
        <w:separator/>
      </w:r>
    </w:p>
  </w:footnote>
  <w:footnote w:type="continuationSeparator" w:id="0">
    <w:p w14:paraId="193C10DB" w14:textId="77777777" w:rsidR="002309C5" w:rsidRDefault="00230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8CC7F4E"/>
    <w:multiLevelType w:val="hybridMultilevel"/>
    <w:tmpl w:val="3BD6E43A"/>
    <w:lvl w:ilvl="0" w:tplc="FFB09122">
      <w:start w:val="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226301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43912"/>
    <w:rsid w:val="00045428"/>
    <w:rsid w:val="00052840"/>
    <w:rsid w:val="00054DCF"/>
    <w:rsid w:val="0006155E"/>
    <w:rsid w:val="00085419"/>
    <w:rsid w:val="00085DD2"/>
    <w:rsid w:val="000A3D25"/>
    <w:rsid w:val="000B0296"/>
    <w:rsid w:val="000C6709"/>
    <w:rsid w:val="000D6F8B"/>
    <w:rsid w:val="000E2F94"/>
    <w:rsid w:val="00116C97"/>
    <w:rsid w:val="00121F99"/>
    <w:rsid w:val="00130520"/>
    <w:rsid w:val="00142E44"/>
    <w:rsid w:val="001506E0"/>
    <w:rsid w:val="00152D0C"/>
    <w:rsid w:val="00156873"/>
    <w:rsid w:val="00162DE7"/>
    <w:rsid w:val="00166AF1"/>
    <w:rsid w:val="00175C05"/>
    <w:rsid w:val="001803BB"/>
    <w:rsid w:val="001824A0"/>
    <w:rsid w:val="00183D68"/>
    <w:rsid w:val="001A1849"/>
    <w:rsid w:val="001A371B"/>
    <w:rsid w:val="001B0DBC"/>
    <w:rsid w:val="001C0DE2"/>
    <w:rsid w:val="001E5968"/>
    <w:rsid w:val="001F1601"/>
    <w:rsid w:val="001F4A14"/>
    <w:rsid w:val="001F609D"/>
    <w:rsid w:val="00202226"/>
    <w:rsid w:val="002309C5"/>
    <w:rsid w:val="00232290"/>
    <w:rsid w:val="00242E56"/>
    <w:rsid w:val="00245231"/>
    <w:rsid w:val="00262F60"/>
    <w:rsid w:val="00272F1D"/>
    <w:rsid w:val="00292938"/>
    <w:rsid w:val="0029340A"/>
    <w:rsid w:val="002A11D2"/>
    <w:rsid w:val="002A716C"/>
    <w:rsid w:val="002B3A20"/>
    <w:rsid w:val="002B41E0"/>
    <w:rsid w:val="002B4DB7"/>
    <w:rsid w:val="002C1D5E"/>
    <w:rsid w:val="002D307B"/>
    <w:rsid w:val="002E0CEE"/>
    <w:rsid w:val="002E6F92"/>
    <w:rsid w:val="00320C04"/>
    <w:rsid w:val="00326547"/>
    <w:rsid w:val="00340BAA"/>
    <w:rsid w:val="00356775"/>
    <w:rsid w:val="00372E7C"/>
    <w:rsid w:val="003765FA"/>
    <w:rsid w:val="00383DEB"/>
    <w:rsid w:val="0038604D"/>
    <w:rsid w:val="00386961"/>
    <w:rsid w:val="00387118"/>
    <w:rsid w:val="00387914"/>
    <w:rsid w:val="003A7B1F"/>
    <w:rsid w:val="003F4E57"/>
    <w:rsid w:val="004009AB"/>
    <w:rsid w:val="0040618C"/>
    <w:rsid w:val="00421609"/>
    <w:rsid w:val="00426BD8"/>
    <w:rsid w:val="00446665"/>
    <w:rsid w:val="00457CF3"/>
    <w:rsid w:val="00461701"/>
    <w:rsid w:val="00474C6A"/>
    <w:rsid w:val="00476E4B"/>
    <w:rsid w:val="004808B5"/>
    <w:rsid w:val="00491803"/>
    <w:rsid w:val="004A2C81"/>
    <w:rsid w:val="004A5520"/>
    <w:rsid w:val="004B6AD1"/>
    <w:rsid w:val="004B7311"/>
    <w:rsid w:val="004C2AF0"/>
    <w:rsid w:val="004C6FF4"/>
    <w:rsid w:val="004E3A4C"/>
    <w:rsid w:val="004F445D"/>
    <w:rsid w:val="00540BE4"/>
    <w:rsid w:val="00562685"/>
    <w:rsid w:val="00587D44"/>
    <w:rsid w:val="005A0BDA"/>
    <w:rsid w:val="005A6BF5"/>
    <w:rsid w:val="005B3C82"/>
    <w:rsid w:val="005C2C68"/>
    <w:rsid w:val="005D460C"/>
    <w:rsid w:val="005D7414"/>
    <w:rsid w:val="005F06BF"/>
    <w:rsid w:val="006177F1"/>
    <w:rsid w:val="0062078C"/>
    <w:rsid w:val="00657E60"/>
    <w:rsid w:val="00662C89"/>
    <w:rsid w:val="00664C24"/>
    <w:rsid w:val="0066665B"/>
    <w:rsid w:val="00687652"/>
    <w:rsid w:val="006C6C95"/>
    <w:rsid w:val="006D7800"/>
    <w:rsid w:val="006E0F33"/>
    <w:rsid w:val="006F70B9"/>
    <w:rsid w:val="007077FD"/>
    <w:rsid w:val="00707954"/>
    <w:rsid w:val="007277B6"/>
    <w:rsid w:val="007728A4"/>
    <w:rsid w:val="00781341"/>
    <w:rsid w:val="00787A8A"/>
    <w:rsid w:val="00790B98"/>
    <w:rsid w:val="007A48D4"/>
    <w:rsid w:val="007C15FB"/>
    <w:rsid w:val="007C708A"/>
    <w:rsid w:val="007E4609"/>
    <w:rsid w:val="007F5709"/>
    <w:rsid w:val="00806B5F"/>
    <w:rsid w:val="008242C2"/>
    <w:rsid w:val="00827F6C"/>
    <w:rsid w:val="00831722"/>
    <w:rsid w:val="00831BC2"/>
    <w:rsid w:val="008538BB"/>
    <w:rsid w:val="00871809"/>
    <w:rsid w:val="0088760E"/>
    <w:rsid w:val="008B7F39"/>
    <w:rsid w:val="008C3172"/>
    <w:rsid w:val="008C72A1"/>
    <w:rsid w:val="008E1EB0"/>
    <w:rsid w:val="008F7B8C"/>
    <w:rsid w:val="00906807"/>
    <w:rsid w:val="0091680C"/>
    <w:rsid w:val="00916D66"/>
    <w:rsid w:val="00974F1B"/>
    <w:rsid w:val="009A2871"/>
    <w:rsid w:val="009B6335"/>
    <w:rsid w:val="009B774F"/>
    <w:rsid w:val="009B7F5F"/>
    <w:rsid w:val="009C486D"/>
    <w:rsid w:val="009C60F9"/>
    <w:rsid w:val="009D02D8"/>
    <w:rsid w:val="009D3643"/>
    <w:rsid w:val="009F12BD"/>
    <w:rsid w:val="00A11D80"/>
    <w:rsid w:val="00A24074"/>
    <w:rsid w:val="00A24096"/>
    <w:rsid w:val="00A3118D"/>
    <w:rsid w:val="00A66DDA"/>
    <w:rsid w:val="00A94064"/>
    <w:rsid w:val="00A96C07"/>
    <w:rsid w:val="00AA006A"/>
    <w:rsid w:val="00AA7217"/>
    <w:rsid w:val="00AD6C94"/>
    <w:rsid w:val="00B008AA"/>
    <w:rsid w:val="00B40705"/>
    <w:rsid w:val="00B6253F"/>
    <w:rsid w:val="00B74B8E"/>
    <w:rsid w:val="00B80387"/>
    <w:rsid w:val="00B86E02"/>
    <w:rsid w:val="00BA38A6"/>
    <w:rsid w:val="00BC60FD"/>
    <w:rsid w:val="00BC6709"/>
    <w:rsid w:val="00BD37D7"/>
    <w:rsid w:val="00BD6D17"/>
    <w:rsid w:val="00BD7B43"/>
    <w:rsid w:val="00BE1A33"/>
    <w:rsid w:val="00BE74B6"/>
    <w:rsid w:val="00C06C4F"/>
    <w:rsid w:val="00C14C6A"/>
    <w:rsid w:val="00C21E9B"/>
    <w:rsid w:val="00C22875"/>
    <w:rsid w:val="00C3542B"/>
    <w:rsid w:val="00C50327"/>
    <w:rsid w:val="00C55111"/>
    <w:rsid w:val="00C72895"/>
    <w:rsid w:val="00C73B9C"/>
    <w:rsid w:val="00CA328D"/>
    <w:rsid w:val="00CC46EF"/>
    <w:rsid w:val="00CC79AF"/>
    <w:rsid w:val="00CF0C10"/>
    <w:rsid w:val="00D013B6"/>
    <w:rsid w:val="00D755AA"/>
    <w:rsid w:val="00D846D6"/>
    <w:rsid w:val="00D87DA0"/>
    <w:rsid w:val="00DA2471"/>
    <w:rsid w:val="00DA607F"/>
    <w:rsid w:val="00DB0A6E"/>
    <w:rsid w:val="00DC03B1"/>
    <w:rsid w:val="00DC2CDD"/>
    <w:rsid w:val="00E00060"/>
    <w:rsid w:val="00E01A62"/>
    <w:rsid w:val="00E34A33"/>
    <w:rsid w:val="00E353A9"/>
    <w:rsid w:val="00E36E4A"/>
    <w:rsid w:val="00E47AD6"/>
    <w:rsid w:val="00E56317"/>
    <w:rsid w:val="00E67BD4"/>
    <w:rsid w:val="00EA4D83"/>
    <w:rsid w:val="00ED32A4"/>
    <w:rsid w:val="00ED77D5"/>
    <w:rsid w:val="00EE1842"/>
    <w:rsid w:val="00EF300B"/>
    <w:rsid w:val="00EF63DB"/>
    <w:rsid w:val="00F16EC7"/>
    <w:rsid w:val="00F27BAC"/>
    <w:rsid w:val="00F41DF8"/>
    <w:rsid w:val="00F475C8"/>
    <w:rsid w:val="00F73E40"/>
    <w:rsid w:val="00F75BE2"/>
    <w:rsid w:val="00FA27FF"/>
    <w:rsid w:val="00FB073F"/>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table" w:styleId="Tabelgril">
    <w:name w:val="Table Grid"/>
    <w:basedOn w:val="TabelNormal"/>
    <w:uiPriority w:val="39"/>
    <w:rsid w:val="00AA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28307537">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096174226">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1096135">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12</Pages>
  <Words>5473</Words>
  <Characters>31200</Characters>
  <Application>Microsoft Office Word</Application>
  <DocSecurity>0</DocSecurity>
  <Lines>260</Lines>
  <Paragraphs>73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User 2</cp:lastModifiedBy>
  <cp:revision>56</cp:revision>
  <cp:lastPrinted>2025-07-08T10:27:00Z</cp:lastPrinted>
  <dcterms:created xsi:type="dcterms:W3CDTF">2022-02-21T13:10:00Z</dcterms:created>
  <dcterms:modified xsi:type="dcterms:W3CDTF">2025-07-17T05:52:00Z</dcterms:modified>
</cp:coreProperties>
</file>