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51A63BAF" w:rsidR="0091680C" w:rsidRPr="00FC3B6B" w:rsidRDefault="0091680C" w:rsidP="00FC3B6B">
      <w:pPr>
        <w:tabs>
          <w:tab w:val="left" w:pos="3261"/>
        </w:tabs>
        <w:ind w:left="-426" w:right="-68"/>
        <w:jc w:val="center"/>
        <w:rPr>
          <w:b/>
          <w:sz w:val="22"/>
          <w:szCs w:val="22"/>
        </w:rPr>
      </w:pPr>
      <w:r>
        <w:rPr>
          <w:b/>
          <w:sz w:val="22"/>
          <w:szCs w:val="22"/>
        </w:rPr>
        <w:t xml:space="preserve">Nr. </w:t>
      </w:r>
      <w:r w:rsidR="00BE74B6">
        <w:rPr>
          <w:b/>
          <w:sz w:val="22"/>
          <w:szCs w:val="22"/>
        </w:rPr>
        <w:t>87/</w:t>
      </w:r>
      <w:r w:rsidR="00402302">
        <w:rPr>
          <w:b/>
          <w:sz w:val="22"/>
          <w:szCs w:val="22"/>
        </w:rPr>
        <w:t>423407</w:t>
      </w:r>
      <w:r>
        <w:rPr>
          <w:b/>
          <w:sz w:val="22"/>
          <w:szCs w:val="22"/>
        </w:rPr>
        <w:t>/</w:t>
      </w:r>
      <w:r w:rsidR="00402302">
        <w:rPr>
          <w:b/>
          <w:sz w:val="22"/>
          <w:szCs w:val="22"/>
        </w:rPr>
        <w:t>17</w:t>
      </w:r>
      <w:r w:rsidR="00BE74B6">
        <w:rPr>
          <w:b/>
          <w:sz w:val="22"/>
          <w:szCs w:val="22"/>
        </w:rPr>
        <w:t>.</w:t>
      </w:r>
      <w:r w:rsidR="00402302">
        <w:rPr>
          <w:b/>
          <w:sz w:val="22"/>
          <w:szCs w:val="22"/>
        </w:rPr>
        <w:t>12</w:t>
      </w:r>
      <w:r w:rsidR="00BE74B6">
        <w:rPr>
          <w:b/>
          <w:sz w:val="22"/>
          <w:szCs w:val="22"/>
        </w:rPr>
        <w:t>.2025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30D9085"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426335A3"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4DE4C230" w14:textId="77777777" w:rsidR="0082540D" w:rsidRPr="00FC3B6B" w:rsidRDefault="0082540D" w:rsidP="00FC3B6B">
      <w:pPr>
        <w:tabs>
          <w:tab w:val="left" w:pos="3261"/>
        </w:tabs>
        <w:ind w:right="-68"/>
        <w:jc w:val="both"/>
        <w:rPr>
          <w:sz w:val="22"/>
          <w:szCs w:val="22"/>
        </w:rPr>
      </w:pP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5. </w:t>
      </w:r>
      <w:r w:rsidRPr="00FC3B6B">
        <w:rPr>
          <w:b/>
          <w:i/>
          <w:sz w:val="22"/>
          <w:szCs w:val="22"/>
        </w:rPr>
        <w:t>Preţul contractului</w:t>
      </w:r>
    </w:p>
    <w:p w14:paraId="32CE8F47" w14:textId="1FB2687E" w:rsidR="005A0BDA" w:rsidRDefault="00FC3B6B" w:rsidP="00FC3B6B">
      <w:pPr>
        <w:tabs>
          <w:tab w:val="left" w:pos="3261"/>
        </w:tabs>
        <w:ind w:right="-68"/>
        <w:jc w:val="both"/>
        <w:rPr>
          <w:sz w:val="22"/>
          <w:szCs w:val="22"/>
          <w:lang w:val="fr-FR"/>
        </w:rPr>
      </w:pPr>
      <w:r w:rsidRPr="00FC3B6B">
        <w:rPr>
          <w:sz w:val="22"/>
          <w:szCs w:val="22"/>
        </w:rPr>
        <w:t xml:space="preserve">5.1 Preţul contractului, respectiv preţul serviciilor prestate este de </w:t>
      </w:r>
      <w:bookmarkStart w:id="0" w:name="_Hlk202781825"/>
      <w:r w:rsidR="0082540D">
        <w:rPr>
          <w:b/>
          <w:sz w:val="22"/>
          <w:szCs w:val="22"/>
        </w:rPr>
        <w:t>27</w:t>
      </w:r>
      <w:r w:rsidR="00402302">
        <w:rPr>
          <w:b/>
          <w:sz w:val="22"/>
          <w:szCs w:val="22"/>
        </w:rPr>
        <w:t>6</w:t>
      </w:r>
      <w:r w:rsidR="00C72895" w:rsidRPr="00C72895">
        <w:rPr>
          <w:b/>
          <w:sz w:val="22"/>
          <w:szCs w:val="22"/>
        </w:rPr>
        <w:t>.000</w:t>
      </w:r>
      <w:bookmarkEnd w:id="0"/>
      <w:r w:rsidR="00C72895">
        <w:rPr>
          <w:color w:val="000000"/>
          <w:sz w:val="23"/>
          <w:szCs w:val="23"/>
        </w:rPr>
        <w:t xml:space="preserve"> </w:t>
      </w:r>
      <w:r w:rsidRPr="00FC3B6B">
        <w:rPr>
          <w:b/>
          <w:sz w:val="22"/>
          <w:szCs w:val="22"/>
        </w:rPr>
        <w:t>lei fără TVA</w:t>
      </w:r>
      <w:r w:rsidRPr="00FC3B6B">
        <w:rPr>
          <w:sz w:val="22"/>
          <w:szCs w:val="22"/>
        </w:rPr>
        <w:t xml:space="preserve">, </w:t>
      </w:r>
      <w:r w:rsidR="005A0BDA" w:rsidRPr="005A0BDA">
        <w:rPr>
          <w:sz w:val="22"/>
          <w:szCs w:val="22"/>
          <w:lang w:val="fr-FR"/>
        </w:rPr>
        <w:t>la care se adaugă 0 TVA</w:t>
      </w:r>
    </w:p>
    <w:p w14:paraId="4A793CB9" w14:textId="2B609205" w:rsidR="00FC3B6B" w:rsidRPr="00FC3B6B" w:rsidRDefault="00FC3B6B" w:rsidP="00FC3B6B">
      <w:pPr>
        <w:tabs>
          <w:tab w:val="left" w:pos="3261"/>
        </w:tabs>
        <w:ind w:right="-68"/>
        <w:jc w:val="both"/>
        <w:rPr>
          <w:b/>
          <w:sz w:val="22"/>
          <w:szCs w:val="22"/>
        </w:rPr>
      </w:pPr>
      <w:r w:rsidRPr="00FC3B6B">
        <w:rPr>
          <w:sz w:val="22"/>
          <w:szCs w:val="22"/>
        </w:rPr>
        <w:t xml:space="preserve">5.2 Preţul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59102055"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01.0</w:t>
      </w:r>
      <w:r w:rsidR="00402302">
        <w:rPr>
          <w:sz w:val="22"/>
          <w:szCs w:val="22"/>
          <w:lang w:eastAsia="ar-SA"/>
        </w:rPr>
        <w:t>1</w:t>
      </w:r>
      <w:r w:rsidR="009B7F5F" w:rsidRPr="00043912">
        <w:rPr>
          <w:sz w:val="22"/>
          <w:szCs w:val="22"/>
          <w:lang w:eastAsia="ar-SA"/>
        </w:rPr>
        <w:t>.2025</w:t>
      </w:r>
      <w:r w:rsidRPr="00043912">
        <w:rPr>
          <w:b/>
          <w:sz w:val="22"/>
          <w:szCs w:val="22"/>
          <w:lang w:eastAsia="ar-SA"/>
        </w:rPr>
        <w:t>.</w:t>
      </w:r>
      <w:r w:rsidRPr="00FC3B6B">
        <w:rPr>
          <w:b/>
          <w:sz w:val="22"/>
          <w:szCs w:val="22"/>
          <w:lang w:eastAsia="ar-SA"/>
        </w:rPr>
        <w:t xml:space="preserve"> </w:t>
      </w:r>
    </w:p>
    <w:p w14:paraId="3B8FBBB8" w14:textId="2023DB1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w:t>
      </w:r>
      <w:r w:rsidR="00402302">
        <w:rPr>
          <w:sz w:val="22"/>
          <w:szCs w:val="22"/>
          <w:lang w:eastAsia="ar-SA"/>
        </w:rPr>
        <w:t>0</w:t>
      </w:r>
      <w:r w:rsidR="009B7F5F" w:rsidRPr="00043912">
        <w:rPr>
          <w:sz w:val="22"/>
          <w:szCs w:val="22"/>
          <w:lang w:eastAsia="ar-SA"/>
        </w:rPr>
        <w:t>.</w:t>
      </w:r>
      <w:r w:rsidR="00402302">
        <w:rPr>
          <w:sz w:val="22"/>
          <w:szCs w:val="22"/>
          <w:lang w:eastAsia="ar-SA"/>
        </w:rPr>
        <w:t>04</w:t>
      </w:r>
      <w:r w:rsidR="009B7F5F" w:rsidRPr="00043912">
        <w:rPr>
          <w:sz w:val="22"/>
          <w:szCs w:val="22"/>
          <w:lang w:eastAsia="ar-SA"/>
        </w:rPr>
        <w:t>.2025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59533EF1"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xml:space="preserve">, in funcţie de sumele primite de la bugetul local, in conformitate cu prevederile art. </w:t>
      </w:r>
      <w:r w:rsidR="00EA4D83">
        <w:rPr>
          <w:sz w:val="22"/>
          <w:szCs w:val="22"/>
        </w:rPr>
        <w:t>6</w:t>
      </w:r>
      <w:r w:rsidRPr="00FC3B6B">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r w:rsidRPr="00FC3B6B">
        <w:rPr>
          <w:b/>
          <w:i/>
          <w:sz w:val="22"/>
          <w:szCs w:val="22"/>
        </w:rPr>
        <w:t>Atribuţii si responsabilităţi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13. Recepţie, inspecţii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D96DA4">
        <w:rPr>
          <w:noProof/>
          <w:sz w:val="22"/>
          <w:szCs w:val="22"/>
          <w:lang w:val="es-MX"/>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w:t>
      </w:r>
      <w:r w:rsidRPr="00787A8A">
        <w:rPr>
          <w:bCs/>
          <w:iCs/>
          <w:sz w:val="22"/>
          <w:szCs w:val="22"/>
        </w:rPr>
        <w:lastRenderedPageBreak/>
        <w:t>care au ca obiect instituirea, modificarea sau renunțarea la anumite taxe/impozite locale, al căror efect se reflectă 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şi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voinţă al părţilor, exprimat printr-un act adiţional; </w:t>
      </w:r>
    </w:p>
    <w:p w14:paraId="398ADB34" w14:textId="77777777" w:rsidR="00FC3B6B" w:rsidRPr="00FC3B6B" w:rsidRDefault="00FC3B6B" w:rsidP="00FC3B6B">
      <w:pPr>
        <w:ind w:right="-2"/>
        <w:jc w:val="both"/>
        <w:rPr>
          <w:sz w:val="22"/>
          <w:szCs w:val="22"/>
        </w:rPr>
      </w:pPr>
      <w:r w:rsidRPr="00FC3B6B">
        <w:rPr>
          <w:sz w:val="22"/>
          <w:szCs w:val="22"/>
        </w:rPr>
        <w:t>c) în cazul imposibilităţii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D96DA4">
        <w:rPr>
          <w:noProof/>
          <w:sz w:val="22"/>
          <w:szCs w:val="22"/>
          <w:lang w:val="es-MX"/>
        </w:rPr>
        <w:t xml:space="preserve"> (</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D96DA4">
        <w:rPr>
          <w:sz w:val="22"/>
          <w:szCs w:val="22"/>
          <w:lang w:val="es-MX"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D96DA4">
        <w:rPr>
          <w:noProof/>
          <w:sz w:val="22"/>
          <w:szCs w:val="22"/>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D96DA4" w:rsidRDefault="00FC3B6B" w:rsidP="00FC3B6B">
      <w:pPr>
        <w:tabs>
          <w:tab w:val="left" w:pos="3261"/>
        </w:tabs>
        <w:jc w:val="both"/>
        <w:rPr>
          <w:noProof/>
          <w:sz w:val="22"/>
          <w:szCs w:val="22"/>
          <w:lang w:val="es-MX"/>
        </w:rPr>
      </w:pPr>
      <w:r w:rsidRPr="00D96DA4">
        <w:rPr>
          <w:noProof/>
          <w:sz w:val="22"/>
          <w:szCs w:val="22"/>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D96DA4" w:rsidRDefault="00FC3B6B" w:rsidP="00FC3B6B">
      <w:pPr>
        <w:tabs>
          <w:tab w:val="left" w:pos="3261"/>
        </w:tabs>
        <w:jc w:val="both"/>
        <w:rPr>
          <w:noProof/>
          <w:sz w:val="22"/>
          <w:szCs w:val="22"/>
          <w:shd w:val="clear" w:color="auto" w:fill="FFFFFF"/>
          <w:lang w:val="es-MX"/>
        </w:rPr>
      </w:pPr>
      <w:r w:rsidRPr="00D96DA4">
        <w:rPr>
          <w:noProof/>
          <w:sz w:val="22"/>
          <w:szCs w:val="22"/>
          <w:lang w:val="es-MX"/>
        </w:rPr>
        <w:t xml:space="preserve">In concluzie, </w:t>
      </w:r>
      <w:r w:rsidRPr="00D96DA4">
        <w:rPr>
          <w:noProof/>
          <w:sz w:val="22"/>
          <w:szCs w:val="22"/>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D96DA4" w:rsidRDefault="00FC3B6B" w:rsidP="00FC3B6B">
      <w:pPr>
        <w:tabs>
          <w:tab w:val="left" w:pos="3261"/>
        </w:tabs>
        <w:ind w:left="-180"/>
        <w:jc w:val="both"/>
        <w:rPr>
          <w:noProof/>
          <w:color w:val="FF0000"/>
          <w:sz w:val="22"/>
          <w:szCs w:val="22"/>
          <w:shd w:val="clear" w:color="auto" w:fill="FFFFFF"/>
          <w:lang w:val="es-MX"/>
        </w:rPr>
      </w:pPr>
    </w:p>
    <w:p w14:paraId="750F93D9" w14:textId="77777777" w:rsidR="00FC3B6B" w:rsidRPr="00D96DA4" w:rsidRDefault="00FC3B6B" w:rsidP="00FC3B6B">
      <w:pPr>
        <w:tabs>
          <w:tab w:val="left" w:pos="3261"/>
        </w:tabs>
        <w:jc w:val="both"/>
        <w:rPr>
          <w:b/>
          <w:bCs/>
          <w:noProof/>
          <w:sz w:val="22"/>
          <w:szCs w:val="22"/>
          <w:lang w:val="es-MX"/>
        </w:rPr>
      </w:pPr>
      <w:r w:rsidRPr="00D96DA4">
        <w:rPr>
          <w:b/>
          <w:bCs/>
          <w:noProof/>
          <w:sz w:val="22"/>
          <w:szCs w:val="22"/>
          <w:lang w:val="es-MX"/>
        </w:rPr>
        <w:t>24. Confidenţialitatea informaţiilor şi protecţia datelor cu caracter personal</w:t>
      </w:r>
    </w:p>
    <w:p w14:paraId="71A7F40D" w14:textId="77777777" w:rsidR="00FC3B6B" w:rsidRPr="00D96DA4" w:rsidRDefault="00FC3B6B" w:rsidP="00FC3B6B">
      <w:pPr>
        <w:tabs>
          <w:tab w:val="left" w:pos="3261"/>
        </w:tabs>
        <w:jc w:val="both"/>
        <w:rPr>
          <w:noProof/>
          <w:sz w:val="22"/>
          <w:szCs w:val="22"/>
          <w:lang w:val="es-MX" w:eastAsia="ar-SA"/>
        </w:rPr>
      </w:pPr>
      <w:r w:rsidRPr="00D96DA4">
        <w:rPr>
          <w:noProof/>
          <w:sz w:val="22"/>
          <w:szCs w:val="22"/>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D96DA4">
        <w:rPr>
          <w:noProof/>
          <w:sz w:val="22"/>
          <w:szCs w:val="22"/>
          <w:lang w:val="es-MX"/>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D96DA4">
        <w:rPr>
          <w:noProof/>
          <w:sz w:val="22"/>
          <w:szCs w:val="22"/>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3C3413AC"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402302">
        <w:rPr>
          <w:sz w:val="22"/>
          <w:szCs w:val="22"/>
        </w:rPr>
        <w:t>17</w:t>
      </w:r>
      <w:r w:rsidR="00326BEA">
        <w:rPr>
          <w:sz w:val="22"/>
          <w:szCs w:val="22"/>
        </w:rPr>
        <w:t>.</w:t>
      </w:r>
      <w:r w:rsidR="00402302">
        <w:rPr>
          <w:sz w:val="22"/>
          <w:szCs w:val="22"/>
        </w:rPr>
        <w:t>12</w:t>
      </w:r>
      <w:r w:rsidR="00326BEA">
        <w:rPr>
          <w:sz w:val="22"/>
          <w:szCs w:val="22"/>
        </w:rPr>
        <w:t>.2025</w:t>
      </w:r>
      <w:r w:rsidR="00BE74B6">
        <w:rPr>
          <w:sz w:val="22"/>
          <w:szCs w:val="22"/>
        </w:rPr>
        <w:t xml:space="preserve">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75B61297" w14:textId="77777777" w:rsidR="00BE74B6" w:rsidRDefault="00BE74B6" w:rsidP="00C22875">
      <w:pPr>
        <w:rPr>
          <w:sz w:val="22"/>
          <w:szCs w:val="22"/>
        </w:rPr>
      </w:pPr>
    </w:p>
    <w:p w14:paraId="062D4FE3" w14:textId="77777777" w:rsidR="00BE74B6" w:rsidRDefault="00BE74B6" w:rsidP="00C22875">
      <w:pPr>
        <w:rPr>
          <w:sz w:val="22"/>
          <w:szCs w:val="22"/>
        </w:rPr>
      </w:pPr>
    </w:p>
    <w:p w14:paraId="28648F49" w14:textId="77777777" w:rsidR="00BE74B6" w:rsidRDefault="00BE74B6" w:rsidP="00C22875">
      <w:pPr>
        <w:rPr>
          <w:sz w:val="22"/>
          <w:szCs w:val="22"/>
        </w:rPr>
      </w:pPr>
    </w:p>
    <w:p w14:paraId="1CAD4D5A" w14:textId="77777777" w:rsidR="00BE74B6" w:rsidRDefault="00BE74B6" w:rsidP="00C22875">
      <w:pPr>
        <w:rPr>
          <w:sz w:val="22"/>
          <w:szCs w:val="22"/>
        </w:rPr>
      </w:pPr>
    </w:p>
    <w:p w14:paraId="4119DDB7" w14:textId="77777777" w:rsidR="00BE74B6" w:rsidRDefault="00BE74B6" w:rsidP="00C22875">
      <w:pPr>
        <w:rPr>
          <w:sz w:val="22"/>
          <w:szCs w:val="22"/>
        </w:rPr>
      </w:pPr>
    </w:p>
    <w:p w14:paraId="0B1A7407" w14:textId="77777777" w:rsidR="00BE74B6" w:rsidRDefault="00BE74B6" w:rsidP="00C22875">
      <w:pPr>
        <w:rPr>
          <w:sz w:val="22"/>
          <w:szCs w:val="22"/>
        </w:rPr>
      </w:pPr>
    </w:p>
    <w:p w14:paraId="42B39F7C" w14:textId="77777777" w:rsidR="00BE74B6" w:rsidRDefault="00BE74B6" w:rsidP="00C22875">
      <w:pPr>
        <w:rPr>
          <w:sz w:val="22"/>
          <w:szCs w:val="22"/>
        </w:rPr>
      </w:pPr>
    </w:p>
    <w:p w14:paraId="39EE9EF1" w14:textId="77777777" w:rsidR="00BE74B6" w:rsidRDefault="00BE74B6" w:rsidP="00C22875">
      <w:pPr>
        <w:rPr>
          <w:sz w:val="22"/>
          <w:szCs w:val="22"/>
        </w:rPr>
      </w:pPr>
    </w:p>
    <w:p w14:paraId="4A0E114F" w14:textId="77777777" w:rsidR="00BE74B6" w:rsidRDefault="00BE74B6" w:rsidP="00C22875">
      <w:pPr>
        <w:rPr>
          <w:sz w:val="22"/>
          <w:szCs w:val="22"/>
        </w:rPr>
      </w:pPr>
    </w:p>
    <w:p w14:paraId="5552F779" w14:textId="77777777" w:rsidR="00BE74B6" w:rsidRDefault="00BE74B6" w:rsidP="00C22875">
      <w:pPr>
        <w:rPr>
          <w:sz w:val="22"/>
          <w:szCs w:val="22"/>
        </w:rPr>
      </w:pPr>
    </w:p>
    <w:p w14:paraId="19975A78" w14:textId="77777777" w:rsidR="00BE74B6" w:rsidRDefault="00BE74B6" w:rsidP="00C22875">
      <w:pPr>
        <w:rPr>
          <w:sz w:val="22"/>
          <w:szCs w:val="22"/>
        </w:rPr>
      </w:pPr>
    </w:p>
    <w:p w14:paraId="00652AF9" w14:textId="77777777" w:rsidR="00BE74B6" w:rsidRDefault="00BE74B6" w:rsidP="00C22875">
      <w:pPr>
        <w:rPr>
          <w:sz w:val="22"/>
          <w:szCs w:val="22"/>
        </w:rPr>
      </w:pPr>
    </w:p>
    <w:p w14:paraId="3B6F13D4" w14:textId="77777777" w:rsidR="00BE74B6" w:rsidRDefault="00BE74B6" w:rsidP="00C22875">
      <w:pPr>
        <w:rPr>
          <w:sz w:val="22"/>
          <w:szCs w:val="22"/>
        </w:rPr>
      </w:pPr>
    </w:p>
    <w:p w14:paraId="7355E5BE" w14:textId="77777777" w:rsidR="00BE74B6" w:rsidRDefault="00BE74B6" w:rsidP="00C22875">
      <w:pPr>
        <w:rPr>
          <w:sz w:val="22"/>
          <w:szCs w:val="22"/>
        </w:rPr>
      </w:pPr>
    </w:p>
    <w:p w14:paraId="745F07A9" w14:textId="77777777" w:rsidR="00BE74B6" w:rsidRDefault="00BE74B6" w:rsidP="00C22875">
      <w:pPr>
        <w:rPr>
          <w:sz w:val="22"/>
          <w:szCs w:val="22"/>
        </w:rPr>
      </w:pPr>
    </w:p>
    <w:p w14:paraId="657A6429" w14:textId="77777777" w:rsidR="00BE74B6" w:rsidRDefault="00BE74B6" w:rsidP="00C22875">
      <w:pPr>
        <w:rPr>
          <w:sz w:val="22"/>
          <w:szCs w:val="22"/>
        </w:rPr>
      </w:pPr>
    </w:p>
    <w:p w14:paraId="6B811BFF" w14:textId="77777777" w:rsidR="00BE74B6" w:rsidRDefault="00BE74B6" w:rsidP="00C22875">
      <w:pPr>
        <w:rPr>
          <w:sz w:val="22"/>
          <w:szCs w:val="22"/>
        </w:rPr>
      </w:pPr>
    </w:p>
    <w:p w14:paraId="72053E49" w14:textId="77777777" w:rsidR="00BE74B6" w:rsidRDefault="00BE74B6" w:rsidP="00C22875">
      <w:pPr>
        <w:rPr>
          <w:sz w:val="22"/>
          <w:szCs w:val="22"/>
        </w:rPr>
      </w:pPr>
    </w:p>
    <w:p w14:paraId="2516E322" w14:textId="77777777" w:rsidR="00BE74B6" w:rsidRDefault="00BE74B6" w:rsidP="00C22875">
      <w:pPr>
        <w:rPr>
          <w:sz w:val="22"/>
          <w:szCs w:val="22"/>
        </w:rPr>
      </w:pPr>
    </w:p>
    <w:p w14:paraId="7AE67C0C" w14:textId="77777777" w:rsidR="00BE74B6" w:rsidRDefault="00BE74B6" w:rsidP="00C22875">
      <w:pPr>
        <w:rPr>
          <w:sz w:val="22"/>
          <w:szCs w:val="22"/>
        </w:rPr>
      </w:pPr>
    </w:p>
    <w:p w14:paraId="4FDA8C36" w14:textId="77777777" w:rsidR="00BE74B6" w:rsidRDefault="00BE74B6" w:rsidP="00C22875">
      <w:pPr>
        <w:rPr>
          <w:sz w:val="22"/>
          <w:szCs w:val="22"/>
        </w:rPr>
      </w:pPr>
    </w:p>
    <w:p w14:paraId="0F737C29" w14:textId="77777777" w:rsidR="00BE74B6" w:rsidRDefault="00BE74B6" w:rsidP="00C22875">
      <w:pPr>
        <w:rPr>
          <w:sz w:val="22"/>
          <w:szCs w:val="22"/>
        </w:rPr>
      </w:pPr>
    </w:p>
    <w:p w14:paraId="24786AFB" w14:textId="77777777" w:rsidR="00BE74B6" w:rsidRDefault="00BE74B6" w:rsidP="00C22875">
      <w:pPr>
        <w:rPr>
          <w:sz w:val="22"/>
          <w:szCs w:val="22"/>
        </w:rPr>
      </w:pPr>
    </w:p>
    <w:p w14:paraId="14C99BAC" w14:textId="77777777" w:rsidR="00BE74B6" w:rsidRDefault="00BE74B6" w:rsidP="00C22875">
      <w:pPr>
        <w:rPr>
          <w:sz w:val="22"/>
          <w:szCs w:val="22"/>
        </w:rPr>
      </w:pPr>
    </w:p>
    <w:p w14:paraId="7C235F50" w14:textId="77777777" w:rsidR="00BE74B6" w:rsidRDefault="00BE74B6" w:rsidP="00C22875">
      <w:pPr>
        <w:rPr>
          <w:sz w:val="22"/>
          <w:szCs w:val="22"/>
        </w:rPr>
      </w:pPr>
    </w:p>
    <w:p w14:paraId="1DD84B81" w14:textId="77777777" w:rsidR="00BE74B6" w:rsidRDefault="00BE74B6" w:rsidP="00C22875">
      <w:pPr>
        <w:rPr>
          <w:sz w:val="22"/>
          <w:szCs w:val="22"/>
        </w:rPr>
      </w:pPr>
    </w:p>
    <w:p w14:paraId="4E18387F" w14:textId="77777777" w:rsidR="00BE74B6" w:rsidRDefault="00BE74B6" w:rsidP="00C22875">
      <w:pPr>
        <w:rPr>
          <w:sz w:val="22"/>
          <w:szCs w:val="22"/>
        </w:rPr>
      </w:pPr>
    </w:p>
    <w:p w14:paraId="2B4F8015" w14:textId="77777777" w:rsidR="00BE74B6" w:rsidRDefault="00BE74B6" w:rsidP="00C22875">
      <w:pPr>
        <w:rPr>
          <w:sz w:val="22"/>
          <w:szCs w:val="22"/>
        </w:rPr>
      </w:pPr>
    </w:p>
    <w:p w14:paraId="1E6D7397" w14:textId="77777777" w:rsidR="00BE74B6" w:rsidRDefault="00BE74B6" w:rsidP="00C22875">
      <w:pPr>
        <w:rPr>
          <w:sz w:val="22"/>
          <w:szCs w:val="22"/>
        </w:rPr>
      </w:pPr>
    </w:p>
    <w:p w14:paraId="34237EB7" w14:textId="77777777" w:rsidR="00BE74B6" w:rsidRDefault="00BE74B6" w:rsidP="00C22875">
      <w:pPr>
        <w:rPr>
          <w:sz w:val="22"/>
          <w:szCs w:val="22"/>
        </w:rPr>
      </w:pPr>
    </w:p>
    <w:p w14:paraId="18C05A70" w14:textId="77777777" w:rsidR="00BE74B6" w:rsidRDefault="00BE74B6" w:rsidP="00C22875">
      <w:pPr>
        <w:rPr>
          <w:sz w:val="22"/>
          <w:szCs w:val="22"/>
        </w:rPr>
      </w:pPr>
    </w:p>
    <w:p w14:paraId="6F4D5489" w14:textId="77777777" w:rsidR="00BE74B6" w:rsidRDefault="00BE74B6" w:rsidP="00C22875">
      <w:pPr>
        <w:rPr>
          <w:sz w:val="22"/>
          <w:szCs w:val="22"/>
        </w:rPr>
      </w:pPr>
    </w:p>
    <w:p w14:paraId="15AC9213" w14:textId="77777777" w:rsidR="00BE74B6" w:rsidRDefault="00BE74B6" w:rsidP="00C22875">
      <w:pPr>
        <w:rPr>
          <w:sz w:val="22"/>
          <w:szCs w:val="22"/>
        </w:rPr>
      </w:pPr>
    </w:p>
    <w:p w14:paraId="192AF4E7" w14:textId="77777777" w:rsidR="00BE74B6" w:rsidRDefault="00BE74B6" w:rsidP="00C22875">
      <w:pPr>
        <w:rPr>
          <w:sz w:val="22"/>
          <w:szCs w:val="22"/>
        </w:rPr>
      </w:pPr>
    </w:p>
    <w:p w14:paraId="09F8A9C9" w14:textId="77777777" w:rsidR="00BE74B6" w:rsidRDefault="00BE74B6" w:rsidP="00C22875">
      <w:pPr>
        <w:rPr>
          <w:sz w:val="22"/>
          <w:szCs w:val="22"/>
        </w:rPr>
      </w:pPr>
    </w:p>
    <w:p w14:paraId="53A282E7" w14:textId="77777777" w:rsidR="00BE74B6" w:rsidRDefault="00BE74B6" w:rsidP="00C22875">
      <w:pPr>
        <w:rPr>
          <w:sz w:val="22"/>
          <w:szCs w:val="22"/>
        </w:rPr>
      </w:pPr>
    </w:p>
    <w:p w14:paraId="2DA662FB" w14:textId="77777777" w:rsidR="00BE74B6" w:rsidRDefault="00BE74B6" w:rsidP="00C22875">
      <w:pPr>
        <w:rPr>
          <w:sz w:val="22"/>
          <w:szCs w:val="22"/>
        </w:rPr>
      </w:pPr>
    </w:p>
    <w:p w14:paraId="43F61CC7" w14:textId="77777777" w:rsidR="00BE74B6" w:rsidRDefault="00BE74B6" w:rsidP="00C22875">
      <w:pPr>
        <w:rPr>
          <w:sz w:val="22"/>
          <w:szCs w:val="22"/>
        </w:rPr>
      </w:pPr>
    </w:p>
    <w:p w14:paraId="7DBD696D" w14:textId="77777777" w:rsidR="00BE74B6" w:rsidRDefault="00BE74B6" w:rsidP="00C22875">
      <w:pPr>
        <w:rPr>
          <w:sz w:val="22"/>
          <w:szCs w:val="22"/>
        </w:rPr>
      </w:pPr>
    </w:p>
    <w:p w14:paraId="339FFF66" w14:textId="77777777" w:rsidR="00BE74B6" w:rsidRDefault="00BE74B6" w:rsidP="00C22875">
      <w:pPr>
        <w:rPr>
          <w:sz w:val="22"/>
          <w:szCs w:val="22"/>
        </w:rPr>
      </w:pPr>
    </w:p>
    <w:p w14:paraId="06D1FC59" w14:textId="77777777" w:rsidR="00BE74B6" w:rsidRDefault="00BE74B6" w:rsidP="00C22875">
      <w:pPr>
        <w:rPr>
          <w:sz w:val="22"/>
          <w:szCs w:val="22"/>
        </w:rPr>
      </w:pPr>
    </w:p>
    <w:p w14:paraId="34A5F19C" w14:textId="77777777" w:rsidR="00BE74B6" w:rsidRDefault="00BE74B6" w:rsidP="00C22875">
      <w:pPr>
        <w:rPr>
          <w:sz w:val="22"/>
          <w:szCs w:val="22"/>
        </w:rPr>
      </w:pPr>
    </w:p>
    <w:p w14:paraId="7C76884A" w14:textId="77777777" w:rsidR="00BE74B6" w:rsidRDefault="00BE74B6" w:rsidP="00C22875">
      <w:pPr>
        <w:rPr>
          <w:sz w:val="22"/>
          <w:szCs w:val="22"/>
        </w:rPr>
      </w:pPr>
    </w:p>
    <w:p w14:paraId="6419ECB0" w14:textId="77777777" w:rsidR="00BE74B6" w:rsidRDefault="00BE74B6" w:rsidP="00C22875"/>
    <w:p w14:paraId="52FD7ACF" w14:textId="4E731953" w:rsidR="00FC3B6B" w:rsidRDefault="007A48D4" w:rsidP="00C22875">
      <w:pPr>
        <w:rPr>
          <w:b/>
          <w:bCs/>
          <w:sz w:val="22"/>
          <w:szCs w:val="22"/>
        </w:rPr>
      </w:pPr>
      <w:r w:rsidRPr="007E4609">
        <w:rPr>
          <w:b/>
          <w:bCs/>
          <w:sz w:val="22"/>
          <w:szCs w:val="22"/>
        </w:rPr>
        <w:lastRenderedPageBreak/>
        <w:t xml:space="preserve">Anexa </w:t>
      </w:r>
      <w:r w:rsidR="007E4609" w:rsidRPr="007E4609">
        <w:rPr>
          <w:b/>
          <w:bCs/>
          <w:sz w:val="22"/>
          <w:szCs w:val="22"/>
        </w:rPr>
        <w:t xml:space="preserve"> nr. 1 la </w:t>
      </w:r>
      <w:r w:rsidRPr="007E4609">
        <w:rPr>
          <w:b/>
          <w:bCs/>
          <w:sz w:val="22"/>
          <w:szCs w:val="22"/>
        </w:rPr>
        <w:t>contract</w:t>
      </w:r>
      <w:r w:rsidR="007E4609" w:rsidRPr="007E4609">
        <w:rPr>
          <w:b/>
          <w:bCs/>
          <w:sz w:val="22"/>
          <w:szCs w:val="22"/>
        </w:rPr>
        <w:t xml:space="preserve">ul </w:t>
      </w:r>
      <w:r w:rsidRPr="007E4609">
        <w:rPr>
          <w:b/>
          <w:bCs/>
          <w:sz w:val="22"/>
          <w:szCs w:val="22"/>
        </w:rPr>
        <w:t xml:space="preserve"> subsecvent</w:t>
      </w:r>
      <w:r w:rsidR="007E4609">
        <w:rPr>
          <w:b/>
          <w:bCs/>
          <w:sz w:val="22"/>
          <w:szCs w:val="22"/>
        </w:rPr>
        <w:t xml:space="preserve"> nr.  </w:t>
      </w:r>
      <w:r w:rsidR="0082540D" w:rsidRPr="0082540D">
        <w:rPr>
          <w:b/>
          <w:sz w:val="22"/>
          <w:szCs w:val="22"/>
        </w:rPr>
        <w:t>87/</w:t>
      </w:r>
      <w:r w:rsidR="00402302">
        <w:rPr>
          <w:b/>
          <w:sz w:val="22"/>
          <w:szCs w:val="22"/>
        </w:rPr>
        <w:t>423407/17.12.2025</w:t>
      </w:r>
    </w:p>
    <w:p w14:paraId="4249DAFC" w14:textId="77777777" w:rsidR="007E4609" w:rsidRPr="007E4609" w:rsidRDefault="007E4609" w:rsidP="00C22875">
      <w:pPr>
        <w:rPr>
          <w:b/>
          <w:bCs/>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DA2471">
        <w:trPr>
          <w:trHeight w:val="88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vAlign w:val="center"/>
            <w:hideMark/>
          </w:tcPr>
          <w:p w14:paraId="3C4CBB9A" w14:textId="77777777" w:rsidR="00BD6D17" w:rsidRPr="00FA27FF" w:rsidRDefault="00BD6D17" w:rsidP="00DA2471">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C72895"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noWrap/>
            <w:vAlign w:val="bottom"/>
            <w:hideMark/>
          </w:tcPr>
          <w:p w14:paraId="45CCC349" w14:textId="77777777" w:rsidR="00C72895" w:rsidRPr="00FA27FF" w:rsidRDefault="00C72895" w:rsidP="00C72895">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vAlign w:val="center"/>
            <w:hideMark/>
          </w:tcPr>
          <w:p w14:paraId="5B6CAA20" w14:textId="77777777" w:rsidR="00C72895" w:rsidRPr="00FA27FF" w:rsidRDefault="00C72895" w:rsidP="00C72895">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noWrap/>
            <w:textDirection w:val="btLr"/>
            <w:vAlign w:val="bottom"/>
            <w:hideMark/>
          </w:tcPr>
          <w:p w14:paraId="72C768F6"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C72895" w:rsidRPr="00FA27FF" w:rsidRDefault="00C72895" w:rsidP="00C72895">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noWrap/>
            <w:vAlign w:val="center"/>
            <w:hideMark/>
          </w:tcPr>
          <w:p w14:paraId="4E10EA45"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79F83CB8" w14:textId="6C962D3F" w:rsidR="00C72895" w:rsidRPr="00FA27FF" w:rsidRDefault="00402302" w:rsidP="00C72895">
            <w:pPr>
              <w:jc w:val="center"/>
              <w:rPr>
                <w:color w:val="000000"/>
                <w:sz w:val="22"/>
                <w:szCs w:val="22"/>
              </w:rPr>
            </w:pPr>
            <w:r>
              <w:rPr>
                <w:color w:val="000000"/>
                <w:sz w:val="22"/>
                <w:szCs w:val="22"/>
              </w:rPr>
              <w:t>4</w:t>
            </w:r>
          </w:p>
        </w:tc>
        <w:tc>
          <w:tcPr>
            <w:tcW w:w="1275" w:type="dxa"/>
            <w:tcBorders>
              <w:top w:val="nil"/>
              <w:left w:val="nil"/>
              <w:bottom w:val="single" w:sz="4" w:space="0" w:color="000000"/>
              <w:right w:val="single" w:sz="4" w:space="0" w:color="auto"/>
            </w:tcBorders>
            <w:noWrap/>
            <w:vAlign w:val="center"/>
          </w:tcPr>
          <w:p w14:paraId="433E4F03" w14:textId="21988AF5"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358A3693" w:rsidR="00C72895" w:rsidRPr="00FA27FF" w:rsidRDefault="00402302" w:rsidP="00C72895">
            <w:pPr>
              <w:jc w:val="center"/>
              <w:rPr>
                <w:color w:val="000000"/>
                <w:sz w:val="22"/>
                <w:szCs w:val="22"/>
              </w:rPr>
            </w:pPr>
            <w:r>
              <w:rPr>
                <w:color w:val="000000"/>
                <w:sz w:val="23"/>
                <w:szCs w:val="23"/>
              </w:rPr>
              <w:t>52.320,00</w:t>
            </w:r>
          </w:p>
        </w:tc>
      </w:tr>
      <w:tr w:rsidR="00C72895"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noWrap/>
            <w:vAlign w:val="bottom"/>
            <w:hideMark/>
          </w:tcPr>
          <w:p w14:paraId="7405D555" w14:textId="77777777" w:rsidR="00C72895" w:rsidRPr="00FA27FF" w:rsidRDefault="00C72895" w:rsidP="00C72895">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vAlign w:val="center"/>
            <w:hideMark/>
          </w:tcPr>
          <w:p w14:paraId="1ED602BC" w14:textId="6D2FC612" w:rsidR="00C72895" w:rsidRPr="00FA27FF" w:rsidRDefault="00C72895" w:rsidP="00C72895">
            <w:pPr>
              <w:jc w:val="center"/>
              <w:rPr>
                <w:color w:val="000000"/>
                <w:sz w:val="22"/>
                <w:szCs w:val="22"/>
              </w:rPr>
            </w:pPr>
            <w:r w:rsidRPr="00FA27FF">
              <w:rPr>
                <w:color w:val="000000"/>
                <w:sz w:val="22"/>
                <w:szCs w:val="22"/>
              </w:rPr>
              <w:t>Kinetoterapie/ fizioterapie/ Ergoterapie/</w:t>
            </w:r>
          </w:p>
          <w:p w14:paraId="1333ACA8" w14:textId="77777777" w:rsidR="00C72895" w:rsidRPr="00FA27FF" w:rsidRDefault="00C72895" w:rsidP="00C72895">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noWrap/>
            <w:textDirection w:val="btLr"/>
            <w:vAlign w:val="bottom"/>
            <w:hideMark/>
          </w:tcPr>
          <w:p w14:paraId="40737203"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C72895" w:rsidRPr="00FA27FF" w:rsidRDefault="00C72895" w:rsidP="00C72895">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noWrap/>
            <w:vAlign w:val="center"/>
            <w:hideMark/>
          </w:tcPr>
          <w:p w14:paraId="4BA2DF90"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42678455" w14:textId="77A1AE3F" w:rsidR="00C72895" w:rsidRPr="00FA27FF" w:rsidRDefault="00402302" w:rsidP="00C72895">
            <w:pPr>
              <w:jc w:val="center"/>
              <w:rPr>
                <w:color w:val="000000"/>
                <w:sz w:val="22"/>
                <w:szCs w:val="22"/>
              </w:rPr>
            </w:pPr>
            <w:r>
              <w:rPr>
                <w:color w:val="000000"/>
                <w:sz w:val="22"/>
                <w:szCs w:val="22"/>
              </w:rPr>
              <w:t>4</w:t>
            </w:r>
          </w:p>
        </w:tc>
        <w:tc>
          <w:tcPr>
            <w:tcW w:w="1275" w:type="dxa"/>
            <w:tcBorders>
              <w:top w:val="nil"/>
              <w:left w:val="nil"/>
              <w:bottom w:val="single" w:sz="4" w:space="0" w:color="000000"/>
              <w:right w:val="single" w:sz="4" w:space="0" w:color="auto"/>
            </w:tcBorders>
            <w:noWrap/>
            <w:vAlign w:val="center"/>
          </w:tcPr>
          <w:p w14:paraId="184C95BC" w14:textId="4E6ADBBB"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2EC52DED" w:rsidR="00C72895" w:rsidRPr="00FA27FF" w:rsidRDefault="00402302" w:rsidP="00C72895">
            <w:pPr>
              <w:jc w:val="center"/>
              <w:rPr>
                <w:color w:val="000000"/>
                <w:sz w:val="22"/>
                <w:szCs w:val="22"/>
              </w:rPr>
            </w:pPr>
            <w:r>
              <w:rPr>
                <w:color w:val="000000"/>
                <w:sz w:val="23"/>
                <w:szCs w:val="23"/>
              </w:rPr>
              <w:t>48.960,00</w:t>
            </w:r>
          </w:p>
        </w:tc>
      </w:tr>
      <w:tr w:rsidR="00C72895"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noWrap/>
            <w:vAlign w:val="bottom"/>
            <w:hideMark/>
          </w:tcPr>
          <w:p w14:paraId="7685BEFF" w14:textId="77777777" w:rsidR="00C72895" w:rsidRPr="00FA27FF" w:rsidRDefault="00C72895" w:rsidP="00C72895">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vAlign w:val="center"/>
            <w:hideMark/>
          </w:tcPr>
          <w:p w14:paraId="03FD422A" w14:textId="5CCE8F48" w:rsidR="00C72895" w:rsidRPr="00FA27FF" w:rsidRDefault="00C72895" w:rsidP="00C72895">
            <w:pPr>
              <w:jc w:val="center"/>
              <w:rPr>
                <w:color w:val="000000"/>
                <w:sz w:val="22"/>
                <w:szCs w:val="22"/>
              </w:rPr>
            </w:pPr>
            <w:bookmarkStart w:id="3" w:name="_Hlk182922300"/>
            <w:r w:rsidRPr="00FA27FF">
              <w:rPr>
                <w:color w:val="000000"/>
                <w:sz w:val="22"/>
                <w:szCs w:val="22"/>
              </w:rPr>
              <w:t>Terapie cognitiv comportamentala aplicata/</w:t>
            </w:r>
          </w:p>
          <w:p w14:paraId="25DFECBF" w14:textId="77777777" w:rsidR="00C72895" w:rsidRPr="00FA27FF" w:rsidRDefault="00C72895" w:rsidP="00C72895">
            <w:pPr>
              <w:jc w:val="center"/>
              <w:rPr>
                <w:color w:val="000000"/>
                <w:sz w:val="22"/>
                <w:szCs w:val="22"/>
              </w:rPr>
            </w:pPr>
            <w:r w:rsidRPr="00FA27FF">
              <w:rPr>
                <w:color w:val="000000"/>
                <w:sz w:val="22"/>
                <w:szCs w:val="22"/>
              </w:rPr>
              <w:t>Terapie Ocupationala/ Psihoterapie</w:t>
            </w:r>
            <w:bookmarkEnd w:id="3"/>
          </w:p>
        </w:tc>
        <w:tc>
          <w:tcPr>
            <w:tcW w:w="709" w:type="dxa"/>
            <w:tcBorders>
              <w:top w:val="nil"/>
              <w:left w:val="nil"/>
              <w:bottom w:val="nil"/>
              <w:right w:val="single" w:sz="4" w:space="0" w:color="auto"/>
            </w:tcBorders>
            <w:noWrap/>
            <w:textDirection w:val="btLr"/>
            <w:vAlign w:val="bottom"/>
            <w:hideMark/>
          </w:tcPr>
          <w:p w14:paraId="1A8A2AAA"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vMerge w:val="restart"/>
            <w:tcBorders>
              <w:top w:val="single" w:sz="4" w:space="0" w:color="auto"/>
              <w:left w:val="single" w:sz="4" w:space="0" w:color="auto"/>
              <w:right w:val="single" w:sz="4" w:space="0" w:color="auto"/>
            </w:tcBorders>
            <w:vAlign w:val="center"/>
          </w:tcPr>
          <w:p w14:paraId="419375FA" w14:textId="77777777" w:rsidR="00C72895" w:rsidRPr="00FA27FF" w:rsidRDefault="00C72895" w:rsidP="00C72895">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noWrap/>
            <w:vAlign w:val="center"/>
            <w:hideMark/>
          </w:tcPr>
          <w:p w14:paraId="5121D6D4" w14:textId="77777777" w:rsidR="00C72895" w:rsidRPr="00FA27FF" w:rsidRDefault="00C72895" w:rsidP="00C72895">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noWrap/>
            <w:vAlign w:val="center"/>
          </w:tcPr>
          <w:p w14:paraId="1A3B6925" w14:textId="60ECB723" w:rsidR="00C72895" w:rsidRPr="00FA27FF" w:rsidRDefault="00402302" w:rsidP="00C72895">
            <w:pPr>
              <w:jc w:val="center"/>
              <w:rPr>
                <w:color w:val="000000"/>
                <w:sz w:val="22"/>
                <w:szCs w:val="22"/>
              </w:rPr>
            </w:pPr>
            <w:r>
              <w:rPr>
                <w:color w:val="000000"/>
                <w:sz w:val="22"/>
                <w:szCs w:val="22"/>
              </w:rPr>
              <w:t>4</w:t>
            </w:r>
          </w:p>
        </w:tc>
        <w:tc>
          <w:tcPr>
            <w:tcW w:w="1275" w:type="dxa"/>
            <w:tcBorders>
              <w:top w:val="nil"/>
              <w:left w:val="nil"/>
              <w:bottom w:val="nil"/>
              <w:right w:val="single" w:sz="4" w:space="0" w:color="auto"/>
            </w:tcBorders>
            <w:noWrap/>
            <w:vAlign w:val="center"/>
          </w:tcPr>
          <w:p w14:paraId="743D7A05" w14:textId="08FAF6A9" w:rsidR="00C72895" w:rsidRPr="00FA27FF" w:rsidRDefault="00C72895" w:rsidP="00C72895">
            <w:pPr>
              <w:jc w:val="center"/>
              <w:rPr>
                <w:b/>
                <w:bCs/>
                <w:color w:val="000000"/>
                <w:sz w:val="22"/>
                <w:szCs w:val="22"/>
              </w:rPr>
            </w:pPr>
            <w:r>
              <w:rPr>
                <w:b/>
                <w:bCs/>
                <w:color w:val="000000"/>
                <w:sz w:val="22"/>
                <w:szCs w:val="22"/>
              </w:rPr>
              <w:t>30</w:t>
            </w:r>
          </w:p>
        </w:tc>
        <w:tc>
          <w:tcPr>
            <w:tcW w:w="1418" w:type="dxa"/>
            <w:vMerge w:val="restart"/>
            <w:tcBorders>
              <w:top w:val="single" w:sz="4" w:space="0" w:color="auto"/>
              <w:left w:val="single" w:sz="4" w:space="0" w:color="auto"/>
              <w:right w:val="single" w:sz="4" w:space="0" w:color="auto"/>
            </w:tcBorders>
            <w:vAlign w:val="center"/>
          </w:tcPr>
          <w:p w14:paraId="757EF9E4" w14:textId="456D3B43" w:rsidR="00C72895" w:rsidRPr="00FA27FF" w:rsidRDefault="0082540D" w:rsidP="00C72895">
            <w:pPr>
              <w:jc w:val="center"/>
              <w:rPr>
                <w:color w:val="000000"/>
                <w:sz w:val="22"/>
                <w:szCs w:val="22"/>
              </w:rPr>
            </w:pPr>
            <w:r>
              <w:rPr>
                <w:color w:val="000000"/>
                <w:sz w:val="23"/>
                <w:szCs w:val="23"/>
              </w:rPr>
              <w:t>1</w:t>
            </w:r>
            <w:r w:rsidR="00402302">
              <w:rPr>
                <w:color w:val="000000"/>
                <w:sz w:val="23"/>
                <w:szCs w:val="23"/>
              </w:rPr>
              <w:t>74.720,00</w:t>
            </w:r>
          </w:p>
        </w:tc>
      </w:tr>
      <w:tr w:rsidR="00C72895"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noWrap/>
            <w:vAlign w:val="bottom"/>
          </w:tcPr>
          <w:p w14:paraId="3D1412F4" w14:textId="77777777" w:rsidR="00C72895" w:rsidRPr="00FA27FF" w:rsidRDefault="00C72895" w:rsidP="00C72895">
            <w:pPr>
              <w:jc w:val="right"/>
              <w:rPr>
                <w:color w:val="000000"/>
                <w:sz w:val="22"/>
                <w:szCs w:val="22"/>
              </w:rPr>
            </w:pPr>
          </w:p>
        </w:tc>
        <w:tc>
          <w:tcPr>
            <w:tcW w:w="2552" w:type="dxa"/>
            <w:tcBorders>
              <w:top w:val="nil"/>
              <w:left w:val="nil"/>
              <w:bottom w:val="single" w:sz="4" w:space="0" w:color="auto"/>
              <w:right w:val="single" w:sz="4" w:space="0" w:color="000000"/>
            </w:tcBorders>
            <w:vAlign w:val="bottom"/>
          </w:tcPr>
          <w:p w14:paraId="4627E62B" w14:textId="77777777" w:rsidR="00C72895" w:rsidRPr="00FA27FF" w:rsidRDefault="00C72895" w:rsidP="00C72895">
            <w:pPr>
              <w:rPr>
                <w:color w:val="000000"/>
                <w:sz w:val="22"/>
                <w:szCs w:val="22"/>
              </w:rPr>
            </w:pPr>
          </w:p>
        </w:tc>
        <w:tc>
          <w:tcPr>
            <w:tcW w:w="709" w:type="dxa"/>
            <w:tcBorders>
              <w:top w:val="nil"/>
              <w:left w:val="nil"/>
              <w:bottom w:val="single" w:sz="4" w:space="0" w:color="auto"/>
              <w:right w:val="single" w:sz="4" w:space="0" w:color="auto"/>
            </w:tcBorders>
            <w:noWrap/>
            <w:vAlign w:val="bottom"/>
          </w:tcPr>
          <w:p w14:paraId="03B5DD10" w14:textId="77777777" w:rsidR="00C72895" w:rsidRPr="00FA27FF" w:rsidRDefault="00C72895" w:rsidP="00C72895">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C72895" w:rsidRPr="00FA27FF" w:rsidRDefault="00C72895" w:rsidP="00C72895">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noWrap/>
            <w:vAlign w:val="center"/>
          </w:tcPr>
          <w:p w14:paraId="3B664346" w14:textId="77777777" w:rsidR="00C72895" w:rsidRPr="00FA27FF" w:rsidRDefault="00C72895" w:rsidP="00C72895">
            <w:pPr>
              <w:jc w:val="center"/>
              <w:rPr>
                <w:color w:val="000000"/>
                <w:sz w:val="22"/>
                <w:szCs w:val="22"/>
              </w:rPr>
            </w:pPr>
          </w:p>
        </w:tc>
        <w:tc>
          <w:tcPr>
            <w:tcW w:w="1134" w:type="dxa"/>
            <w:tcBorders>
              <w:top w:val="nil"/>
              <w:left w:val="nil"/>
              <w:bottom w:val="single" w:sz="4" w:space="0" w:color="auto"/>
              <w:right w:val="single" w:sz="4" w:space="0" w:color="000000"/>
            </w:tcBorders>
            <w:noWrap/>
            <w:vAlign w:val="center"/>
          </w:tcPr>
          <w:p w14:paraId="5D2FB4B6" w14:textId="77777777" w:rsidR="00C72895" w:rsidRPr="00FA27FF" w:rsidRDefault="00C72895" w:rsidP="00C72895">
            <w:pPr>
              <w:jc w:val="center"/>
              <w:rPr>
                <w:color w:val="000000"/>
                <w:sz w:val="22"/>
                <w:szCs w:val="22"/>
              </w:rPr>
            </w:pPr>
          </w:p>
        </w:tc>
        <w:tc>
          <w:tcPr>
            <w:tcW w:w="1275" w:type="dxa"/>
            <w:tcBorders>
              <w:top w:val="nil"/>
              <w:left w:val="nil"/>
              <w:bottom w:val="single" w:sz="4" w:space="0" w:color="auto"/>
              <w:right w:val="single" w:sz="4" w:space="0" w:color="auto"/>
            </w:tcBorders>
            <w:noWrap/>
            <w:vAlign w:val="center"/>
          </w:tcPr>
          <w:p w14:paraId="0A34939F" w14:textId="77777777" w:rsidR="00C72895" w:rsidRPr="00FA27FF" w:rsidRDefault="00C72895" w:rsidP="00C72895">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C72895" w:rsidRPr="00FA27FF" w:rsidRDefault="00C72895" w:rsidP="00C72895">
            <w:pPr>
              <w:jc w:val="center"/>
              <w:rPr>
                <w:color w:val="000000"/>
                <w:sz w:val="22"/>
                <w:szCs w:val="22"/>
              </w:rPr>
            </w:pPr>
          </w:p>
        </w:tc>
      </w:tr>
      <w:tr w:rsidR="00C72895"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noWrap/>
            <w:vAlign w:val="bottom"/>
          </w:tcPr>
          <w:p w14:paraId="0087B1C5" w14:textId="77777777" w:rsidR="00C72895" w:rsidRPr="00FA27FF" w:rsidRDefault="00C72895" w:rsidP="00C72895">
            <w:pPr>
              <w:rPr>
                <w:b/>
                <w:bCs/>
                <w:color w:val="000000"/>
                <w:sz w:val="22"/>
                <w:szCs w:val="22"/>
              </w:rPr>
            </w:pPr>
            <w:r w:rsidRPr="00FA27FF">
              <w:rPr>
                <w:b/>
                <w:bCs/>
                <w:color w:val="000000"/>
                <w:sz w:val="22"/>
                <w:szCs w:val="22"/>
              </w:rPr>
              <w:t>Valoare total lei fara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0294F426" w:rsidR="00C72895" w:rsidRPr="0082540D" w:rsidRDefault="0082540D" w:rsidP="00C72895">
            <w:pPr>
              <w:jc w:val="center"/>
              <w:rPr>
                <w:b/>
                <w:bCs/>
                <w:color w:val="000000"/>
                <w:sz w:val="22"/>
                <w:szCs w:val="22"/>
              </w:rPr>
            </w:pPr>
            <w:r w:rsidRPr="0082540D">
              <w:rPr>
                <w:b/>
                <w:bCs/>
                <w:color w:val="000000"/>
                <w:sz w:val="23"/>
                <w:szCs w:val="23"/>
              </w:rPr>
              <w:t>27</w:t>
            </w:r>
            <w:r w:rsidR="00402302">
              <w:rPr>
                <w:b/>
                <w:bCs/>
                <w:color w:val="000000"/>
                <w:sz w:val="23"/>
                <w:szCs w:val="23"/>
              </w:rPr>
              <w:t>6</w:t>
            </w:r>
            <w:r w:rsidR="00C72895" w:rsidRPr="0082540D">
              <w:rPr>
                <w:b/>
                <w:bCs/>
                <w:color w:val="000000"/>
                <w:sz w:val="23"/>
                <w:szCs w:val="23"/>
              </w:rPr>
              <w:t>.000,00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5E98F0B9" w14:textId="77777777" w:rsidR="00BE74B6" w:rsidRDefault="00BE74B6" w:rsidP="001824A0">
      <w:pPr>
        <w:overflowPunct w:val="0"/>
        <w:autoSpaceDE w:val="0"/>
        <w:autoSpaceDN w:val="0"/>
        <w:adjustRightInd w:val="0"/>
        <w:spacing w:line="360" w:lineRule="auto"/>
        <w:textAlignment w:val="baseline"/>
        <w:rPr>
          <w:sz w:val="22"/>
          <w:szCs w:val="22"/>
        </w:rPr>
      </w:pPr>
    </w:p>
    <w:p w14:paraId="43013A0F" w14:textId="77777777" w:rsidR="00BE74B6" w:rsidRDefault="00BE74B6" w:rsidP="001824A0">
      <w:pPr>
        <w:overflowPunct w:val="0"/>
        <w:autoSpaceDE w:val="0"/>
        <w:autoSpaceDN w:val="0"/>
        <w:adjustRightInd w:val="0"/>
        <w:spacing w:line="360" w:lineRule="auto"/>
        <w:textAlignment w:val="baseline"/>
        <w:rPr>
          <w:sz w:val="22"/>
          <w:szCs w:val="22"/>
        </w:rPr>
      </w:pPr>
    </w:p>
    <w:p w14:paraId="7718474B" w14:textId="77777777" w:rsidR="00BE74B6" w:rsidRDefault="00BE74B6" w:rsidP="001824A0">
      <w:pPr>
        <w:overflowPunct w:val="0"/>
        <w:autoSpaceDE w:val="0"/>
        <w:autoSpaceDN w:val="0"/>
        <w:adjustRightInd w:val="0"/>
        <w:spacing w:line="360" w:lineRule="auto"/>
        <w:textAlignment w:val="baseline"/>
        <w:rPr>
          <w:sz w:val="22"/>
          <w:szCs w:val="22"/>
        </w:rPr>
      </w:pPr>
    </w:p>
    <w:p w14:paraId="72278486" w14:textId="77777777" w:rsidR="00BE74B6" w:rsidRDefault="00BE74B6" w:rsidP="001824A0">
      <w:pPr>
        <w:overflowPunct w:val="0"/>
        <w:autoSpaceDE w:val="0"/>
        <w:autoSpaceDN w:val="0"/>
        <w:adjustRightInd w:val="0"/>
        <w:spacing w:line="360" w:lineRule="auto"/>
        <w:textAlignment w:val="baseline"/>
        <w:rPr>
          <w:sz w:val="22"/>
          <w:szCs w:val="22"/>
        </w:rPr>
      </w:pPr>
    </w:p>
    <w:p w14:paraId="2689302A" w14:textId="77777777" w:rsidR="00BE74B6" w:rsidRDefault="00BE74B6" w:rsidP="001824A0">
      <w:pPr>
        <w:overflowPunct w:val="0"/>
        <w:autoSpaceDE w:val="0"/>
        <w:autoSpaceDN w:val="0"/>
        <w:adjustRightInd w:val="0"/>
        <w:spacing w:line="360" w:lineRule="auto"/>
        <w:textAlignment w:val="baseline"/>
        <w:rPr>
          <w:sz w:val="22"/>
          <w:szCs w:val="22"/>
        </w:rPr>
      </w:pPr>
    </w:p>
    <w:p w14:paraId="1F065BA8" w14:textId="77777777" w:rsidR="00BE74B6" w:rsidRDefault="00BE74B6" w:rsidP="001824A0">
      <w:pPr>
        <w:overflowPunct w:val="0"/>
        <w:autoSpaceDE w:val="0"/>
        <w:autoSpaceDN w:val="0"/>
        <w:adjustRightInd w:val="0"/>
        <w:spacing w:line="360" w:lineRule="auto"/>
        <w:textAlignment w:val="baseline"/>
        <w:rPr>
          <w:sz w:val="22"/>
          <w:szCs w:val="22"/>
        </w:rPr>
      </w:pPr>
    </w:p>
    <w:p w14:paraId="0DE3EB23" w14:textId="77777777" w:rsidR="00BE74B6" w:rsidRDefault="00BE74B6" w:rsidP="001824A0">
      <w:pPr>
        <w:overflowPunct w:val="0"/>
        <w:autoSpaceDE w:val="0"/>
        <w:autoSpaceDN w:val="0"/>
        <w:adjustRightInd w:val="0"/>
        <w:spacing w:line="360" w:lineRule="auto"/>
        <w:textAlignment w:val="baseline"/>
        <w:rPr>
          <w:sz w:val="22"/>
          <w:szCs w:val="22"/>
        </w:rPr>
      </w:pPr>
    </w:p>
    <w:p w14:paraId="1CE34BDF" w14:textId="77777777" w:rsidR="00BE74B6" w:rsidRDefault="00BE74B6" w:rsidP="001824A0">
      <w:pPr>
        <w:overflowPunct w:val="0"/>
        <w:autoSpaceDE w:val="0"/>
        <w:autoSpaceDN w:val="0"/>
        <w:adjustRightInd w:val="0"/>
        <w:spacing w:line="360" w:lineRule="auto"/>
        <w:textAlignment w:val="baseline"/>
        <w:rPr>
          <w:sz w:val="22"/>
          <w:szCs w:val="22"/>
        </w:rPr>
      </w:pPr>
    </w:p>
    <w:p w14:paraId="4631CA2F" w14:textId="77777777" w:rsidR="00BE74B6" w:rsidRDefault="00BE74B6" w:rsidP="001824A0">
      <w:pPr>
        <w:overflowPunct w:val="0"/>
        <w:autoSpaceDE w:val="0"/>
        <w:autoSpaceDN w:val="0"/>
        <w:adjustRightInd w:val="0"/>
        <w:spacing w:line="360" w:lineRule="auto"/>
        <w:textAlignment w:val="baseline"/>
        <w:rPr>
          <w:sz w:val="22"/>
          <w:szCs w:val="22"/>
        </w:rPr>
      </w:pPr>
    </w:p>
    <w:p w14:paraId="7B1689B1" w14:textId="77777777" w:rsidR="00BE74B6" w:rsidRDefault="00BE74B6" w:rsidP="001824A0">
      <w:pPr>
        <w:overflowPunct w:val="0"/>
        <w:autoSpaceDE w:val="0"/>
        <w:autoSpaceDN w:val="0"/>
        <w:adjustRightInd w:val="0"/>
        <w:spacing w:line="360" w:lineRule="auto"/>
        <w:textAlignment w:val="baseline"/>
        <w:rPr>
          <w:sz w:val="22"/>
          <w:szCs w:val="22"/>
        </w:rPr>
      </w:pPr>
    </w:p>
    <w:p w14:paraId="564A5932" w14:textId="77777777" w:rsidR="00BE74B6" w:rsidRDefault="00BE74B6" w:rsidP="001824A0">
      <w:pPr>
        <w:overflowPunct w:val="0"/>
        <w:autoSpaceDE w:val="0"/>
        <w:autoSpaceDN w:val="0"/>
        <w:adjustRightInd w:val="0"/>
        <w:spacing w:line="360" w:lineRule="auto"/>
        <w:textAlignment w:val="baseline"/>
        <w:rPr>
          <w:sz w:val="22"/>
          <w:szCs w:val="22"/>
        </w:rPr>
      </w:pPr>
    </w:p>
    <w:p w14:paraId="00C3FA7B" w14:textId="77777777" w:rsidR="00BE74B6" w:rsidRDefault="00BE74B6" w:rsidP="001824A0">
      <w:pPr>
        <w:overflowPunct w:val="0"/>
        <w:autoSpaceDE w:val="0"/>
        <w:autoSpaceDN w:val="0"/>
        <w:adjustRightInd w:val="0"/>
        <w:spacing w:line="360" w:lineRule="auto"/>
        <w:textAlignment w:val="baseline"/>
        <w:rPr>
          <w:sz w:val="22"/>
          <w:szCs w:val="22"/>
        </w:rPr>
      </w:pPr>
    </w:p>
    <w:p w14:paraId="62E865B0" w14:textId="77777777" w:rsidR="00BE74B6" w:rsidRDefault="00BE74B6" w:rsidP="001824A0">
      <w:pPr>
        <w:overflowPunct w:val="0"/>
        <w:autoSpaceDE w:val="0"/>
        <w:autoSpaceDN w:val="0"/>
        <w:adjustRightInd w:val="0"/>
        <w:spacing w:line="360" w:lineRule="auto"/>
        <w:textAlignment w:val="baseline"/>
        <w:rPr>
          <w:sz w:val="22"/>
          <w:szCs w:val="22"/>
        </w:rPr>
      </w:pPr>
    </w:p>
    <w:p w14:paraId="63F0C30C" w14:textId="77777777" w:rsidR="00BE74B6" w:rsidRDefault="00BE74B6" w:rsidP="001824A0">
      <w:pPr>
        <w:overflowPunct w:val="0"/>
        <w:autoSpaceDE w:val="0"/>
        <w:autoSpaceDN w:val="0"/>
        <w:adjustRightInd w:val="0"/>
        <w:spacing w:line="360" w:lineRule="auto"/>
        <w:textAlignment w:val="baseline"/>
        <w:rPr>
          <w:sz w:val="22"/>
          <w:szCs w:val="22"/>
        </w:rPr>
      </w:pPr>
    </w:p>
    <w:p w14:paraId="50F3E03C" w14:textId="77777777" w:rsidR="00BE74B6" w:rsidRDefault="00BE74B6" w:rsidP="001824A0">
      <w:pPr>
        <w:overflowPunct w:val="0"/>
        <w:autoSpaceDE w:val="0"/>
        <w:autoSpaceDN w:val="0"/>
        <w:adjustRightInd w:val="0"/>
        <w:spacing w:line="360" w:lineRule="auto"/>
        <w:textAlignment w:val="baseline"/>
        <w:rPr>
          <w:sz w:val="22"/>
          <w:szCs w:val="22"/>
        </w:rPr>
      </w:pPr>
    </w:p>
    <w:p w14:paraId="6AF903F9" w14:textId="77777777" w:rsidR="00BE74B6" w:rsidRDefault="00BE74B6" w:rsidP="001824A0">
      <w:pPr>
        <w:overflowPunct w:val="0"/>
        <w:autoSpaceDE w:val="0"/>
        <w:autoSpaceDN w:val="0"/>
        <w:adjustRightInd w:val="0"/>
        <w:spacing w:line="360" w:lineRule="auto"/>
        <w:textAlignment w:val="baseline"/>
        <w:rPr>
          <w:sz w:val="22"/>
          <w:szCs w:val="22"/>
        </w:rPr>
      </w:pPr>
    </w:p>
    <w:p w14:paraId="02643A0C" w14:textId="77777777" w:rsidR="00BE74B6" w:rsidRDefault="00BE74B6" w:rsidP="001824A0">
      <w:pPr>
        <w:overflowPunct w:val="0"/>
        <w:autoSpaceDE w:val="0"/>
        <w:autoSpaceDN w:val="0"/>
        <w:adjustRightInd w:val="0"/>
        <w:spacing w:line="360" w:lineRule="auto"/>
        <w:textAlignment w:val="baseline"/>
        <w:rPr>
          <w:sz w:val="22"/>
          <w:szCs w:val="22"/>
        </w:rPr>
      </w:pPr>
    </w:p>
    <w:p w14:paraId="3BAC11F8" w14:textId="77777777" w:rsidR="00BE74B6" w:rsidRDefault="00BE74B6" w:rsidP="001824A0">
      <w:pPr>
        <w:overflowPunct w:val="0"/>
        <w:autoSpaceDE w:val="0"/>
        <w:autoSpaceDN w:val="0"/>
        <w:adjustRightInd w:val="0"/>
        <w:spacing w:line="360" w:lineRule="auto"/>
        <w:textAlignment w:val="baseline"/>
        <w:rPr>
          <w:sz w:val="22"/>
          <w:szCs w:val="22"/>
        </w:rPr>
      </w:pPr>
    </w:p>
    <w:p w14:paraId="79BEFAA4" w14:textId="77777777" w:rsidR="00BE74B6" w:rsidRDefault="00BE74B6" w:rsidP="001824A0">
      <w:pPr>
        <w:overflowPunct w:val="0"/>
        <w:autoSpaceDE w:val="0"/>
        <w:autoSpaceDN w:val="0"/>
        <w:adjustRightInd w:val="0"/>
        <w:spacing w:line="360" w:lineRule="auto"/>
        <w:textAlignment w:val="baseline"/>
        <w:rPr>
          <w:sz w:val="22"/>
          <w:szCs w:val="22"/>
        </w:rPr>
      </w:pPr>
    </w:p>
    <w:p w14:paraId="25C02BA5" w14:textId="77777777" w:rsidR="00BE74B6" w:rsidRDefault="00BE74B6" w:rsidP="001824A0">
      <w:pPr>
        <w:overflowPunct w:val="0"/>
        <w:autoSpaceDE w:val="0"/>
        <w:autoSpaceDN w:val="0"/>
        <w:adjustRightInd w:val="0"/>
        <w:spacing w:line="360" w:lineRule="auto"/>
        <w:textAlignment w:val="baseline"/>
        <w:rPr>
          <w:sz w:val="22"/>
          <w:szCs w:val="22"/>
        </w:rPr>
      </w:pPr>
    </w:p>
    <w:p w14:paraId="22FF22F2" w14:textId="77777777" w:rsidR="00BE74B6" w:rsidRDefault="00BE74B6" w:rsidP="001824A0">
      <w:pPr>
        <w:overflowPunct w:val="0"/>
        <w:autoSpaceDE w:val="0"/>
        <w:autoSpaceDN w:val="0"/>
        <w:adjustRightInd w:val="0"/>
        <w:spacing w:line="360" w:lineRule="auto"/>
        <w:textAlignment w:val="baseline"/>
        <w:rPr>
          <w:sz w:val="22"/>
          <w:szCs w:val="22"/>
        </w:rPr>
      </w:pPr>
    </w:p>
    <w:p w14:paraId="70031AD1" w14:textId="0D587BB6"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BE74B6">
        <w:rPr>
          <w:b/>
          <w:sz w:val="22"/>
          <w:szCs w:val="22"/>
        </w:rPr>
        <w:t xml:space="preserve"> </w:t>
      </w:r>
      <w:r w:rsidR="00402302" w:rsidRPr="00402302">
        <w:rPr>
          <w:b/>
          <w:sz w:val="22"/>
          <w:szCs w:val="22"/>
        </w:rPr>
        <w:t>87/423407/17.12.2025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r>
        <w:rPr>
          <w:sz w:val="20"/>
          <w:szCs w:val="20"/>
        </w:rPr>
        <w:t>crt</w:t>
      </w:r>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7B25B288"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4" w:name="_Hlk182920080"/>
      <w:r>
        <w:rPr>
          <w:sz w:val="20"/>
          <w:szCs w:val="20"/>
        </w:rPr>
        <w:t xml:space="preserve">     4 sedinte/luna/beneficiar</w:t>
      </w:r>
      <w:bookmarkEnd w:id="4"/>
      <w:r w:rsidR="00045428">
        <w:rPr>
          <w:sz w:val="20"/>
          <w:szCs w:val="20"/>
        </w:rPr>
        <w:t xml:space="preserve">                                              </w:t>
      </w:r>
      <w:r w:rsidR="00402302">
        <w:rPr>
          <w:sz w:val="20"/>
          <w:szCs w:val="20"/>
        </w:rPr>
        <w:t>4</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r w:rsidRPr="000048C4">
        <w:rPr>
          <w:sz w:val="20"/>
          <w:szCs w:val="20"/>
        </w:rPr>
        <w:t xml:space="preserve">Kineto-terapie/ </w:t>
      </w:r>
    </w:p>
    <w:p w14:paraId="2BB67CC5" w14:textId="3E0C0D14"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sedinte/luna/beneficiar</w:t>
      </w:r>
      <w:r w:rsidR="00045428">
        <w:rPr>
          <w:sz w:val="20"/>
          <w:szCs w:val="20"/>
        </w:rPr>
        <w:t xml:space="preserve">                                           </w:t>
      </w:r>
      <w:r w:rsidR="00C72895">
        <w:rPr>
          <w:sz w:val="20"/>
          <w:szCs w:val="20"/>
        </w:rPr>
        <w:t xml:space="preserve"> </w:t>
      </w:r>
      <w:r w:rsidR="00045428">
        <w:rPr>
          <w:sz w:val="20"/>
          <w:szCs w:val="20"/>
        </w:rPr>
        <w:t xml:space="preserve"> </w:t>
      </w:r>
      <w:r w:rsidR="00402302">
        <w:rPr>
          <w:sz w:val="20"/>
          <w:szCs w:val="20"/>
        </w:rPr>
        <w:t>4</w:t>
      </w:r>
    </w:p>
    <w:p w14:paraId="12DD55D4" w14:textId="3FA8BA15" w:rsidR="009B6335" w:rsidRPr="00461701" w:rsidRDefault="00461701" w:rsidP="00461701">
      <w:pPr>
        <w:tabs>
          <w:tab w:val="left" w:pos="284"/>
        </w:tabs>
        <w:autoSpaceDE w:val="0"/>
        <w:autoSpaceDN w:val="0"/>
        <w:adjustRightInd w:val="0"/>
        <w:spacing w:line="360" w:lineRule="auto"/>
        <w:jc w:val="both"/>
        <w:rPr>
          <w:sz w:val="20"/>
          <w:szCs w:val="20"/>
        </w:rPr>
      </w:pPr>
      <w:r>
        <w:rPr>
          <w:sz w:val="20"/>
          <w:szCs w:val="20"/>
        </w:rPr>
        <w:t xml:space="preserve">3. </w:t>
      </w:r>
      <w:r w:rsidR="009B6335" w:rsidRPr="00461701">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34DBBB3A"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sedinte/luna/beneficiar</w:t>
      </w:r>
      <w:r w:rsidR="00045428">
        <w:rPr>
          <w:sz w:val="20"/>
          <w:szCs w:val="20"/>
        </w:rPr>
        <w:t xml:space="preserve">                                           </w:t>
      </w:r>
      <w:r w:rsidR="00402302">
        <w:rPr>
          <w:sz w:val="20"/>
          <w:szCs w:val="20"/>
        </w:rPr>
        <w:t>4</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B0072E3" w14:textId="3983DEC3" w:rsidR="00BD6D17" w:rsidRPr="00FA27FF" w:rsidRDefault="00BD6D17" w:rsidP="007E4609">
      <w:pPr>
        <w:rPr>
          <w:sz w:val="22"/>
          <w:szCs w:val="22"/>
        </w:rPr>
        <w:sectPr w:rsidR="00BD6D17" w:rsidRPr="00FA27FF" w:rsidSect="00BD6D17">
          <w:pgSz w:w="11907" w:h="16840" w:code="9"/>
          <w:pgMar w:top="1440" w:right="992" w:bottom="992" w:left="1134" w:header="720" w:footer="720" w:gutter="0"/>
          <w:cols w:space="708"/>
          <w:docGrid w:linePitch="360"/>
        </w:sectPr>
      </w:pPr>
    </w:p>
    <w:p w14:paraId="44DFA596" w14:textId="77777777" w:rsidR="00457CF3" w:rsidRPr="001824A0" w:rsidRDefault="00457CF3" w:rsidP="001824A0">
      <w:pPr>
        <w:overflowPunct w:val="0"/>
        <w:autoSpaceDE w:val="0"/>
        <w:autoSpaceDN w:val="0"/>
        <w:adjustRightInd w:val="0"/>
        <w:jc w:val="both"/>
      </w:pPr>
    </w:p>
    <w:p w14:paraId="5D29365E" w14:textId="503A18A5"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BE74B6">
        <w:rPr>
          <w:b/>
        </w:rPr>
        <w:t xml:space="preserve"> </w:t>
      </w:r>
      <w:r w:rsidR="00402302" w:rsidRPr="00402302">
        <w:rPr>
          <w:b/>
          <w:sz w:val="22"/>
          <w:szCs w:val="22"/>
        </w:rPr>
        <w:t>87/423407/17.12.2025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t>Crt</w:t>
            </w:r>
          </w:p>
        </w:tc>
        <w:tc>
          <w:tcPr>
            <w:tcW w:w="2484" w:type="dxa"/>
            <w:gridSpan w:val="2"/>
            <w:tcBorders>
              <w:top w:val="single" w:sz="4" w:space="0" w:color="auto"/>
              <w:left w:val="nil"/>
              <w:bottom w:val="single" w:sz="4" w:space="0" w:color="auto"/>
              <w:right w:val="single" w:sz="4" w:space="0" w:color="auto"/>
            </w:tcBorders>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Calea Mosilor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74AC87A9"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5C564546" w:rsidR="00162DE7" w:rsidRPr="00121F99" w:rsidRDefault="00162DE7" w:rsidP="008B7F39">
            <w:pPr>
              <w:jc w:val="center"/>
              <w:rPr>
                <w:b/>
                <w:bCs/>
                <w:sz w:val="22"/>
                <w:szCs w:val="22"/>
              </w:rPr>
            </w:pPr>
          </w:p>
        </w:tc>
      </w:tr>
    </w:tbl>
    <w:p w14:paraId="3364EF91"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395A3E3C" w14:textId="77777777" w:rsidR="00BD6D17" w:rsidRPr="00FA27FF" w:rsidRDefault="00BD6D17" w:rsidP="00BD6D17">
      <w:pPr>
        <w:ind w:right="-68"/>
        <w:jc w:val="both"/>
        <w:rPr>
          <w:i/>
          <w:sz w:val="22"/>
          <w:szCs w:val="22"/>
        </w:rPr>
      </w:pPr>
    </w:p>
    <w:p w14:paraId="5612462F" w14:textId="77777777" w:rsidR="00BD6D17" w:rsidRPr="00FA27FF" w:rsidRDefault="00BD6D17" w:rsidP="00BD6D17">
      <w:pPr>
        <w:ind w:right="-68"/>
        <w:jc w:val="both"/>
        <w:rPr>
          <w:sz w:val="22"/>
          <w:szCs w:val="22"/>
        </w:rPr>
      </w:pPr>
      <w:r w:rsidRPr="00FA27FF">
        <w:rPr>
          <w:i/>
          <w:sz w:val="22"/>
          <w:szCs w:val="22"/>
        </w:rPr>
        <w:tab/>
        <w:t xml:space="preserve">            </w:t>
      </w:r>
      <w:r w:rsidRPr="00FA27FF">
        <w:rPr>
          <w:i/>
          <w:sz w:val="22"/>
          <w:szCs w:val="22"/>
        </w:rPr>
        <w:tab/>
      </w:r>
      <w:r w:rsidRPr="00FA27FF">
        <w:rPr>
          <w:i/>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p>
    <w:p w14:paraId="5BE7AC50" w14:textId="77777777" w:rsidR="00BE74B6" w:rsidRDefault="00BE74B6" w:rsidP="001824A0">
      <w:pPr>
        <w:spacing w:after="120"/>
        <w:ind w:right="-357"/>
        <w:rPr>
          <w:sz w:val="22"/>
          <w:szCs w:val="22"/>
        </w:rPr>
      </w:pPr>
    </w:p>
    <w:p w14:paraId="29B01B88" w14:textId="77777777" w:rsidR="00BE74B6" w:rsidRDefault="00BE74B6" w:rsidP="001824A0">
      <w:pPr>
        <w:spacing w:after="120"/>
        <w:ind w:right="-357"/>
        <w:rPr>
          <w:sz w:val="22"/>
          <w:szCs w:val="22"/>
        </w:rPr>
      </w:pPr>
    </w:p>
    <w:p w14:paraId="46D19F12" w14:textId="77777777" w:rsidR="00BE74B6" w:rsidRDefault="00BE74B6" w:rsidP="001824A0">
      <w:pPr>
        <w:spacing w:after="120"/>
        <w:ind w:right="-357"/>
        <w:rPr>
          <w:sz w:val="22"/>
          <w:szCs w:val="22"/>
        </w:rPr>
      </w:pPr>
    </w:p>
    <w:p w14:paraId="3C906D44" w14:textId="77777777" w:rsidR="00BE74B6" w:rsidRDefault="00BE74B6" w:rsidP="001824A0">
      <w:pPr>
        <w:spacing w:after="120"/>
        <w:ind w:right="-357"/>
        <w:rPr>
          <w:sz w:val="22"/>
          <w:szCs w:val="22"/>
        </w:rPr>
      </w:pPr>
    </w:p>
    <w:p w14:paraId="5BB60161" w14:textId="77777777" w:rsidR="00BE74B6" w:rsidRDefault="00BE74B6" w:rsidP="001824A0">
      <w:pPr>
        <w:spacing w:after="120"/>
        <w:ind w:right="-357"/>
        <w:rPr>
          <w:sz w:val="22"/>
          <w:szCs w:val="22"/>
        </w:rPr>
      </w:pPr>
    </w:p>
    <w:p w14:paraId="24BA4C8B" w14:textId="77777777" w:rsidR="00BE74B6" w:rsidRDefault="00BE74B6" w:rsidP="001824A0">
      <w:pPr>
        <w:spacing w:after="120"/>
        <w:ind w:right="-357"/>
        <w:rPr>
          <w:sz w:val="22"/>
          <w:szCs w:val="22"/>
        </w:rPr>
      </w:pPr>
    </w:p>
    <w:p w14:paraId="06BA42E3" w14:textId="77777777" w:rsidR="00BE74B6" w:rsidRDefault="00BE74B6" w:rsidP="001824A0">
      <w:pPr>
        <w:spacing w:after="120"/>
        <w:ind w:right="-357"/>
        <w:rPr>
          <w:sz w:val="22"/>
          <w:szCs w:val="22"/>
        </w:rPr>
      </w:pPr>
    </w:p>
    <w:p w14:paraId="763C5A56" w14:textId="77777777" w:rsidR="00BE74B6" w:rsidRDefault="00BE74B6" w:rsidP="001824A0">
      <w:pPr>
        <w:spacing w:after="120"/>
        <w:ind w:right="-357"/>
        <w:rPr>
          <w:sz w:val="22"/>
          <w:szCs w:val="22"/>
        </w:rPr>
      </w:pPr>
    </w:p>
    <w:p w14:paraId="54261282" w14:textId="77777777" w:rsidR="00BE74B6" w:rsidRDefault="00BE74B6" w:rsidP="001824A0">
      <w:pPr>
        <w:spacing w:after="120"/>
        <w:ind w:right="-357"/>
        <w:rPr>
          <w:sz w:val="22"/>
          <w:szCs w:val="22"/>
        </w:rPr>
      </w:pPr>
    </w:p>
    <w:p w14:paraId="5C3E907F" w14:textId="77777777" w:rsidR="00BE74B6" w:rsidRDefault="00BE74B6" w:rsidP="001824A0">
      <w:pPr>
        <w:spacing w:after="120"/>
        <w:ind w:right="-357"/>
        <w:rPr>
          <w:sz w:val="22"/>
          <w:szCs w:val="22"/>
        </w:rPr>
      </w:pPr>
    </w:p>
    <w:p w14:paraId="3E87F666" w14:textId="77777777" w:rsidR="00BE74B6" w:rsidRDefault="00BE74B6" w:rsidP="001824A0">
      <w:pPr>
        <w:spacing w:after="120"/>
        <w:ind w:right="-357"/>
        <w:rPr>
          <w:sz w:val="22"/>
          <w:szCs w:val="22"/>
        </w:rPr>
      </w:pPr>
    </w:p>
    <w:p w14:paraId="23535411" w14:textId="77777777" w:rsidR="00BE74B6" w:rsidRDefault="00BE74B6" w:rsidP="001824A0">
      <w:pPr>
        <w:spacing w:after="120"/>
        <w:ind w:right="-357"/>
        <w:rPr>
          <w:sz w:val="22"/>
          <w:szCs w:val="22"/>
        </w:rPr>
      </w:pPr>
    </w:p>
    <w:p w14:paraId="2210089C" w14:textId="77777777" w:rsidR="00BE74B6" w:rsidRDefault="00BE74B6" w:rsidP="001824A0">
      <w:pPr>
        <w:spacing w:after="120"/>
        <w:ind w:right="-357"/>
        <w:rPr>
          <w:sz w:val="22"/>
          <w:szCs w:val="22"/>
        </w:rPr>
      </w:pPr>
    </w:p>
    <w:p w14:paraId="5FEEA09A" w14:textId="77777777" w:rsidR="00BE74B6" w:rsidRDefault="00BE74B6" w:rsidP="001824A0">
      <w:pPr>
        <w:spacing w:after="120"/>
        <w:ind w:right="-357"/>
        <w:rPr>
          <w:sz w:val="22"/>
          <w:szCs w:val="22"/>
        </w:rPr>
      </w:pPr>
    </w:p>
    <w:p w14:paraId="2E87DFA9" w14:textId="77777777" w:rsidR="00BE74B6" w:rsidRDefault="00BE74B6" w:rsidP="001824A0">
      <w:pPr>
        <w:spacing w:after="120"/>
        <w:ind w:right="-357"/>
        <w:rPr>
          <w:sz w:val="22"/>
          <w:szCs w:val="22"/>
        </w:rPr>
      </w:pPr>
    </w:p>
    <w:p w14:paraId="5C635A6C" w14:textId="77777777" w:rsidR="00BE74B6" w:rsidRDefault="00BE74B6" w:rsidP="001824A0">
      <w:pPr>
        <w:spacing w:after="120"/>
        <w:ind w:right="-357"/>
        <w:rPr>
          <w:sz w:val="22"/>
          <w:szCs w:val="22"/>
        </w:rPr>
      </w:pPr>
    </w:p>
    <w:p w14:paraId="51FD44AE" w14:textId="77777777" w:rsidR="00BE74B6" w:rsidRDefault="00BE74B6" w:rsidP="001824A0">
      <w:pPr>
        <w:spacing w:after="120"/>
        <w:ind w:right="-357"/>
        <w:rPr>
          <w:sz w:val="22"/>
          <w:szCs w:val="22"/>
        </w:rPr>
      </w:pPr>
    </w:p>
    <w:p w14:paraId="56BCDDE7" w14:textId="77777777" w:rsidR="00BE74B6" w:rsidRDefault="00BE74B6" w:rsidP="001824A0">
      <w:pPr>
        <w:spacing w:after="120"/>
        <w:ind w:right="-357"/>
        <w:rPr>
          <w:sz w:val="22"/>
          <w:szCs w:val="22"/>
        </w:rPr>
      </w:pPr>
    </w:p>
    <w:p w14:paraId="7408DE32" w14:textId="77777777" w:rsidR="00BE74B6" w:rsidRDefault="00BE74B6" w:rsidP="001824A0">
      <w:pPr>
        <w:spacing w:after="120"/>
        <w:ind w:right="-357"/>
        <w:rPr>
          <w:sz w:val="22"/>
          <w:szCs w:val="22"/>
        </w:rPr>
      </w:pPr>
    </w:p>
    <w:p w14:paraId="4561F8CB" w14:textId="77777777" w:rsidR="00BE74B6" w:rsidRDefault="00BE74B6" w:rsidP="001824A0">
      <w:pPr>
        <w:spacing w:after="120"/>
        <w:ind w:right="-357"/>
        <w:rPr>
          <w:sz w:val="22"/>
          <w:szCs w:val="22"/>
        </w:rPr>
      </w:pPr>
    </w:p>
    <w:p w14:paraId="39C45032" w14:textId="77777777" w:rsidR="00BE74B6" w:rsidRDefault="00BE74B6" w:rsidP="001824A0">
      <w:pPr>
        <w:spacing w:after="120"/>
        <w:ind w:right="-357"/>
        <w:rPr>
          <w:sz w:val="22"/>
          <w:szCs w:val="22"/>
        </w:rPr>
      </w:pPr>
    </w:p>
    <w:p w14:paraId="6D7AC526" w14:textId="77777777" w:rsidR="00BE74B6" w:rsidRDefault="00BE74B6" w:rsidP="001824A0">
      <w:pPr>
        <w:spacing w:after="120"/>
        <w:ind w:right="-357"/>
        <w:rPr>
          <w:sz w:val="22"/>
          <w:szCs w:val="22"/>
        </w:rPr>
      </w:pPr>
    </w:p>
    <w:p w14:paraId="4A0E2193" w14:textId="77777777" w:rsidR="00BE74B6" w:rsidRDefault="00BE74B6" w:rsidP="001824A0">
      <w:pPr>
        <w:spacing w:after="120"/>
        <w:ind w:right="-357"/>
        <w:rPr>
          <w:sz w:val="22"/>
          <w:szCs w:val="22"/>
        </w:rPr>
      </w:pPr>
    </w:p>
    <w:p w14:paraId="5893CB90" w14:textId="77777777" w:rsidR="00BE74B6" w:rsidRDefault="00BE74B6" w:rsidP="001824A0">
      <w:pPr>
        <w:spacing w:after="120"/>
        <w:ind w:right="-357"/>
        <w:rPr>
          <w:sz w:val="22"/>
          <w:szCs w:val="22"/>
        </w:rPr>
      </w:pPr>
    </w:p>
    <w:p w14:paraId="31E8D64C" w14:textId="77777777" w:rsidR="00BE74B6" w:rsidRDefault="00BE74B6" w:rsidP="001824A0">
      <w:pPr>
        <w:spacing w:after="120"/>
        <w:ind w:right="-357"/>
        <w:rPr>
          <w:sz w:val="22"/>
          <w:szCs w:val="22"/>
        </w:rPr>
      </w:pPr>
    </w:p>
    <w:p w14:paraId="494CF908" w14:textId="77777777" w:rsidR="00BE74B6" w:rsidRDefault="00BE74B6" w:rsidP="001824A0">
      <w:pPr>
        <w:spacing w:after="120"/>
        <w:ind w:right="-357"/>
        <w:rPr>
          <w:sz w:val="22"/>
          <w:szCs w:val="22"/>
        </w:rPr>
      </w:pPr>
    </w:p>
    <w:p w14:paraId="2BC0C009" w14:textId="77777777" w:rsidR="00BE74B6" w:rsidRDefault="00BE74B6" w:rsidP="001824A0">
      <w:pPr>
        <w:spacing w:after="120"/>
        <w:ind w:right="-357"/>
        <w:rPr>
          <w:sz w:val="22"/>
          <w:szCs w:val="22"/>
        </w:rPr>
      </w:pPr>
    </w:p>
    <w:p w14:paraId="726C7025" w14:textId="77777777" w:rsidR="00BE74B6" w:rsidRDefault="00BE74B6" w:rsidP="001824A0">
      <w:pPr>
        <w:spacing w:after="120"/>
        <w:ind w:right="-357"/>
        <w:rPr>
          <w:sz w:val="22"/>
          <w:szCs w:val="22"/>
        </w:rPr>
      </w:pPr>
    </w:p>
    <w:p w14:paraId="23DA02D6" w14:textId="77777777" w:rsidR="00BE74B6" w:rsidRDefault="00BE74B6" w:rsidP="001824A0">
      <w:pPr>
        <w:spacing w:after="120"/>
        <w:ind w:right="-357"/>
        <w:rPr>
          <w:sz w:val="22"/>
          <w:szCs w:val="22"/>
        </w:rPr>
      </w:pPr>
    </w:p>
    <w:p w14:paraId="73D7CA7B" w14:textId="52989C10" w:rsidR="001824A0" w:rsidRPr="00BE74B6" w:rsidRDefault="001824A0" w:rsidP="001824A0">
      <w:pPr>
        <w:spacing w:after="120"/>
        <w:ind w:right="-357"/>
        <w:rPr>
          <w:bCs/>
          <w:sz w:val="22"/>
          <w:szCs w:val="22"/>
        </w:rPr>
      </w:pPr>
      <w:r w:rsidRPr="001824A0">
        <w:rPr>
          <w:b/>
          <w:sz w:val="22"/>
          <w:szCs w:val="22"/>
        </w:rPr>
        <w:lastRenderedPageBreak/>
        <w:t>Anexa nr. 4 la contractul subsecvent nr.</w:t>
      </w:r>
      <w:r w:rsidR="00BE74B6">
        <w:rPr>
          <w:b/>
          <w:sz w:val="22"/>
          <w:szCs w:val="22"/>
        </w:rPr>
        <w:t xml:space="preserve"> </w:t>
      </w:r>
      <w:r w:rsidR="00402302" w:rsidRPr="00402302">
        <w:rPr>
          <w:b/>
          <w:sz w:val="22"/>
          <w:szCs w:val="22"/>
        </w:rPr>
        <w:t>87/423407/17.12.2025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7DAB8E6D"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B42C" w14:textId="77777777" w:rsidR="006A6C37" w:rsidRDefault="006A6C37">
      <w:r>
        <w:separator/>
      </w:r>
    </w:p>
  </w:endnote>
  <w:endnote w:type="continuationSeparator" w:id="0">
    <w:p w14:paraId="29CA050E" w14:textId="77777777" w:rsidR="006A6C37" w:rsidRDefault="006A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D091" w14:textId="77777777" w:rsidR="006A6C37" w:rsidRDefault="006A6C37">
      <w:r>
        <w:separator/>
      </w:r>
    </w:p>
  </w:footnote>
  <w:footnote w:type="continuationSeparator" w:id="0">
    <w:p w14:paraId="221E40C4" w14:textId="77777777" w:rsidR="006A6C37" w:rsidRDefault="006A6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A3D25"/>
    <w:rsid w:val="000B0296"/>
    <w:rsid w:val="000C6709"/>
    <w:rsid w:val="000D6F8B"/>
    <w:rsid w:val="000E2F94"/>
    <w:rsid w:val="00116C97"/>
    <w:rsid w:val="00121F99"/>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1F609D"/>
    <w:rsid w:val="00202226"/>
    <w:rsid w:val="002309C5"/>
    <w:rsid w:val="00232290"/>
    <w:rsid w:val="00242E56"/>
    <w:rsid w:val="00245231"/>
    <w:rsid w:val="00262F60"/>
    <w:rsid w:val="00272F1D"/>
    <w:rsid w:val="00292938"/>
    <w:rsid w:val="0029340A"/>
    <w:rsid w:val="002A11D2"/>
    <w:rsid w:val="002A716C"/>
    <w:rsid w:val="002B3A20"/>
    <w:rsid w:val="002B41E0"/>
    <w:rsid w:val="002B4DB7"/>
    <w:rsid w:val="002C1D5E"/>
    <w:rsid w:val="002D307B"/>
    <w:rsid w:val="002E0CEE"/>
    <w:rsid w:val="002E6F92"/>
    <w:rsid w:val="00320C04"/>
    <w:rsid w:val="00326547"/>
    <w:rsid w:val="00326BEA"/>
    <w:rsid w:val="00340BAA"/>
    <w:rsid w:val="00356775"/>
    <w:rsid w:val="00372E7C"/>
    <w:rsid w:val="003765FA"/>
    <w:rsid w:val="00383DEB"/>
    <w:rsid w:val="0038604D"/>
    <w:rsid w:val="00386961"/>
    <w:rsid w:val="00387118"/>
    <w:rsid w:val="00387914"/>
    <w:rsid w:val="003A7B1F"/>
    <w:rsid w:val="003F4E57"/>
    <w:rsid w:val="004009AB"/>
    <w:rsid w:val="00402302"/>
    <w:rsid w:val="0040618C"/>
    <w:rsid w:val="00421609"/>
    <w:rsid w:val="00426BD8"/>
    <w:rsid w:val="00446665"/>
    <w:rsid w:val="00457CF3"/>
    <w:rsid w:val="00461701"/>
    <w:rsid w:val="00474C6A"/>
    <w:rsid w:val="00476E4B"/>
    <w:rsid w:val="004808B5"/>
    <w:rsid w:val="00491803"/>
    <w:rsid w:val="004A2C81"/>
    <w:rsid w:val="004A5520"/>
    <w:rsid w:val="004B6AD1"/>
    <w:rsid w:val="004B7311"/>
    <w:rsid w:val="004C2AF0"/>
    <w:rsid w:val="004C6FF4"/>
    <w:rsid w:val="004E3A4C"/>
    <w:rsid w:val="004F445D"/>
    <w:rsid w:val="00540BE4"/>
    <w:rsid w:val="00562685"/>
    <w:rsid w:val="00587D44"/>
    <w:rsid w:val="005A0BDA"/>
    <w:rsid w:val="005A6BF5"/>
    <w:rsid w:val="005B3C82"/>
    <w:rsid w:val="005C2C68"/>
    <w:rsid w:val="005D460C"/>
    <w:rsid w:val="005D7414"/>
    <w:rsid w:val="005F06BF"/>
    <w:rsid w:val="006177F1"/>
    <w:rsid w:val="0062078C"/>
    <w:rsid w:val="00657E60"/>
    <w:rsid w:val="00662C89"/>
    <w:rsid w:val="00664C24"/>
    <w:rsid w:val="0066665B"/>
    <w:rsid w:val="00687652"/>
    <w:rsid w:val="006A6C37"/>
    <w:rsid w:val="006C6A2E"/>
    <w:rsid w:val="006C6C95"/>
    <w:rsid w:val="006D7800"/>
    <w:rsid w:val="006E0F33"/>
    <w:rsid w:val="006F70B9"/>
    <w:rsid w:val="007077FD"/>
    <w:rsid w:val="00707954"/>
    <w:rsid w:val="007277B6"/>
    <w:rsid w:val="007728A4"/>
    <w:rsid w:val="00781341"/>
    <w:rsid w:val="00787A8A"/>
    <w:rsid w:val="00790B98"/>
    <w:rsid w:val="007A48D4"/>
    <w:rsid w:val="007C15FB"/>
    <w:rsid w:val="007C708A"/>
    <w:rsid w:val="007E4609"/>
    <w:rsid w:val="007F5709"/>
    <w:rsid w:val="008052D1"/>
    <w:rsid w:val="00806B5F"/>
    <w:rsid w:val="008242C2"/>
    <w:rsid w:val="0082540D"/>
    <w:rsid w:val="00827F6C"/>
    <w:rsid w:val="00831722"/>
    <w:rsid w:val="00831BC2"/>
    <w:rsid w:val="008538BB"/>
    <w:rsid w:val="00871809"/>
    <w:rsid w:val="0088760E"/>
    <w:rsid w:val="008B7F39"/>
    <w:rsid w:val="008C3172"/>
    <w:rsid w:val="008C72A1"/>
    <w:rsid w:val="008E1EB0"/>
    <w:rsid w:val="008F7B8C"/>
    <w:rsid w:val="00906807"/>
    <w:rsid w:val="0091680C"/>
    <w:rsid w:val="00916D66"/>
    <w:rsid w:val="00974F1B"/>
    <w:rsid w:val="009919EA"/>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BE0"/>
    <w:rsid w:val="00AD6C94"/>
    <w:rsid w:val="00B008AA"/>
    <w:rsid w:val="00B40705"/>
    <w:rsid w:val="00B6253F"/>
    <w:rsid w:val="00B74B8E"/>
    <w:rsid w:val="00B7763D"/>
    <w:rsid w:val="00B80387"/>
    <w:rsid w:val="00B86E02"/>
    <w:rsid w:val="00BA38A6"/>
    <w:rsid w:val="00BC60FD"/>
    <w:rsid w:val="00BC6709"/>
    <w:rsid w:val="00BD37D7"/>
    <w:rsid w:val="00BD6D17"/>
    <w:rsid w:val="00BD7B43"/>
    <w:rsid w:val="00BE1A33"/>
    <w:rsid w:val="00BE74B6"/>
    <w:rsid w:val="00C06C4F"/>
    <w:rsid w:val="00C14C6A"/>
    <w:rsid w:val="00C21E9B"/>
    <w:rsid w:val="00C22875"/>
    <w:rsid w:val="00C3542B"/>
    <w:rsid w:val="00C50327"/>
    <w:rsid w:val="00C55111"/>
    <w:rsid w:val="00C72895"/>
    <w:rsid w:val="00C73B9C"/>
    <w:rsid w:val="00CA328D"/>
    <w:rsid w:val="00CC46EF"/>
    <w:rsid w:val="00CC79AF"/>
    <w:rsid w:val="00CF0C10"/>
    <w:rsid w:val="00D013B6"/>
    <w:rsid w:val="00D755AA"/>
    <w:rsid w:val="00D76F16"/>
    <w:rsid w:val="00D846D6"/>
    <w:rsid w:val="00D87DA0"/>
    <w:rsid w:val="00D96DA4"/>
    <w:rsid w:val="00DA2471"/>
    <w:rsid w:val="00DA607F"/>
    <w:rsid w:val="00DB0A6E"/>
    <w:rsid w:val="00DC03B1"/>
    <w:rsid w:val="00DC2CDD"/>
    <w:rsid w:val="00E00060"/>
    <w:rsid w:val="00E01A62"/>
    <w:rsid w:val="00E34A33"/>
    <w:rsid w:val="00E353A9"/>
    <w:rsid w:val="00E36E4A"/>
    <w:rsid w:val="00E47AD6"/>
    <w:rsid w:val="00E56317"/>
    <w:rsid w:val="00E57BEA"/>
    <w:rsid w:val="00E67BD4"/>
    <w:rsid w:val="00EA4D83"/>
    <w:rsid w:val="00ED32A4"/>
    <w:rsid w:val="00ED77D5"/>
    <w:rsid w:val="00EE1842"/>
    <w:rsid w:val="00EF300B"/>
    <w:rsid w:val="00EF63DB"/>
    <w:rsid w:val="00F16EC7"/>
    <w:rsid w:val="00F27BAC"/>
    <w:rsid w:val="00F41DF8"/>
    <w:rsid w:val="00F475C8"/>
    <w:rsid w:val="00F73E40"/>
    <w:rsid w:val="00F75BE2"/>
    <w:rsid w:val="00F83EAB"/>
    <w:rsid w:val="00FA27FF"/>
    <w:rsid w:val="00FB073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5392</Words>
  <Characters>31277</Characters>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2025-07-08T10:27:00Z</cp:lastPrinted>
  <dcterms:created xsi:type="dcterms:W3CDTF">2025-09-03T09:15:00Z</dcterms:created>
  <dcterms:modified xsi:type="dcterms:W3CDTF">2025-12-17T11:23:00Z</dcterms:modified>
</cp:coreProperties>
</file>