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2F6BF22E" w14:textId="77777777" w:rsidR="00195414" w:rsidRPr="00612CE6" w:rsidRDefault="00195414" w:rsidP="00195414">
      <w:pPr>
        <w:suppressAutoHyphens w:val="0"/>
        <w:spacing w:line="276" w:lineRule="auto"/>
        <w:ind w:left="40" w:right="60"/>
        <w:jc w:val="center"/>
        <w:rPr>
          <w:b/>
          <w:spacing w:val="-9"/>
          <w:sz w:val="22"/>
          <w:szCs w:val="22"/>
          <w:lang w:val="ro-RO" w:eastAsia="ro-RO"/>
        </w:rPr>
      </w:pPr>
      <w:r w:rsidRPr="00612CE6">
        <w:rPr>
          <w:b/>
          <w:spacing w:val="-9"/>
          <w:sz w:val="22"/>
          <w:szCs w:val="22"/>
          <w:lang w:val="ro-RO" w:eastAsia="ro-RO"/>
        </w:rPr>
        <w:t xml:space="preserve">CONTRACT DE SERVICII </w:t>
      </w:r>
    </w:p>
    <w:p w14:paraId="5B368D80" w14:textId="77777777" w:rsidR="00195414" w:rsidRPr="00612CE6" w:rsidRDefault="00195414" w:rsidP="00195414">
      <w:pPr>
        <w:suppressAutoHyphens w:val="0"/>
        <w:spacing w:line="276" w:lineRule="auto"/>
        <w:ind w:left="40" w:right="60"/>
        <w:jc w:val="center"/>
        <w:rPr>
          <w:b/>
          <w:spacing w:val="-9"/>
          <w:sz w:val="22"/>
          <w:szCs w:val="22"/>
          <w:lang w:val="ro-RO" w:eastAsia="ro-RO"/>
        </w:rPr>
      </w:pPr>
      <w:r w:rsidRPr="00612CE6">
        <w:rPr>
          <w:b/>
          <w:spacing w:val="-9"/>
          <w:sz w:val="22"/>
          <w:szCs w:val="22"/>
          <w:lang w:val="ro-RO" w:eastAsia="ro-RO"/>
        </w:rPr>
        <w:t>Nr.</w:t>
      </w:r>
      <w:r w:rsidR="005C0AC3">
        <w:rPr>
          <w:b/>
          <w:spacing w:val="-9"/>
          <w:sz w:val="22"/>
          <w:szCs w:val="22"/>
          <w:lang w:val="ro-RO" w:eastAsia="ro-RO"/>
        </w:rPr>
        <w:t xml:space="preserve"> 38/13</w:t>
      </w:r>
      <w:r w:rsidRPr="00612CE6">
        <w:rPr>
          <w:b/>
          <w:spacing w:val="-9"/>
          <w:sz w:val="22"/>
          <w:szCs w:val="22"/>
          <w:lang w:val="ro-RO" w:eastAsia="ro-RO"/>
        </w:rPr>
        <w:t>.0</w:t>
      </w:r>
      <w:r w:rsidR="00041D5B" w:rsidRPr="00612CE6">
        <w:rPr>
          <w:b/>
          <w:spacing w:val="-9"/>
          <w:sz w:val="22"/>
          <w:szCs w:val="22"/>
          <w:lang w:val="ro-RO" w:eastAsia="ro-RO"/>
        </w:rPr>
        <w:t>5</w:t>
      </w:r>
      <w:r w:rsidRPr="00612CE6">
        <w:rPr>
          <w:b/>
          <w:spacing w:val="-9"/>
          <w:sz w:val="22"/>
          <w:szCs w:val="22"/>
          <w:lang w:val="ro-RO" w:eastAsia="ro-RO"/>
        </w:rPr>
        <w:t>.202</w:t>
      </w:r>
      <w:r w:rsidR="00067FB4" w:rsidRPr="00612CE6">
        <w:rPr>
          <w:b/>
          <w:spacing w:val="-9"/>
          <w:sz w:val="22"/>
          <w:szCs w:val="22"/>
          <w:lang w:val="ro-RO" w:eastAsia="ro-RO"/>
        </w:rPr>
        <w:t>4</w:t>
      </w:r>
    </w:p>
    <w:p w14:paraId="56DF4994" w14:textId="77777777" w:rsidR="00D152BB" w:rsidRPr="00612CE6" w:rsidRDefault="00D152BB" w:rsidP="002A1FB0">
      <w:pPr>
        <w:spacing w:line="276" w:lineRule="auto"/>
        <w:jc w:val="center"/>
        <w:rPr>
          <w:b/>
          <w:sz w:val="22"/>
          <w:szCs w:val="22"/>
          <w:lang w:val="ro-RO"/>
        </w:rPr>
      </w:pPr>
    </w:p>
    <w:p w14:paraId="4F16AA0D" w14:textId="77777777" w:rsidR="002C0EC3" w:rsidRPr="00612CE6" w:rsidRDefault="002C0EC3" w:rsidP="002A1FB0">
      <w:pPr>
        <w:spacing w:line="276" w:lineRule="auto"/>
        <w:jc w:val="center"/>
        <w:rPr>
          <w:sz w:val="22"/>
          <w:szCs w:val="22"/>
          <w:lang w:val="ro-RO"/>
        </w:rPr>
      </w:pPr>
    </w:p>
    <w:p w14:paraId="33869528" w14:textId="77777777" w:rsidR="002C0EC3" w:rsidRPr="00612CE6" w:rsidRDefault="002C0EC3" w:rsidP="00BC4F67">
      <w:pPr>
        <w:spacing w:line="276" w:lineRule="auto"/>
        <w:rPr>
          <w:sz w:val="22"/>
          <w:szCs w:val="22"/>
          <w:lang w:val="ro-RO"/>
        </w:rPr>
      </w:pPr>
      <w:r w:rsidRPr="00612CE6">
        <w:rPr>
          <w:b/>
          <w:sz w:val="22"/>
          <w:szCs w:val="22"/>
          <w:lang w:val="ro-RO"/>
        </w:rPr>
        <w:t>Preambul</w:t>
      </w:r>
    </w:p>
    <w:p w14:paraId="4D14F09A" w14:textId="77777777" w:rsidR="00BC4F67" w:rsidRPr="00612CE6" w:rsidRDefault="00BC4F67" w:rsidP="00BC4F67">
      <w:pPr>
        <w:spacing w:line="276" w:lineRule="auto"/>
        <w:rPr>
          <w:sz w:val="22"/>
          <w:szCs w:val="22"/>
          <w:lang w:val="ro-RO"/>
        </w:rPr>
      </w:pPr>
      <w:r w:rsidRPr="00612CE6">
        <w:rPr>
          <w:sz w:val="22"/>
          <w:szCs w:val="22"/>
          <w:lang w:val="ro-RO"/>
        </w:rPr>
        <w:t xml:space="preserve">În temeiul prevederilor Legii nr. 98/2016 </w:t>
      </w:r>
      <w:r w:rsidRPr="00612CE6">
        <w:rPr>
          <w:i/>
          <w:sz w:val="22"/>
          <w:szCs w:val="22"/>
          <w:lang w:val="ro-RO"/>
        </w:rPr>
        <w:t>privind achizițiile publice</w:t>
      </w:r>
      <w:r w:rsidRPr="00612CE6">
        <w:rPr>
          <w:sz w:val="22"/>
          <w:szCs w:val="22"/>
          <w:lang w:val="ro-RO"/>
        </w:rPr>
        <w:t xml:space="preserve">, cu modificările și completările ulterioare, coroborate cu H.G. nr. 395/02.06.2016 </w:t>
      </w:r>
      <w:r w:rsidRPr="00612CE6">
        <w:rPr>
          <w:i/>
          <w:sz w:val="22"/>
          <w:szCs w:val="22"/>
          <w:lang w:val="ro-RO"/>
        </w:rPr>
        <w:t>pentru aprobarea normelor metodologice de aplicare a prevederilor referitoare la atribuirea contractului de achiziție publică din Legea nr. 98/2016 privind achizițiile publice</w:t>
      </w:r>
      <w:r w:rsidRPr="00612CE6">
        <w:rPr>
          <w:sz w:val="22"/>
          <w:szCs w:val="22"/>
          <w:lang w:val="ro-RO"/>
        </w:rPr>
        <w:t>, cu modificările și completările ulterioare,</w:t>
      </w:r>
    </w:p>
    <w:p w14:paraId="375F3251" w14:textId="77777777" w:rsidR="00BC4F67" w:rsidRPr="00612CE6" w:rsidRDefault="00BC4F67" w:rsidP="00BC4F67">
      <w:pPr>
        <w:spacing w:line="276" w:lineRule="auto"/>
        <w:jc w:val="both"/>
        <w:rPr>
          <w:sz w:val="22"/>
          <w:szCs w:val="22"/>
          <w:lang w:val="ro-RO"/>
        </w:rPr>
      </w:pPr>
      <w:r w:rsidRPr="00612CE6">
        <w:rPr>
          <w:sz w:val="22"/>
          <w:szCs w:val="22"/>
          <w:lang w:val="ro-RO"/>
        </w:rPr>
        <w:t xml:space="preserve">s-a încheiat prezentul contract de achiziție publică de servicii, denumit în continuare „Contract”, </w:t>
      </w:r>
    </w:p>
    <w:p w14:paraId="5A1A1641" w14:textId="77777777" w:rsidR="00BC4F67" w:rsidRPr="00612CE6" w:rsidRDefault="00BC4F67" w:rsidP="00BC4F67">
      <w:pPr>
        <w:spacing w:line="276" w:lineRule="auto"/>
        <w:jc w:val="both"/>
        <w:rPr>
          <w:sz w:val="22"/>
          <w:szCs w:val="22"/>
          <w:lang w:val="ro-RO"/>
        </w:rPr>
      </w:pPr>
      <w:r w:rsidRPr="00612CE6">
        <w:rPr>
          <w:b/>
          <w:sz w:val="22"/>
          <w:szCs w:val="22"/>
          <w:lang w:val="ro-RO"/>
        </w:rPr>
        <w:t>între</w:t>
      </w:r>
      <w:r w:rsidRPr="00612CE6">
        <w:rPr>
          <w:sz w:val="22"/>
          <w:szCs w:val="22"/>
          <w:lang w:val="ro-RO"/>
        </w:rPr>
        <w:t>:</w:t>
      </w:r>
    </w:p>
    <w:p w14:paraId="35D4AABC" w14:textId="77777777" w:rsidR="002C0EC3" w:rsidRPr="00612CE6" w:rsidRDefault="002C0EC3" w:rsidP="002A1FB0">
      <w:pPr>
        <w:spacing w:line="276" w:lineRule="auto"/>
        <w:jc w:val="both"/>
        <w:rPr>
          <w:b/>
          <w:i/>
          <w:sz w:val="22"/>
          <w:szCs w:val="22"/>
          <w:lang w:val="ro-RO"/>
        </w:rPr>
      </w:pPr>
    </w:p>
    <w:p w14:paraId="3AA6B016" w14:textId="4DEE5527" w:rsidR="00662D50" w:rsidRPr="00612CE6" w:rsidRDefault="00AD2E5F" w:rsidP="00AD2E5F">
      <w:pPr>
        <w:spacing w:line="276" w:lineRule="auto"/>
        <w:jc w:val="both"/>
        <w:rPr>
          <w:iCs/>
          <w:noProof/>
          <w:sz w:val="22"/>
          <w:szCs w:val="22"/>
          <w:lang w:val="ro-RO" w:eastAsia="ro-RO"/>
        </w:rPr>
      </w:pPr>
      <w:r w:rsidRPr="00612CE6">
        <w:rPr>
          <w:b/>
          <w:iCs/>
          <w:noProof/>
          <w:sz w:val="22"/>
          <w:szCs w:val="22"/>
          <w:lang w:val="ro-RO" w:eastAsia="ro-RO"/>
        </w:rPr>
        <w:t>A).</w:t>
      </w:r>
      <w:r w:rsidR="00662D50" w:rsidRPr="00612CE6">
        <w:rPr>
          <w:b/>
          <w:iCs/>
          <w:noProof/>
          <w:sz w:val="22"/>
          <w:szCs w:val="22"/>
          <w:lang w:val="ro-RO" w:eastAsia="ro-RO"/>
        </w:rPr>
        <w:t>DIRECTIA GENERALA PENTRU ADMINISTRAREA PATRIMONIULUI IMOBILIAR</w:t>
      </w:r>
      <w:r w:rsidR="00662D50" w:rsidRPr="00612CE6">
        <w:rPr>
          <w:iCs/>
          <w:noProof/>
          <w:sz w:val="22"/>
          <w:szCs w:val="22"/>
          <w:lang w:val="ro-RO" w:eastAsia="ro-RO"/>
        </w:rPr>
        <w:t xml:space="preserve">, cu sediul in Str. Luigi Galvani, Nr. 20, </w:t>
      </w:r>
      <w:bookmarkStart w:id="0" w:name="_Hlk166236315"/>
      <w:r w:rsidR="00662D50" w:rsidRPr="00612CE6">
        <w:rPr>
          <w:iCs/>
          <w:noProof/>
          <w:sz w:val="22"/>
          <w:szCs w:val="22"/>
          <w:lang w:val="ro-RO" w:eastAsia="ro-RO"/>
        </w:rPr>
        <w:t>Telefon</w:t>
      </w:r>
      <w:r w:rsidR="000F557C" w:rsidRPr="000F557C">
        <w:rPr>
          <w:iCs/>
          <w:noProof/>
          <w:sz w:val="22"/>
          <w:szCs w:val="22"/>
          <w:lang w:val="it-IT" w:eastAsia="ro-RO"/>
        </w:rPr>
        <w:t>:</w:t>
      </w:r>
      <w:r w:rsidR="00662D50" w:rsidRPr="00612CE6">
        <w:rPr>
          <w:iCs/>
          <w:noProof/>
          <w:sz w:val="22"/>
          <w:szCs w:val="22"/>
          <w:lang w:val="ro-RO" w:eastAsia="ro-RO"/>
        </w:rPr>
        <w:t xml:space="preserve"> 021.212.15.44</w:t>
      </w:r>
      <w:bookmarkEnd w:id="0"/>
      <w:r w:rsidR="00662D50" w:rsidRPr="00612CE6">
        <w:rPr>
          <w:iCs/>
          <w:noProof/>
          <w:sz w:val="22"/>
          <w:szCs w:val="22"/>
          <w:lang w:val="ro-RO" w:eastAsia="ro-RO"/>
        </w:rPr>
        <w:t>, Fax 021.212.11.39, Cod fiscal 14783794, cont trezorerie</w:t>
      </w:r>
      <w:r w:rsidR="00511626">
        <w:rPr>
          <w:iCs/>
          <w:noProof/>
          <w:sz w:val="22"/>
          <w:szCs w:val="22"/>
          <w:lang w:val="ro-RO" w:eastAsia="ro-RO"/>
        </w:rPr>
        <w:t>...........................................</w:t>
      </w:r>
      <w:r w:rsidR="00662D50" w:rsidRPr="00612CE6">
        <w:rPr>
          <w:iCs/>
          <w:noProof/>
          <w:sz w:val="22"/>
          <w:szCs w:val="22"/>
          <w:lang w:val="ro-RO" w:eastAsia="ro-RO"/>
        </w:rPr>
        <w:t xml:space="preserve">, deschis la Trezoreria Sector 2, Bucuresti, reprezentata prin Director General Bogdan Alexandru Garbu, in calitate de </w:t>
      </w:r>
      <w:r w:rsidR="001579A7" w:rsidRPr="00612CE6">
        <w:rPr>
          <w:iCs/>
          <w:noProof/>
          <w:sz w:val="22"/>
          <w:szCs w:val="22"/>
          <w:lang w:val="ro-RO" w:eastAsia="ro-RO"/>
        </w:rPr>
        <w:t>Beneficiar</w:t>
      </w:r>
      <w:r w:rsidR="00662D50" w:rsidRPr="00612CE6">
        <w:rPr>
          <w:iCs/>
          <w:noProof/>
          <w:sz w:val="22"/>
          <w:szCs w:val="22"/>
          <w:lang w:val="ro-RO" w:eastAsia="ro-RO"/>
        </w:rPr>
        <w:t xml:space="preserve">, pe de o parte </w:t>
      </w:r>
    </w:p>
    <w:p w14:paraId="27BE01E7" w14:textId="77777777" w:rsidR="002C0EC3" w:rsidRPr="00612CE6" w:rsidRDefault="00BC4F67" w:rsidP="002A1FB0">
      <w:pPr>
        <w:spacing w:line="276" w:lineRule="auto"/>
        <w:jc w:val="both"/>
        <w:rPr>
          <w:sz w:val="22"/>
          <w:szCs w:val="22"/>
          <w:lang w:val="ro-RO"/>
        </w:rPr>
      </w:pPr>
      <w:r w:rsidRPr="00612CE6">
        <w:rPr>
          <w:sz w:val="22"/>
          <w:szCs w:val="22"/>
          <w:lang w:val="ro-RO"/>
        </w:rPr>
        <w:t>ș</w:t>
      </w:r>
      <w:r w:rsidR="002C0EC3" w:rsidRPr="00612CE6">
        <w:rPr>
          <w:sz w:val="22"/>
          <w:szCs w:val="22"/>
          <w:lang w:val="ro-RO"/>
        </w:rPr>
        <w:t>i</w:t>
      </w:r>
    </w:p>
    <w:p w14:paraId="3F5BC074" w14:textId="77777777" w:rsidR="002C0EC3" w:rsidRPr="00612CE6" w:rsidRDefault="002C0EC3" w:rsidP="002A1FB0">
      <w:pPr>
        <w:spacing w:line="276" w:lineRule="auto"/>
        <w:jc w:val="both"/>
        <w:rPr>
          <w:sz w:val="22"/>
          <w:szCs w:val="22"/>
          <w:lang w:val="ro-RO"/>
        </w:rPr>
      </w:pPr>
    </w:p>
    <w:p w14:paraId="3DF2EB32" w14:textId="1CC534C7" w:rsidR="00234BDA" w:rsidRPr="00612CE6" w:rsidRDefault="00AD2E5F" w:rsidP="00234BDA">
      <w:pPr>
        <w:spacing w:line="276" w:lineRule="auto"/>
        <w:jc w:val="both"/>
        <w:rPr>
          <w:b/>
          <w:sz w:val="22"/>
          <w:szCs w:val="22"/>
          <w:lang w:val="ro-RO"/>
        </w:rPr>
      </w:pPr>
      <w:r w:rsidRPr="00612CE6">
        <w:rPr>
          <w:b/>
          <w:sz w:val="22"/>
          <w:szCs w:val="22"/>
          <w:lang w:val="ro-RO"/>
        </w:rPr>
        <w:t>B).</w:t>
      </w:r>
      <w:r w:rsidR="00234BDA" w:rsidRPr="00612CE6">
        <w:rPr>
          <w:b/>
          <w:sz w:val="22"/>
          <w:szCs w:val="22"/>
          <w:lang w:val="it-IT"/>
        </w:rPr>
        <w:t>SOCIETATEA NATIONALA DE INFORMATICA S.A.,</w:t>
      </w:r>
      <w:r w:rsidR="00234BDA" w:rsidRPr="00612CE6">
        <w:rPr>
          <w:bCs/>
          <w:sz w:val="22"/>
          <w:szCs w:val="22"/>
          <w:lang w:val="it-IT"/>
        </w:rPr>
        <w:t xml:space="preserve"> </w:t>
      </w:r>
      <w:r w:rsidR="00511626">
        <w:rPr>
          <w:bCs/>
          <w:sz w:val="22"/>
          <w:szCs w:val="22"/>
          <w:lang w:val="ro-RO"/>
        </w:rPr>
        <w:t>..........................</w:t>
      </w:r>
      <w:r w:rsidR="00234BDA" w:rsidRPr="00612CE6">
        <w:rPr>
          <w:bCs/>
          <w:sz w:val="22"/>
          <w:szCs w:val="22"/>
          <w:lang w:val="ro-RO"/>
        </w:rPr>
        <w:t>, în calitate de Prestator.</w:t>
      </w:r>
    </w:p>
    <w:p w14:paraId="2B35BAD3" w14:textId="77777777" w:rsidR="002C0EC3" w:rsidRPr="00612CE6" w:rsidRDefault="002C0EC3" w:rsidP="002A1FB0">
      <w:pPr>
        <w:spacing w:line="276" w:lineRule="auto"/>
        <w:jc w:val="both"/>
        <w:rPr>
          <w:b/>
          <w:sz w:val="22"/>
          <w:szCs w:val="22"/>
          <w:lang w:val="ro-RO"/>
        </w:rPr>
      </w:pPr>
    </w:p>
    <w:p w14:paraId="474D0C70" w14:textId="77777777" w:rsidR="002C0EC3" w:rsidRPr="00612CE6" w:rsidRDefault="002C0EC3" w:rsidP="002A1FB0">
      <w:pPr>
        <w:spacing w:line="276" w:lineRule="auto"/>
        <w:jc w:val="both"/>
        <w:rPr>
          <w:sz w:val="22"/>
          <w:szCs w:val="22"/>
          <w:lang w:val="ro-RO"/>
        </w:rPr>
      </w:pPr>
      <w:r w:rsidRPr="00612CE6">
        <w:rPr>
          <w:b/>
          <w:sz w:val="22"/>
          <w:szCs w:val="22"/>
          <w:lang w:val="ro-RO"/>
        </w:rPr>
        <w:t xml:space="preserve">2. Definiţii </w:t>
      </w:r>
    </w:p>
    <w:p w14:paraId="71E31215" w14:textId="77777777" w:rsidR="002C0EC3" w:rsidRPr="00612CE6" w:rsidRDefault="002C0EC3" w:rsidP="002A1FB0">
      <w:pPr>
        <w:spacing w:line="276" w:lineRule="auto"/>
        <w:jc w:val="both"/>
        <w:rPr>
          <w:b/>
          <w:sz w:val="22"/>
          <w:szCs w:val="22"/>
          <w:lang w:val="ro-RO"/>
        </w:rPr>
      </w:pPr>
      <w:r w:rsidRPr="00612CE6">
        <w:rPr>
          <w:sz w:val="22"/>
          <w:szCs w:val="22"/>
          <w:lang w:val="ro-RO"/>
        </w:rPr>
        <w:t>2.1 - În prezentul contract următorii termeni vor fi interpretaţi astfel:</w:t>
      </w:r>
    </w:p>
    <w:p w14:paraId="2F3990F6" w14:textId="77777777" w:rsidR="005552E3" w:rsidRPr="00612CE6" w:rsidRDefault="005552E3" w:rsidP="002A1FB0">
      <w:pPr>
        <w:spacing w:line="276" w:lineRule="auto"/>
        <w:jc w:val="both"/>
        <w:rPr>
          <w:sz w:val="22"/>
          <w:szCs w:val="22"/>
          <w:lang w:val="ro-RO"/>
        </w:rPr>
      </w:pPr>
      <w:r w:rsidRPr="00612CE6">
        <w:rPr>
          <w:b/>
          <w:sz w:val="22"/>
          <w:szCs w:val="22"/>
          <w:lang w:val="ro-RO"/>
        </w:rPr>
        <w:t xml:space="preserve">contract </w:t>
      </w:r>
      <w:r w:rsidR="005F1AFF" w:rsidRPr="00612CE6">
        <w:rPr>
          <w:b/>
          <w:sz w:val="22"/>
          <w:szCs w:val="22"/>
          <w:lang w:val="ro-RO"/>
        </w:rPr>
        <w:t>–</w:t>
      </w:r>
      <w:r w:rsidRPr="00612CE6">
        <w:rPr>
          <w:b/>
          <w:sz w:val="22"/>
          <w:szCs w:val="22"/>
          <w:lang w:val="ro-RO"/>
        </w:rPr>
        <w:t xml:space="preserve"> </w:t>
      </w:r>
      <w:r w:rsidR="005F1AFF" w:rsidRPr="00612CE6">
        <w:rPr>
          <w:sz w:val="22"/>
          <w:szCs w:val="22"/>
          <w:lang w:val="ro-RO"/>
        </w:rPr>
        <w:t>este prezentul document, ce reprezintă un a</w:t>
      </w:r>
      <w:r w:rsidR="001F0FF1" w:rsidRPr="00612CE6">
        <w:rPr>
          <w:sz w:val="22"/>
          <w:szCs w:val="22"/>
          <w:lang w:val="ro-RO"/>
        </w:rPr>
        <w:t>cord încheiat în scris, cu titlu oneros, între două persoane juridice, un operator economic numit Prestator şi o autoritate contractantă</w:t>
      </w:r>
      <w:r w:rsidR="00594F13" w:rsidRPr="00612CE6">
        <w:rPr>
          <w:sz w:val="22"/>
          <w:szCs w:val="22"/>
          <w:lang w:val="ro-RO"/>
        </w:rPr>
        <w:t xml:space="preserve"> numită Beneficiar</w:t>
      </w:r>
      <w:r w:rsidR="001F0FF1" w:rsidRPr="00612CE6">
        <w:rPr>
          <w:sz w:val="22"/>
          <w:szCs w:val="22"/>
          <w:lang w:val="ro-RO"/>
        </w:rPr>
        <w:t>, din care decurg anumite drepturi și obligații și</w:t>
      </w:r>
      <w:r w:rsidRPr="00612CE6">
        <w:rPr>
          <w:sz w:val="22"/>
          <w:szCs w:val="22"/>
          <w:lang w:val="ro-RO"/>
        </w:rPr>
        <w:t xml:space="preserve"> are ca obiect prestarea de servicii;</w:t>
      </w:r>
    </w:p>
    <w:p w14:paraId="4E7B0568" w14:textId="77777777" w:rsidR="001F0FF1" w:rsidRPr="00612CE6" w:rsidRDefault="006345F3" w:rsidP="002A1FB0">
      <w:pPr>
        <w:spacing w:line="276" w:lineRule="auto"/>
        <w:jc w:val="both"/>
        <w:rPr>
          <w:sz w:val="22"/>
          <w:szCs w:val="22"/>
          <w:lang w:val="ro-RO"/>
        </w:rPr>
      </w:pPr>
      <w:r w:rsidRPr="00612CE6">
        <w:rPr>
          <w:b/>
          <w:sz w:val="22"/>
          <w:szCs w:val="22"/>
          <w:lang w:val="ro-RO"/>
        </w:rPr>
        <w:t>beneficiar</w:t>
      </w:r>
      <w:r w:rsidR="001F0FF1" w:rsidRPr="00612CE6">
        <w:rPr>
          <w:b/>
          <w:sz w:val="22"/>
          <w:szCs w:val="22"/>
          <w:lang w:val="ro-RO"/>
        </w:rPr>
        <w:t xml:space="preserve"> şi prestator - </w:t>
      </w:r>
      <w:r w:rsidR="001F0FF1" w:rsidRPr="00612CE6">
        <w:rPr>
          <w:sz w:val="22"/>
          <w:szCs w:val="22"/>
          <w:lang w:val="ro-RO"/>
        </w:rPr>
        <w:t>părţile contractante, aşa cum sunt acestea numite în prezentul contract, o autoritate contractantă</w:t>
      </w:r>
      <w:r w:rsidR="00C20B0D" w:rsidRPr="00612CE6">
        <w:rPr>
          <w:sz w:val="22"/>
          <w:szCs w:val="22"/>
          <w:lang w:val="ro-RO"/>
        </w:rPr>
        <w:t xml:space="preserve"> care este Beneficiar și un operator economic, furnizor de servicii informatice care este Prestator</w:t>
      </w:r>
    </w:p>
    <w:p w14:paraId="608B5107" w14:textId="77777777" w:rsidR="002C0EC3" w:rsidRPr="00612CE6" w:rsidRDefault="002C0EC3" w:rsidP="002A1FB0">
      <w:pPr>
        <w:spacing w:line="276" w:lineRule="auto"/>
        <w:jc w:val="both"/>
        <w:rPr>
          <w:b/>
          <w:sz w:val="22"/>
          <w:szCs w:val="22"/>
          <w:lang w:val="ro-RO"/>
        </w:rPr>
      </w:pPr>
      <w:r w:rsidRPr="00612CE6">
        <w:rPr>
          <w:b/>
          <w:sz w:val="22"/>
          <w:szCs w:val="22"/>
          <w:lang w:val="ro-RO"/>
        </w:rPr>
        <w:t>preţul contractului</w:t>
      </w:r>
      <w:r w:rsidRPr="00612CE6">
        <w:rPr>
          <w:sz w:val="22"/>
          <w:szCs w:val="22"/>
          <w:lang w:val="ro-RO"/>
        </w:rPr>
        <w:t xml:space="preserve"> - preţul plătibil prestatorului de către </w:t>
      </w:r>
      <w:r w:rsidR="006345F3" w:rsidRPr="00612CE6">
        <w:rPr>
          <w:sz w:val="22"/>
          <w:szCs w:val="22"/>
          <w:lang w:val="ro-RO"/>
        </w:rPr>
        <w:t>beneficiar</w:t>
      </w:r>
      <w:r w:rsidRPr="00612CE6">
        <w:rPr>
          <w:sz w:val="22"/>
          <w:szCs w:val="22"/>
          <w:lang w:val="ro-RO"/>
        </w:rPr>
        <w:t>, în baza contractului, pentru îndeplinirea integrală şi corespunzătoare a tuturor obligaţiilor asumate prin contract;</w:t>
      </w:r>
    </w:p>
    <w:p w14:paraId="5BB0691C" w14:textId="77777777" w:rsidR="005F1AFF" w:rsidRPr="00612CE6" w:rsidRDefault="005F1AFF" w:rsidP="002A1FB0">
      <w:pPr>
        <w:spacing w:line="276" w:lineRule="auto"/>
        <w:jc w:val="both"/>
        <w:rPr>
          <w:sz w:val="22"/>
          <w:szCs w:val="22"/>
          <w:lang w:val="ro-RO"/>
        </w:rPr>
      </w:pPr>
      <w:r w:rsidRPr="00612CE6">
        <w:rPr>
          <w:b/>
          <w:sz w:val="22"/>
          <w:szCs w:val="22"/>
          <w:lang w:val="ro-RO"/>
        </w:rPr>
        <w:t>servicii</w:t>
      </w:r>
      <w:r w:rsidRPr="00612CE6">
        <w:rPr>
          <w:sz w:val="22"/>
          <w:szCs w:val="22"/>
          <w:lang w:val="ro-RO"/>
        </w:rPr>
        <w:t xml:space="preserve"> </w:t>
      </w:r>
      <w:r w:rsidR="002728AA" w:rsidRPr="00612CE6">
        <w:rPr>
          <w:sz w:val="22"/>
          <w:szCs w:val="22"/>
          <w:lang w:val="ro-RO"/>
        </w:rPr>
        <w:t>–</w:t>
      </w:r>
      <w:r w:rsidRPr="00612CE6">
        <w:rPr>
          <w:sz w:val="22"/>
          <w:szCs w:val="22"/>
          <w:lang w:val="ro-RO"/>
        </w:rPr>
        <w:t xml:space="preserve"> </w:t>
      </w:r>
      <w:r w:rsidR="002728AA" w:rsidRPr="00612CE6">
        <w:rPr>
          <w:sz w:val="22"/>
          <w:szCs w:val="22"/>
          <w:lang w:val="ro-RO"/>
        </w:rPr>
        <w:t xml:space="preserve">setul de </w:t>
      </w:r>
      <w:r w:rsidRPr="00612CE6">
        <w:rPr>
          <w:sz w:val="22"/>
          <w:szCs w:val="22"/>
          <w:lang w:val="ro-RO"/>
        </w:rPr>
        <w:t>activit</w:t>
      </w:r>
      <w:r w:rsidR="002728AA" w:rsidRPr="00612CE6">
        <w:rPr>
          <w:sz w:val="22"/>
          <w:szCs w:val="22"/>
          <w:lang w:val="ro-RO"/>
        </w:rPr>
        <w:t xml:space="preserve">ăți necesar a fi </w:t>
      </w:r>
      <w:r w:rsidRPr="00612CE6">
        <w:rPr>
          <w:sz w:val="22"/>
          <w:szCs w:val="22"/>
          <w:lang w:val="ro-RO"/>
        </w:rPr>
        <w:t xml:space="preserve">prestate de către </w:t>
      </w:r>
      <w:r w:rsidR="002728AA" w:rsidRPr="00612CE6">
        <w:rPr>
          <w:sz w:val="22"/>
          <w:szCs w:val="22"/>
          <w:lang w:val="ro-RO"/>
        </w:rPr>
        <w:t>P</w:t>
      </w:r>
      <w:r w:rsidRPr="00612CE6">
        <w:rPr>
          <w:sz w:val="22"/>
          <w:szCs w:val="22"/>
          <w:lang w:val="ro-RO"/>
        </w:rPr>
        <w:t xml:space="preserve">restator </w:t>
      </w:r>
      <w:r w:rsidR="002728AA" w:rsidRPr="00612CE6">
        <w:rPr>
          <w:sz w:val="22"/>
          <w:szCs w:val="22"/>
          <w:lang w:val="ro-RO"/>
        </w:rPr>
        <w:t>pentru îndeplinirea cerințelor contractuale și</w:t>
      </w:r>
      <w:r w:rsidRPr="00612CE6">
        <w:rPr>
          <w:sz w:val="22"/>
          <w:szCs w:val="22"/>
          <w:lang w:val="ro-RO"/>
        </w:rPr>
        <w:t xml:space="preserve"> constituie obiectul prezentului contract</w:t>
      </w:r>
    </w:p>
    <w:p w14:paraId="19BD42C6" w14:textId="77777777" w:rsidR="002C0EC3" w:rsidRPr="00612CE6" w:rsidRDefault="002C0EC3" w:rsidP="002A1FB0">
      <w:pPr>
        <w:spacing w:line="276" w:lineRule="auto"/>
        <w:jc w:val="both"/>
        <w:rPr>
          <w:sz w:val="22"/>
          <w:szCs w:val="22"/>
          <w:lang w:val="ro-RO"/>
        </w:rPr>
      </w:pPr>
      <w:r w:rsidRPr="00612CE6">
        <w:rPr>
          <w:b/>
          <w:sz w:val="22"/>
          <w:szCs w:val="22"/>
          <w:lang w:val="ro-RO"/>
        </w:rPr>
        <w:t>produse</w:t>
      </w:r>
      <w:r w:rsidRPr="00612CE6">
        <w:rPr>
          <w:sz w:val="22"/>
          <w:szCs w:val="22"/>
          <w:lang w:val="ro-RO"/>
        </w:rPr>
        <w:t xml:space="preserve"> - echipamentele, maşinile, utilajele,</w:t>
      </w:r>
      <w:r w:rsidR="00A93181" w:rsidRPr="00612CE6">
        <w:rPr>
          <w:sz w:val="22"/>
          <w:szCs w:val="22"/>
          <w:lang w:val="ro-RO"/>
        </w:rPr>
        <w:t xml:space="preserve"> </w:t>
      </w:r>
      <w:r w:rsidRPr="00612CE6">
        <w:rPr>
          <w:sz w:val="22"/>
          <w:szCs w:val="22"/>
          <w:lang w:val="ro-RO"/>
        </w:rPr>
        <w:t>piesele de schimb</w:t>
      </w:r>
      <w:r w:rsidR="00594F13" w:rsidRPr="00612CE6">
        <w:rPr>
          <w:sz w:val="22"/>
          <w:szCs w:val="22"/>
          <w:lang w:val="ro-RO"/>
        </w:rPr>
        <w:t xml:space="preserve">, aplicaţii software, licenţe </w:t>
      </w:r>
      <w:r w:rsidRPr="00612CE6">
        <w:rPr>
          <w:sz w:val="22"/>
          <w:szCs w:val="22"/>
          <w:lang w:val="ro-RO"/>
        </w:rPr>
        <w:t xml:space="preserve"> si orice alte bunuri, cuprinse la prezentul contract, pe care prestatorul are obligatia de a le furniza in legatura cu serviciile prestate conform contractului;</w:t>
      </w:r>
    </w:p>
    <w:p w14:paraId="0CB7531D" w14:textId="77777777" w:rsidR="00AD679B" w:rsidRPr="00612CE6" w:rsidRDefault="00AD679B" w:rsidP="002A1FB0">
      <w:pPr>
        <w:spacing w:line="276" w:lineRule="auto"/>
        <w:jc w:val="both"/>
        <w:rPr>
          <w:sz w:val="22"/>
          <w:szCs w:val="22"/>
          <w:lang w:val="ro-RO"/>
        </w:rPr>
      </w:pPr>
      <w:r w:rsidRPr="00612CE6">
        <w:rPr>
          <w:b/>
          <w:sz w:val="22"/>
          <w:szCs w:val="22"/>
          <w:lang w:val="ro-RO"/>
        </w:rPr>
        <w:t>forţa majoră</w:t>
      </w:r>
      <w:r w:rsidRPr="00612CE6">
        <w:rPr>
          <w:sz w:val="22"/>
          <w:szCs w:val="22"/>
          <w:lang w:val="ro-RO"/>
        </w:rPr>
        <w:t xml:space="preserve"> - orice eveniment extern, imprevizibil, absolut invincibil şi inevitabil,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6FFC4750" w14:textId="77777777" w:rsidR="002C0EC3" w:rsidRPr="00612CE6" w:rsidRDefault="002C0EC3" w:rsidP="002A1FB0">
      <w:pPr>
        <w:spacing w:line="276" w:lineRule="auto"/>
        <w:jc w:val="both"/>
        <w:rPr>
          <w:b/>
          <w:sz w:val="22"/>
          <w:szCs w:val="22"/>
          <w:lang w:val="ro-RO"/>
        </w:rPr>
      </w:pPr>
      <w:r w:rsidRPr="00612CE6">
        <w:rPr>
          <w:b/>
          <w:sz w:val="22"/>
          <w:szCs w:val="22"/>
          <w:lang w:val="ro-RO"/>
        </w:rPr>
        <w:t>zi</w:t>
      </w:r>
      <w:r w:rsidRPr="00612CE6">
        <w:rPr>
          <w:sz w:val="22"/>
          <w:szCs w:val="22"/>
          <w:lang w:val="ro-RO"/>
        </w:rPr>
        <w:t xml:space="preserve"> - zi calendaristică; an - 365 de zile.</w:t>
      </w:r>
    </w:p>
    <w:p w14:paraId="3C48C8B7" w14:textId="77777777" w:rsidR="002C0EC3" w:rsidRPr="00612CE6" w:rsidRDefault="002C0EC3" w:rsidP="002A1FB0">
      <w:pPr>
        <w:spacing w:line="276" w:lineRule="auto"/>
        <w:jc w:val="both"/>
        <w:rPr>
          <w:sz w:val="22"/>
          <w:szCs w:val="22"/>
          <w:lang w:val="ro-RO"/>
        </w:rPr>
      </w:pPr>
      <w:r w:rsidRPr="00612CE6">
        <w:rPr>
          <w:b/>
          <w:sz w:val="22"/>
          <w:szCs w:val="22"/>
          <w:lang w:val="ro-RO"/>
        </w:rPr>
        <w:t>asisten</w:t>
      </w:r>
      <w:r w:rsidR="00234BDA" w:rsidRPr="00612CE6">
        <w:rPr>
          <w:b/>
          <w:sz w:val="22"/>
          <w:szCs w:val="22"/>
          <w:lang w:val="ro-RO"/>
        </w:rPr>
        <w:t>ț</w:t>
      </w:r>
      <w:r w:rsidRPr="00612CE6">
        <w:rPr>
          <w:b/>
          <w:sz w:val="22"/>
          <w:szCs w:val="22"/>
          <w:lang w:val="ro-RO"/>
        </w:rPr>
        <w:t>a tehnic</w:t>
      </w:r>
      <w:r w:rsidR="00234BDA" w:rsidRPr="00612CE6">
        <w:rPr>
          <w:b/>
          <w:sz w:val="22"/>
          <w:szCs w:val="22"/>
          <w:lang w:val="ro-RO"/>
        </w:rPr>
        <w:t>ă</w:t>
      </w:r>
      <w:r w:rsidRPr="00612CE6">
        <w:rPr>
          <w:sz w:val="22"/>
          <w:szCs w:val="22"/>
          <w:lang w:val="ro-RO"/>
        </w:rPr>
        <w:t xml:space="preserve"> - cuprinde :</w:t>
      </w:r>
    </w:p>
    <w:p w14:paraId="4F48E9AC" w14:textId="77777777" w:rsidR="002C0EC3" w:rsidRPr="00612CE6" w:rsidRDefault="002C0EC3" w:rsidP="002A1FB0">
      <w:pPr>
        <w:numPr>
          <w:ilvl w:val="0"/>
          <w:numId w:val="3"/>
        </w:numPr>
        <w:spacing w:line="276" w:lineRule="auto"/>
        <w:jc w:val="both"/>
        <w:rPr>
          <w:sz w:val="22"/>
          <w:szCs w:val="22"/>
          <w:lang w:val="ro-RO"/>
        </w:rPr>
      </w:pPr>
      <w:r w:rsidRPr="00612CE6">
        <w:rPr>
          <w:sz w:val="22"/>
          <w:szCs w:val="22"/>
          <w:lang w:val="ro-RO"/>
        </w:rPr>
        <w:t>instruirea periodic</w:t>
      </w:r>
      <w:r w:rsidR="00234BDA" w:rsidRPr="00612CE6">
        <w:rPr>
          <w:sz w:val="22"/>
          <w:szCs w:val="22"/>
          <w:lang w:val="ro-RO"/>
        </w:rPr>
        <w:t>ă</w:t>
      </w:r>
      <w:r w:rsidRPr="00612CE6">
        <w:rPr>
          <w:sz w:val="22"/>
          <w:szCs w:val="22"/>
          <w:lang w:val="ro-RO"/>
        </w:rPr>
        <w:t xml:space="preserve"> a personalului, cu privire la utilizarea cu maxim</w:t>
      </w:r>
      <w:r w:rsidR="00234BDA" w:rsidRPr="00612CE6">
        <w:rPr>
          <w:sz w:val="22"/>
          <w:szCs w:val="22"/>
          <w:lang w:val="ro-RO"/>
        </w:rPr>
        <w:t>ă</w:t>
      </w:r>
      <w:r w:rsidRPr="00612CE6">
        <w:rPr>
          <w:sz w:val="22"/>
          <w:szCs w:val="22"/>
          <w:lang w:val="ro-RO"/>
        </w:rPr>
        <w:t xml:space="preserve"> efic</w:t>
      </w:r>
      <w:r w:rsidR="00234BDA" w:rsidRPr="00612CE6">
        <w:rPr>
          <w:sz w:val="22"/>
          <w:szCs w:val="22"/>
          <w:lang w:val="ro-RO"/>
        </w:rPr>
        <w:t>i</w:t>
      </w:r>
      <w:r w:rsidRPr="00612CE6">
        <w:rPr>
          <w:sz w:val="22"/>
          <w:szCs w:val="22"/>
          <w:lang w:val="ro-RO"/>
        </w:rPr>
        <w:t>en</w:t>
      </w:r>
      <w:r w:rsidR="00234BDA" w:rsidRPr="00612CE6">
        <w:rPr>
          <w:sz w:val="22"/>
          <w:szCs w:val="22"/>
          <w:lang w:val="ro-RO"/>
        </w:rPr>
        <w:t>ță</w:t>
      </w:r>
      <w:r w:rsidRPr="00612CE6">
        <w:rPr>
          <w:sz w:val="22"/>
          <w:szCs w:val="22"/>
          <w:lang w:val="ro-RO"/>
        </w:rPr>
        <w:t xml:space="preserve"> a facilit</w:t>
      </w:r>
      <w:r w:rsidR="00234BDA" w:rsidRPr="00612CE6">
        <w:rPr>
          <w:sz w:val="22"/>
          <w:szCs w:val="22"/>
          <w:lang w:val="ro-RO"/>
        </w:rPr>
        <w:t>ăț</w:t>
      </w:r>
      <w:r w:rsidRPr="00612CE6">
        <w:rPr>
          <w:sz w:val="22"/>
          <w:szCs w:val="22"/>
          <w:lang w:val="ro-RO"/>
        </w:rPr>
        <w:t>ilor oferite de programe, rezolvarea concret</w:t>
      </w:r>
      <w:r w:rsidR="00234BDA" w:rsidRPr="00612CE6">
        <w:rPr>
          <w:sz w:val="22"/>
          <w:szCs w:val="22"/>
          <w:lang w:val="ro-RO"/>
        </w:rPr>
        <w:t>ă</w:t>
      </w:r>
      <w:r w:rsidRPr="00612CE6">
        <w:rPr>
          <w:sz w:val="22"/>
          <w:szCs w:val="22"/>
          <w:lang w:val="ro-RO"/>
        </w:rPr>
        <w:t xml:space="preserve"> a unor situa</w:t>
      </w:r>
      <w:r w:rsidR="00234BDA" w:rsidRPr="00612CE6">
        <w:rPr>
          <w:sz w:val="22"/>
          <w:szCs w:val="22"/>
          <w:lang w:val="ro-RO"/>
        </w:rPr>
        <w:t>ț</w:t>
      </w:r>
      <w:r w:rsidRPr="00612CE6">
        <w:rPr>
          <w:sz w:val="22"/>
          <w:szCs w:val="22"/>
          <w:lang w:val="ro-RO"/>
        </w:rPr>
        <w:t>ii particulare, utiliz</w:t>
      </w:r>
      <w:r w:rsidR="00234BDA" w:rsidRPr="00612CE6">
        <w:rPr>
          <w:sz w:val="22"/>
          <w:szCs w:val="22"/>
          <w:lang w:val="ro-RO"/>
        </w:rPr>
        <w:t>â</w:t>
      </w:r>
      <w:r w:rsidRPr="00612CE6">
        <w:rPr>
          <w:sz w:val="22"/>
          <w:szCs w:val="22"/>
          <w:lang w:val="ro-RO"/>
        </w:rPr>
        <w:t>nd facilit</w:t>
      </w:r>
      <w:r w:rsidR="00234BDA" w:rsidRPr="00612CE6">
        <w:rPr>
          <w:sz w:val="22"/>
          <w:szCs w:val="22"/>
          <w:lang w:val="ro-RO"/>
        </w:rPr>
        <w:t>ăț</w:t>
      </w:r>
      <w:r w:rsidRPr="00612CE6">
        <w:rPr>
          <w:sz w:val="22"/>
          <w:szCs w:val="22"/>
          <w:lang w:val="ro-RO"/>
        </w:rPr>
        <w:t>ile de configurare oferite (at</w:t>
      </w:r>
      <w:r w:rsidR="00234BDA" w:rsidRPr="00612CE6">
        <w:rPr>
          <w:sz w:val="22"/>
          <w:szCs w:val="22"/>
          <w:lang w:val="ro-RO"/>
        </w:rPr>
        <w:t>â</w:t>
      </w:r>
      <w:r w:rsidRPr="00612CE6">
        <w:rPr>
          <w:sz w:val="22"/>
          <w:szCs w:val="22"/>
          <w:lang w:val="ro-RO"/>
        </w:rPr>
        <w:t>t la instalarea ini</w:t>
      </w:r>
      <w:r w:rsidR="00234BDA" w:rsidRPr="00612CE6">
        <w:rPr>
          <w:sz w:val="22"/>
          <w:szCs w:val="22"/>
          <w:lang w:val="ro-RO"/>
        </w:rPr>
        <w:t>ț</w:t>
      </w:r>
      <w:r w:rsidRPr="00612CE6">
        <w:rPr>
          <w:sz w:val="22"/>
          <w:szCs w:val="22"/>
          <w:lang w:val="ro-RO"/>
        </w:rPr>
        <w:t>ial</w:t>
      </w:r>
      <w:r w:rsidR="00234BDA" w:rsidRPr="00612CE6">
        <w:rPr>
          <w:sz w:val="22"/>
          <w:szCs w:val="22"/>
          <w:lang w:val="ro-RO"/>
        </w:rPr>
        <w:t>ă</w:t>
      </w:r>
      <w:r w:rsidRPr="00612CE6">
        <w:rPr>
          <w:sz w:val="22"/>
          <w:szCs w:val="22"/>
          <w:lang w:val="ro-RO"/>
        </w:rPr>
        <w:t xml:space="preserve"> c</w:t>
      </w:r>
      <w:r w:rsidR="00234BDA" w:rsidRPr="00612CE6">
        <w:rPr>
          <w:sz w:val="22"/>
          <w:szCs w:val="22"/>
          <w:lang w:val="ro-RO"/>
        </w:rPr>
        <w:t>â</w:t>
      </w:r>
      <w:r w:rsidRPr="00612CE6">
        <w:rPr>
          <w:sz w:val="22"/>
          <w:szCs w:val="22"/>
          <w:lang w:val="ro-RO"/>
        </w:rPr>
        <w:t xml:space="preserve">t </w:t>
      </w:r>
      <w:r w:rsidR="00234BDA" w:rsidRPr="00612CE6">
        <w:rPr>
          <w:sz w:val="22"/>
          <w:szCs w:val="22"/>
          <w:lang w:val="ro-RO"/>
        </w:rPr>
        <w:t>ș</w:t>
      </w:r>
      <w:r w:rsidRPr="00612CE6">
        <w:rPr>
          <w:sz w:val="22"/>
          <w:szCs w:val="22"/>
          <w:lang w:val="ro-RO"/>
        </w:rPr>
        <w:t>i cu ocazia instal</w:t>
      </w:r>
      <w:r w:rsidR="00234BDA" w:rsidRPr="00612CE6">
        <w:rPr>
          <w:sz w:val="22"/>
          <w:szCs w:val="22"/>
          <w:lang w:val="ro-RO"/>
        </w:rPr>
        <w:t>ă</w:t>
      </w:r>
      <w:r w:rsidRPr="00612CE6">
        <w:rPr>
          <w:sz w:val="22"/>
          <w:szCs w:val="22"/>
          <w:lang w:val="ro-RO"/>
        </w:rPr>
        <w:t>rii unor construc</w:t>
      </w:r>
      <w:r w:rsidR="00234BDA" w:rsidRPr="00612CE6">
        <w:rPr>
          <w:sz w:val="22"/>
          <w:szCs w:val="22"/>
          <w:lang w:val="ro-RO"/>
        </w:rPr>
        <w:t>ț</w:t>
      </w:r>
      <w:r w:rsidRPr="00612CE6">
        <w:rPr>
          <w:sz w:val="22"/>
          <w:szCs w:val="22"/>
          <w:lang w:val="ro-RO"/>
        </w:rPr>
        <w:t>ii noi determinate de versiuni modernizate sau adapt</w:t>
      </w:r>
      <w:r w:rsidR="00234BDA" w:rsidRPr="00612CE6">
        <w:rPr>
          <w:sz w:val="22"/>
          <w:szCs w:val="22"/>
          <w:lang w:val="ro-RO"/>
        </w:rPr>
        <w:t>ă</w:t>
      </w:r>
      <w:r w:rsidRPr="00612CE6">
        <w:rPr>
          <w:sz w:val="22"/>
          <w:szCs w:val="22"/>
          <w:lang w:val="ro-RO"/>
        </w:rPr>
        <w:t>ri legislative);</w:t>
      </w:r>
    </w:p>
    <w:p w14:paraId="3B39597B" w14:textId="77777777" w:rsidR="002C0EC3" w:rsidRPr="00612CE6" w:rsidRDefault="002C0EC3" w:rsidP="002A1FB0">
      <w:pPr>
        <w:numPr>
          <w:ilvl w:val="0"/>
          <w:numId w:val="3"/>
        </w:numPr>
        <w:spacing w:line="276" w:lineRule="auto"/>
        <w:jc w:val="both"/>
        <w:rPr>
          <w:sz w:val="22"/>
          <w:szCs w:val="22"/>
          <w:lang w:val="ro-RO"/>
        </w:rPr>
      </w:pPr>
      <w:r w:rsidRPr="00612CE6">
        <w:rPr>
          <w:sz w:val="22"/>
          <w:szCs w:val="22"/>
          <w:lang w:val="ro-RO"/>
        </w:rPr>
        <w:lastRenderedPageBreak/>
        <w:t>supravegherea calificat</w:t>
      </w:r>
      <w:r w:rsidR="00234BDA" w:rsidRPr="00612CE6">
        <w:rPr>
          <w:sz w:val="22"/>
          <w:szCs w:val="22"/>
          <w:lang w:val="ro-RO"/>
        </w:rPr>
        <w:t>ă</w:t>
      </w:r>
      <w:r w:rsidRPr="00612CE6">
        <w:rPr>
          <w:sz w:val="22"/>
          <w:szCs w:val="22"/>
          <w:lang w:val="ro-RO"/>
        </w:rPr>
        <w:t xml:space="preserve"> a corectitudinii utiliz</w:t>
      </w:r>
      <w:r w:rsidR="00234BDA" w:rsidRPr="00612CE6">
        <w:rPr>
          <w:sz w:val="22"/>
          <w:szCs w:val="22"/>
          <w:lang w:val="ro-RO"/>
        </w:rPr>
        <w:t>ă</w:t>
      </w:r>
      <w:r w:rsidRPr="00612CE6">
        <w:rPr>
          <w:sz w:val="22"/>
          <w:szCs w:val="22"/>
          <w:lang w:val="ro-RO"/>
        </w:rPr>
        <w:t>rii pachetelor de programe informatice livrate, cu avertiz</w:t>
      </w:r>
      <w:r w:rsidR="00234BDA" w:rsidRPr="00612CE6">
        <w:rPr>
          <w:sz w:val="22"/>
          <w:szCs w:val="22"/>
          <w:lang w:val="ro-RO"/>
        </w:rPr>
        <w:t>ă</w:t>
      </w:r>
      <w:r w:rsidRPr="00612CE6">
        <w:rPr>
          <w:sz w:val="22"/>
          <w:szCs w:val="22"/>
          <w:lang w:val="ro-RO"/>
        </w:rPr>
        <w:t>ri asupra restric</w:t>
      </w:r>
      <w:r w:rsidR="00234BDA" w:rsidRPr="00612CE6">
        <w:rPr>
          <w:sz w:val="22"/>
          <w:szCs w:val="22"/>
          <w:lang w:val="ro-RO"/>
        </w:rPr>
        <w:t>ț</w:t>
      </w:r>
      <w:r w:rsidRPr="00612CE6">
        <w:rPr>
          <w:sz w:val="22"/>
          <w:szCs w:val="22"/>
          <w:lang w:val="ro-RO"/>
        </w:rPr>
        <w:t>iilor impuse;</w:t>
      </w:r>
    </w:p>
    <w:p w14:paraId="222A900A" w14:textId="77777777" w:rsidR="002C0EC3" w:rsidRPr="00612CE6" w:rsidRDefault="002C0EC3" w:rsidP="002A1FB0">
      <w:pPr>
        <w:numPr>
          <w:ilvl w:val="0"/>
          <w:numId w:val="3"/>
        </w:numPr>
        <w:spacing w:line="276" w:lineRule="auto"/>
        <w:jc w:val="both"/>
        <w:rPr>
          <w:sz w:val="22"/>
          <w:szCs w:val="22"/>
          <w:lang w:val="ro-RO"/>
        </w:rPr>
      </w:pPr>
      <w:r w:rsidRPr="00612CE6">
        <w:rPr>
          <w:sz w:val="22"/>
          <w:szCs w:val="22"/>
          <w:lang w:val="ro-RO"/>
        </w:rPr>
        <w:t>asigurarea protec</w:t>
      </w:r>
      <w:r w:rsidR="00B675DE" w:rsidRPr="00612CE6">
        <w:rPr>
          <w:sz w:val="22"/>
          <w:szCs w:val="22"/>
          <w:lang w:val="ro-RO"/>
        </w:rPr>
        <w:t>ț</w:t>
      </w:r>
      <w:r w:rsidRPr="00612CE6">
        <w:rPr>
          <w:sz w:val="22"/>
          <w:szCs w:val="22"/>
          <w:lang w:val="ro-RO"/>
        </w:rPr>
        <w:t>iei produselor împotriva unor accese neautorizate, cu realizarea confide</w:t>
      </w:r>
      <w:r w:rsidR="00A93181" w:rsidRPr="00612CE6">
        <w:rPr>
          <w:sz w:val="22"/>
          <w:szCs w:val="22"/>
          <w:lang w:val="ro-RO"/>
        </w:rPr>
        <w:t>nția</w:t>
      </w:r>
      <w:r w:rsidRPr="00612CE6">
        <w:rPr>
          <w:sz w:val="22"/>
          <w:szCs w:val="22"/>
          <w:lang w:val="ro-RO"/>
        </w:rPr>
        <w:t>lit</w:t>
      </w:r>
      <w:r w:rsidR="00A93181" w:rsidRPr="00612CE6">
        <w:rPr>
          <w:sz w:val="22"/>
          <w:szCs w:val="22"/>
          <w:lang w:val="ro-RO"/>
        </w:rPr>
        <w:t>ăț</w:t>
      </w:r>
      <w:r w:rsidRPr="00612CE6">
        <w:rPr>
          <w:sz w:val="22"/>
          <w:szCs w:val="22"/>
          <w:lang w:val="ro-RO"/>
        </w:rPr>
        <w:t>ii datelor în sistemul informatic;</w:t>
      </w:r>
    </w:p>
    <w:p w14:paraId="55E486A1" w14:textId="77777777" w:rsidR="002C0EC3" w:rsidRPr="00612CE6" w:rsidRDefault="002C0EC3" w:rsidP="002A1FB0">
      <w:pPr>
        <w:numPr>
          <w:ilvl w:val="0"/>
          <w:numId w:val="3"/>
        </w:numPr>
        <w:spacing w:line="276" w:lineRule="auto"/>
        <w:jc w:val="both"/>
        <w:rPr>
          <w:b/>
          <w:sz w:val="22"/>
          <w:szCs w:val="22"/>
          <w:lang w:val="ro-RO"/>
        </w:rPr>
      </w:pPr>
      <w:r w:rsidRPr="00612CE6">
        <w:rPr>
          <w:sz w:val="22"/>
          <w:szCs w:val="22"/>
          <w:lang w:val="ro-RO"/>
        </w:rPr>
        <w:t>verificarea periodic</w:t>
      </w:r>
      <w:r w:rsidR="00B675DE" w:rsidRPr="00612CE6">
        <w:rPr>
          <w:sz w:val="22"/>
          <w:szCs w:val="22"/>
          <w:lang w:val="ro-RO"/>
        </w:rPr>
        <w:t>ă</w:t>
      </w:r>
      <w:r w:rsidRPr="00612CE6">
        <w:rPr>
          <w:sz w:val="22"/>
          <w:szCs w:val="22"/>
          <w:lang w:val="ro-RO"/>
        </w:rPr>
        <w:t xml:space="preserve"> prin teste de control a respect</w:t>
      </w:r>
      <w:r w:rsidR="00B675DE" w:rsidRPr="00612CE6">
        <w:rPr>
          <w:sz w:val="22"/>
          <w:szCs w:val="22"/>
          <w:lang w:val="ro-RO"/>
        </w:rPr>
        <w:t>ă</w:t>
      </w:r>
      <w:r w:rsidRPr="00612CE6">
        <w:rPr>
          <w:sz w:val="22"/>
          <w:szCs w:val="22"/>
          <w:lang w:val="ro-RO"/>
        </w:rPr>
        <w:t>rii corela</w:t>
      </w:r>
      <w:r w:rsidR="00B675DE" w:rsidRPr="00612CE6">
        <w:rPr>
          <w:sz w:val="22"/>
          <w:szCs w:val="22"/>
          <w:lang w:val="ro-RO"/>
        </w:rPr>
        <w:t>ț</w:t>
      </w:r>
      <w:r w:rsidRPr="00612CE6">
        <w:rPr>
          <w:sz w:val="22"/>
          <w:szCs w:val="22"/>
          <w:lang w:val="ro-RO"/>
        </w:rPr>
        <w:t>iilor impuse de corecta utilizare a programelor.</w:t>
      </w:r>
    </w:p>
    <w:p w14:paraId="3B0DB4C4" w14:textId="77777777" w:rsidR="00C77820" w:rsidRPr="00612CE6" w:rsidRDefault="00C77820" w:rsidP="002A1FB0">
      <w:pPr>
        <w:spacing w:line="276" w:lineRule="auto"/>
        <w:jc w:val="both"/>
        <w:rPr>
          <w:i/>
          <w:sz w:val="22"/>
          <w:szCs w:val="22"/>
          <w:lang w:val="ro-RO"/>
        </w:rPr>
      </w:pPr>
      <w:r w:rsidRPr="00612CE6">
        <w:rPr>
          <w:b/>
          <w:sz w:val="22"/>
          <w:szCs w:val="22"/>
          <w:lang w:val="ro-RO"/>
        </w:rPr>
        <w:t>implementarea versiunilor ulterioare</w:t>
      </w:r>
      <w:r w:rsidRPr="00612CE6">
        <w:rPr>
          <w:sz w:val="22"/>
          <w:szCs w:val="22"/>
          <w:lang w:val="ro-RO"/>
        </w:rPr>
        <w:t xml:space="preserve"> - programele instalate sunt modernizate permanent, urmarindu-se diverse perfectionari tehnice, oferirea unor facilitati noi, marirea vitezei de prelucrare, extinderea gamei de raportari utile în analizele economice, în luarea unor decizii corecte si rapide; noile versiuni ale programelor deja instalate la client vor fi oferite gratuit (în conditiile prezentului contract); se va asigura în acest sens si instruirea personalului pentru corecta exploatare a noilor facilitati (manopera de asistenta se va incadra in parametrii de durata contractati); </w:t>
      </w:r>
    </w:p>
    <w:p w14:paraId="17DC9AB9" w14:textId="77777777" w:rsidR="00C77820" w:rsidRPr="00612CE6" w:rsidRDefault="00C77820" w:rsidP="002A1FB0">
      <w:pPr>
        <w:spacing w:line="276" w:lineRule="auto"/>
        <w:jc w:val="both"/>
        <w:rPr>
          <w:sz w:val="22"/>
          <w:szCs w:val="22"/>
          <w:lang w:val="ro-RO"/>
        </w:rPr>
      </w:pPr>
      <w:r w:rsidRPr="00612CE6">
        <w:rPr>
          <w:b/>
          <w:sz w:val="22"/>
          <w:szCs w:val="22"/>
          <w:lang w:val="ro-RO"/>
        </w:rPr>
        <w:t>adapt</w:t>
      </w:r>
      <w:r w:rsidR="003F49D2" w:rsidRPr="00612CE6">
        <w:rPr>
          <w:b/>
          <w:sz w:val="22"/>
          <w:szCs w:val="22"/>
          <w:lang w:val="ro-RO"/>
        </w:rPr>
        <w:t>ă</w:t>
      </w:r>
      <w:r w:rsidRPr="00612CE6">
        <w:rPr>
          <w:b/>
          <w:sz w:val="22"/>
          <w:szCs w:val="22"/>
          <w:lang w:val="ro-RO"/>
        </w:rPr>
        <w:t>ri legislative</w:t>
      </w:r>
      <w:r w:rsidRPr="00612CE6">
        <w:rPr>
          <w:sz w:val="22"/>
          <w:szCs w:val="22"/>
          <w:lang w:val="ro-RO"/>
        </w:rPr>
        <w:t xml:space="preserve"> - periodic, programele sufera modificari, reconstructii sau constructii noi, datorita unor modificari ale legislatiei care nu au putut fi prevazute anterior; instalarea si asistenta tehnica aferenta acestor constructii, inclusiv documentatiile ajutatoare, sunt gratuite, in conditiile prezentului contract (manopera de asistenta se va incadra in parametri de durata contractati); clientul va fi informat de fiecare data cand intervin modificari legislative, pentru a intra in posesia constructiilor noi.</w:t>
      </w:r>
    </w:p>
    <w:p w14:paraId="052864AE" w14:textId="77777777" w:rsidR="00C77820" w:rsidRPr="00612CE6" w:rsidRDefault="00C77820" w:rsidP="002A1FB0">
      <w:pPr>
        <w:spacing w:line="276" w:lineRule="auto"/>
        <w:jc w:val="both"/>
        <w:rPr>
          <w:sz w:val="22"/>
          <w:szCs w:val="22"/>
          <w:lang w:val="ro-RO"/>
        </w:rPr>
      </w:pPr>
      <w:r w:rsidRPr="00612CE6">
        <w:rPr>
          <w:b/>
          <w:sz w:val="22"/>
          <w:szCs w:val="22"/>
          <w:lang w:val="ro-RO"/>
        </w:rPr>
        <w:t>dezvolt</w:t>
      </w:r>
      <w:r w:rsidR="003F49D2" w:rsidRPr="00612CE6">
        <w:rPr>
          <w:b/>
          <w:sz w:val="22"/>
          <w:szCs w:val="22"/>
          <w:lang w:val="ro-RO"/>
        </w:rPr>
        <w:t>ă</w:t>
      </w:r>
      <w:r w:rsidRPr="00612CE6">
        <w:rPr>
          <w:b/>
          <w:sz w:val="22"/>
          <w:szCs w:val="22"/>
          <w:lang w:val="ro-RO"/>
        </w:rPr>
        <w:t>ri particulare</w:t>
      </w:r>
      <w:r w:rsidRPr="00612CE6">
        <w:rPr>
          <w:sz w:val="22"/>
          <w:szCs w:val="22"/>
          <w:lang w:val="ro-RO"/>
        </w:rPr>
        <w:t xml:space="preserve"> - plec</w:t>
      </w:r>
      <w:r w:rsidR="00234BDA" w:rsidRPr="00612CE6">
        <w:rPr>
          <w:sz w:val="22"/>
          <w:szCs w:val="22"/>
          <w:lang w:val="ro-RO"/>
        </w:rPr>
        <w:t>â</w:t>
      </w:r>
      <w:r w:rsidRPr="00612CE6">
        <w:rPr>
          <w:sz w:val="22"/>
          <w:szCs w:val="22"/>
          <w:lang w:val="ro-RO"/>
        </w:rPr>
        <w:t>nd de la structura de baza livrat</w:t>
      </w:r>
      <w:r w:rsidR="00234BDA" w:rsidRPr="00612CE6">
        <w:rPr>
          <w:sz w:val="22"/>
          <w:szCs w:val="22"/>
          <w:lang w:val="ro-RO"/>
        </w:rPr>
        <w:t>ă</w:t>
      </w:r>
      <w:r w:rsidRPr="00612CE6">
        <w:rPr>
          <w:sz w:val="22"/>
          <w:szCs w:val="22"/>
          <w:lang w:val="ro-RO"/>
        </w:rPr>
        <w:t>, pot fi efectuate adapt</w:t>
      </w:r>
      <w:r w:rsidR="00234BDA" w:rsidRPr="00612CE6">
        <w:rPr>
          <w:sz w:val="22"/>
          <w:szCs w:val="22"/>
          <w:lang w:val="ro-RO"/>
        </w:rPr>
        <w:t>ă</w:t>
      </w:r>
      <w:r w:rsidRPr="00612CE6">
        <w:rPr>
          <w:sz w:val="22"/>
          <w:szCs w:val="22"/>
          <w:lang w:val="ro-RO"/>
        </w:rPr>
        <w:t>ri sau dezvolt</w:t>
      </w:r>
      <w:r w:rsidR="00234BDA" w:rsidRPr="00612CE6">
        <w:rPr>
          <w:sz w:val="22"/>
          <w:szCs w:val="22"/>
          <w:lang w:val="ro-RO"/>
        </w:rPr>
        <w:t>ă</w:t>
      </w:r>
      <w:r w:rsidRPr="00612CE6">
        <w:rPr>
          <w:sz w:val="22"/>
          <w:szCs w:val="22"/>
          <w:lang w:val="ro-RO"/>
        </w:rPr>
        <w:t>ri „de mica amploare”, la cererea  clientului, adaugându-se elemente care ar determina cre</w:t>
      </w:r>
      <w:r w:rsidR="00234BDA" w:rsidRPr="00612CE6">
        <w:rPr>
          <w:sz w:val="22"/>
          <w:szCs w:val="22"/>
          <w:lang w:val="ro-RO"/>
        </w:rPr>
        <w:t>ș</w:t>
      </w:r>
      <w:r w:rsidRPr="00612CE6">
        <w:rPr>
          <w:sz w:val="22"/>
          <w:szCs w:val="22"/>
          <w:lang w:val="ro-RO"/>
        </w:rPr>
        <w:t>terea eficien</w:t>
      </w:r>
      <w:r w:rsidR="00234BDA" w:rsidRPr="00612CE6">
        <w:rPr>
          <w:sz w:val="22"/>
          <w:szCs w:val="22"/>
          <w:lang w:val="ro-RO"/>
        </w:rPr>
        <w:t>ț</w:t>
      </w:r>
      <w:r w:rsidRPr="00612CE6">
        <w:rPr>
          <w:sz w:val="22"/>
          <w:szCs w:val="22"/>
          <w:lang w:val="ro-RO"/>
        </w:rPr>
        <w:t xml:space="preserve">ei </w:t>
      </w:r>
      <w:r w:rsidR="00234BDA" w:rsidRPr="00612CE6">
        <w:rPr>
          <w:sz w:val="22"/>
          <w:szCs w:val="22"/>
          <w:lang w:val="ro-RO"/>
        </w:rPr>
        <w:t>î</w:t>
      </w:r>
      <w:r w:rsidRPr="00612CE6">
        <w:rPr>
          <w:sz w:val="22"/>
          <w:szCs w:val="22"/>
          <w:lang w:val="ro-RO"/>
        </w:rPr>
        <w:t>n exploatare sau care ar oferi  alte rapoarte  utile. Orice dezvoltare va fi parte  intrinseca a contractului,  daca durata activit</w:t>
      </w:r>
      <w:r w:rsidR="00234BDA" w:rsidRPr="00612CE6">
        <w:rPr>
          <w:sz w:val="22"/>
          <w:szCs w:val="22"/>
          <w:lang w:val="ro-RO"/>
        </w:rPr>
        <w:t>ăț</w:t>
      </w:r>
      <w:r w:rsidRPr="00612CE6">
        <w:rPr>
          <w:sz w:val="22"/>
          <w:szCs w:val="22"/>
          <w:lang w:val="ro-RO"/>
        </w:rPr>
        <w:t>ii de evaluare – proiectare – execu</w:t>
      </w:r>
      <w:r w:rsidR="00234BDA" w:rsidRPr="00612CE6">
        <w:rPr>
          <w:sz w:val="22"/>
          <w:szCs w:val="22"/>
          <w:lang w:val="ro-RO"/>
        </w:rPr>
        <w:t>ț</w:t>
      </w:r>
      <w:r w:rsidRPr="00612CE6">
        <w:rPr>
          <w:sz w:val="22"/>
          <w:szCs w:val="22"/>
          <w:lang w:val="ro-RO"/>
        </w:rPr>
        <w:t>ie programe nu va dep</w:t>
      </w:r>
      <w:r w:rsidR="00234BDA" w:rsidRPr="00612CE6">
        <w:rPr>
          <w:sz w:val="22"/>
          <w:szCs w:val="22"/>
          <w:lang w:val="ro-RO"/>
        </w:rPr>
        <w:t>ăș</w:t>
      </w:r>
      <w:r w:rsidRPr="00612CE6">
        <w:rPr>
          <w:sz w:val="22"/>
          <w:szCs w:val="22"/>
          <w:lang w:val="ro-RO"/>
        </w:rPr>
        <w:t>i, al</w:t>
      </w:r>
      <w:r w:rsidR="00234BDA" w:rsidRPr="00612CE6">
        <w:rPr>
          <w:sz w:val="22"/>
          <w:szCs w:val="22"/>
          <w:lang w:val="ro-RO"/>
        </w:rPr>
        <w:t>ă</w:t>
      </w:r>
      <w:r w:rsidRPr="00612CE6">
        <w:rPr>
          <w:sz w:val="22"/>
          <w:szCs w:val="22"/>
          <w:lang w:val="ro-RO"/>
        </w:rPr>
        <w:t>turi de orele alocate elementelor de asisten</w:t>
      </w:r>
      <w:r w:rsidR="00234BDA" w:rsidRPr="00612CE6">
        <w:rPr>
          <w:sz w:val="22"/>
          <w:szCs w:val="22"/>
          <w:lang w:val="ro-RO"/>
        </w:rPr>
        <w:t>ță</w:t>
      </w:r>
      <w:r w:rsidRPr="00612CE6">
        <w:rPr>
          <w:sz w:val="22"/>
          <w:szCs w:val="22"/>
          <w:lang w:val="ro-RO"/>
        </w:rPr>
        <w:t>, un num</w:t>
      </w:r>
      <w:r w:rsidR="00234BDA" w:rsidRPr="00612CE6">
        <w:rPr>
          <w:sz w:val="22"/>
          <w:szCs w:val="22"/>
          <w:lang w:val="ro-RO"/>
        </w:rPr>
        <w:t>ă</w:t>
      </w:r>
      <w:r w:rsidRPr="00612CE6">
        <w:rPr>
          <w:sz w:val="22"/>
          <w:szCs w:val="22"/>
          <w:lang w:val="ro-RO"/>
        </w:rPr>
        <w:t>r de patru ore. Dezvolt</w:t>
      </w:r>
      <w:r w:rsidR="00234BDA" w:rsidRPr="00612CE6">
        <w:rPr>
          <w:sz w:val="22"/>
          <w:szCs w:val="22"/>
          <w:lang w:val="ro-RO"/>
        </w:rPr>
        <w:t>ă</w:t>
      </w:r>
      <w:r w:rsidRPr="00612CE6">
        <w:rPr>
          <w:sz w:val="22"/>
          <w:szCs w:val="22"/>
          <w:lang w:val="ro-RO"/>
        </w:rPr>
        <w:t>rile care vor dep</w:t>
      </w:r>
      <w:r w:rsidR="00234BDA" w:rsidRPr="00612CE6">
        <w:rPr>
          <w:sz w:val="22"/>
          <w:szCs w:val="22"/>
          <w:lang w:val="ro-RO"/>
        </w:rPr>
        <w:t>ăș</w:t>
      </w:r>
      <w:r w:rsidRPr="00612CE6">
        <w:rPr>
          <w:sz w:val="22"/>
          <w:szCs w:val="22"/>
          <w:lang w:val="ro-RO"/>
        </w:rPr>
        <w:t>i aceste caracteristici sunt de asemenea realizabile, dar vor fi analizate si negociate separat.</w:t>
      </w:r>
    </w:p>
    <w:p w14:paraId="79AB26E6" w14:textId="77777777" w:rsidR="002A1FB0" w:rsidRDefault="00C77820" w:rsidP="002A1FB0">
      <w:pPr>
        <w:spacing w:line="276" w:lineRule="auto"/>
        <w:jc w:val="both"/>
        <w:rPr>
          <w:color w:val="FF0000"/>
          <w:sz w:val="22"/>
          <w:szCs w:val="22"/>
          <w:lang w:val="ro-RO"/>
        </w:rPr>
      </w:pPr>
      <w:r w:rsidRPr="00612CE6">
        <w:rPr>
          <w:b/>
          <w:sz w:val="22"/>
          <w:szCs w:val="22"/>
          <w:lang w:val="ro-RO"/>
        </w:rPr>
        <w:t>suport</w:t>
      </w:r>
      <w:r w:rsidRPr="00612CE6">
        <w:rPr>
          <w:sz w:val="22"/>
          <w:szCs w:val="22"/>
          <w:lang w:val="ro-RO"/>
        </w:rPr>
        <w:t xml:space="preserve"> - servicii de ajutor pentru utilizatori, ce pot fi efectuate telefonic, on</w:t>
      </w:r>
      <w:r w:rsidR="00234BDA" w:rsidRPr="00612CE6">
        <w:rPr>
          <w:sz w:val="22"/>
          <w:szCs w:val="22"/>
          <w:lang w:val="ro-RO"/>
        </w:rPr>
        <w:t>-</w:t>
      </w:r>
      <w:r w:rsidRPr="00612CE6">
        <w:rPr>
          <w:sz w:val="22"/>
          <w:szCs w:val="22"/>
          <w:lang w:val="ro-RO"/>
        </w:rPr>
        <w:t>line sau on</w:t>
      </w:r>
      <w:r w:rsidR="00234BDA" w:rsidRPr="00612CE6">
        <w:rPr>
          <w:sz w:val="22"/>
          <w:szCs w:val="22"/>
          <w:lang w:val="ro-RO"/>
        </w:rPr>
        <w:t>-</w:t>
      </w:r>
      <w:r w:rsidRPr="00612CE6">
        <w:rPr>
          <w:sz w:val="22"/>
          <w:szCs w:val="22"/>
          <w:lang w:val="ro-RO"/>
        </w:rPr>
        <w:t xml:space="preserve">site, la sediul Beneficiarului, si care cuprind orice tip de activitate ceruta Prestatorului </w:t>
      </w:r>
      <w:r w:rsidR="00234BDA" w:rsidRPr="00612CE6">
        <w:rPr>
          <w:sz w:val="22"/>
          <w:szCs w:val="22"/>
          <w:lang w:val="ro-RO"/>
        </w:rPr>
        <w:t>î</w:t>
      </w:r>
      <w:r w:rsidRPr="00612CE6">
        <w:rPr>
          <w:sz w:val="22"/>
          <w:szCs w:val="22"/>
          <w:lang w:val="ro-RO"/>
        </w:rPr>
        <w:t>n afara celor de asisten</w:t>
      </w:r>
      <w:r w:rsidR="00234BDA" w:rsidRPr="00612CE6">
        <w:rPr>
          <w:sz w:val="22"/>
          <w:szCs w:val="22"/>
          <w:lang w:val="ro-RO"/>
        </w:rPr>
        <w:t>ță</w:t>
      </w:r>
      <w:r w:rsidRPr="00612CE6">
        <w:rPr>
          <w:sz w:val="22"/>
          <w:szCs w:val="22"/>
          <w:lang w:val="ro-RO"/>
        </w:rPr>
        <w:t xml:space="preserve"> tehnic</w:t>
      </w:r>
      <w:r w:rsidR="00234BDA" w:rsidRPr="00612CE6">
        <w:rPr>
          <w:sz w:val="22"/>
          <w:szCs w:val="22"/>
          <w:lang w:val="ro-RO"/>
        </w:rPr>
        <w:t>ă</w:t>
      </w:r>
      <w:r w:rsidRPr="00612CE6">
        <w:rPr>
          <w:sz w:val="22"/>
          <w:szCs w:val="22"/>
          <w:lang w:val="ro-RO"/>
        </w:rPr>
        <w:t>, implementarea versiunilor ulterioare, adapt</w:t>
      </w:r>
      <w:r w:rsidR="00234BDA" w:rsidRPr="00612CE6">
        <w:rPr>
          <w:sz w:val="22"/>
          <w:szCs w:val="22"/>
          <w:lang w:val="ro-RO"/>
        </w:rPr>
        <w:t>ă</w:t>
      </w:r>
      <w:r w:rsidRPr="00612CE6">
        <w:rPr>
          <w:sz w:val="22"/>
          <w:szCs w:val="22"/>
          <w:lang w:val="ro-RO"/>
        </w:rPr>
        <w:t>ri legislative, dezvolt</w:t>
      </w:r>
      <w:r w:rsidR="00234BDA" w:rsidRPr="00612CE6">
        <w:rPr>
          <w:sz w:val="22"/>
          <w:szCs w:val="22"/>
          <w:lang w:val="ro-RO"/>
        </w:rPr>
        <w:t>ă</w:t>
      </w:r>
      <w:r w:rsidRPr="00612CE6">
        <w:rPr>
          <w:sz w:val="22"/>
          <w:szCs w:val="22"/>
          <w:lang w:val="ro-RO"/>
        </w:rPr>
        <w:t>ri particulare.</w:t>
      </w:r>
    </w:p>
    <w:p w14:paraId="36002E88" w14:textId="77777777" w:rsidR="000840BB" w:rsidRPr="000840BB" w:rsidRDefault="000840BB" w:rsidP="002A1FB0">
      <w:pPr>
        <w:spacing w:line="276" w:lineRule="auto"/>
        <w:jc w:val="both"/>
        <w:rPr>
          <w:color w:val="FF0000"/>
          <w:sz w:val="22"/>
          <w:szCs w:val="22"/>
          <w:lang w:val="ro-RO"/>
        </w:rPr>
      </w:pPr>
    </w:p>
    <w:p w14:paraId="4005DD51" w14:textId="77777777" w:rsidR="002C0EC3" w:rsidRPr="00612CE6" w:rsidRDefault="002C0EC3" w:rsidP="002A1FB0">
      <w:pPr>
        <w:spacing w:line="276" w:lineRule="auto"/>
        <w:jc w:val="both"/>
        <w:rPr>
          <w:sz w:val="22"/>
          <w:szCs w:val="22"/>
          <w:lang w:val="ro-RO"/>
        </w:rPr>
      </w:pPr>
      <w:r w:rsidRPr="00612CE6">
        <w:rPr>
          <w:b/>
          <w:sz w:val="22"/>
          <w:szCs w:val="22"/>
          <w:lang w:val="ro-RO"/>
        </w:rPr>
        <w:t>3. Interpretare</w:t>
      </w:r>
    </w:p>
    <w:p w14:paraId="3C0831F6" w14:textId="77777777" w:rsidR="002C0EC3" w:rsidRPr="00612CE6" w:rsidRDefault="002C0EC3" w:rsidP="002A1FB0">
      <w:pPr>
        <w:spacing w:line="276" w:lineRule="auto"/>
        <w:jc w:val="both"/>
        <w:rPr>
          <w:sz w:val="22"/>
          <w:szCs w:val="22"/>
          <w:lang w:val="ro-RO"/>
        </w:rPr>
      </w:pPr>
      <w:r w:rsidRPr="00612CE6">
        <w:rPr>
          <w:sz w:val="22"/>
          <w:szCs w:val="22"/>
          <w:lang w:val="ro-RO"/>
        </w:rPr>
        <w:t>3.1 În prezentul contract, cu excepţia unei prevederi contrare, cuvintele la forma singular vor include forma de plural şi vice versa, acolo unde acest lucru este permis de context.</w:t>
      </w:r>
    </w:p>
    <w:p w14:paraId="2171736D" w14:textId="77777777" w:rsidR="002C0EC3" w:rsidRPr="00612CE6" w:rsidRDefault="002C0EC3" w:rsidP="002A1FB0">
      <w:pPr>
        <w:spacing w:line="276" w:lineRule="auto"/>
        <w:jc w:val="both"/>
        <w:rPr>
          <w:b/>
          <w:i/>
          <w:sz w:val="22"/>
          <w:szCs w:val="22"/>
          <w:lang w:val="ro-RO"/>
        </w:rPr>
      </w:pPr>
      <w:r w:rsidRPr="00612CE6">
        <w:rPr>
          <w:sz w:val="22"/>
          <w:szCs w:val="22"/>
          <w:lang w:val="ro-RO"/>
        </w:rPr>
        <w:t>3.2 Termenul “zi” sau “zile” sau orice referire la zile reprezintă zile calendaristice daca nu se specifică în mod diferit.</w:t>
      </w:r>
    </w:p>
    <w:p w14:paraId="1865D3E6" w14:textId="77777777" w:rsidR="002C0EC3" w:rsidRPr="00612CE6" w:rsidRDefault="002C0EC3" w:rsidP="002A1FB0">
      <w:pPr>
        <w:spacing w:line="276" w:lineRule="auto"/>
        <w:jc w:val="both"/>
        <w:rPr>
          <w:b/>
          <w:i/>
          <w:sz w:val="22"/>
          <w:szCs w:val="22"/>
          <w:lang w:val="ro-RO"/>
        </w:rPr>
      </w:pPr>
    </w:p>
    <w:p w14:paraId="157ED3FB" w14:textId="77777777" w:rsidR="002C0EC3" w:rsidRDefault="002C0EC3" w:rsidP="007179AD">
      <w:pPr>
        <w:spacing w:line="276" w:lineRule="auto"/>
        <w:jc w:val="center"/>
        <w:rPr>
          <w:b/>
          <w:iCs/>
          <w:sz w:val="22"/>
          <w:szCs w:val="22"/>
          <w:lang w:val="ro-RO"/>
        </w:rPr>
      </w:pPr>
      <w:r w:rsidRPr="00612CE6">
        <w:rPr>
          <w:b/>
          <w:iCs/>
          <w:sz w:val="22"/>
          <w:szCs w:val="22"/>
          <w:lang w:val="ro-RO"/>
        </w:rPr>
        <w:t>Clauze obligatorii</w:t>
      </w:r>
    </w:p>
    <w:p w14:paraId="3D970B37" w14:textId="77777777" w:rsidR="007179AD" w:rsidRPr="00612CE6" w:rsidRDefault="007179AD" w:rsidP="007179AD">
      <w:pPr>
        <w:spacing w:line="276" w:lineRule="auto"/>
        <w:jc w:val="center"/>
        <w:rPr>
          <w:b/>
          <w:iCs/>
          <w:sz w:val="22"/>
          <w:szCs w:val="22"/>
          <w:lang w:val="ro-RO"/>
        </w:rPr>
      </w:pPr>
    </w:p>
    <w:p w14:paraId="66961E4F" w14:textId="77777777" w:rsidR="002C0EC3" w:rsidRPr="00612CE6" w:rsidRDefault="002C0EC3" w:rsidP="002A1FB0">
      <w:pPr>
        <w:spacing w:line="276" w:lineRule="auto"/>
        <w:jc w:val="both"/>
        <w:rPr>
          <w:sz w:val="22"/>
          <w:szCs w:val="22"/>
          <w:lang w:val="ro-RO"/>
        </w:rPr>
      </w:pPr>
      <w:r w:rsidRPr="00612CE6">
        <w:rPr>
          <w:b/>
          <w:sz w:val="22"/>
          <w:szCs w:val="22"/>
          <w:lang w:val="ro-RO"/>
        </w:rPr>
        <w:t xml:space="preserve">4. Obiectul principal al contractului  </w:t>
      </w:r>
    </w:p>
    <w:p w14:paraId="2815BB08" w14:textId="77777777" w:rsidR="00A6284B" w:rsidRDefault="002C0EC3" w:rsidP="002A1FB0">
      <w:pPr>
        <w:spacing w:line="276" w:lineRule="auto"/>
        <w:jc w:val="both"/>
        <w:rPr>
          <w:sz w:val="22"/>
          <w:szCs w:val="22"/>
          <w:lang w:val="ro-RO"/>
        </w:rPr>
      </w:pPr>
      <w:r w:rsidRPr="00612CE6">
        <w:rPr>
          <w:sz w:val="22"/>
          <w:szCs w:val="22"/>
          <w:lang w:val="ro-RO"/>
        </w:rPr>
        <w:t xml:space="preserve">4.1 </w:t>
      </w:r>
      <w:r w:rsidR="002E2045" w:rsidRPr="00612CE6">
        <w:rPr>
          <w:sz w:val="22"/>
          <w:szCs w:val="22"/>
          <w:lang w:val="ro-RO"/>
        </w:rPr>
        <w:t>Prestatorul se obligă să asigure</w:t>
      </w:r>
      <w:r w:rsidR="00A6284B">
        <w:rPr>
          <w:sz w:val="22"/>
          <w:szCs w:val="22"/>
          <w:lang w:val="ro-RO"/>
        </w:rPr>
        <w:t>:</w:t>
      </w:r>
    </w:p>
    <w:p w14:paraId="64B4DED2" w14:textId="77777777" w:rsidR="005C100D" w:rsidRPr="005C100D" w:rsidRDefault="00B675DE" w:rsidP="00A6284B">
      <w:pPr>
        <w:numPr>
          <w:ilvl w:val="0"/>
          <w:numId w:val="11"/>
        </w:numPr>
        <w:spacing w:line="276" w:lineRule="auto"/>
        <w:jc w:val="both"/>
        <w:rPr>
          <w:b/>
          <w:sz w:val="22"/>
          <w:szCs w:val="22"/>
          <w:lang w:val="ro-RO"/>
        </w:rPr>
      </w:pPr>
      <w:r w:rsidRPr="00612CE6">
        <w:rPr>
          <w:b/>
          <w:bCs/>
          <w:sz w:val="22"/>
          <w:szCs w:val="22"/>
          <w:lang w:val="ro-RO"/>
        </w:rPr>
        <w:t xml:space="preserve">Servicii de implementare </w:t>
      </w:r>
      <w:r w:rsidRPr="00612CE6">
        <w:rPr>
          <w:b/>
          <w:sz w:val="22"/>
          <w:szCs w:val="22"/>
          <w:lang w:val="ro-RO"/>
        </w:rPr>
        <w:t>a</w:t>
      </w:r>
      <w:r w:rsidRPr="00612CE6">
        <w:rPr>
          <w:b/>
          <w:iCs/>
          <w:sz w:val="22"/>
          <w:szCs w:val="22"/>
          <w:lang w:val="ro-RO"/>
        </w:rPr>
        <w:t xml:space="preserve"> Sistemului informatic integrat financiar-contabilitate-buget</w:t>
      </w:r>
      <w:r w:rsidR="009C07B9" w:rsidRPr="00612CE6">
        <w:rPr>
          <w:b/>
          <w:iCs/>
          <w:sz w:val="22"/>
          <w:szCs w:val="22"/>
          <w:lang w:val="ro-RO"/>
        </w:rPr>
        <w:t xml:space="preserve"> </w:t>
      </w:r>
      <w:r w:rsidR="000E65B4" w:rsidRPr="00612CE6">
        <w:rPr>
          <w:b/>
          <w:iCs/>
          <w:sz w:val="22"/>
          <w:szCs w:val="22"/>
          <w:lang w:val="ro-RO"/>
        </w:rPr>
        <w:t>SNIManager- Sistem informatic integrat salarizare – resurse umane</w:t>
      </w:r>
      <w:r w:rsidR="000E65B4" w:rsidRPr="00612CE6">
        <w:rPr>
          <w:b/>
          <w:bCs/>
          <w:sz w:val="22"/>
          <w:szCs w:val="22"/>
          <w:lang w:val="ro-RO"/>
        </w:rPr>
        <w:t xml:space="preserve"> </w:t>
      </w:r>
      <w:r w:rsidR="000D0AFE" w:rsidRPr="00612CE6">
        <w:rPr>
          <w:b/>
          <w:bCs/>
          <w:sz w:val="22"/>
          <w:szCs w:val="22"/>
          <w:lang w:val="ro-RO"/>
        </w:rPr>
        <w:t xml:space="preserve">și </w:t>
      </w:r>
    </w:p>
    <w:p w14:paraId="09D511FB" w14:textId="77777777" w:rsidR="005C100D" w:rsidRPr="005C100D" w:rsidRDefault="002E2045" w:rsidP="005C100D">
      <w:pPr>
        <w:numPr>
          <w:ilvl w:val="0"/>
          <w:numId w:val="11"/>
        </w:numPr>
        <w:spacing w:line="276" w:lineRule="auto"/>
        <w:jc w:val="both"/>
        <w:rPr>
          <w:b/>
          <w:sz w:val="22"/>
          <w:szCs w:val="22"/>
          <w:lang w:val="ro-RO"/>
        </w:rPr>
      </w:pPr>
      <w:r w:rsidRPr="008573B2">
        <w:rPr>
          <w:b/>
          <w:sz w:val="22"/>
          <w:szCs w:val="22"/>
          <w:lang w:val="ro-RO"/>
        </w:rPr>
        <w:t>Servicii</w:t>
      </w:r>
      <w:bookmarkStart w:id="1" w:name="_Hlk163646628"/>
      <w:r w:rsidR="00B675DE" w:rsidRPr="008573B2">
        <w:rPr>
          <w:b/>
          <w:sz w:val="22"/>
          <w:szCs w:val="22"/>
          <w:lang w:val="ro-RO"/>
        </w:rPr>
        <w:t xml:space="preserve"> informatice lunare de închiriere</w:t>
      </w:r>
      <w:r w:rsidR="005C100D" w:rsidRPr="008573B2">
        <w:rPr>
          <w:b/>
          <w:sz w:val="22"/>
          <w:szCs w:val="22"/>
          <w:lang w:val="ro-RO"/>
        </w:rPr>
        <w:t xml:space="preserve"> a</w:t>
      </w:r>
      <w:r w:rsidR="005C100D" w:rsidRPr="008573B2">
        <w:rPr>
          <w:b/>
          <w:iCs/>
          <w:sz w:val="22"/>
          <w:szCs w:val="22"/>
          <w:lang w:val="ro-RO"/>
        </w:rPr>
        <w:t xml:space="preserve"> Sistemului informatic integrat financiar-contabilitate-buget SNIManager- Sistem informatic</w:t>
      </w:r>
      <w:r w:rsidR="005C100D" w:rsidRPr="00612CE6">
        <w:rPr>
          <w:b/>
          <w:iCs/>
          <w:sz w:val="22"/>
          <w:szCs w:val="22"/>
          <w:lang w:val="ro-RO"/>
        </w:rPr>
        <w:t xml:space="preserve"> integrat salarizare – resurse umane</w:t>
      </w:r>
    </w:p>
    <w:p w14:paraId="4E1F8F0B" w14:textId="77777777" w:rsidR="00F720E4" w:rsidRPr="00F720E4" w:rsidRDefault="00A6284B" w:rsidP="00A6284B">
      <w:pPr>
        <w:numPr>
          <w:ilvl w:val="0"/>
          <w:numId w:val="11"/>
        </w:numPr>
        <w:spacing w:line="276" w:lineRule="auto"/>
        <w:jc w:val="both"/>
        <w:rPr>
          <w:sz w:val="22"/>
          <w:szCs w:val="22"/>
          <w:lang w:val="ro-RO"/>
        </w:rPr>
      </w:pPr>
      <w:r>
        <w:rPr>
          <w:b/>
          <w:sz w:val="22"/>
          <w:szCs w:val="22"/>
          <w:lang w:val="ro-RO"/>
        </w:rPr>
        <w:t>Servicii de m</w:t>
      </w:r>
      <w:r w:rsidR="00B675DE" w:rsidRPr="00612CE6">
        <w:rPr>
          <w:b/>
          <w:sz w:val="22"/>
          <w:szCs w:val="22"/>
          <w:lang w:val="ro-RO"/>
        </w:rPr>
        <w:t xml:space="preserve">entenanță, asistență tehnică și suport pentru: </w:t>
      </w:r>
      <w:bookmarkStart w:id="2" w:name="_Hlk165974363"/>
      <w:r w:rsidR="00B675DE" w:rsidRPr="00612CE6">
        <w:rPr>
          <w:b/>
          <w:sz w:val="22"/>
          <w:szCs w:val="22"/>
          <w:lang w:val="ro-RO"/>
        </w:rPr>
        <w:t>Sistem informatic integrat financiar-</w:t>
      </w:r>
      <w:bookmarkEnd w:id="1"/>
      <w:r w:rsidR="00B675DE" w:rsidRPr="00612CE6">
        <w:rPr>
          <w:b/>
          <w:sz w:val="22"/>
          <w:szCs w:val="22"/>
          <w:lang w:val="ro-RO"/>
        </w:rPr>
        <w:t>contabilitate-buget</w:t>
      </w:r>
      <w:bookmarkEnd w:id="2"/>
      <w:r w:rsidR="000D0AFE" w:rsidRPr="00612CE6">
        <w:rPr>
          <w:rFonts w:eastAsia="Arial"/>
          <w:b/>
          <w:iCs/>
          <w:color w:val="222222"/>
          <w:sz w:val="22"/>
          <w:szCs w:val="22"/>
          <w:lang w:val="ro-RO" w:eastAsia="en-US"/>
        </w:rPr>
        <w:t xml:space="preserve"> SNIManager</w:t>
      </w:r>
      <w:r w:rsidR="000D0AFE" w:rsidRPr="00612CE6">
        <w:rPr>
          <w:rFonts w:eastAsia="Calibri"/>
          <w:iCs/>
          <w:sz w:val="22"/>
          <w:szCs w:val="22"/>
          <w:lang w:val="ro-RO" w:eastAsia="en-US"/>
        </w:rPr>
        <w:t>-</w:t>
      </w:r>
      <w:r w:rsidR="000D0AFE" w:rsidRPr="00612CE6">
        <w:rPr>
          <w:rFonts w:eastAsia="Arial"/>
          <w:b/>
          <w:iCs/>
          <w:sz w:val="22"/>
          <w:szCs w:val="22"/>
          <w:lang w:val="ro-RO" w:eastAsia="en-US"/>
        </w:rPr>
        <w:t>Sistem informatic integrat salarizare – resurse umane</w:t>
      </w:r>
      <w:r w:rsidR="00BA00CA" w:rsidRPr="00612CE6">
        <w:rPr>
          <w:rFonts w:eastAsia="Arial"/>
          <w:b/>
          <w:iCs/>
          <w:sz w:val="22"/>
          <w:szCs w:val="22"/>
          <w:lang w:val="ro-RO" w:eastAsia="en-US"/>
        </w:rPr>
        <w:t>,</w:t>
      </w:r>
      <w:r w:rsidR="00B675DE" w:rsidRPr="00612CE6">
        <w:rPr>
          <w:b/>
          <w:sz w:val="22"/>
          <w:szCs w:val="22"/>
          <w:lang w:val="ro-RO"/>
        </w:rPr>
        <w:t xml:space="preserve"> </w:t>
      </w:r>
    </w:p>
    <w:p w14:paraId="2BBF7010" w14:textId="77777777" w:rsidR="002E2045" w:rsidRPr="00612CE6" w:rsidRDefault="002E2045" w:rsidP="00F720E4">
      <w:pPr>
        <w:spacing w:line="276" w:lineRule="auto"/>
        <w:jc w:val="both"/>
        <w:rPr>
          <w:sz w:val="22"/>
          <w:szCs w:val="22"/>
          <w:lang w:val="ro-RO"/>
        </w:rPr>
      </w:pPr>
      <w:r w:rsidRPr="00612CE6">
        <w:rPr>
          <w:sz w:val="22"/>
          <w:szCs w:val="22"/>
          <w:lang w:val="ro-RO"/>
        </w:rPr>
        <w:t>cod CPV</w:t>
      </w:r>
      <w:r w:rsidR="00B675DE" w:rsidRPr="00612CE6">
        <w:rPr>
          <w:b/>
          <w:bCs/>
          <w:sz w:val="22"/>
          <w:szCs w:val="22"/>
          <w:lang w:val="ro-RO" w:eastAsia="el-GR"/>
        </w:rPr>
        <w:t xml:space="preserve"> </w:t>
      </w:r>
      <w:r w:rsidR="00B675DE" w:rsidRPr="00612CE6">
        <w:rPr>
          <w:b/>
          <w:bCs/>
          <w:sz w:val="22"/>
          <w:szCs w:val="22"/>
          <w:lang w:val="ro-RO"/>
        </w:rPr>
        <w:t xml:space="preserve">72268000-1 Servicii de furnizare software (Rev.2), </w:t>
      </w:r>
      <w:r w:rsidR="004866A8" w:rsidRPr="00612CE6">
        <w:rPr>
          <w:sz w:val="22"/>
          <w:szCs w:val="22"/>
          <w:lang w:val="ro-RO"/>
        </w:rPr>
        <w:t>în conformitate cu cerințele Caietului de sarcini, anexă la prezentul contract.</w:t>
      </w:r>
    </w:p>
    <w:p w14:paraId="6A3AF232" w14:textId="77777777" w:rsidR="002E2045" w:rsidRPr="00612CE6" w:rsidRDefault="009C07B9" w:rsidP="009C07B9">
      <w:pPr>
        <w:suppressAutoHyphens w:val="0"/>
        <w:spacing w:line="288" w:lineRule="auto"/>
        <w:jc w:val="both"/>
        <w:rPr>
          <w:bCs/>
          <w:color w:val="000000"/>
          <w:sz w:val="22"/>
          <w:szCs w:val="22"/>
          <w:lang w:val="ro-RO" w:eastAsia="en-US"/>
        </w:rPr>
      </w:pPr>
      <w:r w:rsidRPr="009C07B9">
        <w:rPr>
          <w:b/>
          <w:color w:val="000000"/>
          <w:sz w:val="22"/>
          <w:szCs w:val="22"/>
          <w:lang w:val="ro-RO" w:eastAsia="en-US"/>
        </w:rPr>
        <w:t>4.2.</w:t>
      </w:r>
      <w:r w:rsidRPr="009C07B9">
        <w:rPr>
          <w:bCs/>
          <w:color w:val="000000"/>
          <w:sz w:val="22"/>
          <w:szCs w:val="22"/>
          <w:lang w:val="ro-RO" w:eastAsia="en-US"/>
        </w:rPr>
        <w:t xml:space="preserve"> Caietul de sarcini are caracter obligatoriu, clauzele sale completându-se cu cele convenite de părți prin prezentul contract de servicii. </w:t>
      </w:r>
      <w:r w:rsidR="002E2045" w:rsidRPr="00612CE6">
        <w:rPr>
          <w:sz w:val="22"/>
          <w:szCs w:val="22"/>
          <w:lang w:val="ro-RO"/>
        </w:rPr>
        <w:tab/>
      </w:r>
    </w:p>
    <w:p w14:paraId="726A66F1" w14:textId="77777777" w:rsidR="007B0493" w:rsidRDefault="002C0EC3" w:rsidP="002A1FB0">
      <w:pPr>
        <w:spacing w:line="276" w:lineRule="auto"/>
        <w:jc w:val="both"/>
        <w:rPr>
          <w:b/>
          <w:sz w:val="22"/>
          <w:szCs w:val="22"/>
          <w:lang w:val="ro-RO"/>
        </w:rPr>
      </w:pPr>
      <w:r w:rsidRPr="00612CE6">
        <w:rPr>
          <w:sz w:val="22"/>
          <w:szCs w:val="22"/>
          <w:lang w:val="ro-RO"/>
        </w:rPr>
        <w:lastRenderedPageBreak/>
        <w:t xml:space="preserve">4.3 - </w:t>
      </w:r>
      <w:r w:rsidR="006345F3" w:rsidRPr="00612CE6">
        <w:rPr>
          <w:sz w:val="22"/>
          <w:szCs w:val="22"/>
          <w:lang w:val="ro-RO"/>
        </w:rPr>
        <w:t>Beneficiarul</w:t>
      </w:r>
      <w:r w:rsidRPr="00612CE6">
        <w:rPr>
          <w:sz w:val="22"/>
          <w:szCs w:val="22"/>
          <w:lang w:val="ro-RO"/>
        </w:rPr>
        <w:t xml:space="preserve"> se obligă să plătească preţul convenit în prezentul contract pentru serviciile prestate. </w:t>
      </w:r>
    </w:p>
    <w:p w14:paraId="76FC1246" w14:textId="77777777" w:rsidR="008573B2" w:rsidRPr="00612CE6" w:rsidRDefault="008573B2" w:rsidP="002A1FB0">
      <w:pPr>
        <w:spacing w:line="276" w:lineRule="auto"/>
        <w:jc w:val="both"/>
        <w:rPr>
          <w:b/>
          <w:sz w:val="22"/>
          <w:szCs w:val="22"/>
          <w:lang w:val="ro-RO"/>
        </w:rPr>
      </w:pPr>
    </w:p>
    <w:p w14:paraId="3F5608D5" w14:textId="77777777" w:rsidR="002C0EC3" w:rsidRPr="00612CE6" w:rsidRDefault="002C0EC3" w:rsidP="002A1FB0">
      <w:pPr>
        <w:spacing w:line="276" w:lineRule="auto"/>
        <w:jc w:val="both"/>
        <w:rPr>
          <w:sz w:val="22"/>
          <w:szCs w:val="22"/>
          <w:lang w:val="ro-RO"/>
        </w:rPr>
      </w:pPr>
      <w:r w:rsidRPr="00612CE6">
        <w:rPr>
          <w:b/>
          <w:sz w:val="22"/>
          <w:szCs w:val="22"/>
          <w:lang w:val="ro-RO"/>
        </w:rPr>
        <w:t>5. Preţul contractului</w:t>
      </w:r>
    </w:p>
    <w:p w14:paraId="629DA187" w14:textId="77777777" w:rsidR="00581D56" w:rsidRPr="00612CE6" w:rsidRDefault="00581D56" w:rsidP="00581D56">
      <w:pPr>
        <w:tabs>
          <w:tab w:val="left" w:pos="355"/>
        </w:tabs>
        <w:suppressAutoHyphens w:val="0"/>
        <w:autoSpaceDE w:val="0"/>
        <w:autoSpaceDN w:val="0"/>
        <w:adjustRightInd w:val="0"/>
        <w:spacing w:line="276" w:lineRule="auto"/>
        <w:jc w:val="both"/>
        <w:rPr>
          <w:b/>
          <w:bCs/>
          <w:sz w:val="22"/>
          <w:szCs w:val="22"/>
          <w:lang w:val="ro-RO" w:eastAsia="ro-RO"/>
        </w:rPr>
      </w:pPr>
      <w:r w:rsidRPr="00612CE6">
        <w:rPr>
          <w:sz w:val="22"/>
          <w:szCs w:val="22"/>
          <w:lang w:val="ro-RO" w:eastAsia="ro-RO"/>
        </w:rPr>
        <w:t>5.1.</w:t>
      </w:r>
      <w:r w:rsidRPr="00612CE6">
        <w:rPr>
          <w:b/>
          <w:bCs/>
          <w:sz w:val="22"/>
          <w:szCs w:val="22"/>
          <w:lang w:val="ro-RO" w:eastAsia="ro-RO"/>
        </w:rPr>
        <w:t xml:space="preserve"> </w:t>
      </w:r>
      <w:r w:rsidR="00067FB4" w:rsidRPr="00612CE6">
        <w:rPr>
          <w:sz w:val="22"/>
          <w:szCs w:val="22"/>
          <w:lang w:val="ro-RO" w:eastAsia="ro-RO"/>
        </w:rPr>
        <w:t>Prețul total convenit pentru îndeplinirea contractului, plătibil Prestatorului de către Achizitor, este de</w:t>
      </w:r>
      <w:r w:rsidR="00067FB4" w:rsidRPr="00612CE6">
        <w:rPr>
          <w:b/>
          <w:bCs/>
          <w:sz w:val="22"/>
          <w:szCs w:val="22"/>
          <w:lang w:val="ro-RO" w:eastAsia="ro-RO"/>
        </w:rPr>
        <w:t xml:space="preserve"> </w:t>
      </w:r>
      <w:r w:rsidR="006B0938" w:rsidRPr="00612CE6">
        <w:rPr>
          <w:b/>
          <w:bCs/>
          <w:sz w:val="22"/>
          <w:szCs w:val="22"/>
          <w:lang w:val="ro-RO" w:eastAsia="ro-RO"/>
        </w:rPr>
        <w:t>76</w:t>
      </w:r>
      <w:r w:rsidR="00067FB4" w:rsidRPr="00612CE6">
        <w:rPr>
          <w:b/>
          <w:bCs/>
          <w:sz w:val="22"/>
          <w:szCs w:val="22"/>
          <w:lang w:val="ro-RO" w:eastAsia="ro-RO"/>
        </w:rPr>
        <w:t>.</w:t>
      </w:r>
      <w:r w:rsidR="006B0938" w:rsidRPr="00612CE6">
        <w:rPr>
          <w:b/>
          <w:bCs/>
          <w:sz w:val="22"/>
          <w:szCs w:val="22"/>
          <w:lang w:val="ro-RO" w:eastAsia="ro-RO"/>
        </w:rPr>
        <w:t>8</w:t>
      </w:r>
      <w:r w:rsidR="00067FB4" w:rsidRPr="00612CE6">
        <w:rPr>
          <w:b/>
          <w:bCs/>
          <w:sz w:val="22"/>
          <w:szCs w:val="22"/>
          <w:lang w:val="ro-RO" w:eastAsia="ro-RO"/>
        </w:rPr>
        <w:t>00,00 lei exclusiv TVA, respectiv</w:t>
      </w:r>
      <w:r w:rsidR="006B0938" w:rsidRPr="00612CE6">
        <w:rPr>
          <w:b/>
          <w:bCs/>
          <w:sz w:val="22"/>
          <w:szCs w:val="22"/>
          <w:lang w:val="ro-RO" w:eastAsia="ro-RO"/>
        </w:rPr>
        <w:t xml:space="preserve"> 91.392,00 </w:t>
      </w:r>
      <w:r w:rsidR="00067FB4" w:rsidRPr="00612CE6">
        <w:rPr>
          <w:b/>
          <w:bCs/>
          <w:sz w:val="22"/>
          <w:szCs w:val="22"/>
          <w:lang w:val="ro-RO" w:eastAsia="ro-RO"/>
        </w:rPr>
        <w:t xml:space="preserve"> lei inclusiv TVA </w:t>
      </w:r>
      <w:r w:rsidR="006B0938" w:rsidRPr="00612CE6">
        <w:rPr>
          <w:sz w:val="22"/>
          <w:szCs w:val="22"/>
          <w:lang w:val="ro-RO" w:eastAsia="ro-RO"/>
        </w:rPr>
        <w:t>din care</w:t>
      </w:r>
      <w:r w:rsidR="00067FB4" w:rsidRPr="00612CE6">
        <w:rPr>
          <w:sz w:val="22"/>
          <w:szCs w:val="22"/>
          <w:lang w:val="ro-RO" w:eastAsia="ro-RO"/>
        </w:rPr>
        <w:t>:</w:t>
      </w:r>
      <w:r w:rsidR="00067FB4" w:rsidRPr="00612CE6">
        <w:rPr>
          <w:b/>
          <w:bCs/>
          <w:sz w:val="22"/>
          <w:szCs w:val="22"/>
          <w:lang w:val="ro-RO" w:eastAsia="ro-RO"/>
        </w:rPr>
        <w:t xml:space="preserve"> </w:t>
      </w:r>
    </w:p>
    <w:p w14:paraId="544AA331" w14:textId="77777777" w:rsidR="006B0938" w:rsidRPr="006B0938" w:rsidRDefault="006B0938" w:rsidP="006B0938">
      <w:pPr>
        <w:tabs>
          <w:tab w:val="left" w:pos="355"/>
        </w:tabs>
        <w:suppressAutoHyphens w:val="0"/>
        <w:autoSpaceDE w:val="0"/>
        <w:autoSpaceDN w:val="0"/>
        <w:adjustRightInd w:val="0"/>
        <w:spacing w:line="276" w:lineRule="auto"/>
        <w:jc w:val="both"/>
        <w:rPr>
          <w:b/>
          <w:bCs/>
          <w:sz w:val="22"/>
          <w:szCs w:val="22"/>
          <w:lang w:val="it-IT" w:eastAsia="ro-RO"/>
        </w:rPr>
      </w:pPr>
      <w:r w:rsidRPr="006B0938">
        <w:rPr>
          <w:b/>
          <w:bCs/>
          <w:sz w:val="22"/>
          <w:szCs w:val="22"/>
          <w:lang w:val="it-IT" w:eastAsia="ro-RO"/>
        </w:rPr>
        <w:t>Pentru anul 2024:</w:t>
      </w:r>
    </w:p>
    <w:p w14:paraId="4E635EE6" w14:textId="77777777" w:rsidR="006B0938" w:rsidRPr="006B0938" w:rsidRDefault="006B0938" w:rsidP="006B0938">
      <w:pPr>
        <w:tabs>
          <w:tab w:val="left" w:pos="355"/>
        </w:tabs>
        <w:suppressAutoHyphens w:val="0"/>
        <w:autoSpaceDE w:val="0"/>
        <w:autoSpaceDN w:val="0"/>
        <w:adjustRightInd w:val="0"/>
        <w:spacing w:line="276" w:lineRule="auto"/>
        <w:jc w:val="both"/>
        <w:rPr>
          <w:b/>
          <w:bCs/>
          <w:sz w:val="22"/>
          <w:szCs w:val="22"/>
          <w:lang w:val="ro-RO" w:eastAsia="ro-RO"/>
        </w:rPr>
      </w:pPr>
      <w:r w:rsidRPr="006B0938">
        <w:rPr>
          <w:b/>
          <w:bCs/>
          <w:sz w:val="22"/>
          <w:szCs w:val="22"/>
          <w:lang w:val="it-IT" w:eastAsia="ro-RO"/>
        </w:rPr>
        <w:t>-</w:t>
      </w:r>
      <w:r w:rsidRPr="006B0938">
        <w:rPr>
          <w:b/>
          <w:bCs/>
          <w:sz w:val="22"/>
          <w:szCs w:val="22"/>
          <w:lang w:val="ro-RO" w:eastAsia="ro-RO"/>
        </w:rPr>
        <w:t xml:space="preserve"> în perioada mai-iulie 2024</w:t>
      </w:r>
      <w:r w:rsidRPr="006B0938">
        <w:rPr>
          <w:b/>
          <w:bCs/>
          <w:sz w:val="22"/>
          <w:szCs w:val="22"/>
          <w:lang w:val="it-IT" w:eastAsia="ro-RO"/>
        </w:rPr>
        <w:t>:</w:t>
      </w:r>
    </w:p>
    <w:p w14:paraId="553C7E10" w14:textId="77777777" w:rsidR="006B0938" w:rsidRPr="008573B2" w:rsidRDefault="006B0938" w:rsidP="008573B2">
      <w:pPr>
        <w:numPr>
          <w:ilvl w:val="0"/>
          <w:numId w:val="12"/>
        </w:numPr>
        <w:tabs>
          <w:tab w:val="left" w:pos="355"/>
        </w:tabs>
        <w:suppressAutoHyphens w:val="0"/>
        <w:autoSpaceDE w:val="0"/>
        <w:autoSpaceDN w:val="0"/>
        <w:adjustRightInd w:val="0"/>
        <w:spacing w:line="276" w:lineRule="auto"/>
        <w:jc w:val="both"/>
        <w:rPr>
          <w:sz w:val="22"/>
          <w:szCs w:val="22"/>
          <w:lang w:val="ro-RO" w:eastAsia="ro-RO"/>
        </w:rPr>
      </w:pPr>
      <w:r w:rsidRPr="008573B2">
        <w:rPr>
          <w:sz w:val="22"/>
          <w:szCs w:val="22"/>
          <w:lang w:val="ro-RO" w:eastAsia="ro-RO"/>
        </w:rPr>
        <w:t>Servicii de implementare a</w:t>
      </w:r>
      <w:r w:rsidRPr="008573B2">
        <w:rPr>
          <w:iCs/>
          <w:sz w:val="22"/>
          <w:szCs w:val="22"/>
          <w:lang w:val="it-IT" w:eastAsia="ro-RO"/>
        </w:rPr>
        <w:t xml:space="preserve"> Sistemului informatic integrat financiar-contabilitate-buget</w:t>
      </w:r>
      <w:r w:rsidRPr="008573B2">
        <w:rPr>
          <w:sz w:val="22"/>
          <w:szCs w:val="22"/>
          <w:lang w:val="ro-RO" w:eastAsia="ro-RO"/>
        </w:rPr>
        <w:t>,</w:t>
      </w:r>
      <w:r w:rsidR="000840BB" w:rsidRPr="008573B2">
        <w:rPr>
          <w:sz w:val="22"/>
          <w:szCs w:val="22"/>
          <w:lang w:val="ro-RO" w:eastAsia="ro-RO"/>
        </w:rPr>
        <w:t xml:space="preserve"> </w:t>
      </w:r>
      <w:r w:rsidRPr="008573B2">
        <w:rPr>
          <w:sz w:val="22"/>
          <w:szCs w:val="22"/>
          <w:lang w:val="ro-RO" w:eastAsia="ro-RO"/>
        </w:rPr>
        <w:t xml:space="preserve">suport, mentenanță și asistență tehnică </w:t>
      </w:r>
    </w:p>
    <w:p w14:paraId="0CBD03DB" w14:textId="77777777" w:rsidR="006B0938" w:rsidRPr="008573B2" w:rsidRDefault="006B0938" w:rsidP="006B0938">
      <w:pPr>
        <w:tabs>
          <w:tab w:val="left" w:pos="355"/>
        </w:tabs>
        <w:suppressAutoHyphens w:val="0"/>
        <w:autoSpaceDE w:val="0"/>
        <w:autoSpaceDN w:val="0"/>
        <w:adjustRightInd w:val="0"/>
        <w:spacing w:line="276" w:lineRule="auto"/>
        <w:jc w:val="both"/>
        <w:rPr>
          <w:sz w:val="22"/>
          <w:szCs w:val="22"/>
          <w:lang w:val="ro-RO" w:eastAsia="ro-RO"/>
        </w:rPr>
      </w:pPr>
      <w:r w:rsidRPr="008573B2">
        <w:rPr>
          <w:sz w:val="22"/>
          <w:szCs w:val="22"/>
          <w:lang w:val="ro-RO" w:eastAsia="ro-RO"/>
        </w:rPr>
        <w:t>1.600,00 lei/lună x 3 luni  = 4. 800,00 lei exclusiv TVA, respectiv 5.712,00 lei inclusiv TVA</w:t>
      </w:r>
    </w:p>
    <w:p w14:paraId="4A49AC71" w14:textId="77777777" w:rsidR="006B0938" w:rsidRPr="00612CE6" w:rsidRDefault="006B0938" w:rsidP="006B0938">
      <w:pPr>
        <w:tabs>
          <w:tab w:val="left" w:pos="355"/>
        </w:tabs>
        <w:suppressAutoHyphens w:val="0"/>
        <w:autoSpaceDE w:val="0"/>
        <w:autoSpaceDN w:val="0"/>
        <w:adjustRightInd w:val="0"/>
        <w:spacing w:line="276" w:lineRule="auto"/>
        <w:jc w:val="both"/>
        <w:rPr>
          <w:b/>
          <w:bCs/>
          <w:sz w:val="22"/>
          <w:szCs w:val="22"/>
          <w:lang w:val="it-IT" w:eastAsia="ro-RO"/>
        </w:rPr>
      </w:pPr>
      <w:r w:rsidRPr="006B0938">
        <w:rPr>
          <w:b/>
          <w:bCs/>
          <w:sz w:val="22"/>
          <w:szCs w:val="22"/>
          <w:lang w:val="it-IT" w:eastAsia="ro-RO"/>
        </w:rPr>
        <w:t>-</w:t>
      </w:r>
      <w:r w:rsidRPr="006B0938">
        <w:rPr>
          <w:b/>
          <w:bCs/>
          <w:sz w:val="22"/>
          <w:szCs w:val="22"/>
          <w:lang w:val="ro-RO" w:eastAsia="ro-RO"/>
        </w:rPr>
        <w:t xml:space="preserve"> în perioada mai-decembrie 2024</w:t>
      </w:r>
      <w:r w:rsidRPr="006B0938">
        <w:rPr>
          <w:b/>
          <w:bCs/>
          <w:sz w:val="22"/>
          <w:szCs w:val="22"/>
          <w:lang w:val="it-IT" w:eastAsia="ro-RO"/>
        </w:rPr>
        <w:t>:</w:t>
      </w:r>
    </w:p>
    <w:p w14:paraId="07695A9F" w14:textId="77777777" w:rsidR="00BA00CA" w:rsidRPr="008573B2" w:rsidRDefault="00BA00CA" w:rsidP="008573B2">
      <w:pPr>
        <w:numPr>
          <w:ilvl w:val="0"/>
          <w:numId w:val="12"/>
        </w:numPr>
        <w:tabs>
          <w:tab w:val="left" w:pos="355"/>
        </w:tabs>
        <w:suppressAutoHyphens w:val="0"/>
        <w:autoSpaceDE w:val="0"/>
        <w:autoSpaceDN w:val="0"/>
        <w:adjustRightInd w:val="0"/>
        <w:spacing w:line="276" w:lineRule="auto"/>
        <w:jc w:val="both"/>
        <w:rPr>
          <w:sz w:val="22"/>
          <w:szCs w:val="22"/>
          <w:lang w:val="it-IT" w:eastAsia="ro-RO"/>
        </w:rPr>
      </w:pPr>
      <w:r w:rsidRPr="008573B2">
        <w:rPr>
          <w:sz w:val="22"/>
          <w:szCs w:val="22"/>
          <w:lang w:val="ro-RO" w:eastAsia="ro-RO"/>
        </w:rPr>
        <w:t>Servicii informatice lunare de închiriere, mentenanță, asistență tehnică și suport pentru: Sistem informatic integrat financiar-contabilitate-buget</w:t>
      </w:r>
    </w:p>
    <w:p w14:paraId="6FC64AFE" w14:textId="77777777" w:rsidR="006B0938" w:rsidRPr="008573B2" w:rsidRDefault="006B0938" w:rsidP="006B0938">
      <w:pPr>
        <w:tabs>
          <w:tab w:val="left" w:pos="355"/>
        </w:tabs>
        <w:suppressAutoHyphens w:val="0"/>
        <w:autoSpaceDE w:val="0"/>
        <w:autoSpaceDN w:val="0"/>
        <w:adjustRightInd w:val="0"/>
        <w:spacing w:line="276" w:lineRule="auto"/>
        <w:jc w:val="both"/>
        <w:rPr>
          <w:sz w:val="22"/>
          <w:szCs w:val="22"/>
          <w:lang w:val="ro-RO" w:eastAsia="ro-RO"/>
        </w:rPr>
      </w:pPr>
      <w:r w:rsidRPr="008573B2">
        <w:rPr>
          <w:sz w:val="22"/>
          <w:szCs w:val="22"/>
          <w:lang w:val="ro-RO" w:eastAsia="ro-RO"/>
        </w:rPr>
        <w:t>6</w:t>
      </w:r>
      <w:r w:rsidRPr="008573B2">
        <w:rPr>
          <w:sz w:val="22"/>
          <w:szCs w:val="22"/>
          <w:lang w:val="it-IT" w:eastAsia="ro-RO"/>
        </w:rPr>
        <w:t>.000,00</w:t>
      </w:r>
      <w:r w:rsidRPr="008573B2">
        <w:rPr>
          <w:sz w:val="22"/>
          <w:szCs w:val="22"/>
          <w:lang w:val="ro-RO" w:eastAsia="ro-RO"/>
        </w:rPr>
        <w:t xml:space="preserve"> lei exclusiv TVA/lună x 8 luni = 48.000,00 lei exclusiv TVA, respectiv 57.120,00 lei inclusiv TVA</w:t>
      </w:r>
    </w:p>
    <w:p w14:paraId="2537EC2F" w14:textId="77777777" w:rsidR="00D03EEE" w:rsidRDefault="00D03EEE" w:rsidP="006B0938">
      <w:pPr>
        <w:tabs>
          <w:tab w:val="left" w:pos="355"/>
        </w:tabs>
        <w:suppressAutoHyphens w:val="0"/>
        <w:autoSpaceDE w:val="0"/>
        <w:autoSpaceDN w:val="0"/>
        <w:adjustRightInd w:val="0"/>
        <w:spacing w:line="276" w:lineRule="auto"/>
        <w:jc w:val="both"/>
        <w:rPr>
          <w:b/>
          <w:bCs/>
          <w:sz w:val="22"/>
          <w:szCs w:val="22"/>
          <w:lang w:val="it-IT" w:eastAsia="ro-RO"/>
        </w:rPr>
      </w:pPr>
    </w:p>
    <w:p w14:paraId="6D6C8EEE" w14:textId="77777777" w:rsidR="006B0938" w:rsidRPr="00612CE6" w:rsidRDefault="006B0938" w:rsidP="006B0938">
      <w:pPr>
        <w:tabs>
          <w:tab w:val="left" w:pos="355"/>
        </w:tabs>
        <w:suppressAutoHyphens w:val="0"/>
        <w:autoSpaceDE w:val="0"/>
        <w:autoSpaceDN w:val="0"/>
        <w:adjustRightInd w:val="0"/>
        <w:spacing w:line="276" w:lineRule="auto"/>
        <w:jc w:val="both"/>
        <w:rPr>
          <w:b/>
          <w:bCs/>
          <w:sz w:val="22"/>
          <w:szCs w:val="22"/>
          <w:lang w:val="it-IT" w:eastAsia="ro-RO"/>
        </w:rPr>
      </w:pPr>
      <w:r w:rsidRPr="006B0938">
        <w:rPr>
          <w:b/>
          <w:bCs/>
          <w:sz w:val="22"/>
          <w:szCs w:val="22"/>
          <w:lang w:val="it-IT" w:eastAsia="ro-RO"/>
        </w:rPr>
        <w:t>Pentru anul 2025</w:t>
      </w:r>
      <w:r w:rsidRPr="006B0938">
        <w:rPr>
          <w:b/>
          <w:bCs/>
          <w:sz w:val="22"/>
          <w:szCs w:val="22"/>
          <w:lang w:val="ro-RO" w:eastAsia="ro-RO"/>
        </w:rPr>
        <w:t xml:space="preserve"> în perioada ianuarie-aprilie 2025</w:t>
      </w:r>
      <w:r w:rsidRPr="006B0938">
        <w:rPr>
          <w:b/>
          <w:bCs/>
          <w:sz w:val="22"/>
          <w:szCs w:val="22"/>
          <w:lang w:val="it-IT" w:eastAsia="ro-RO"/>
        </w:rPr>
        <w:t>:</w:t>
      </w:r>
    </w:p>
    <w:p w14:paraId="78B421B7" w14:textId="77777777" w:rsidR="00BA00CA" w:rsidRPr="008573B2" w:rsidRDefault="00BA00CA" w:rsidP="008573B2">
      <w:pPr>
        <w:numPr>
          <w:ilvl w:val="0"/>
          <w:numId w:val="12"/>
        </w:numPr>
        <w:tabs>
          <w:tab w:val="left" w:pos="355"/>
        </w:tabs>
        <w:suppressAutoHyphens w:val="0"/>
        <w:autoSpaceDE w:val="0"/>
        <w:autoSpaceDN w:val="0"/>
        <w:adjustRightInd w:val="0"/>
        <w:spacing w:line="276" w:lineRule="auto"/>
        <w:jc w:val="both"/>
        <w:rPr>
          <w:sz w:val="22"/>
          <w:szCs w:val="22"/>
          <w:lang w:val="it-IT" w:eastAsia="ro-RO"/>
        </w:rPr>
      </w:pPr>
      <w:r w:rsidRPr="008573B2">
        <w:rPr>
          <w:sz w:val="22"/>
          <w:szCs w:val="22"/>
          <w:lang w:val="ro-RO" w:eastAsia="ro-RO"/>
        </w:rPr>
        <w:t>Servicii informatice lunare de închiriere, mentenanță, asistență tehnică și suport pentru: Sistem informatic integrat financiar-contabilitate-buget</w:t>
      </w:r>
    </w:p>
    <w:p w14:paraId="317E60FE" w14:textId="77777777" w:rsidR="00581D56" w:rsidRPr="00612CE6" w:rsidRDefault="006B0938" w:rsidP="00581D56">
      <w:pPr>
        <w:tabs>
          <w:tab w:val="left" w:pos="432"/>
        </w:tabs>
        <w:suppressAutoHyphens w:val="0"/>
        <w:autoSpaceDE w:val="0"/>
        <w:autoSpaceDN w:val="0"/>
        <w:adjustRightInd w:val="0"/>
        <w:spacing w:line="276" w:lineRule="auto"/>
        <w:jc w:val="both"/>
        <w:rPr>
          <w:sz w:val="22"/>
          <w:szCs w:val="22"/>
          <w:lang w:val="ro-RO" w:eastAsia="en-US"/>
        </w:rPr>
      </w:pPr>
      <w:r w:rsidRPr="008573B2">
        <w:rPr>
          <w:sz w:val="22"/>
          <w:szCs w:val="22"/>
          <w:lang w:val="it-IT" w:eastAsia="ro-RO"/>
        </w:rPr>
        <w:t>6.000,00</w:t>
      </w:r>
      <w:r w:rsidRPr="008573B2">
        <w:rPr>
          <w:sz w:val="22"/>
          <w:szCs w:val="22"/>
          <w:lang w:val="ro-RO" w:eastAsia="ro-RO"/>
        </w:rPr>
        <w:t xml:space="preserve"> lei exclusiv TVA/lună x 4 luni = 24.000,00 exclusiv TVA, respectiv 28.560,00 lei inclusiv TVA </w:t>
      </w:r>
      <w:r w:rsidR="003C3A57" w:rsidRPr="00612CE6">
        <w:rPr>
          <w:sz w:val="22"/>
          <w:szCs w:val="22"/>
          <w:lang w:val="ro-RO" w:eastAsia="en-US"/>
        </w:rPr>
        <w:t>5.</w:t>
      </w:r>
      <w:r w:rsidR="008573B2">
        <w:rPr>
          <w:sz w:val="22"/>
          <w:szCs w:val="22"/>
          <w:lang w:val="ro-RO" w:eastAsia="en-US"/>
        </w:rPr>
        <w:t>2</w:t>
      </w:r>
      <w:r w:rsidR="00581D56" w:rsidRPr="00612CE6">
        <w:rPr>
          <w:sz w:val="22"/>
          <w:szCs w:val="22"/>
          <w:lang w:val="ro-RO" w:eastAsia="en-US"/>
        </w:rPr>
        <w:t xml:space="preserve"> </w:t>
      </w:r>
      <w:r w:rsidR="00581D56" w:rsidRPr="00612CE6">
        <w:rPr>
          <w:b/>
          <w:sz w:val="22"/>
          <w:szCs w:val="22"/>
          <w:lang w:val="ro-RO" w:eastAsia="en-US"/>
        </w:rPr>
        <w:t>Pre</w:t>
      </w:r>
      <w:r w:rsidR="00D909EC" w:rsidRPr="00612CE6">
        <w:rPr>
          <w:b/>
          <w:sz w:val="22"/>
          <w:szCs w:val="22"/>
          <w:lang w:val="ro-RO" w:eastAsia="en-US"/>
        </w:rPr>
        <w:t>ț</w:t>
      </w:r>
      <w:r w:rsidR="00581D56" w:rsidRPr="00612CE6">
        <w:rPr>
          <w:b/>
          <w:sz w:val="22"/>
          <w:szCs w:val="22"/>
          <w:lang w:val="ro-RO" w:eastAsia="en-US"/>
        </w:rPr>
        <w:t>u</w:t>
      </w:r>
      <w:r w:rsidR="004866A8" w:rsidRPr="00612CE6">
        <w:rPr>
          <w:b/>
          <w:sz w:val="22"/>
          <w:szCs w:val="22"/>
          <w:lang w:val="ro-RO" w:eastAsia="en-US"/>
        </w:rPr>
        <w:t>l</w:t>
      </w:r>
      <w:r w:rsidR="00581D56" w:rsidRPr="00612CE6">
        <w:rPr>
          <w:b/>
          <w:sz w:val="22"/>
          <w:szCs w:val="22"/>
          <w:lang w:val="ro-RO" w:eastAsia="en-US"/>
        </w:rPr>
        <w:t xml:space="preserve"> pentru serviciile de</w:t>
      </w:r>
      <w:r w:rsidRPr="00612CE6">
        <w:rPr>
          <w:b/>
          <w:sz w:val="22"/>
          <w:szCs w:val="22"/>
          <w:lang w:val="ro-RO" w:eastAsia="en-US"/>
        </w:rPr>
        <w:t xml:space="preserve"> </w:t>
      </w:r>
      <w:r w:rsidRPr="006B0938">
        <w:rPr>
          <w:b/>
          <w:bCs/>
          <w:sz w:val="22"/>
          <w:szCs w:val="22"/>
          <w:lang w:val="ro-RO" w:eastAsia="en-US"/>
        </w:rPr>
        <w:t>implementare a</w:t>
      </w:r>
      <w:r w:rsidRPr="006B0938">
        <w:rPr>
          <w:b/>
          <w:bCs/>
          <w:iCs/>
          <w:sz w:val="22"/>
          <w:szCs w:val="22"/>
          <w:lang w:val="ro-RO" w:eastAsia="en-US"/>
        </w:rPr>
        <w:t xml:space="preserve"> Sistemului informatic integrat financiar-contabilitate-buget</w:t>
      </w:r>
      <w:r w:rsidRPr="006B0938">
        <w:rPr>
          <w:b/>
          <w:bCs/>
          <w:sz w:val="22"/>
          <w:szCs w:val="22"/>
          <w:lang w:val="ro-RO" w:eastAsia="en-US"/>
        </w:rPr>
        <w:t>, suport, mentenanță și asistență tehnică</w:t>
      </w:r>
      <w:r w:rsidRPr="00612CE6">
        <w:rPr>
          <w:b/>
          <w:sz w:val="22"/>
          <w:szCs w:val="22"/>
          <w:lang w:val="ro-RO" w:eastAsia="en-US"/>
        </w:rPr>
        <w:t xml:space="preserve"> și </w:t>
      </w:r>
      <w:r w:rsidRPr="00612CE6">
        <w:rPr>
          <w:b/>
          <w:bCs/>
          <w:sz w:val="22"/>
          <w:szCs w:val="22"/>
          <w:lang w:val="ro-RO" w:eastAsia="en-US"/>
        </w:rPr>
        <w:t>serviciile</w:t>
      </w:r>
      <w:r w:rsidRPr="00612CE6">
        <w:rPr>
          <w:b/>
          <w:sz w:val="22"/>
          <w:szCs w:val="22"/>
          <w:lang w:val="ro-RO" w:eastAsia="en-US"/>
        </w:rPr>
        <w:t xml:space="preserve"> </w:t>
      </w:r>
      <w:r w:rsidRPr="00612CE6">
        <w:rPr>
          <w:b/>
          <w:iCs/>
          <w:sz w:val="22"/>
          <w:szCs w:val="22"/>
          <w:lang w:val="ro-RO" w:eastAsia="en-US"/>
        </w:rPr>
        <w:t>informatice lunare de închiriere, mentenanță, asistență tehnică și suport pentru: Sistem informatic integrat financiar-contabilitate-buget și servicii de implementare a sistemului informatic integrat</w:t>
      </w:r>
      <w:r w:rsidRPr="00612CE6">
        <w:rPr>
          <w:b/>
          <w:i/>
          <w:iCs/>
          <w:sz w:val="22"/>
          <w:szCs w:val="22"/>
          <w:lang w:val="ro-RO" w:eastAsia="en-US"/>
        </w:rPr>
        <w:t xml:space="preserve">, </w:t>
      </w:r>
      <w:r w:rsidR="00581D56" w:rsidRPr="00612CE6">
        <w:rPr>
          <w:sz w:val="22"/>
          <w:szCs w:val="22"/>
          <w:lang w:val="ro-RO" w:eastAsia="en-US"/>
        </w:rPr>
        <w:t>va fi pl</w:t>
      </w:r>
      <w:r w:rsidR="00DD67FE" w:rsidRPr="00612CE6">
        <w:rPr>
          <w:sz w:val="22"/>
          <w:szCs w:val="22"/>
          <w:lang w:val="ro-RO" w:eastAsia="en-US"/>
        </w:rPr>
        <w:t>ă</w:t>
      </w:r>
      <w:r w:rsidR="00581D56" w:rsidRPr="00612CE6">
        <w:rPr>
          <w:sz w:val="22"/>
          <w:szCs w:val="22"/>
          <w:lang w:val="ro-RO" w:eastAsia="en-US"/>
        </w:rPr>
        <w:t xml:space="preserve">tit </w:t>
      </w:r>
      <w:r w:rsidR="00D909EC" w:rsidRPr="00612CE6">
        <w:rPr>
          <w:sz w:val="22"/>
          <w:szCs w:val="22"/>
          <w:lang w:val="ro-RO" w:eastAsia="en-US"/>
        </w:rPr>
        <w:t>î</w:t>
      </w:r>
      <w:r w:rsidR="00581D56" w:rsidRPr="00612CE6">
        <w:rPr>
          <w:sz w:val="22"/>
          <w:szCs w:val="22"/>
          <w:lang w:val="ro-RO" w:eastAsia="en-US"/>
        </w:rPr>
        <w:t>n baza procesului verbal de recep</w:t>
      </w:r>
      <w:r w:rsidR="00D909EC" w:rsidRPr="00612CE6">
        <w:rPr>
          <w:sz w:val="22"/>
          <w:szCs w:val="22"/>
          <w:lang w:val="ro-RO" w:eastAsia="en-US"/>
        </w:rPr>
        <w:t>ț</w:t>
      </w:r>
      <w:r w:rsidR="00581D56" w:rsidRPr="00612CE6">
        <w:rPr>
          <w:sz w:val="22"/>
          <w:szCs w:val="22"/>
          <w:lang w:val="ro-RO" w:eastAsia="en-US"/>
        </w:rPr>
        <w:t>ie semnat de ambele p</w:t>
      </w:r>
      <w:r w:rsidR="00D909EC" w:rsidRPr="00612CE6">
        <w:rPr>
          <w:sz w:val="22"/>
          <w:szCs w:val="22"/>
          <w:lang w:val="ro-RO" w:eastAsia="en-US"/>
        </w:rPr>
        <w:t>ă</w:t>
      </w:r>
      <w:r w:rsidR="00581D56" w:rsidRPr="00612CE6">
        <w:rPr>
          <w:sz w:val="22"/>
          <w:szCs w:val="22"/>
          <w:lang w:val="ro-RO" w:eastAsia="en-US"/>
        </w:rPr>
        <w:t>r</w:t>
      </w:r>
      <w:r w:rsidR="00D909EC" w:rsidRPr="00612CE6">
        <w:rPr>
          <w:sz w:val="22"/>
          <w:szCs w:val="22"/>
          <w:lang w:val="ro-RO" w:eastAsia="en-US"/>
        </w:rPr>
        <w:t>ț</w:t>
      </w:r>
      <w:r w:rsidR="00581D56" w:rsidRPr="00612CE6">
        <w:rPr>
          <w:sz w:val="22"/>
          <w:szCs w:val="22"/>
          <w:lang w:val="ro-RO" w:eastAsia="en-US"/>
        </w:rPr>
        <w:t>i</w:t>
      </w:r>
      <w:r w:rsidR="004866A8" w:rsidRPr="00612CE6">
        <w:rPr>
          <w:sz w:val="22"/>
          <w:szCs w:val="22"/>
          <w:lang w:val="ro-RO" w:eastAsia="en-US"/>
        </w:rPr>
        <w:t>, fără obiecțiuni.</w:t>
      </w:r>
    </w:p>
    <w:p w14:paraId="585BBF52" w14:textId="77777777" w:rsidR="00581D56" w:rsidRPr="00612CE6" w:rsidRDefault="003C3A57" w:rsidP="00581D56">
      <w:pPr>
        <w:widowControl w:val="0"/>
        <w:tabs>
          <w:tab w:val="left" w:pos="432"/>
        </w:tabs>
        <w:suppressAutoHyphens w:val="0"/>
        <w:autoSpaceDE w:val="0"/>
        <w:autoSpaceDN w:val="0"/>
        <w:adjustRightInd w:val="0"/>
        <w:spacing w:line="250" w:lineRule="exact"/>
        <w:jc w:val="both"/>
        <w:rPr>
          <w:sz w:val="22"/>
          <w:szCs w:val="22"/>
          <w:lang w:val="it-IT" w:eastAsia="en-US"/>
        </w:rPr>
      </w:pPr>
      <w:r w:rsidRPr="00612CE6">
        <w:rPr>
          <w:sz w:val="22"/>
          <w:szCs w:val="22"/>
          <w:lang w:val="it-IT" w:eastAsia="en-US"/>
        </w:rPr>
        <w:t>5.</w:t>
      </w:r>
      <w:r w:rsidR="008573B2">
        <w:rPr>
          <w:sz w:val="22"/>
          <w:szCs w:val="22"/>
          <w:lang w:val="it-IT" w:eastAsia="en-US"/>
        </w:rPr>
        <w:t>3</w:t>
      </w:r>
      <w:r w:rsidR="00581D56" w:rsidRPr="00612CE6">
        <w:rPr>
          <w:sz w:val="22"/>
          <w:szCs w:val="22"/>
          <w:lang w:val="it-IT" w:eastAsia="en-US"/>
        </w:rPr>
        <w:t xml:space="preserve"> Plata contravalorii serviciilor prestate, se va efectua in termen de cel mult 30 zile calendaristice, de la data inregistrarii facturii la sediul achizitorului.</w:t>
      </w:r>
    </w:p>
    <w:p w14:paraId="52C79ED4" w14:textId="77777777" w:rsidR="00581D56" w:rsidRPr="00612CE6" w:rsidRDefault="003C3A57" w:rsidP="00581D56">
      <w:pPr>
        <w:widowControl w:val="0"/>
        <w:tabs>
          <w:tab w:val="left" w:pos="432"/>
        </w:tabs>
        <w:suppressAutoHyphens w:val="0"/>
        <w:autoSpaceDE w:val="0"/>
        <w:autoSpaceDN w:val="0"/>
        <w:adjustRightInd w:val="0"/>
        <w:spacing w:line="250" w:lineRule="exact"/>
        <w:jc w:val="both"/>
        <w:rPr>
          <w:bCs/>
          <w:sz w:val="22"/>
          <w:szCs w:val="22"/>
          <w:lang w:val="ro-RO" w:eastAsia="en-US"/>
        </w:rPr>
      </w:pPr>
      <w:r w:rsidRPr="00612CE6">
        <w:rPr>
          <w:bCs/>
          <w:sz w:val="22"/>
          <w:szCs w:val="22"/>
          <w:lang w:val="ro-RO" w:eastAsia="en-US"/>
        </w:rPr>
        <w:t>5.</w:t>
      </w:r>
      <w:r w:rsidR="008573B2">
        <w:rPr>
          <w:bCs/>
          <w:sz w:val="22"/>
          <w:szCs w:val="22"/>
          <w:lang w:val="ro-RO" w:eastAsia="en-US"/>
        </w:rPr>
        <w:t>4</w:t>
      </w:r>
      <w:r w:rsidR="00581D56" w:rsidRPr="00612CE6">
        <w:rPr>
          <w:b/>
          <w:bCs/>
          <w:sz w:val="22"/>
          <w:szCs w:val="22"/>
          <w:lang w:val="ro-RO" w:eastAsia="en-US"/>
        </w:rPr>
        <w:t xml:space="preserve"> </w:t>
      </w:r>
      <w:r w:rsidR="00581D56" w:rsidRPr="00612CE6">
        <w:rPr>
          <w:bCs/>
          <w:sz w:val="22"/>
          <w:szCs w:val="22"/>
          <w:lang w:val="ro-RO" w:eastAsia="en-US"/>
        </w:rPr>
        <w:t>Pre</w:t>
      </w:r>
      <w:r w:rsidR="00DD67FE" w:rsidRPr="00612CE6">
        <w:rPr>
          <w:bCs/>
          <w:sz w:val="22"/>
          <w:szCs w:val="22"/>
          <w:lang w:val="ro-RO" w:eastAsia="en-US"/>
        </w:rPr>
        <w:t>ț</w:t>
      </w:r>
      <w:r w:rsidR="00581D56" w:rsidRPr="00612CE6">
        <w:rPr>
          <w:bCs/>
          <w:sz w:val="22"/>
          <w:szCs w:val="22"/>
          <w:lang w:val="ro-RO" w:eastAsia="en-US"/>
        </w:rPr>
        <w:t>ul total al contractului este ferm, în lei şi nu se modifică pe toata perioada de derulare a contractului.</w:t>
      </w:r>
    </w:p>
    <w:p w14:paraId="4F251663" w14:textId="77777777" w:rsidR="00581D56" w:rsidRPr="00612CE6" w:rsidRDefault="003C3A57" w:rsidP="00581D56">
      <w:pPr>
        <w:widowControl w:val="0"/>
        <w:tabs>
          <w:tab w:val="left" w:pos="432"/>
        </w:tabs>
        <w:suppressAutoHyphens w:val="0"/>
        <w:autoSpaceDE w:val="0"/>
        <w:autoSpaceDN w:val="0"/>
        <w:adjustRightInd w:val="0"/>
        <w:spacing w:line="250" w:lineRule="exact"/>
        <w:jc w:val="both"/>
        <w:rPr>
          <w:b/>
          <w:bCs/>
          <w:sz w:val="22"/>
          <w:szCs w:val="22"/>
          <w:lang w:val="ro-RO" w:eastAsia="en-US"/>
        </w:rPr>
      </w:pPr>
      <w:r w:rsidRPr="00612CE6">
        <w:rPr>
          <w:bCs/>
          <w:sz w:val="22"/>
          <w:szCs w:val="22"/>
          <w:lang w:val="ro-RO" w:eastAsia="en-US"/>
        </w:rPr>
        <w:t>5.</w:t>
      </w:r>
      <w:r w:rsidR="008573B2">
        <w:rPr>
          <w:bCs/>
          <w:sz w:val="22"/>
          <w:szCs w:val="22"/>
          <w:lang w:val="ro-RO" w:eastAsia="en-US"/>
        </w:rPr>
        <w:t>5</w:t>
      </w:r>
      <w:r w:rsidR="00581D56" w:rsidRPr="00612CE6">
        <w:rPr>
          <w:bCs/>
          <w:sz w:val="22"/>
          <w:szCs w:val="22"/>
          <w:lang w:val="ro-RO" w:eastAsia="en-US"/>
        </w:rPr>
        <w:t xml:space="preserve"> </w:t>
      </w:r>
      <w:r w:rsidR="00D909EC" w:rsidRPr="00612CE6">
        <w:rPr>
          <w:bCs/>
          <w:sz w:val="22"/>
          <w:szCs w:val="22"/>
          <w:lang w:val="ro-RO" w:eastAsia="en-US"/>
        </w:rPr>
        <w:t>Î</w:t>
      </w:r>
      <w:r w:rsidR="00581D56" w:rsidRPr="00612CE6">
        <w:rPr>
          <w:bCs/>
          <w:sz w:val="22"/>
          <w:szCs w:val="22"/>
          <w:lang w:val="ro-RO" w:eastAsia="en-US"/>
        </w:rPr>
        <w:t>n cazul suplimentarii perioadei de prestare dup</w:t>
      </w:r>
      <w:r w:rsidR="00D909EC" w:rsidRPr="00612CE6">
        <w:rPr>
          <w:bCs/>
          <w:sz w:val="22"/>
          <w:szCs w:val="22"/>
          <w:lang w:val="ro-RO" w:eastAsia="en-US"/>
        </w:rPr>
        <w:t>ă</w:t>
      </w:r>
      <w:r w:rsidR="00581D56" w:rsidRPr="00612CE6">
        <w:rPr>
          <w:bCs/>
          <w:sz w:val="22"/>
          <w:szCs w:val="22"/>
          <w:lang w:val="ro-RO" w:eastAsia="en-US"/>
        </w:rPr>
        <w:t xml:space="preserve"> data de 31.12.202</w:t>
      </w:r>
      <w:r w:rsidR="00DD67FE" w:rsidRPr="00612CE6">
        <w:rPr>
          <w:bCs/>
          <w:sz w:val="22"/>
          <w:szCs w:val="22"/>
          <w:lang w:val="ro-RO" w:eastAsia="en-US"/>
        </w:rPr>
        <w:t>4</w:t>
      </w:r>
      <w:r w:rsidR="00581D56" w:rsidRPr="00612CE6">
        <w:rPr>
          <w:bCs/>
          <w:sz w:val="22"/>
          <w:szCs w:val="22"/>
          <w:lang w:val="ro-RO" w:eastAsia="en-US"/>
        </w:rPr>
        <w:t>, Prestatorul se va obliga s</w:t>
      </w:r>
      <w:r w:rsidR="00DD67FE" w:rsidRPr="00612CE6">
        <w:rPr>
          <w:bCs/>
          <w:sz w:val="22"/>
          <w:szCs w:val="22"/>
          <w:lang w:val="ro-RO" w:eastAsia="en-US"/>
        </w:rPr>
        <w:t>ă</w:t>
      </w:r>
      <w:r w:rsidR="00581D56" w:rsidRPr="00612CE6">
        <w:rPr>
          <w:bCs/>
          <w:sz w:val="22"/>
          <w:szCs w:val="22"/>
          <w:lang w:val="ro-RO" w:eastAsia="en-US"/>
        </w:rPr>
        <w:t xml:space="preserve"> men</w:t>
      </w:r>
      <w:r w:rsidR="00DD67FE" w:rsidRPr="00612CE6">
        <w:rPr>
          <w:bCs/>
          <w:sz w:val="22"/>
          <w:szCs w:val="22"/>
          <w:lang w:val="ro-RO" w:eastAsia="en-US"/>
        </w:rPr>
        <w:t>ț</w:t>
      </w:r>
      <w:r w:rsidR="00581D56" w:rsidRPr="00612CE6">
        <w:rPr>
          <w:bCs/>
          <w:sz w:val="22"/>
          <w:szCs w:val="22"/>
          <w:lang w:val="ro-RO" w:eastAsia="en-US"/>
        </w:rPr>
        <w:t>in</w:t>
      </w:r>
      <w:r w:rsidR="00DD67FE" w:rsidRPr="00612CE6">
        <w:rPr>
          <w:bCs/>
          <w:sz w:val="22"/>
          <w:szCs w:val="22"/>
          <w:lang w:val="ro-RO" w:eastAsia="en-US"/>
        </w:rPr>
        <w:t xml:space="preserve">ă </w:t>
      </w:r>
      <w:r w:rsidR="00581D56" w:rsidRPr="00612CE6">
        <w:rPr>
          <w:bCs/>
          <w:sz w:val="22"/>
          <w:szCs w:val="22"/>
          <w:lang w:val="ro-RO" w:eastAsia="en-US"/>
        </w:rPr>
        <w:t>acelea</w:t>
      </w:r>
      <w:r w:rsidR="00DD67FE" w:rsidRPr="00612CE6">
        <w:rPr>
          <w:bCs/>
          <w:sz w:val="22"/>
          <w:szCs w:val="22"/>
          <w:lang w:val="ro-RO" w:eastAsia="en-US"/>
        </w:rPr>
        <w:t>ș</w:t>
      </w:r>
      <w:r w:rsidR="00581D56" w:rsidRPr="00612CE6">
        <w:rPr>
          <w:bCs/>
          <w:sz w:val="22"/>
          <w:szCs w:val="22"/>
          <w:lang w:val="ro-RO" w:eastAsia="en-US"/>
        </w:rPr>
        <w:t xml:space="preserve">i costuri pt. </w:t>
      </w:r>
      <w:r w:rsidR="00DD67FE" w:rsidRPr="00612CE6">
        <w:rPr>
          <w:bCs/>
          <w:sz w:val="22"/>
          <w:szCs w:val="22"/>
          <w:lang w:val="ro-RO" w:eastAsia="en-US"/>
        </w:rPr>
        <w:t>s</w:t>
      </w:r>
      <w:r w:rsidR="00581D56" w:rsidRPr="00612CE6">
        <w:rPr>
          <w:bCs/>
          <w:sz w:val="22"/>
          <w:szCs w:val="22"/>
          <w:lang w:val="ro-RO" w:eastAsia="en-US"/>
        </w:rPr>
        <w:t>erviciile ce fac obiectul prezentului contract, f</w:t>
      </w:r>
      <w:r w:rsidR="00DD67FE" w:rsidRPr="00612CE6">
        <w:rPr>
          <w:bCs/>
          <w:sz w:val="22"/>
          <w:szCs w:val="22"/>
          <w:lang w:val="ro-RO" w:eastAsia="en-US"/>
        </w:rPr>
        <w:t>ă</w:t>
      </w:r>
      <w:r w:rsidR="00581D56" w:rsidRPr="00612CE6">
        <w:rPr>
          <w:bCs/>
          <w:sz w:val="22"/>
          <w:szCs w:val="22"/>
          <w:lang w:val="ro-RO" w:eastAsia="en-US"/>
        </w:rPr>
        <w:t>r</w:t>
      </w:r>
      <w:r w:rsidR="00DD67FE" w:rsidRPr="00612CE6">
        <w:rPr>
          <w:bCs/>
          <w:sz w:val="22"/>
          <w:szCs w:val="22"/>
          <w:lang w:val="ro-RO" w:eastAsia="en-US"/>
        </w:rPr>
        <w:t>ă</w:t>
      </w:r>
      <w:r w:rsidR="00581D56" w:rsidRPr="00612CE6">
        <w:rPr>
          <w:bCs/>
          <w:sz w:val="22"/>
          <w:szCs w:val="22"/>
          <w:lang w:val="ro-RO" w:eastAsia="en-US"/>
        </w:rPr>
        <w:t xml:space="preserve"> a-</w:t>
      </w:r>
      <w:r w:rsidR="00DD67FE" w:rsidRPr="00612CE6">
        <w:rPr>
          <w:bCs/>
          <w:sz w:val="22"/>
          <w:szCs w:val="22"/>
          <w:lang w:val="ro-RO" w:eastAsia="en-US"/>
        </w:rPr>
        <w:t>ș</w:t>
      </w:r>
      <w:r w:rsidR="00581D56" w:rsidRPr="00612CE6">
        <w:rPr>
          <w:bCs/>
          <w:sz w:val="22"/>
          <w:szCs w:val="22"/>
          <w:lang w:val="ro-RO" w:eastAsia="en-US"/>
        </w:rPr>
        <w:t>i rezerva dreptul de a modifica nivelul dob</w:t>
      </w:r>
      <w:r w:rsidR="00DD67FE" w:rsidRPr="00612CE6">
        <w:rPr>
          <w:bCs/>
          <w:sz w:val="22"/>
          <w:szCs w:val="22"/>
          <w:lang w:val="ro-RO" w:eastAsia="en-US"/>
        </w:rPr>
        <w:t>â</w:t>
      </w:r>
      <w:r w:rsidR="00581D56" w:rsidRPr="00612CE6">
        <w:rPr>
          <w:bCs/>
          <w:sz w:val="22"/>
          <w:szCs w:val="22"/>
          <w:lang w:val="ro-RO" w:eastAsia="en-US"/>
        </w:rPr>
        <w:t xml:space="preserve">nzilor, spezelor, comisioanelor </w:t>
      </w:r>
      <w:r w:rsidR="00DD67FE" w:rsidRPr="00612CE6">
        <w:rPr>
          <w:bCs/>
          <w:sz w:val="22"/>
          <w:szCs w:val="22"/>
          <w:lang w:val="ro-RO" w:eastAsia="en-US"/>
        </w:rPr>
        <w:t>î</w:t>
      </w:r>
      <w:r w:rsidR="00581D56" w:rsidRPr="00612CE6">
        <w:rPr>
          <w:bCs/>
          <w:sz w:val="22"/>
          <w:szCs w:val="22"/>
          <w:lang w:val="ro-RO" w:eastAsia="en-US"/>
        </w:rPr>
        <w:t>n functie de evolu</w:t>
      </w:r>
      <w:r w:rsidR="00DD67FE" w:rsidRPr="00612CE6">
        <w:rPr>
          <w:bCs/>
          <w:sz w:val="22"/>
          <w:szCs w:val="22"/>
          <w:lang w:val="ro-RO" w:eastAsia="en-US"/>
        </w:rPr>
        <w:t>ț</w:t>
      </w:r>
      <w:r w:rsidR="00581D56" w:rsidRPr="00612CE6">
        <w:rPr>
          <w:bCs/>
          <w:sz w:val="22"/>
          <w:szCs w:val="22"/>
          <w:lang w:val="ro-RO" w:eastAsia="en-US"/>
        </w:rPr>
        <w:t>ia pie</w:t>
      </w:r>
      <w:r w:rsidR="00DD67FE" w:rsidRPr="00612CE6">
        <w:rPr>
          <w:bCs/>
          <w:sz w:val="22"/>
          <w:szCs w:val="22"/>
          <w:lang w:val="ro-RO" w:eastAsia="en-US"/>
        </w:rPr>
        <w:t>ț</w:t>
      </w:r>
      <w:r w:rsidR="00581D56" w:rsidRPr="00612CE6">
        <w:rPr>
          <w:bCs/>
          <w:sz w:val="22"/>
          <w:szCs w:val="22"/>
          <w:lang w:val="ro-RO" w:eastAsia="en-US"/>
        </w:rPr>
        <w:t xml:space="preserve">ei </w:t>
      </w:r>
      <w:r w:rsidR="00DD67FE" w:rsidRPr="00612CE6">
        <w:rPr>
          <w:bCs/>
          <w:sz w:val="22"/>
          <w:szCs w:val="22"/>
          <w:lang w:val="ro-RO" w:eastAsia="en-US"/>
        </w:rPr>
        <w:t>ș</w:t>
      </w:r>
      <w:r w:rsidR="00581D56" w:rsidRPr="00612CE6">
        <w:rPr>
          <w:bCs/>
          <w:sz w:val="22"/>
          <w:szCs w:val="22"/>
          <w:lang w:val="ro-RO" w:eastAsia="en-US"/>
        </w:rPr>
        <w:t>i/sau de condi</w:t>
      </w:r>
      <w:r w:rsidR="00DD67FE" w:rsidRPr="00612CE6">
        <w:rPr>
          <w:bCs/>
          <w:sz w:val="22"/>
          <w:szCs w:val="22"/>
          <w:lang w:val="ro-RO" w:eastAsia="en-US"/>
        </w:rPr>
        <w:t>ț</w:t>
      </w:r>
      <w:r w:rsidR="00581D56" w:rsidRPr="00612CE6">
        <w:rPr>
          <w:bCs/>
          <w:sz w:val="22"/>
          <w:szCs w:val="22"/>
          <w:lang w:val="ro-RO" w:eastAsia="en-US"/>
        </w:rPr>
        <w:t>iile specifice ale tranzac</w:t>
      </w:r>
      <w:r w:rsidR="00DD67FE" w:rsidRPr="00612CE6">
        <w:rPr>
          <w:bCs/>
          <w:sz w:val="22"/>
          <w:szCs w:val="22"/>
          <w:lang w:val="ro-RO" w:eastAsia="en-US"/>
        </w:rPr>
        <w:t>ț</w:t>
      </w:r>
      <w:r w:rsidR="00581D56" w:rsidRPr="00612CE6">
        <w:rPr>
          <w:bCs/>
          <w:sz w:val="22"/>
          <w:szCs w:val="22"/>
          <w:lang w:val="ro-RO" w:eastAsia="en-US"/>
        </w:rPr>
        <w:t>iilor.</w:t>
      </w:r>
    </w:p>
    <w:p w14:paraId="5CD8B8F7" w14:textId="77777777" w:rsidR="00581D56" w:rsidRPr="00612CE6" w:rsidRDefault="00581D56" w:rsidP="00581D56">
      <w:pPr>
        <w:suppressAutoHyphens w:val="0"/>
        <w:overflowPunct w:val="0"/>
        <w:autoSpaceDE w:val="0"/>
        <w:autoSpaceDN w:val="0"/>
        <w:adjustRightInd w:val="0"/>
        <w:spacing w:line="276" w:lineRule="auto"/>
        <w:jc w:val="both"/>
        <w:textAlignment w:val="baseline"/>
        <w:rPr>
          <w:b/>
          <w:color w:val="FF0000"/>
          <w:sz w:val="22"/>
          <w:szCs w:val="22"/>
          <w:lang w:val="ro-RO" w:eastAsia="en-US"/>
        </w:rPr>
      </w:pPr>
    </w:p>
    <w:p w14:paraId="013CD63E" w14:textId="77777777" w:rsidR="00581D56" w:rsidRPr="00612CE6" w:rsidRDefault="00581D56" w:rsidP="00581D56">
      <w:pPr>
        <w:tabs>
          <w:tab w:val="left" w:pos="-990"/>
        </w:tabs>
        <w:suppressAutoHyphens w:val="0"/>
        <w:spacing w:line="276" w:lineRule="auto"/>
        <w:jc w:val="both"/>
        <w:rPr>
          <w:b/>
          <w:spacing w:val="-9"/>
          <w:sz w:val="22"/>
          <w:szCs w:val="22"/>
          <w:lang w:val="ro-RO" w:eastAsia="ro-RO"/>
        </w:rPr>
      </w:pPr>
      <w:r w:rsidRPr="00612CE6">
        <w:rPr>
          <w:b/>
          <w:spacing w:val="-9"/>
          <w:sz w:val="22"/>
          <w:szCs w:val="22"/>
          <w:lang w:val="ro-RO" w:eastAsia="ro-RO"/>
        </w:rPr>
        <w:t>6.  D</w:t>
      </w:r>
      <w:r w:rsidR="00612CE6">
        <w:rPr>
          <w:b/>
          <w:spacing w:val="-9"/>
          <w:sz w:val="22"/>
          <w:szCs w:val="22"/>
          <w:lang w:val="ro-RO" w:eastAsia="ro-RO"/>
        </w:rPr>
        <w:t>urata</w:t>
      </w:r>
      <w:r w:rsidRPr="00612CE6">
        <w:rPr>
          <w:b/>
          <w:spacing w:val="-9"/>
          <w:sz w:val="22"/>
          <w:szCs w:val="22"/>
          <w:lang w:val="ro-RO" w:eastAsia="ro-RO"/>
        </w:rPr>
        <w:t xml:space="preserve"> </w:t>
      </w:r>
      <w:r w:rsidR="00612CE6">
        <w:rPr>
          <w:b/>
          <w:spacing w:val="-9"/>
          <w:sz w:val="22"/>
          <w:szCs w:val="22"/>
          <w:lang w:val="ro-RO" w:eastAsia="ro-RO"/>
        </w:rPr>
        <w:t>contractului</w:t>
      </w:r>
    </w:p>
    <w:p w14:paraId="15F3BB54" w14:textId="77777777" w:rsidR="00581D56" w:rsidRPr="00612CE6" w:rsidRDefault="00581D56" w:rsidP="00D909EC">
      <w:pPr>
        <w:suppressAutoHyphens w:val="0"/>
        <w:spacing w:after="120" w:line="276" w:lineRule="auto"/>
        <w:jc w:val="both"/>
        <w:rPr>
          <w:bCs/>
          <w:sz w:val="22"/>
          <w:szCs w:val="22"/>
          <w:lang w:val="ro-RO" w:eastAsia="ro-RO"/>
        </w:rPr>
      </w:pPr>
      <w:r w:rsidRPr="00612CE6">
        <w:rPr>
          <w:b/>
          <w:bCs/>
          <w:sz w:val="22"/>
          <w:szCs w:val="22"/>
          <w:lang w:val="ro-RO" w:eastAsia="ro-RO"/>
        </w:rPr>
        <w:t>6.1.</w:t>
      </w:r>
      <w:r w:rsidRPr="00612CE6">
        <w:rPr>
          <w:bCs/>
          <w:sz w:val="22"/>
          <w:szCs w:val="22"/>
          <w:lang w:val="ro-RO" w:eastAsia="ro-RO"/>
        </w:rPr>
        <w:t xml:space="preserve"> </w:t>
      </w:r>
      <w:r w:rsidR="00067FB4" w:rsidRPr="00612CE6">
        <w:rPr>
          <w:bCs/>
          <w:sz w:val="22"/>
          <w:szCs w:val="22"/>
          <w:lang w:val="it-IT" w:eastAsia="ro-RO"/>
        </w:rPr>
        <w:t xml:space="preserve">Contractul </w:t>
      </w:r>
      <w:r w:rsidR="009E6E3C" w:rsidRPr="00612CE6">
        <w:rPr>
          <w:bCs/>
          <w:sz w:val="22"/>
          <w:szCs w:val="22"/>
          <w:lang w:val="it-IT" w:eastAsia="ro-RO"/>
        </w:rPr>
        <w:t>are</w:t>
      </w:r>
      <w:r w:rsidR="00067FB4" w:rsidRPr="00612CE6">
        <w:rPr>
          <w:bCs/>
          <w:sz w:val="22"/>
          <w:szCs w:val="22"/>
          <w:lang w:val="it-IT" w:eastAsia="ro-RO"/>
        </w:rPr>
        <w:t xml:space="preserve"> valabilitate până la 31</w:t>
      </w:r>
      <w:r w:rsidR="00067FB4" w:rsidRPr="00612CE6">
        <w:rPr>
          <w:bCs/>
          <w:sz w:val="22"/>
          <w:szCs w:val="22"/>
          <w:lang w:val="es-ES" w:eastAsia="ro-RO"/>
        </w:rPr>
        <w:t>.12.2024.</w:t>
      </w:r>
    </w:p>
    <w:p w14:paraId="42663ED6" w14:textId="77777777" w:rsidR="00581D56" w:rsidRPr="00612CE6" w:rsidRDefault="00581D56" w:rsidP="00D909EC">
      <w:pPr>
        <w:suppressAutoHyphens w:val="0"/>
        <w:spacing w:after="120" w:line="276" w:lineRule="auto"/>
        <w:jc w:val="both"/>
        <w:rPr>
          <w:bCs/>
          <w:sz w:val="22"/>
          <w:szCs w:val="22"/>
          <w:lang w:val="ro-RO" w:eastAsia="ro-RO"/>
        </w:rPr>
      </w:pPr>
      <w:r w:rsidRPr="00612CE6">
        <w:rPr>
          <w:b/>
          <w:bCs/>
          <w:sz w:val="22"/>
          <w:szCs w:val="22"/>
          <w:lang w:val="ro-RO" w:eastAsia="ro-RO"/>
        </w:rPr>
        <w:t>6.2</w:t>
      </w:r>
      <w:r w:rsidRPr="00612CE6">
        <w:rPr>
          <w:bCs/>
          <w:sz w:val="22"/>
          <w:szCs w:val="22"/>
          <w:lang w:val="ro-RO" w:eastAsia="ro-RO"/>
        </w:rPr>
        <w:t xml:space="preserve">. </w:t>
      </w:r>
      <w:r w:rsidR="00067FB4" w:rsidRPr="00612CE6">
        <w:rPr>
          <w:bCs/>
          <w:sz w:val="22"/>
          <w:szCs w:val="22"/>
          <w:lang w:val="ro-RO" w:eastAsia="ro-RO"/>
        </w:rPr>
        <w:t>Părțile contractante pot să hotărască, de comun acord, prelungirea contractului prin act adițional, în conformitate cu prevederile art. 165 alin. (1), din H.G. nr. 395/2016 cu completările si modificările ulterioare, cu maximum 4 luni, în condițiile existenței resurselor financiare, pentru această destinație.</w:t>
      </w:r>
    </w:p>
    <w:p w14:paraId="67857B5B" w14:textId="77777777" w:rsidR="002C0EC3" w:rsidRPr="00612CE6" w:rsidRDefault="00A1026D" w:rsidP="0041232D">
      <w:pPr>
        <w:suppressAutoHyphens w:val="0"/>
        <w:spacing w:after="120" w:line="276" w:lineRule="auto"/>
        <w:jc w:val="both"/>
        <w:rPr>
          <w:bCs/>
          <w:sz w:val="22"/>
          <w:szCs w:val="22"/>
          <w:lang w:val="ro-RO" w:eastAsia="ro-RO"/>
        </w:rPr>
      </w:pPr>
      <w:r w:rsidRPr="00612CE6">
        <w:rPr>
          <w:b/>
          <w:bCs/>
          <w:sz w:val="22"/>
          <w:szCs w:val="22"/>
          <w:lang w:val="ro-RO" w:eastAsia="ro-RO"/>
        </w:rPr>
        <w:t>6.3</w:t>
      </w:r>
      <w:r w:rsidRPr="00612CE6">
        <w:rPr>
          <w:bCs/>
          <w:sz w:val="22"/>
          <w:szCs w:val="22"/>
          <w:lang w:val="ro-RO" w:eastAsia="ro-RO"/>
        </w:rPr>
        <w:t xml:space="preserve">. </w:t>
      </w:r>
      <w:r w:rsidR="00067FB4" w:rsidRPr="00612CE6">
        <w:rPr>
          <w:bCs/>
          <w:sz w:val="22"/>
          <w:szCs w:val="22"/>
          <w:lang w:val="ro-RO" w:eastAsia="ro-RO"/>
        </w:rPr>
        <w:t>Prezentul contract încetează să producă efecte la data finalizării obligațiilor contractuale.</w:t>
      </w:r>
    </w:p>
    <w:p w14:paraId="06DA51E4" w14:textId="77777777" w:rsidR="00A1026D" w:rsidRPr="00612CE6" w:rsidRDefault="00A1026D" w:rsidP="00A1026D">
      <w:pPr>
        <w:tabs>
          <w:tab w:val="left" w:pos="301"/>
        </w:tabs>
        <w:spacing w:line="276" w:lineRule="auto"/>
        <w:jc w:val="both"/>
        <w:rPr>
          <w:b/>
          <w:spacing w:val="-9"/>
          <w:sz w:val="22"/>
          <w:szCs w:val="22"/>
          <w:lang w:val="ro-RO" w:eastAsia="ro-RO"/>
        </w:rPr>
      </w:pPr>
      <w:r w:rsidRPr="00612CE6">
        <w:rPr>
          <w:b/>
          <w:sz w:val="22"/>
          <w:szCs w:val="22"/>
          <w:lang w:val="ro-RO"/>
        </w:rPr>
        <w:t>7.</w:t>
      </w:r>
      <w:r w:rsidRPr="00612CE6">
        <w:rPr>
          <w:b/>
          <w:spacing w:val="-9"/>
          <w:sz w:val="22"/>
          <w:szCs w:val="22"/>
          <w:lang w:val="ro-RO" w:eastAsia="ro-RO"/>
        </w:rPr>
        <w:t xml:space="preserve">  D</w:t>
      </w:r>
      <w:r w:rsidR="00612CE6">
        <w:rPr>
          <w:b/>
          <w:spacing w:val="-9"/>
          <w:sz w:val="22"/>
          <w:szCs w:val="22"/>
          <w:lang w:val="ro-RO" w:eastAsia="ro-RO"/>
        </w:rPr>
        <w:t>ocumentele</w:t>
      </w:r>
      <w:r w:rsidRPr="00612CE6">
        <w:rPr>
          <w:b/>
          <w:spacing w:val="-9"/>
          <w:sz w:val="22"/>
          <w:szCs w:val="22"/>
          <w:lang w:val="ro-RO" w:eastAsia="ro-RO"/>
        </w:rPr>
        <w:t xml:space="preserve"> </w:t>
      </w:r>
      <w:r w:rsidR="00612CE6">
        <w:rPr>
          <w:b/>
          <w:spacing w:val="-9"/>
          <w:sz w:val="22"/>
          <w:szCs w:val="22"/>
          <w:lang w:val="ro-RO" w:eastAsia="ro-RO"/>
        </w:rPr>
        <w:t>contractului</w:t>
      </w:r>
    </w:p>
    <w:p w14:paraId="008446AA" w14:textId="77777777" w:rsidR="00A1026D" w:rsidRPr="00612CE6" w:rsidRDefault="00A1026D" w:rsidP="00A1026D">
      <w:pPr>
        <w:numPr>
          <w:ilvl w:val="1"/>
          <w:numId w:val="7"/>
        </w:numPr>
        <w:suppressAutoHyphens w:val="0"/>
        <w:spacing w:line="276" w:lineRule="auto"/>
        <w:ind w:left="0" w:right="60" w:firstLine="66"/>
        <w:jc w:val="both"/>
        <w:rPr>
          <w:sz w:val="22"/>
          <w:szCs w:val="22"/>
          <w:lang w:val="ro-RO" w:eastAsia="ro-RO"/>
        </w:rPr>
      </w:pPr>
      <w:r w:rsidRPr="00612CE6">
        <w:rPr>
          <w:sz w:val="22"/>
          <w:szCs w:val="22"/>
          <w:lang w:val="ro-RO" w:eastAsia="ro-RO"/>
        </w:rPr>
        <w:t>Contractul cuprinde prezentele condiţii contractuale, precum si:</w:t>
      </w:r>
    </w:p>
    <w:p w14:paraId="6D978906" w14:textId="77777777" w:rsidR="00A1026D" w:rsidRPr="00612CE6" w:rsidRDefault="00A1026D" w:rsidP="00A1026D">
      <w:pPr>
        <w:numPr>
          <w:ilvl w:val="0"/>
          <w:numId w:val="8"/>
        </w:numPr>
        <w:suppressAutoHyphens w:val="0"/>
        <w:spacing w:line="276" w:lineRule="auto"/>
        <w:ind w:right="60"/>
        <w:contextualSpacing/>
        <w:jc w:val="both"/>
        <w:rPr>
          <w:sz w:val="22"/>
          <w:szCs w:val="22"/>
          <w:lang w:val="ro-RO" w:eastAsia="ro-RO"/>
        </w:rPr>
      </w:pPr>
      <w:r w:rsidRPr="00612CE6">
        <w:rPr>
          <w:sz w:val="22"/>
          <w:szCs w:val="22"/>
          <w:lang w:val="ro-RO" w:eastAsia="ro-RO"/>
        </w:rPr>
        <w:t xml:space="preserve">Caietul de sarcini, </w:t>
      </w:r>
    </w:p>
    <w:p w14:paraId="69709DE5" w14:textId="77777777" w:rsidR="00A1026D" w:rsidRPr="00612CE6" w:rsidRDefault="00A1026D" w:rsidP="00A1026D">
      <w:pPr>
        <w:numPr>
          <w:ilvl w:val="0"/>
          <w:numId w:val="8"/>
        </w:numPr>
        <w:suppressAutoHyphens w:val="0"/>
        <w:spacing w:line="276" w:lineRule="auto"/>
        <w:ind w:right="60"/>
        <w:contextualSpacing/>
        <w:jc w:val="both"/>
        <w:rPr>
          <w:sz w:val="22"/>
          <w:szCs w:val="22"/>
          <w:lang w:val="ro-RO" w:eastAsia="ro-RO"/>
        </w:rPr>
      </w:pPr>
      <w:r w:rsidRPr="00612CE6">
        <w:rPr>
          <w:sz w:val="22"/>
          <w:szCs w:val="22"/>
          <w:lang w:val="ro-RO" w:eastAsia="ro-RO"/>
        </w:rPr>
        <w:t>Detaliu achizi</w:t>
      </w:r>
      <w:r w:rsidR="00410526" w:rsidRPr="00612CE6">
        <w:rPr>
          <w:sz w:val="22"/>
          <w:szCs w:val="22"/>
          <w:lang w:val="ro-RO" w:eastAsia="ro-RO"/>
        </w:rPr>
        <w:t>ț</w:t>
      </w:r>
      <w:r w:rsidRPr="00612CE6">
        <w:rPr>
          <w:sz w:val="22"/>
          <w:szCs w:val="22"/>
          <w:lang w:val="ro-RO" w:eastAsia="ro-RO"/>
        </w:rPr>
        <w:t xml:space="preserve">ie SEAP </w:t>
      </w:r>
      <w:r w:rsidR="00DD67FE" w:rsidRPr="00612CE6">
        <w:rPr>
          <w:sz w:val="22"/>
          <w:szCs w:val="22"/>
          <w:lang w:val="ro-RO" w:eastAsia="ro-RO"/>
        </w:rPr>
        <w:t>DA356</w:t>
      </w:r>
      <w:r w:rsidR="006B0938" w:rsidRPr="00612CE6">
        <w:rPr>
          <w:sz w:val="22"/>
          <w:szCs w:val="22"/>
          <w:lang w:val="ro-RO" w:eastAsia="ro-RO"/>
        </w:rPr>
        <w:t>72042</w:t>
      </w:r>
      <w:r w:rsidR="00DD67FE" w:rsidRPr="00612CE6">
        <w:rPr>
          <w:sz w:val="22"/>
          <w:szCs w:val="22"/>
          <w:lang w:val="ro-RO" w:eastAsia="ro-RO"/>
        </w:rPr>
        <w:t>/</w:t>
      </w:r>
      <w:r w:rsidR="006B0938" w:rsidRPr="00612CE6">
        <w:rPr>
          <w:sz w:val="22"/>
          <w:szCs w:val="22"/>
          <w:lang w:val="ro-RO" w:eastAsia="ro-RO"/>
        </w:rPr>
        <w:t>10</w:t>
      </w:r>
      <w:r w:rsidR="00DD67FE" w:rsidRPr="00612CE6">
        <w:rPr>
          <w:sz w:val="22"/>
          <w:szCs w:val="22"/>
          <w:lang w:val="ro-RO" w:eastAsia="ro-RO"/>
        </w:rPr>
        <w:t>.0</w:t>
      </w:r>
      <w:r w:rsidR="006B0938" w:rsidRPr="00612CE6">
        <w:rPr>
          <w:sz w:val="22"/>
          <w:szCs w:val="22"/>
          <w:lang w:val="ro-RO" w:eastAsia="ro-RO"/>
        </w:rPr>
        <w:t>5</w:t>
      </w:r>
      <w:r w:rsidR="00DD67FE" w:rsidRPr="00612CE6">
        <w:rPr>
          <w:sz w:val="22"/>
          <w:szCs w:val="22"/>
          <w:lang w:val="ro-RO" w:eastAsia="ro-RO"/>
        </w:rPr>
        <w:t>.2024</w:t>
      </w:r>
    </w:p>
    <w:p w14:paraId="2066432B" w14:textId="77777777" w:rsidR="00A1026D" w:rsidRPr="00612CE6" w:rsidRDefault="00A1026D" w:rsidP="00067FB4">
      <w:pPr>
        <w:numPr>
          <w:ilvl w:val="0"/>
          <w:numId w:val="8"/>
        </w:numPr>
        <w:suppressAutoHyphens w:val="0"/>
        <w:spacing w:line="276" w:lineRule="auto"/>
        <w:ind w:right="60"/>
        <w:contextualSpacing/>
        <w:jc w:val="both"/>
        <w:rPr>
          <w:sz w:val="22"/>
          <w:szCs w:val="22"/>
          <w:lang w:val="ro-RO" w:eastAsia="ro-RO"/>
        </w:rPr>
      </w:pPr>
      <w:r w:rsidRPr="00612CE6">
        <w:rPr>
          <w:sz w:val="22"/>
          <w:szCs w:val="22"/>
          <w:lang w:val="ro-RO" w:eastAsia="ro-RO"/>
        </w:rPr>
        <w:t>acte adi</w:t>
      </w:r>
      <w:r w:rsidR="00DD67FE" w:rsidRPr="00612CE6">
        <w:rPr>
          <w:sz w:val="22"/>
          <w:szCs w:val="22"/>
          <w:lang w:val="ro-RO" w:eastAsia="ro-RO"/>
        </w:rPr>
        <w:t>ț</w:t>
      </w:r>
      <w:r w:rsidRPr="00612CE6">
        <w:rPr>
          <w:sz w:val="22"/>
          <w:szCs w:val="22"/>
          <w:lang w:val="ro-RO" w:eastAsia="ro-RO"/>
        </w:rPr>
        <w:t>ionale (dup</w:t>
      </w:r>
      <w:r w:rsidR="00067FB4" w:rsidRPr="00612CE6">
        <w:rPr>
          <w:sz w:val="22"/>
          <w:szCs w:val="22"/>
          <w:lang w:val="ro-RO" w:eastAsia="ro-RO"/>
        </w:rPr>
        <w:t>ă</w:t>
      </w:r>
      <w:r w:rsidRPr="00612CE6">
        <w:rPr>
          <w:sz w:val="22"/>
          <w:szCs w:val="22"/>
          <w:lang w:val="ro-RO" w:eastAsia="ro-RO"/>
        </w:rPr>
        <w:t xml:space="preserve"> caz)</w:t>
      </w:r>
      <w:r w:rsidR="00067FB4" w:rsidRPr="00612CE6">
        <w:rPr>
          <w:sz w:val="22"/>
          <w:szCs w:val="22"/>
          <w:lang w:val="ro-RO" w:eastAsia="ro-RO"/>
        </w:rPr>
        <w:t xml:space="preserve">, </w:t>
      </w:r>
      <w:r w:rsidRPr="00612CE6">
        <w:rPr>
          <w:sz w:val="22"/>
          <w:szCs w:val="22"/>
          <w:lang w:val="ro-RO" w:eastAsia="ro-RO"/>
        </w:rPr>
        <w:t>care fac parte integrantă din contract.</w:t>
      </w:r>
    </w:p>
    <w:p w14:paraId="0E2B8E75" w14:textId="77777777" w:rsidR="003756AD" w:rsidRPr="00612CE6" w:rsidRDefault="003756AD" w:rsidP="003756AD">
      <w:pPr>
        <w:suppressAutoHyphens w:val="0"/>
        <w:spacing w:line="276" w:lineRule="auto"/>
        <w:ind w:left="786" w:right="60"/>
        <w:contextualSpacing/>
        <w:jc w:val="both"/>
        <w:rPr>
          <w:sz w:val="22"/>
          <w:szCs w:val="22"/>
          <w:lang w:val="ro-RO" w:eastAsia="ro-RO"/>
        </w:rPr>
      </w:pPr>
    </w:p>
    <w:p w14:paraId="3804DD12" w14:textId="77777777" w:rsidR="002C0EC3" w:rsidRPr="00612CE6" w:rsidRDefault="002C0EC3" w:rsidP="002A1FB0">
      <w:pPr>
        <w:spacing w:line="276" w:lineRule="auto"/>
        <w:jc w:val="both"/>
        <w:rPr>
          <w:sz w:val="22"/>
          <w:szCs w:val="22"/>
          <w:lang w:val="ro-RO"/>
        </w:rPr>
      </w:pPr>
      <w:r w:rsidRPr="00612CE6">
        <w:rPr>
          <w:b/>
          <w:sz w:val="22"/>
          <w:szCs w:val="22"/>
          <w:lang w:val="ro-RO"/>
        </w:rPr>
        <w:t>8. Caracterul confidential al contractului</w:t>
      </w:r>
    </w:p>
    <w:p w14:paraId="2DA1C8B7" w14:textId="77777777" w:rsidR="002C0EC3" w:rsidRPr="00612CE6" w:rsidRDefault="002C0EC3" w:rsidP="002A1FB0">
      <w:pPr>
        <w:spacing w:line="276" w:lineRule="auto"/>
        <w:jc w:val="both"/>
        <w:rPr>
          <w:sz w:val="22"/>
          <w:szCs w:val="22"/>
          <w:lang w:val="ro-RO"/>
        </w:rPr>
      </w:pPr>
      <w:r w:rsidRPr="00612CE6">
        <w:rPr>
          <w:sz w:val="22"/>
          <w:szCs w:val="22"/>
          <w:lang w:val="ro-RO"/>
        </w:rPr>
        <w:t>8.1    (1)  O parte contractant</w:t>
      </w:r>
      <w:r w:rsidR="00410526" w:rsidRPr="00612CE6">
        <w:rPr>
          <w:sz w:val="22"/>
          <w:szCs w:val="22"/>
          <w:lang w:val="ro-RO"/>
        </w:rPr>
        <w:t>ă</w:t>
      </w:r>
      <w:r w:rsidRPr="00612CE6">
        <w:rPr>
          <w:sz w:val="22"/>
          <w:szCs w:val="22"/>
          <w:lang w:val="ro-RO"/>
        </w:rPr>
        <w:t xml:space="preserve"> nu are dreptul,</w:t>
      </w:r>
      <w:r w:rsidR="006345F3" w:rsidRPr="00612CE6">
        <w:rPr>
          <w:sz w:val="22"/>
          <w:szCs w:val="22"/>
          <w:lang w:val="ro-RO"/>
        </w:rPr>
        <w:t xml:space="preserve"> </w:t>
      </w:r>
      <w:r w:rsidRPr="00612CE6">
        <w:rPr>
          <w:sz w:val="22"/>
          <w:szCs w:val="22"/>
          <w:lang w:val="ro-RO"/>
        </w:rPr>
        <w:t>f</w:t>
      </w:r>
      <w:r w:rsidR="00410526" w:rsidRPr="00612CE6">
        <w:rPr>
          <w:sz w:val="22"/>
          <w:szCs w:val="22"/>
          <w:lang w:val="ro-RO"/>
        </w:rPr>
        <w:t>ă</w:t>
      </w:r>
      <w:r w:rsidRPr="00612CE6">
        <w:rPr>
          <w:sz w:val="22"/>
          <w:szCs w:val="22"/>
          <w:lang w:val="ro-RO"/>
        </w:rPr>
        <w:t>r</w:t>
      </w:r>
      <w:r w:rsidR="00410526" w:rsidRPr="00612CE6">
        <w:rPr>
          <w:sz w:val="22"/>
          <w:szCs w:val="22"/>
          <w:lang w:val="ro-RO"/>
        </w:rPr>
        <w:t>ă</w:t>
      </w:r>
      <w:r w:rsidRPr="00612CE6">
        <w:rPr>
          <w:sz w:val="22"/>
          <w:szCs w:val="22"/>
          <w:lang w:val="ro-RO"/>
        </w:rPr>
        <w:t xml:space="preserve"> acordul scris al celeilalte p</w:t>
      </w:r>
      <w:r w:rsidR="00410526" w:rsidRPr="00612CE6">
        <w:rPr>
          <w:sz w:val="22"/>
          <w:szCs w:val="22"/>
          <w:lang w:val="ro-RO"/>
        </w:rPr>
        <w:t>ă</w:t>
      </w:r>
      <w:r w:rsidRPr="00612CE6">
        <w:rPr>
          <w:sz w:val="22"/>
          <w:szCs w:val="22"/>
          <w:lang w:val="ro-RO"/>
        </w:rPr>
        <w:t>r</w:t>
      </w:r>
      <w:r w:rsidR="00410526" w:rsidRPr="00612CE6">
        <w:rPr>
          <w:sz w:val="22"/>
          <w:szCs w:val="22"/>
          <w:lang w:val="ro-RO"/>
        </w:rPr>
        <w:t>ț</w:t>
      </w:r>
      <w:r w:rsidRPr="00612CE6">
        <w:rPr>
          <w:sz w:val="22"/>
          <w:szCs w:val="22"/>
          <w:lang w:val="ro-RO"/>
        </w:rPr>
        <w:t>i:</w:t>
      </w:r>
    </w:p>
    <w:p w14:paraId="329DF1C4" w14:textId="77777777" w:rsidR="002C0EC3" w:rsidRPr="00612CE6" w:rsidRDefault="002C0EC3" w:rsidP="002A1FB0">
      <w:pPr>
        <w:spacing w:line="276" w:lineRule="auto"/>
        <w:jc w:val="both"/>
        <w:rPr>
          <w:sz w:val="22"/>
          <w:szCs w:val="22"/>
          <w:lang w:val="ro-RO"/>
        </w:rPr>
      </w:pPr>
      <w:r w:rsidRPr="00612CE6">
        <w:rPr>
          <w:sz w:val="22"/>
          <w:szCs w:val="22"/>
          <w:lang w:val="ro-RO"/>
        </w:rPr>
        <w:lastRenderedPageBreak/>
        <w:t>a) de a face cunoscu</w:t>
      </w:r>
      <w:r w:rsidR="001D5F6D" w:rsidRPr="00612CE6">
        <w:rPr>
          <w:sz w:val="22"/>
          <w:szCs w:val="22"/>
          <w:lang w:val="ro-RO"/>
        </w:rPr>
        <w:t>t</w:t>
      </w:r>
      <w:r w:rsidRPr="00612CE6">
        <w:rPr>
          <w:sz w:val="22"/>
          <w:szCs w:val="22"/>
          <w:lang w:val="ro-RO"/>
        </w:rPr>
        <w:t xml:space="preserve"> Contractul sau orice prevedere a ace</w:t>
      </w:r>
      <w:r w:rsidR="001D5F6D" w:rsidRPr="00612CE6">
        <w:rPr>
          <w:sz w:val="22"/>
          <w:szCs w:val="22"/>
          <w:lang w:val="ro-RO"/>
        </w:rPr>
        <w:t>s</w:t>
      </w:r>
      <w:r w:rsidRPr="00612CE6">
        <w:rPr>
          <w:sz w:val="22"/>
          <w:szCs w:val="22"/>
          <w:lang w:val="ro-RO"/>
        </w:rPr>
        <w:t>tuia unei ter</w:t>
      </w:r>
      <w:r w:rsidR="00410526" w:rsidRPr="00612CE6">
        <w:rPr>
          <w:sz w:val="22"/>
          <w:szCs w:val="22"/>
          <w:lang w:val="ro-RO"/>
        </w:rPr>
        <w:t>ț</w:t>
      </w:r>
      <w:r w:rsidRPr="00612CE6">
        <w:rPr>
          <w:sz w:val="22"/>
          <w:szCs w:val="22"/>
          <w:lang w:val="ro-RO"/>
        </w:rPr>
        <w:t>e p</w:t>
      </w:r>
      <w:r w:rsidR="00410526" w:rsidRPr="00612CE6">
        <w:rPr>
          <w:sz w:val="22"/>
          <w:szCs w:val="22"/>
          <w:lang w:val="ro-RO"/>
        </w:rPr>
        <w:t>ă</w:t>
      </w:r>
      <w:r w:rsidRPr="00612CE6">
        <w:rPr>
          <w:sz w:val="22"/>
          <w:szCs w:val="22"/>
          <w:lang w:val="ro-RO"/>
        </w:rPr>
        <w:t>r</w:t>
      </w:r>
      <w:r w:rsidR="00410526" w:rsidRPr="00612CE6">
        <w:rPr>
          <w:sz w:val="22"/>
          <w:szCs w:val="22"/>
          <w:lang w:val="ro-RO"/>
        </w:rPr>
        <w:t>ț</w:t>
      </w:r>
      <w:r w:rsidRPr="00612CE6">
        <w:rPr>
          <w:sz w:val="22"/>
          <w:szCs w:val="22"/>
          <w:lang w:val="ro-RO"/>
        </w:rPr>
        <w:t>i,</w:t>
      </w:r>
      <w:r w:rsidR="00410526" w:rsidRPr="00612CE6">
        <w:rPr>
          <w:sz w:val="22"/>
          <w:szCs w:val="22"/>
          <w:lang w:val="ro-RO"/>
        </w:rPr>
        <w:t xml:space="preserve"> î</w:t>
      </w:r>
      <w:r w:rsidRPr="00612CE6">
        <w:rPr>
          <w:sz w:val="22"/>
          <w:szCs w:val="22"/>
          <w:lang w:val="ro-RO"/>
        </w:rPr>
        <w:t xml:space="preserve">n afara acelor persoane implicate </w:t>
      </w:r>
      <w:r w:rsidR="00410526" w:rsidRPr="00612CE6">
        <w:rPr>
          <w:sz w:val="22"/>
          <w:szCs w:val="22"/>
          <w:lang w:val="ro-RO"/>
        </w:rPr>
        <w:t>î</w:t>
      </w:r>
      <w:r w:rsidRPr="00612CE6">
        <w:rPr>
          <w:sz w:val="22"/>
          <w:szCs w:val="22"/>
          <w:lang w:val="ro-RO"/>
        </w:rPr>
        <w:t xml:space="preserve">n </w:t>
      </w:r>
      <w:r w:rsidR="00410526" w:rsidRPr="00612CE6">
        <w:rPr>
          <w:sz w:val="22"/>
          <w:szCs w:val="22"/>
          <w:lang w:val="ro-RO"/>
        </w:rPr>
        <w:t>î</w:t>
      </w:r>
      <w:r w:rsidRPr="00612CE6">
        <w:rPr>
          <w:sz w:val="22"/>
          <w:szCs w:val="22"/>
          <w:lang w:val="ro-RO"/>
        </w:rPr>
        <w:t>ndeplinirea contractului;</w:t>
      </w:r>
    </w:p>
    <w:p w14:paraId="7050CB82" w14:textId="77777777" w:rsidR="002C0EC3" w:rsidRPr="00612CE6" w:rsidRDefault="002C0EC3" w:rsidP="002A1FB0">
      <w:pPr>
        <w:spacing w:line="276" w:lineRule="auto"/>
        <w:jc w:val="both"/>
        <w:rPr>
          <w:sz w:val="22"/>
          <w:szCs w:val="22"/>
          <w:lang w:val="ro-RO"/>
        </w:rPr>
      </w:pPr>
      <w:r w:rsidRPr="00612CE6">
        <w:rPr>
          <w:sz w:val="22"/>
          <w:szCs w:val="22"/>
          <w:lang w:val="ro-RO"/>
        </w:rPr>
        <w:t>b) de a utiliza informa</w:t>
      </w:r>
      <w:r w:rsidR="00410526" w:rsidRPr="00612CE6">
        <w:rPr>
          <w:sz w:val="22"/>
          <w:szCs w:val="22"/>
          <w:lang w:val="ro-RO"/>
        </w:rPr>
        <w:t>ț</w:t>
      </w:r>
      <w:r w:rsidRPr="00612CE6">
        <w:rPr>
          <w:sz w:val="22"/>
          <w:szCs w:val="22"/>
          <w:lang w:val="ro-RO"/>
        </w:rPr>
        <w:t>iile si documentele ob</w:t>
      </w:r>
      <w:r w:rsidR="00410526" w:rsidRPr="00612CE6">
        <w:rPr>
          <w:sz w:val="22"/>
          <w:szCs w:val="22"/>
          <w:lang w:val="ro-RO"/>
        </w:rPr>
        <w:t>ț</w:t>
      </w:r>
      <w:r w:rsidRPr="00612CE6">
        <w:rPr>
          <w:sz w:val="22"/>
          <w:szCs w:val="22"/>
          <w:lang w:val="ro-RO"/>
        </w:rPr>
        <w:t>inu</w:t>
      </w:r>
      <w:r w:rsidR="00410526" w:rsidRPr="00612CE6">
        <w:rPr>
          <w:sz w:val="22"/>
          <w:szCs w:val="22"/>
          <w:lang w:val="ro-RO"/>
        </w:rPr>
        <w:t>t</w:t>
      </w:r>
      <w:r w:rsidRPr="00612CE6">
        <w:rPr>
          <w:sz w:val="22"/>
          <w:szCs w:val="22"/>
          <w:lang w:val="ro-RO"/>
        </w:rPr>
        <w:t>e sau la care are a</w:t>
      </w:r>
      <w:r w:rsidR="001D5F6D" w:rsidRPr="00612CE6">
        <w:rPr>
          <w:sz w:val="22"/>
          <w:szCs w:val="22"/>
          <w:lang w:val="ro-RO"/>
        </w:rPr>
        <w:t>c</w:t>
      </w:r>
      <w:r w:rsidRPr="00612CE6">
        <w:rPr>
          <w:sz w:val="22"/>
          <w:szCs w:val="22"/>
          <w:lang w:val="ro-RO"/>
        </w:rPr>
        <w:t xml:space="preserve">ces </w:t>
      </w:r>
      <w:r w:rsidR="00410526" w:rsidRPr="00612CE6">
        <w:rPr>
          <w:sz w:val="22"/>
          <w:szCs w:val="22"/>
          <w:lang w:val="ro-RO"/>
        </w:rPr>
        <w:t>î</w:t>
      </w:r>
      <w:r w:rsidRPr="00612CE6">
        <w:rPr>
          <w:sz w:val="22"/>
          <w:szCs w:val="22"/>
          <w:lang w:val="ro-RO"/>
        </w:rPr>
        <w:t>n perioada de derulare a Contractului,</w:t>
      </w:r>
      <w:r w:rsidR="001D5F6D" w:rsidRPr="00612CE6">
        <w:rPr>
          <w:sz w:val="22"/>
          <w:szCs w:val="22"/>
          <w:lang w:val="ro-RO"/>
        </w:rPr>
        <w:t xml:space="preserve"> </w:t>
      </w:r>
      <w:r w:rsidR="00410526" w:rsidRPr="00612CE6">
        <w:rPr>
          <w:sz w:val="22"/>
          <w:szCs w:val="22"/>
          <w:lang w:val="ro-RO"/>
        </w:rPr>
        <w:t>î</w:t>
      </w:r>
      <w:r w:rsidRPr="00612CE6">
        <w:rPr>
          <w:sz w:val="22"/>
          <w:szCs w:val="22"/>
          <w:lang w:val="ro-RO"/>
        </w:rPr>
        <w:t>n alt scop dec</w:t>
      </w:r>
      <w:r w:rsidR="00410526" w:rsidRPr="00612CE6">
        <w:rPr>
          <w:sz w:val="22"/>
          <w:szCs w:val="22"/>
          <w:lang w:val="ro-RO"/>
        </w:rPr>
        <w:t>â</w:t>
      </w:r>
      <w:r w:rsidRPr="00612CE6">
        <w:rPr>
          <w:sz w:val="22"/>
          <w:szCs w:val="22"/>
          <w:lang w:val="ro-RO"/>
        </w:rPr>
        <w:t>t acela de a</w:t>
      </w:r>
      <w:r w:rsidR="001D5F6D" w:rsidRPr="00612CE6">
        <w:rPr>
          <w:color w:val="FF0000"/>
          <w:sz w:val="22"/>
          <w:szCs w:val="22"/>
          <w:lang w:val="ro-RO"/>
        </w:rPr>
        <w:t>-</w:t>
      </w:r>
      <w:r w:rsidR="00410526" w:rsidRPr="00612CE6">
        <w:rPr>
          <w:sz w:val="22"/>
          <w:szCs w:val="22"/>
          <w:lang w:val="ro-RO"/>
        </w:rPr>
        <w:t>ș</w:t>
      </w:r>
      <w:r w:rsidRPr="00612CE6">
        <w:rPr>
          <w:sz w:val="22"/>
          <w:szCs w:val="22"/>
          <w:lang w:val="ro-RO"/>
        </w:rPr>
        <w:t xml:space="preserve">i </w:t>
      </w:r>
      <w:r w:rsidR="00410526" w:rsidRPr="00612CE6">
        <w:rPr>
          <w:sz w:val="22"/>
          <w:szCs w:val="22"/>
          <w:lang w:val="ro-RO"/>
        </w:rPr>
        <w:t>î</w:t>
      </w:r>
      <w:r w:rsidRPr="00612CE6">
        <w:rPr>
          <w:sz w:val="22"/>
          <w:szCs w:val="22"/>
          <w:lang w:val="ro-RO"/>
        </w:rPr>
        <w:t>ndeplini obliga</w:t>
      </w:r>
      <w:r w:rsidR="00410526" w:rsidRPr="00612CE6">
        <w:rPr>
          <w:sz w:val="22"/>
          <w:szCs w:val="22"/>
          <w:lang w:val="ro-RO"/>
        </w:rPr>
        <w:t>ț</w:t>
      </w:r>
      <w:r w:rsidRPr="00612CE6">
        <w:rPr>
          <w:sz w:val="22"/>
          <w:szCs w:val="22"/>
          <w:lang w:val="ro-RO"/>
        </w:rPr>
        <w:t>iile contractuale.</w:t>
      </w:r>
    </w:p>
    <w:p w14:paraId="669C3C3A" w14:textId="77777777" w:rsidR="002C0EC3" w:rsidRPr="00612CE6" w:rsidRDefault="002C0EC3" w:rsidP="002A1FB0">
      <w:pPr>
        <w:spacing w:line="276" w:lineRule="auto"/>
        <w:jc w:val="both"/>
        <w:rPr>
          <w:sz w:val="22"/>
          <w:szCs w:val="22"/>
          <w:lang w:val="ro-RO"/>
        </w:rPr>
      </w:pPr>
      <w:r w:rsidRPr="00612CE6">
        <w:rPr>
          <w:sz w:val="22"/>
          <w:szCs w:val="22"/>
          <w:lang w:val="ro-RO"/>
        </w:rPr>
        <w:t xml:space="preserve">      </w:t>
      </w:r>
      <w:r w:rsidR="00D909EC" w:rsidRPr="00612CE6">
        <w:rPr>
          <w:sz w:val="22"/>
          <w:szCs w:val="22"/>
          <w:lang w:val="ro-RO"/>
        </w:rPr>
        <w:t xml:space="preserve">   </w:t>
      </w:r>
      <w:r w:rsidRPr="00612CE6">
        <w:rPr>
          <w:sz w:val="22"/>
          <w:szCs w:val="22"/>
          <w:lang w:val="ro-RO"/>
        </w:rPr>
        <w:t>(2) Dezv</w:t>
      </w:r>
      <w:r w:rsidR="00410526" w:rsidRPr="00612CE6">
        <w:rPr>
          <w:sz w:val="22"/>
          <w:szCs w:val="22"/>
          <w:lang w:val="ro-RO"/>
        </w:rPr>
        <w:t>ă</w:t>
      </w:r>
      <w:r w:rsidRPr="00612CE6">
        <w:rPr>
          <w:sz w:val="22"/>
          <w:szCs w:val="22"/>
          <w:lang w:val="ro-RO"/>
        </w:rPr>
        <w:t>luirea oric</w:t>
      </w:r>
      <w:r w:rsidR="00410526" w:rsidRPr="00612CE6">
        <w:rPr>
          <w:sz w:val="22"/>
          <w:szCs w:val="22"/>
          <w:lang w:val="ro-RO"/>
        </w:rPr>
        <w:t>ă</w:t>
      </w:r>
      <w:r w:rsidRPr="00612CE6">
        <w:rPr>
          <w:sz w:val="22"/>
          <w:szCs w:val="22"/>
          <w:lang w:val="ro-RO"/>
        </w:rPr>
        <w:t>rei informa</w:t>
      </w:r>
      <w:r w:rsidR="00410526" w:rsidRPr="00612CE6">
        <w:rPr>
          <w:sz w:val="22"/>
          <w:szCs w:val="22"/>
          <w:lang w:val="ro-RO"/>
        </w:rPr>
        <w:t>ț</w:t>
      </w:r>
      <w:r w:rsidRPr="00612CE6">
        <w:rPr>
          <w:sz w:val="22"/>
          <w:szCs w:val="22"/>
          <w:lang w:val="ro-RO"/>
        </w:rPr>
        <w:t>ii fa</w:t>
      </w:r>
      <w:r w:rsidR="00410526" w:rsidRPr="00612CE6">
        <w:rPr>
          <w:sz w:val="22"/>
          <w:szCs w:val="22"/>
          <w:lang w:val="ro-RO"/>
        </w:rPr>
        <w:t>ță</w:t>
      </w:r>
      <w:r w:rsidRPr="00612CE6">
        <w:rPr>
          <w:sz w:val="22"/>
          <w:szCs w:val="22"/>
          <w:lang w:val="ro-RO"/>
        </w:rPr>
        <w:t xml:space="preserve"> de persoanele implicate </w:t>
      </w:r>
      <w:r w:rsidR="00410526" w:rsidRPr="00612CE6">
        <w:rPr>
          <w:sz w:val="22"/>
          <w:szCs w:val="22"/>
          <w:lang w:val="ro-RO"/>
        </w:rPr>
        <w:t>î</w:t>
      </w:r>
      <w:r w:rsidRPr="00612CE6">
        <w:rPr>
          <w:sz w:val="22"/>
          <w:szCs w:val="22"/>
          <w:lang w:val="ro-RO"/>
        </w:rPr>
        <w:t xml:space="preserve">n </w:t>
      </w:r>
      <w:r w:rsidR="00410526" w:rsidRPr="00612CE6">
        <w:rPr>
          <w:sz w:val="22"/>
          <w:szCs w:val="22"/>
          <w:lang w:val="ro-RO"/>
        </w:rPr>
        <w:t>î</w:t>
      </w:r>
      <w:r w:rsidRPr="00612CE6">
        <w:rPr>
          <w:sz w:val="22"/>
          <w:szCs w:val="22"/>
          <w:lang w:val="ro-RO"/>
        </w:rPr>
        <w:t>ndeplinirea Contractului se va face confiden</w:t>
      </w:r>
      <w:r w:rsidR="00410526" w:rsidRPr="00612CE6">
        <w:rPr>
          <w:sz w:val="22"/>
          <w:szCs w:val="22"/>
          <w:lang w:val="ro-RO"/>
        </w:rPr>
        <w:t>ț</w:t>
      </w:r>
      <w:r w:rsidRPr="00612CE6">
        <w:rPr>
          <w:sz w:val="22"/>
          <w:szCs w:val="22"/>
          <w:lang w:val="ro-RO"/>
        </w:rPr>
        <w:t xml:space="preserve">ial </w:t>
      </w:r>
      <w:r w:rsidR="00410526" w:rsidRPr="00612CE6">
        <w:rPr>
          <w:sz w:val="22"/>
          <w:szCs w:val="22"/>
          <w:lang w:val="ro-RO"/>
        </w:rPr>
        <w:t>ș</w:t>
      </w:r>
      <w:r w:rsidRPr="00612CE6">
        <w:rPr>
          <w:sz w:val="22"/>
          <w:szCs w:val="22"/>
          <w:lang w:val="ro-RO"/>
        </w:rPr>
        <w:t>i se va extinde numai asupra acelor informa</w:t>
      </w:r>
      <w:r w:rsidR="00410526" w:rsidRPr="00612CE6">
        <w:rPr>
          <w:sz w:val="22"/>
          <w:szCs w:val="22"/>
          <w:lang w:val="ro-RO"/>
        </w:rPr>
        <w:t>ț</w:t>
      </w:r>
      <w:r w:rsidRPr="00612CE6">
        <w:rPr>
          <w:sz w:val="22"/>
          <w:szCs w:val="22"/>
          <w:lang w:val="ro-RO"/>
        </w:rPr>
        <w:t xml:space="preserve">ii necesare </w:t>
      </w:r>
      <w:r w:rsidR="00410526" w:rsidRPr="00612CE6">
        <w:rPr>
          <w:sz w:val="22"/>
          <w:szCs w:val="22"/>
          <w:lang w:val="ro-RO"/>
        </w:rPr>
        <w:t>î</w:t>
      </w:r>
      <w:r w:rsidRPr="00612CE6">
        <w:rPr>
          <w:sz w:val="22"/>
          <w:szCs w:val="22"/>
          <w:lang w:val="ro-RO"/>
        </w:rPr>
        <w:t xml:space="preserve">n vederea </w:t>
      </w:r>
      <w:r w:rsidR="00410526" w:rsidRPr="00612CE6">
        <w:rPr>
          <w:sz w:val="22"/>
          <w:szCs w:val="22"/>
          <w:lang w:val="ro-RO"/>
        </w:rPr>
        <w:t>î</w:t>
      </w:r>
      <w:r w:rsidRPr="00612CE6">
        <w:rPr>
          <w:sz w:val="22"/>
          <w:szCs w:val="22"/>
          <w:lang w:val="ro-RO"/>
        </w:rPr>
        <w:t>ndeplinirii Contractului.</w:t>
      </w:r>
    </w:p>
    <w:p w14:paraId="12BF5C9B" w14:textId="77777777" w:rsidR="002C0EC3" w:rsidRPr="00612CE6" w:rsidRDefault="002C0EC3" w:rsidP="002A1FB0">
      <w:pPr>
        <w:spacing w:line="276" w:lineRule="auto"/>
        <w:jc w:val="both"/>
        <w:rPr>
          <w:sz w:val="22"/>
          <w:szCs w:val="22"/>
          <w:lang w:val="ro-RO"/>
        </w:rPr>
      </w:pPr>
      <w:r w:rsidRPr="00612CE6">
        <w:rPr>
          <w:sz w:val="22"/>
          <w:szCs w:val="22"/>
          <w:lang w:val="ro-RO"/>
        </w:rPr>
        <w:t>8.2 O parte contractant</w:t>
      </w:r>
      <w:r w:rsidR="00410526" w:rsidRPr="00612CE6">
        <w:rPr>
          <w:sz w:val="22"/>
          <w:szCs w:val="22"/>
          <w:lang w:val="ro-RO"/>
        </w:rPr>
        <w:t>ă</w:t>
      </w:r>
      <w:r w:rsidRPr="00612CE6">
        <w:rPr>
          <w:sz w:val="22"/>
          <w:szCs w:val="22"/>
          <w:lang w:val="ro-RO"/>
        </w:rPr>
        <w:t xml:space="preserve"> va fi exonerata de r</w:t>
      </w:r>
      <w:r w:rsidR="00410526" w:rsidRPr="00612CE6">
        <w:rPr>
          <w:sz w:val="22"/>
          <w:szCs w:val="22"/>
          <w:lang w:val="ro-RO"/>
        </w:rPr>
        <w:t>ă</w:t>
      </w:r>
      <w:r w:rsidRPr="00612CE6">
        <w:rPr>
          <w:sz w:val="22"/>
          <w:szCs w:val="22"/>
          <w:lang w:val="ro-RO"/>
        </w:rPr>
        <w:t>spunderea pentru dezv</w:t>
      </w:r>
      <w:r w:rsidR="00410526" w:rsidRPr="00612CE6">
        <w:rPr>
          <w:sz w:val="22"/>
          <w:szCs w:val="22"/>
          <w:lang w:val="ro-RO"/>
        </w:rPr>
        <w:t>ă</w:t>
      </w:r>
      <w:r w:rsidRPr="00612CE6">
        <w:rPr>
          <w:sz w:val="22"/>
          <w:szCs w:val="22"/>
          <w:lang w:val="ro-RO"/>
        </w:rPr>
        <w:t>luirea de informa</w:t>
      </w:r>
      <w:r w:rsidR="00410526" w:rsidRPr="00612CE6">
        <w:rPr>
          <w:sz w:val="22"/>
          <w:szCs w:val="22"/>
          <w:lang w:val="ro-RO"/>
        </w:rPr>
        <w:t>ț</w:t>
      </w:r>
      <w:r w:rsidRPr="00612CE6">
        <w:rPr>
          <w:sz w:val="22"/>
          <w:szCs w:val="22"/>
          <w:lang w:val="ro-RO"/>
        </w:rPr>
        <w:t>ii referitoare la contract p</w:t>
      </w:r>
      <w:r w:rsidR="00410526" w:rsidRPr="00612CE6">
        <w:rPr>
          <w:sz w:val="22"/>
          <w:szCs w:val="22"/>
          <w:lang w:val="ro-RO"/>
        </w:rPr>
        <w:t>ă</w:t>
      </w:r>
      <w:r w:rsidRPr="00612CE6">
        <w:rPr>
          <w:sz w:val="22"/>
          <w:szCs w:val="22"/>
          <w:lang w:val="ro-RO"/>
        </w:rPr>
        <w:t>r</w:t>
      </w:r>
      <w:r w:rsidR="00410526" w:rsidRPr="00612CE6">
        <w:rPr>
          <w:sz w:val="22"/>
          <w:szCs w:val="22"/>
          <w:lang w:val="ro-RO"/>
        </w:rPr>
        <w:t>ț</w:t>
      </w:r>
      <w:r w:rsidRPr="00612CE6">
        <w:rPr>
          <w:sz w:val="22"/>
          <w:szCs w:val="22"/>
          <w:lang w:val="ro-RO"/>
        </w:rPr>
        <w:t xml:space="preserve">ii contractante </w:t>
      </w:r>
      <w:r w:rsidR="00410526" w:rsidRPr="00612CE6">
        <w:rPr>
          <w:sz w:val="22"/>
          <w:szCs w:val="22"/>
          <w:lang w:val="ro-RO"/>
        </w:rPr>
        <w:t>î</w:t>
      </w:r>
      <w:r w:rsidRPr="00612CE6">
        <w:rPr>
          <w:sz w:val="22"/>
          <w:szCs w:val="22"/>
          <w:lang w:val="ro-RO"/>
        </w:rPr>
        <w:t>nainte ca ea sa fi fost primit</w:t>
      </w:r>
      <w:r w:rsidR="00410526" w:rsidRPr="00612CE6">
        <w:rPr>
          <w:sz w:val="22"/>
          <w:szCs w:val="22"/>
          <w:lang w:val="ro-RO"/>
        </w:rPr>
        <w:t>ă</w:t>
      </w:r>
      <w:r w:rsidRPr="00612CE6">
        <w:rPr>
          <w:sz w:val="22"/>
          <w:szCs w:val="22"/>
          <w:lang w:val="ro-RO"/>
        </w:rPr>
        <w:t xml:space="preserve"> de la ceal</w:t>
      </w:r>
      <w:r w:rsidR="00410526" w:rsidRPr="00612CE6">
        <w:rPr>
          <w:sz w:val="22"/>
          <w:szCs w:val="22"/>
          <w:lang w:val="ro-RO"/>
        </w:rPr>
        <w:t>a</w:t>
      </w:r>
      <w:r w:rsidRPr="00612CE6">
        <w:rPr>
          <w:sz w:val="22"/>
          <w:szCs w:val="22"/>
          <w:lang w:val="ro-RO"/>
        </w:rPr>
        <w:t>lt</w:t>
      </w:r>
      <w:r w:rsidR="00410526" w:rsidRPr="00612CE6">
        <w:rPr>
          <w:sz w:val="22"/>
          <w:szCs w:val="22"/>
          <w:lang w:val="ro-RO"/>
        </w:rPr>
        <w:t>ă</w:t>
      </w:r>
      <w:r w:rsidRPr="00612CE6">
        <w:rPr>
          <w:sz w:val="22"/>
          <w:szCs w:val="22"/>
          <w:lang w:val="ro-RO"/>
        </w:rPr>
        <w:t xml:space="preserve"> parte contractant</w:t>
      </w:r>
      <w:r w:rsidR="00410526" w:rsidRPr="00612CE6">
        <w:rPr>
          <w:sz w:val="22"/>
          <w:szCs w:val="22"/>
          <w:lang w:val="ro-RO"/>
        </w:rPr>
        <w:t>ă</w:t>
      </w:r>
      <w:r w:rsidRPr="00612CE6">
        <w:rPr>
          <w:sz w:val="22"/>
          <w:szCs w:val="22"/>
          <w:lang w:val="ro-RO"/>
        </w:rPr>
        <w:t xml:space="preserve"> dac</w:t>
      </w:r>
      <w:r w:rsidR="00410526" w:rsidRPr="00612CE6">
        <w:rPr>
          <w:sz w:val="22"/>
          <w:szCs w:val="22"/>
          <w:lang w:val="ro-RO"/>
        </w:rPr>
        <w:t>ă</w:t>
      </w:r>
      <w:r w:rsidRPr="00612CE6">
        <w:rPr>
          <w:sz w:val="22"/>
          <w:szCs w:val="22"/>
          <w:lang w:val="ro-RO"/>
        </w:rPr>
        <w:t>:</w:t>
      </w:r>
    </w:p>
    <w:p w14:paraId="5250707D" w14:textId="77777777" w:rsidR="002C0EC3" w:rsidRPr="00612CE6" w:rsidRDefault="002C0EC3" w:rsidP="002A1FB0">
      <w:pPr>
        <w:spacing w:line="276" w:lineRule="auto"/>
        <w:jc w:val="both"/>
        <w:rPr>
          <w:sz w:val="22"/>
          <w:szCs w:val="22"/>
          <w:lang w:val="ro-RO"/>
        </w:rPr>
      </w:pPr>
      <w:r w:rsidRPr="00612CE6">
        <w:rPr>
          <w:sz w:val="22"/>
          <w:szCs w:val="22"/>
          <w:lang w:val="ro-RO"/>
        </w:rPr>
        <w:t>a) informatia era cunoscuta partii contractante; sau</w:t>
      </w:r>
    </w:p>
    <w:p w14:paraId="72F83E81" w14:textId="77777777" w:rsidR="002C0EC3" w:rsidRPr="00612CE6" w:rsidRDefault="002C0EC3" w:rsidP="002A1FB0">
      <w:pPr>
        <w:spacing w:line="276" w:lineRule="auto"/>
        <w:jc w:val="both"/>
        <w:rPr>
          <w:sz w:val="22"/>
          <w:szCs w:val="22"/>
          <w:lang w:val="ro-RO"/>
        </w:rPr>
      </w:pPr>
      <w:r w:rsidRPr="00612CE6">
        <w:rPr>
          <w:sz w:val="22"/>
          <w:szCs w:val="22"/>
          <w:lang w:val="ro-RO"/>
        </w:rPr>
        <w:t>b) informa</w:t>
      </w:r>
      <w:r w:rsidR="00410526" w:rsidRPr="00612CE6">
        <w:rPr>
          <w:sz w:val="22"/>
          <w:szCs w:val="22"/>
          <w:lang w:val="ro-RO"/>
        </w:rPr>
        <w:t>ț</w:t>
      </w:r>
      <w:r w:rsidRPr="00612CE6">
        <w:rPr>
          <w:sz w:val="22"/>
          <w:szCs w:val="22"/>
          <w:lang w:val="ro-RO"/>
        </w:rPr>
        <w:t>ia a fost dezv</w:t>
      </w:r>
      <w:r w:rsidR="00410526" w:rsidRPr="00612CE6">
        <w:rPr>
          <w:sz w:val="22"/>
          <w:szCs w:val="22"/>
          <w:lang w:val="ro-RO"/>
        </w:rPr>
        <w:t>ă</w:t>
      </w:r>
      <w:r w:rsidRPr="00612CE6">
        <w:rPr>
          <w:sz w:val="22"/>
          <w:szCs w:val="22"/>
          <w:lang w:val="ro-RO"/>
        </w:rPr>
        <w:t>luit</w:t>
      </w:r>
      <w:r w:rsidR="00410526" w:rsidRPr="00612CE6">
        <w:rPr>
          <w:sz w:val="22"/>
          <w:szCs w:val="22"/>
          <w:lang w:val="ro-RO"/>
        </w:rPr>
        <w:t>ă</w:t>
      </w:r>
      <w:r w:rsidRPr="00612CE6">
        <w:rPr>
          <w:sz w:val="22"/>
          <w:szCs w:val="22"/>
          <w:lang w:val="ro-RO"/>
        </w:rPr>
        <w:t xml:space="preserve"> dup</w:t>
      </w:r>
      <w:r w:rsidR="00410526" w:rsidRPr="00612CE6">
        <w:rPr>
          <w:sz w:val="22"/>
          <w:szCs w:val="22"/>
          <w:lang w:val="ro-RO"/>
        </w:rPr>
        <w:t>ă</w:t>
      </w:r>
      <w:r w:rsidRPr="00612CE6">
        <w:rPr>
          <w:sz w:val="22"/>
          <w:szCs w:val="22"/>
          <w:lang w:val="ro-RO"/>
        </w:rPr>
        <w:t xml:space="preserve"> ce a fost ob</w:t>
      </w:r>
      <w:r w:rsidR="00410526" w:rsidRPr="00612CE6">
        <w:rPr>
          <w:sz w:val="22"/>
          <w:szCs w:val="22"/>
          <w:lang w:val="ro-RO"/>
        </w:rPr>
        <w:t>ț</w:t>
      </w:r>
      <w:r w:rsidRPr="00612CE6">
        <w:rPr>
          <w:sz w:val="22"/>
          <w:szCs w:val="22"/>
          <w:lang w:val="ro-RO"/>
        </w:rPr>
        <w:t>inut acordul scris al celeilalte p</w:t>
      </w:r>
      <w:r w:rsidR="00410526" w:rsidRPr="00612CE6">
        <w:rPr>
          <w:sz w:val="22"/>
          <w:szCs w:val="22"/>
          <w:lang w:val="ro-RO"/>
        </w:rPr>
        <w:t>ă</w:t>
      </w:r>
      <w:r w:rsidRPr="00612CE6">
        <w:rPr>
          <w:sz w:val="22"/>
          <w:szCs w:val="22"/>
          <w:lang w:val="ro-RO"/>
        </w:rPr>
        <w:t>r</w:t>
      </w:r>
      <w:r w:rsidR="00410526" w:rsidRPr="00612CE6">
        <w:rPr>
          <w:sz w:val="22"/>
          <w:szCs w:val="22"/>
          <w:lang w:val="ro-RO"/>
        </w:rPr>
        <w:t>ț</w:t>
      </w:r>
      <w:r w:rsidRPr="00612CE6">
        <w:rPr>
          <w:sz w:val="22"/>
          <w:szCs w:val="22"/>
          <w:lang w:val="ro-RO"/>
        </w:rPr>
        <w:t>i contractante pentru asemenea dezv</w:t>
      </w:r>
      <w:r w:rsidR="00410526" w:rsidRPr="00612CE6">
        <w:rPr>
          <w:sz w:val="22"/>
          <w:szCs w:val="22"/>
          <w:lang w:val="ro-RO"/>
        </w:rPr>
        <w:t>ă</w:t>
      </w:r>
      <w:r w:rsidRPr="00612CE6">
        <w:rPr>
          <w:sz w:val="22"/>
          <w:szCs w:val="22"/>
          <w:lang w:val="ro-RO"/>
        </w:rPr>
        <w:t>luire; sau</w:t>
      </w:r>
    </w:p>
    <w:p w14:paraId="3882C590" w14:textId="77777777" w:rsidR="002C0EC3" w:rsidRPr="00612CE6" w:rsidRDefault="002C0EC3" w:rsidP="002A1FB0">
      <w:pPr>
        <w:spacing w:line="276" w:lineRule="auto"/>
        <w:jc w:val="both"/>
        <w:rPr>
          <w:sz w:val="22"/>
          <w:szCs w:val="22"/>
          <w:lang w:val="ro-RO"/>
        </w:rPr>
      </w:pPr>
      <w:r w:rsidRPr="00612CE6">
        <w:rPr>
          <w:sz w:val="22"/>
          <w:szCs w:val="22"/>
          <w:lang w:val="ro-RO"/>
        </w:rPr>
        <w:t>c) partea contractant</w:t>
      </w:r>
      <w:r w:rsidR="00410526" w:rsidRPr="00612CE6">
        <w:rPr>
          <w:sz w:val="22"/>
          <w:szCs w:val="22"/>
          <w:lang w:val="ro-RO"/>
        </w:rPr>
        <w:t>ă</w:t>
      </w:r>
      <w:r w:rsidRPr="00612CE6">
        <w:rPr>
          <w:sz w:val="22"/>
          <w:szCs w:val="22"/>
          <w:lang w:val="ro-RO"/>
        </w:rPr>
        <w:t xml:space="preserve"> a fost obligat</w:t>
      </w:r>
      <w:r w:rsidR="00410526" w:rsidRPr="00612CE6">
        <w:rPr>
          <w:sz w:val="22"/>
          <w:szCs w:val="22"/>
          <w:lang w:val="ro-RO"/>
        </w:rPr>
        <w:t>ă</w:t>
      </w:r>
      <w:r w:rsidRPr="00612CE6">
        <w:rPr>
          <w:sz w:val="22"/>
          <w:szCs w:val="22"/>
          <w:lang w:val="ro-RO"/>
        </w:rPr>
        <w:t xml:space="preserve"> </w:t>
      </w:r>
      <w:r w:rsidR="00410526" w:rsidRPr="00612CE6">
        <w:rPr>
          <w:sz w:val="22"/>
          <w:szCs w:val="22"/>
          <w:lang w:val="ro-RO"/>
        </w:rPr>
        <w:t>î</w:t>
      </w:r>
      <w:r w:rsidRPr="00612CE6">
        <w:rPr>
          <w:sz w:val="22"/>
          <w:szCs w:val="22"/>
          <w:lang w:val="ro-RO"/>
        </w:rPr>
        <w:t>n mod legal s</w:t>
      </w:r>
      <w:r w:rsidR="00410526" w:rsidRPr="00612CE6">
        <w:rPr>
          <w:sz w:val="22"/>
          <w:szCs w:val="22"/>
          <w:lang w:val="ro-RO"/>
        </w:rPr>
        <w:t>ă</w:t>
      </w:r>
      <w:r w:rsidRPr="00612CE6">
        <w:rPr>
          <w:sz w:val="22"/>
          <w:szCs w:val="22"/>
          <w:lang w:val="ro-RO"/>
        </w:rPr>
        <w:t xml:space="preserve"> dezv</w:t>
      </w:r>
      <w:r w:rsidR="00410526" w:rsidRPr="00612CE6">
        <w:rPr>
          <w:sz w:val="22"/>
          <w:szCs w:val="22"/>
          <w:lang w:val="ro-RO"/>
        </w:rPr>
        <w:t>ă</w:t>
      </w:r>
      <w:r w:rsidRPr="00612CE6">
        <w:rPr>
          <w:sz w:val="22"/>
          <w:szCs w:val="22"/>
          <w:lang w:val="ro-RO"/>
        </w:rPr>
        <w:t>luie informa</w:t>
      </w:r>
      <w:r w:rsidR="00410526" w:rsidRPr="00612CE6">
        <w:rPr>
          <w:sz w:val="22"/>
          <w:szCs w:val="22"/>
          <w:lang w:val="ro-RO"/>
        </w:rPr>
        <w:t>ț</w:t>
      </w:r>
      <w:r w:rsidRPr="00612CE6">
        <w:rPr>
          <w:sz w:val="22"/>
          <w:szCs w:val="22"/>
          <w:lang w:val="ro-RO"/>
        </w:rPr>
        <w:t>ia</w:t>
      </w:r>
    </w:p>
    <w:p w14:paraId="0BE1F1F8" w14:textId="77777777" w:rsidR="002C0EC3" w:rsidRPr="00612CE6" w:rsidRDefault="002C0EC3" w:rsidP="002A1FB0">
      <w:pPr>
        <w:spacing w:line="276" w:lineRule="auto"/>
        <w:jc w:val="both"/>
        <w:rPr>
          <w:b/>
          <w:sz w:val="22"/>
          <w:szCs w:val="22"/>
          <w:lang w:val="ro-RO"/>
        </w:rPr>
      </w:pPr>
      <w:r w:rsidRPr="00612CE6">
        <w:rPr>
          <w:sz w:val="22"/>
          <w:szCs w:val="22"/>
          <w:lang w:val="ro-RO"/>
        </w:rPr>
        <w:t>8.3 Obliga</w:t>
      </w:r>
      <w:r w:rsidR="00410526" w:rsidRPr="00612CE6">
        <w:rPr>
          <w:sz w:val="22"/>
          <w:szCs w:val="22"/>
          <w:lang w:val="ro-RO"/>
        </w:rPr>
        <w:t>ț</w:t>
      </w:r>
      <w:r w:rsidRPr="00612CE6">
        <w:rPr>
          <w:sz w:val="22"/>
          <w:szCs w:val="22"/>
          <w:lang w:val="ro-RO"/>
        </w:rPr>
        <w:t>iile de confiden</w:t>
      </w:r>
      <w:r w:rsidR="00410526" w:rsidRPr="00612CE6">
        <w:rPr>
          <w:sz w:val="22"/>
          <w:szCs w:val="22"/>
          <w:lang w:val="ro-RO"/>
        </w:rPr>
        <w:t>ț</w:t>
      </w:r>
      <w:r w:rsidRPr="00612CE6">
        <w:rPr>
          <w:sz w:val="22"/>
          <w:szCs w:val="22"/>
          <w:lang w:val="ro-RO"/>
        </w:rPr>
        <w:t>ialitate mai sus men</w:t>
      </w:r>
      <w:r w:rsidR="00410526" w:rsidRPr="00612CE6">
        <w:rPr>
          <w:sz w:val="22"/>
          <w:szCs w:val="22"/>
          <w:lang w:val="ro-RO"/>
        </w:rPr>
        <w:t>ț</w:t>
      </w:r>
      <w:r w:rsidRPr="00612CE6">
        <w:rPr>
          <w:sz w:val="22"/>
          <w:szCs w:val="22"/>
          <w:lang w:val="ro-RO"/>
        </w:rPr>
        <w:t xml:space="preserve">ionate vor fi nelimitate </w:t>
      </w:r>
      <w:r w:rsidR="00410526" w:rsidRPr="00612CE6">
        <w:rPr>
          <w:sz w:val="22"/>
          <w:szCs w:val="22"/>
          <w:lang w:val="ro-RO"/>
        </w:rPr>
        <w:t>î</w:t>
      </w:r>
      <w:r w:rsidRPr="00612CE6">
        <w:rPr>
          <w:sz w:val="22"/>
          <w:szCs w:val="22"/>
          <w:lang w:val="ro-RO"/>
        </w:rPr>
        <w:t>n timp.</w:t>
      </w:r>
    </w:p>
    <w:p w14:paraId="760C6399" w14:textId="77777777" w:rsidR="0041232D" w:rsidRPr="00612CE6" w:rsidRDefault="0041232D" w:rsidP="002A1FB0">
      <w:pPr>
        <w:spacing w:line="276" w:lineRule="auto"/>
        <w:jc w:val="both"/>
        <w:rPr>
          <w:b/>
          <w:sz w:val="22"/>
          <w:szCs w:val="22"/>
          <w:lang w:val="ro-RO"/>
        </w:rPr>
      </w:pPr>
    </w:p>
    <w:p w14:paraId="5455E0BD" w14:textId="77777777" w:rsidR="002C0EC3" w:rsidRPr="00612CE6" w:rsidRDefault="002C0EC3" w:rsidP="002A1FB0">
      <w:pPr>
        <w:spacing w:line="276" w:lineRule="auto"/>
        <w:jc w:val="both"/>
        <w:rPr>
          <w:sz w:val="22"/>
          <w:szCs w:val="22"/>
          <w:lang w:val="ro-RO"/>
        </w:rPr>
      </w:pPr>
      <w:r w:rsidRPr="00612CE6">
        <w:rPr>
          <w:b/>
          <w:sz w:val="22"/>
          <w:szCs w:val="22"/>
          <w:lang w:val="ro-RO"/>
        </w:rPr>
        <w:t>9.  Obligaţiile principale ale prestatorului</w:t>
      </w:r>
    </w:p>
    <w:p w14:paraId="7D9B8BBF" w14:textId="77777777" w:rsidR="002C0EC3" w:rsidRPr="00612CE6" w:rsidRDefault="002C0EC3" w:rsidP="002A1FB0">
      <w:pPr>
        <w:spacing w:line="276" w:lineRule="auto"/>
        <w:jc w:val="both"/>
        <w:rPr>
          <w:sz w:val="22"/>
          <w:szCs w:val="22"/>
          <w:lang w:val="ro-RO"/>
        </w:rPr>
      </w:pPr>
      <w:r w:rsidRPr="00612CE6">
        <w:rPr>
          <w:sz w:val="22"/>
          <w:szCs w:val="22"/>
          <w:lang w:val="ro-RO"/>
        </w:rPr>
        <w:t xml:space="preserve">9.1 Prestatorul se obligă să presteze serviciile la standardele şi sau performanţele prezentate în contract. Prestatorul este tinut raspunzator de indeplinirea exacta a obligatiilor asumate prin prezentul contract. </w:t>
      </w:r>
    </w:p>
    <w:p w14:paraId="534D1D77" w14:textId="77777777" w:rsidR="002C0EC3" w:rsidRPr="00612CE6" w:rsidRDefault="002C0EC3" w:rsidP="002A1FB0">
      <w:pPr>
        <w:spacing w:line="276" w:lineRule="auto"/>
        <w:jc w:val="both"/>
        <w:rPr>
          <w:sz w:val="22"/>
          <w:szCs w:val="22"/>
          <w:lang w:val="ro-RO"/>
        </w:rPr>
      </w:pPr>
      <w:r w:rsidRPr="00612CE6">
        <w:rPr>
          <w:sz w:val="22"/>
          <w:szCs w:val="22"/>
          <w:lang w:val="ro-RO"/>
        </w:rPr>
        <w:t xml:space="preserve">9.2 Prestatorul se obliga să despăgubească </w:t>
      </w:r>
      <w:r w:rsidR="006345F3" w:rsidRPr="00612CE6">
        <w:rPr>
          <w:sz w:val="22"/>
          <w:szCs w:val="22"/>
          <w:lang w:val="ro-RO"/>
        </w:rPr>
        <w:t>beneficiar</w:t>
      </w:r>
      <w:r w:rsidRPr="00612CE6">
        <w:rPr>
          <w:sz w:val="22"/>
          <w:szCs w:val="22"/>
          <w:lang w:val="ro-RO"/>
        </w:rPr>
        <w:t>ul împotriva oricăror:</w:t>
      </w:r>
    </w:p>
    <w:p w14:paraId="50703A77" w14:textId="77777777" w:rsidR="002C0EC3" w:rsidRPr="00612CE6" w:rsidRDefault="002C0EC3" w:rsidP="002A1FB0">
      <w:pPr>
        <w:spacing w:line="276" w:lineRule="auto"/>
        <w:jc w:val="both"/>
        <w:rPr>
          <w:sz w:val="22"/>
          <w:szCs w:val="22"/>
          <w:lang w:val="ro-RO"/>
        </w:rPr>
      </w:pPr>
      <w:r w:rsidRPr="00612CE6">
        <w:rPr>
          <w:sz w:val="22"/>
          <w:szCs w:val="22"/>
          <w:lang w:val="ro-RO"/>
        </w:rPr>
        <w:t>- 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7C7FD812" w14:textId="77777777" w:rsidR="002C0EC3" w:rsidRPr="00612CE6" w:rsidRDefault="002C0EC3" w:rsidP="002A1FB0">
      <w:pPr>
        <w:spacing w:line="276" w:lineRule="auto"/>
        <w:jc w:val="both"/>
        <w:rPr>
          <w:sz w:val="22"/>
          <w:szCs w:val="22"/>
          <w:lang w:val="ro-RO"/>
        </w:rPr>
      </w:pPr>
      <w:r w:rsidRPr="00612CE6">
        <w:rPr>
          <w:sz w:val="22"/>
          <w:szCs w:val="22"/>
          <w:lang w:val="ro-RO"/>
        </w:rPr>
        <w:t xml:space="preserve">- daune-interese, costuri, taxe, amenzi şi cheltuieli de orice natură, aferente paragrafului anterior, cu excepţia situaţiei în care o astfel de încălcare rezultă din respectarea caietului de sarcini întocmit de către </w:t>
      </w:r>
      <w:r w:rsidR="006345F3" w:rsidRPr="00612CE6">
        <w:rPr>
          <w:sz w:val="22"/>
          <w:szCs w:val="22"/>
          <w:lang w:val="ro-RO"/>
        </w:rPr>
        <w:t>beneficiar</w:t>
      </w:r>
      <w:r w:rsidRPr="00612CE6">
        <w:rPr>
          <w:sz w:val="22"/>
          <w:szCs w:val="22"/>
          <w:lang w:val="ro-RO"/>
        </w:rPr>
        <w:t>.</w:t>
      </w:r>
    </w:p>
    <w:p w14:paraId="4F911982" w14:textId="77777777" w:rsidR="002C0EC3" w:rsidRPr="00612CE6" w:rsidRDefault="002C0EC3" w:rsidP="002A1FB0">
      <w:pPr>
        <w:spacing w:line="276" w:lineRule="auto"/>
        <w:jc w:val="both"/>
        <w:rPr>
          <w:sz w:val="22"/>
          <w:szCs w:val="22"/>
          <w:lang w:val="ro-RO"/>
        </w:rPr>
      </w:pPr>
      <w:r w:rsidRPr="00612CE6">
        <w:rPr>
          <w:sz w:val="22"/>
          <w:szCs w:val="22"/>
          <w:lang w:val="ro-RO"/>
        </w:rPr>
        <w:t>9.3 S</w:t>
      </w:r>
      <w:r w:rsidR="00C12AB3" w:rsidRPr="00612CE6">
        <w:rPr>
          <w:sz w:val="22"/>
          <w:szCs w:val="22"/>
          <w:lang w:val="ro-RO"/>
        </w:rPr>
        <w:t>ă</w:t>
      </w:r>
      <w:r w:rsidRPr="00612CE6">
        <w:rPr>
          <w:sz w:val="22"/>
          <w:szCs w:val="22"/>
          <w:lang w:val="ro-RO"/>
        </w:rPr>
        <w:t xml:space="preserve"> r</w:t>
      </w:r>
      <w:r w:rsidR="00C12AB3" w:rsidRPr="00612CE6">
        <w:rPr>
          <w:sz w:val="22"/>
          <w:szCs w:val="22"/>
          <w:lang w:val="ro-RO"/>
        </w:rPr>
        <w:t>ă</w:t>
      </w:r>
      <w:r w:rsidRPr="00612CE6">
        <w:rPr>
          <w:sz w:val="22"/>
          <w:szCs w:val="22"/>
          <w:lang w:val="ro-RO"/>
        </w:rPr>
        <w:t>spund</w:t>
      </w:r>
      <w:r w:rsidR="00C12AB3" w:rsidRPr="00612CE6">
        <w:rPr>
          <w:sz w:val="22"/>
          <w:szCs w:val="22"/>
          <w:lang w:val="ro-RO"/>
        </w:rPr>
        <w:t>ă</w:t>
      </w:r>
      <w:r w:rsidRPr="00612CE6">
        <w:rPr>
          <w:sz w:val="22"/>
          <w:szCs w:val="22"/>
          <w:lang w:val="ro-RO"/>
        </w:rPr>
        <w:t xml:space="preserve"> de</w:t>
      </w:r>
      <w:r w:rsidR="006345F3" w:rsidRPr="00612CE6">
        <w:rPr>
          <w:sz w:val="22"/>
          <w:szCs w:val="22"/>
          <w:lang w:val="ro-RO"/>
        </w:rPr>
        <w:t xml:space="preserve"> calitatea serviciilor prestate.</w:t>
      </w:r>
    </w:p>
    <w:p w14:paraId="0C8C6A85" w14:textId="77777777" w:rsidR="002C0EC3" w:rsidRPr="00612CE6" w:rsidRDefault="002C0EC3" w:rsidP="002A1FB0">
      <w:pPr>
        <w:spacing w:line="276" w:lineRule="auto"/>
        <w:jc w:val="both"/>
        <w:rPr>
          <w:sz w:val="22"/>
          <w:szCs w:val="22"/>
          <w:lang w:val="ro-RO"/>
        </w:rPr>
      </w:pPr>
      <w:r w:rsidRPr="00612CE6">
        <w:rPr>
          <w:sz w:val="22"/>
          <w:szCs w:val="22"/>
          <w:lang w:val="ro-RO"/>
        </w:rPr>
        <w:t>9.4 S</w:t>
      </w:r>
      <w:r w:rsidR="00C12AB3" w:rsidRPr="00612CE6">
        <w:rPr>
          <w:sz w:val="22"/>
          <w:szCs w:val="22"/>
          <w:lang w:val="ro-RO"/>
        </w:rPr>
        <w:t>ă</w:t>
      </w:r>
      <w:r w:rsidRPr="00612CE6">
        <w:rPr>
          <w:sz w:val="22"/>
          <w:szCs w:val="22"/>
          <w:lang w:val="ro-RO"/>
        </w:rPr>
        <w:t xml:space="preserve"> instruiasc</w:t>
      </w:r>
      <w:r w:rsidR="00C12AB3" w:rsidRPr="00612CE6">
        <w:rPr>
          <w:sz w:val="22"/>
          <w:szCs w:val="22"/>
          <w:lang w:val="ro-RO"/>
        </w:rPr>
        <w:t>ă</w:t>
      </w:r>
      <w:r w:rsidRPr="00612CE6">
        <w:rPr>
          <w:sz w:val="22"/>
          <w:szCs w:val="22"/>
          <w:lang w:val="ro-RO"/>
        </w:rPr>
        <w:t xml:space="preserve"> </w:t>
      </w:r>
      <w:r w:rsidR="00C12AB3" w:rsidRPr="00612CE6">
        <w:rPr>
          <w:sz w:val="22"/>
          <w:szCs w:val="22"/>
          <w:lang w:val="ro-RO"/>
        </w:rPr>
        <w:t>ș</w:t>
      </w:r>
      <w:r w:rsidRPr="00612CE6">
        <w:rPr>
          <w:sz w:val="22"/>
          <w:szCs w:val="22"/>
          <w:lang w:val="ro-RO"/>
        </w:rPr>
        <w:t>i s</w:t>
      </w:r>
      <w:r w:rsidR="00C12AB3" w:rsidRPr="00612CE6">
        <w:rPr>
          <w:sz w:val="22"/>
          <w:szCs w:val="22"/>
          <w:lang w:val="ro-RO"/>
        </w:rPr>
        <w:t>ă</w:t>
      </w:r>
      <w:r w:rsidRPr="00612CE6">
        <w:rPr>
          <w:sz w:val="22"/>
          <w:szCs w:val="22"/>
          <w:lang w:val="ro-RO"/>
        </w:rPr>
        <w:t xml:space="preserve"> verifice personalul propriu asupra m</w:t>
      </w:r>
      <w:r w:rsidR="00BE1943" w:rsidRPr="00612CE6">
        <w:rPr>
          <w:sz w:val="22"/>
          <w:szCs w:val="22"/>
          <w:lang w:val="ro-RO"/>
        </w:rPr>
        <w:t>ă</w:t>
      </w:r>
      <w:r w:rsidRPr="00612CE6">
        <w:rPr>
          <w:sz w:val="22"/>
          <w:szCs w:val="22"/>
          <w:lang w:val="ro-RO"/>
        </w:rPr>
        <w:t xml:space="preserve">surilor de securitate </w:t>
      </w:r>
      <w:r w:rsidR="00BE1943" w:rsidRPr="00612CE6">
        <w:rPr>
          <w:sz w:val="22"/>
          <w:szCs w:val="22"/>
          <w:lang w:val="ro-RO"/>
        </w:rPr>
        <w:t>ș</w:t>
      </w:r>
      <w:r w:rsidRPr="00612CE6">
        <w:rPr>
          <w:sz w:val="22"/>
          <w:szCs w:val="22"/>
          <w:lang w:val="ro-RO"/>
        </w:rPr>
        <w:t>i s</w:t>
      </w:r>
      <w:r w:rsidR="00BE1943" w:rsidRPr="00612CE6">
        <w:rPr>
          <w:sz w:val="22"/>
          <w:szCs w:val="22"/>
          <w:lang w:val="ro-RO"/>
        </w:rPr>
        <w:t>ă</w:t>
      </w:r>
      <w:r w:rsidRPr="00612CE6">
        <w:rPr>
          <w:sz w:val="22"/>
          <w:szCs w:val="22"/>
          <w:lang w:val="ro-RO"/>
        </w:rPr>
        <w:t>n</w:t>
      </w:r>
      <w:r w:rsidR="00BE1943" w:rsidRPr="00612CE6">
        <w:rPr>
          <w:sz w:val="22"/>
          <w:szCs w:val="22"/>
          <w:lang w:val="ro-RO"/>
        </w:rPr>
        <w:t>ă</w:t>
      </w:r>
      <w:r w:rsidRPr="00612CE6">
        <w:rPr>
          <w:sz w:val="22"/>
          <w:szCs w:val="22"/>
          <w:lang w:val="ro-RO"/>
        </w:rPr>
        <w:t xml:space="preserve">tate </w:t>
      </w:r>
      <w:r w:rsidR="00BE1943" w:rsidRPr="00612CE6">
        <w:rPr>
          <w:sz w:val="22"/>
          <w:szCs w:val="22"/>
          <w:lang w:val="ro-RO"/>
        </w:rPr>
        <w:t>î</w:t>
      </w:r>
      <w:r w:rsidRPr="00612CE6">
        <w:rPr>
          <w:sz w:val="22"/>
          <w:szCs w:val="22"/>
          <w:lang w:val="ro-RO"/>
        </w:rPr>
        <w:t>n munc</w:t>
      </w:r>
      <w:r w:rsidR="00BE1943" w:rsidRPr="00612CE6">
        <w:rPr>
          <w:sz w:val="22"/>
          <w:szCs w:val="22"/>
          <w:lang w:val="ro-RO"/>
        </w:rPr>
        <w:t>ă</w:t>
      </w:r>
      <w:r w:rsidRPr="00612CE6">
        <w:rPr>
          <w:sz w:val="22"/>
          <w:szCs w:val="22"/>
          <w:lang w:val="ro-RO"/>
        </w:rPr>
        <w:t>,</w:t>
      </w:r>
      <w:r w:rsidR="00783F55" w:rsidRPr="00612CE6">
        <w:rPr>
          <w:sz w:val="22"/>
          <w:szCs w:val="22"/>
          <w:lang w:val="ro-RO"/>
        </w:rPr>
        <w:t xml:space="preserve"> </w:t>
      </w:r>
      <w:r w:rsidRPr="00612CE6">
        <w:rPr>
          <w:sz w:val="22"/>
          <w:szCs w:val="22"/>
          <w:lang w:val="ro-RO"/>
        </w:rPr>
        <w:t xml:space="preserve">asupra tehnologiei de lucru ce trebuie respectate, </w:t>
      </w:r>
      <w:r w:rsidR="00BE1943" w:rsidRPr="00612CE6">
        <w:rPr>
          <w:sz w:val="22"/>
          <w:szCs w:val="22"/>
          <w:lang w:val="ro-RO"/>
        </w:rPr>
        <w:t>î</w:t>
      </w:r>
      <w:r w:rsidRPr="00612CE6">
        <w:rPr>
          <w:sz w:val="22"/>
          <w:szCs w:val="22"/>
          <w:lang w:val="ro-RO"/>
        </w:rPr>
        <w:t xml:space="preserve">nainte de </w:t>
      </w:r>
      <w:r w:rsidR="00BE1943" w:rsidRPr="00612CE6">
        <w:rPr>
          <w:sz w:val="22"/>
          <w:szCs w:val="22"/>
          <w:lang w:val="ro-RO"/>
        </w:rPr>
        <w:t>î</w:t>
      </w:r>
      <w:r w:rsidRPr="00612CE6">
        <w:rPr>
          <w:sz w:val="22"/>
          <w:szCs w:val="22"/>
          <w:lang w:val="ro-RO"/>
        </w:rPr>
        <w:t>ncep</w:t>
      </w:r>
      <w:r w:rsidR="00B44503" w:rsidRPr="00612CE6">
        <w:rPr>
          <w:sz w:val="22"/>
          <w:szCs w:val="22"/>
          <w:lang w:val="ro-RO"/>
        </w:rPr>
        <w:t>e</w:t>
      </w:r>
      <w:r w:rsidRPr="00612CE6">
        <w:rPr>
          <w:sz w:val="22"/>
          <w:szCs w:val="22"/>
          <w:lang w:val="ro-RO"/>
        </w:rPr>
        <w:t>rea presta</w:t>
      </w:r>
      <w:r w:rsidR="00BE1943" w:rsidRPr="00612CE6">
        <w:rPr>
          <w:sz w:val="22"/>
          <w:szCs w:val="22"/>
          <w:lang w:val="ro-RO"/>
        </w:rPr>
        <w:t>ț</w:t>
      </w:r>
      <w:r w:rsidRPr="00612CE6">
        <w:rPr>
          <w:sz w:val="22"/>
          <w:szCs w:val="22"/>
          <w:lang w:val="ro-RO"/>
        </w:rPr>
        <w:t>iei.</w:t>
      </w:r>
    </w:p>
    <w:p w14:paraId="01DF1F13" w14:textId="77777777" w:rsidR="002C0EC3" w:rsidRPr="00612CE6" w:rsidRDefault="002C0EC3" w:rsidP="002A1FB0">
      <w:pPr>
        <w:spacing w:line="276" w:lineRule="auto"/>
        <w:jc w:val="both"/>
        <w:rPr>
          <w:sz w:val="22"/>
          <w:szCs w:val="22"/>
          <w:lang w:val="ro-RO"/>
        </w:rPr>
      </w:pPr>
      <w:r w:rsidRPr="00612CE6">
        <w:rPr>
          <w:sz w:val="22"/>
          <w:szCs w:val="22"/>
          <w:lang w:val="ro-RO"/>
        </w:rPr>
        <w:t>9.5 In incinta sediului beneficiarului personalul prestatorului este obligat s</w:t>
      </w:r>
      <w:r w:rsidR="00BE1943" w:rsidRPr="00612CE6">
        <w:rPr>
          <w:sz w:val="22"/>
          <w:szCs w:val="22"/>
          <w:lang w:val="ro-RO"/>
        </w:rPr>
        <w:t>ă</w:t>
      </w:r>
      <w:r w:rsidRPr="00612CE6">
        <w:rPr>
          <w:sz w:val="22"/>
          <w:szCs w:val="22"/>
          <w:lang w:val="ro-RO"/>
        </w:rPr>
        <w:t xml:space="preserve"> respecte prevederile aplicabile ale regulamentului intern al beneficiarului.</w:t>
      </w:r>
    </w:p>
    <w:p w14:paraId="67B7DC90" w14:textId="77777777" w:rsidR="00DD67FE" w:rsidRPr="00612CE6" w:rsidRDefault="00DD67FE" w:rsidP="002A1FB0">
      <w:pPr>
        <w:spacing w:line="276" w:lineRule="auto"/>
        <w:jc w:val="both"/>
        <w:rPr>
          <w:b/>
          <w:sz w:val="22"/>
          <w:szCs w:val="22"/>
          <w:lang w:val="ro-RO"/>
        </w:rPr>
      </w:pPr>
    </w:p>
    <w:p w14:paraId="13957727" w14:textId="77777777" w:rsidR="002C0EC3" w:rsidRPr="00612CE6" w:rsidRDefault="002C0EC3" w:rsidP="002A1FB0">
      <w:pPr>
        <w:spacing w:line="276" w:lineRule="auto"/>
        <w:jc w:val="both"/>
        <w:rPr>
          <w:sz w:val="22"/>
          <w:szCs w:val="22"/>
          <w:lang w:val="ro-RO"/>
        </w:rPr>
      </w:pPr>
      <w:r w:rsidRPr="00612CE6">
        <w:rPr>
          <w:b/>
          <w:sz w:val="22"/>
          <w:szCs w:val="22"/>
          <w:lang w:val="ro-RO"/>
        </w:rPr>
        <w:t xml:space="preserve">10. Obligaţiile principale ale </w:t>
      </w:r>
      <w:r w:rsidR="006345F3" w:rsidRPr="00612CE6">
        <w:rPr>
          <w:b/>
          <w:sz w:val="22"/>
          <w:szCs w:val="22"/>
          <w:lang w:val="ro-RO"/>
        </w:rPr>
        <w:t>beneficiar</w:t>
      </w:r>
      <w:r w:rsidRPr="00612CE6">
        <w:rPr>
          <w:b/>
          <w:sz w:val="22"/>
          <w:szCs w:val="22"/>
          <w:lang w:val="ro-RO"/>
        </w:rPr>
        <w:t>ului</w:t>
      </w:r>
    </w:p>
    <w:p w14:paraId="6808E0CB" w14:textId="77777777" w:rsidR="002C0EC3" w:rsidRPr="00612CE6" w:rsidRDefault="002C0EC3" w:rsidP="002A1FB0">
      <w:pPr>
        <w:spacing w:line="276" w:lineRule="auto"/>
        <w:jc w:val="both"/>
        <w:rPr>
          <w:sz w:val="22"/>
          <w:szCs w:val="22"/>
          <w:lang w:val="ro-RO"/>
        </w:rPr>
      </w:pPr>
      <w:r w:rsidRPr="00612CE6">
        <w:rPr>
          <w:sz w:val="22"/>
          <w:szCs w:val="22"/>
          <w:lang w:val="ro-RO"/>
        </w:rPr>
        <w:t xml:space="preserve">10.1 </w:t>
      </w:r>
      <w:r w:rsidR="006345F3" w:rsidRPr="00612CE6">
        <w:rPr>
          <w:sz w:val="22"/>
          <w:szCs w:val="22"/>
          <w:lang w:val="ro-RO"/>
        </w:rPr>
        <w:t>Beneficiar</w:t>
      </w:r>
      <w:r w:rsidRPr="00612CE6">
        <w:rPr>
          <w:sz w:val="22"/>
          <w:szCs w:val="22"/>
          <w:lang w:val="ro-RO"/>
        </w:rPr>
        <w:t>ul se obligă să recepţioneze,</w:t>
      </w:r>
      <w:r w:rsidR="00B44503" w:rsidRPr="00612CE6">
        <w:rPr>
          <w:sz w:val="22"/>
          <w:szCs w:val="22"/>
          <w:lang w:val="ro-RO"/>
        </w:rPr>
        <w:t xml:space="preserve"> </w:t>
      </w:r>
      <w:r w:rsidRPr="00612CE6">
        <w:rPr>
          <w:sz w:val="22"/>
          <w:szCs w:val="22"/>
          <w:lang w:val="ro-RO"/>
        </w:rPr>
        <w:t>serviciile prestate in termenul convenit</w:t>
      </w:r>
      <w:r w:rsidR="00410526" w:rsidRPr="00612CE6">
        <w:rPr>
          <w:sz w:val="22"/>
          <w:szCs w:val="22"/>
          <w:lang w:val="ro-RO"/>
        </w:rPr>
        <w:t xml:space="preserve"> în baza unui proces verbal, semnat </w:t>
      </w:r>
      <w:r w:rsidR="000840BB">
        <w:rPr>
          <w:sz w:val="22"/>
          <w:szCs w:val="22"/>
          <w:lang w:val="ro-RO"/>
        </w:rPr>
        <w:t xml:space="preserve">fără obiecțiuni, </w:t>
      </w:r>
      <w:r w:rsidR="00410526" w:rsidRPr="00612CE6">
        <w:rPr>
          <w:sz w:val="22"/>
          <w:szCs w:val="22"/>
          <w:lang w:val="ro-RO"/>
        </w:rPr>
        <w:t>de ambele părți.</w:t>
      </w:r>
    </w:p>
    <w:p w14:paraId="37A4AC7B" w14:textId="77777777" w:rsidR="002C0EC3" w:rsidRPr="00612CE6" w:rsidRDefault="002C0EC3" w:rsidP="002A1FB0">
      <w:pPr>
        <w:spacing w:line="276" w:lineRule="auto"/>
        <w:jc w:val="both"/>
        <w:rPr>
          <w:sz w:val="22"/>
          <w:szCs w:val="22"/>
          <w:lang w:val="ro-RO"/>
        </w:rPr>
      </w:pPr>
      <w:r w:rsidRPr="00612CE6">
        <w:rPr>
          <w:sz w:val="22"/>
          <w:szCs w:val="22"/>
          <w:lang w:val="ro-RO"/>
        </w:rPr>
        <w:t xml:space="preserve">10.2 </w:t>
      </w:r>
      <w:r w:rsidR="006345F3" w:rsidRPr="00612CE6">
        <w:rPr>
          <w:sz w:val="22"/>
          <w:szCs w:val="22"/>
          <w:lang w:val="ro-RO"/>
        </w:rPr>
        <w:t>Beneficiar</w:t>
      </w:r>
      <w:r w:rsidRPr="00612CE6">
        <w:rPr>
          <w:sz w:val="22"/>
          <w:szCs w:val="22"/>
          <w:lang w:val="ro-RO"/>
        </w:rPr>
        <w:t>ul se obligă să plătească preţul serviciilor către prestator in termen în maxim 30 zile de la data emiterii facturii de catre acesta;</w:t>
      </w:r>
    </w:p>
    <w:p w14:paraId="4379B144" w14:textId="77777777" w:rsidR="002C0EC3" w:rsidRPr="00612CE6" w:rsidRDefault="002C0EC3" w:rsidP="002A1FB0">
      <w:pPr>
        <w:spacing w:line="276" w:lineRule="auto"/>
        <w:jc w:val="both"/>
        <w:rPr>
          <w:sz w:val="22"/>
          <w:szCs w:val="22"/>
          <w:lang w:val="ro-RO"/>
        </w:rPr>
      </w:pPr>
      <w:r w:rsidRPr="00612CE6">
        <w:rPr>
          <w:sz w:val="22"/>
          <w:szCs w:val="22"/>
          <w:lang w:val="ro-RO"/>
        </w:rPr>
        <w:t xml:space="preserve">10.3 Dacă </w:t>
      </w:r>
      <w:r w:rsidR="006345F3" w:rsidRPr="00612CE6">
        <w:rPr>
          <w:sz w:val="22"/>
          <w:szCs w:val="22"/>
          <w:lang w:val="ro-RO"/>
        </w:rPr>
        <w:t>beneficiar</w:t>
      </w:r>
      <w:r w:rsidRPr="00612CE6">
        <w:rPr>
          <w:sz w:val="22"/>
          <w:szCs w:val="22"/>
          <w:lang w:val="ro-RO"/>
        </w:rPr>
        <w:t xml:space="preserve">ul nu onorează facturile în termen de 30 zile de la expirarea perioadei convenite atunci prestatorul are dreptul de a sista prestarea serviciilor. Imediat ce </w:t>
      </w:r>
      <w:r w:rsidR="006345F3" w:rsidRPr="00612CE6">
        <w:rPr>
          <w:sz w:val="22"/>
          <w:szCs w:val="22"/>
          <w:lang w:val="ro-RO"/>
        </w:rPr>
        <w:t>beneficiar</w:t>
      </w:r>
      <w:r w:rsidRPr="00612CE6">
        <w:rPr>
          <w:sz w:val="22"/>
          <w:szCs w:val="22"/>
          <w:lang w:val="ro-RO"/>
        </w:rPr>
        <w:t>ul îşi onorează obligaţiile, prestatorul va relua prestarea serviciilor în cel mai scurt timp posibil.</w:t>
      </w:r>
    </w:p>
    <w:p w14:paraId="2E925B97" w14:textId="77777777" w:rsidR="00DD67FE" w:rsidRPr="00612CE6" w:rsidRDefault="00DD67FE" w:rsidP="002A1FB0">
      <w:pPr>
        <w:spacing w:line="276" w:lineRule="auto"/>
        <w:jc w:val="both"/>
        <w:rPr>
          <w:sz w:val="22"/>
          <w:szCs w:val="22"/>
          <w:lang w:val="ro-RO"/>
        </w:rPr>
      </w:pPr>
    </w:p>
    <w:p w14:paraId="3FD07A2F" w14:textId="77777777" w:rsidR="002C0EC3" w:rsidRPr="00612CE6" w:rsidRDefault="002C0EC3" w:rsidP="002A1FB0">
      <w:pPr>
        <w:spacing w:line="276" w:lineRule="auto"/>
        <w:jc w:val="both"/>
        <w:rPr>
          <w:sz w:val="22"/>
          <w:szCs w:val="22"/>
          <w:lang w:val="ro-RO"/>
        </w:rPr>
      </w:pPr>
      <w:r w:rsidRPr="00612CE6">
        <w:rPr>
          <w:b/>
          <w:sz w:val="22"/>
          <w:szCs w:val="22"/>
          <w:lang w:val="ro-RO"/>
        </w:rPr>
        <w:t>11. R</w:t>
      </w:r>
      <w:r w:rsidR="00410526" w:rsidRPr="00612CE6">
        <w:rPr>
          <w:b/>
          <w:sz w:val="22"/>
          <w:szCs w:val="22"/>
          <w:lang w:val="ro-RO"/>
        </w:rPr>
        <w:t>ă</w:t>
      </w:r>
      <w:r w:rsidRPr="00612CE6">
        <w:rPr>
          <w:b/>
          <w:sz w:val="22"/>
          <w:szCs w:val="22"/>
          <w:lang w:val="ro-RO"/>
        </w:rPr>
        <w:t>spunderea prestatorului, asigurarea prestatorului</w:t>
      </w:r>
    </w:p>
    <w:p w14:paraId="3BEC3E1B" w14:textId="77777777" w:rsidR="002C0EC3" w:rsidRPr="00612CE6" w:rsidRDefault="002C0EC3" w:rsidP="002A1FB0">
      <w:pPr>
        <w:spacing w:line="276" w:lineRule="auto"/>
        <w:jc w:val="both"/>
        <w:rPr>
          <w:sz w:val="22"/>
          <w:szCs w:val="22"/>
          <w:lang w:val="ro-RO"/>
        </w:rPr>
      </w:pPr>
      <w:r w:rsidRPr="00612CE6">
        <w:rPr>
          <w:sz w:val="22"/>
          <w:szCs w:val="22"/>
          <w:lang w:val="ro-RO"/>
        </w:rPr>
        <w:t>11.1 Prestatorul are obliga</w:t>
      </w:r>
      <w:r w:rsidR="00D909EC" w:rsidRPr="00612CE6">
        <w:rPr>
          <w:sz w:val="22"/>
          <w:szCs w:val="22"/>
          <w:lang w:val="ro-RO"/>
        </w:rPr>
        <w:t>ț</w:t>
      </w:r>
      <w:r w:rsidRPr="00612CE6">
        <w:rPr>
          <w:sz w:val="22"/>
          <w:szCs w:val="22"/>
          <w:lang w:val="ro-RO"/>
        </w:rPr>
        <w:t>ia de a presta Serviciile a</w:t>
      </w:r>
      <w:r w:rsidR="00D909EC" w:rsidRPr="00612CE6">
        <w:rPr>
          <w:sz w:val="22"/>
          <w:szCs w:val="22"/>
          <w:lang w:val="ro-RO"/>
        </w:rPr>
        <w:t>ș</w:t>
      </w:r>
      <w:r w:rsidRPr="00612CE6">
        <w:rPr>
          <w:sz w:val="22"/>
          <w:szCs w:val="22"/>
          <w:lang w:val="ro-RO"/>
        </w:rPr>
        <w:t xml:space="preserve">a cum sunt stabilite </w:t>
      </w:r>
      <w:r w:rsidR="00D909EC" w:rsidRPr="00612CE6">
        <w:rPr>
          <w:sz w:val="22"/>
          <w:szCs w:val="22"/>
          <w:lang w:val="ro-RO"/>
        </w:rPr>
        <w:t>î</w:t>
      </w:r>
      <w:r w:rsidRPr="00612CE6">
        <w:rPr>
          <w:sz w:val="22"/>
          <w:szCs w:val="22"/>
          <w:lang w:val="ro-RO"/>
        </w:rPr>
        <w:t>n acest Contract, cu diligen</w:t>
      </w:r>
      <w:r w:rsidR="00D909EC" w:rsidRPr="00612CE6">
        <w:rPr>
          <w:sz w:val="22"/>
          <w:szCs w:val="22"/>
          <w:lang w:val="ro-RO"/>
        </w:rPr>
        <w:t>ță</w:t>
      </w:r>
      <w:r w:rsidRPr="00612CE6">
        <w:rPr>
          <w:sz w:val="22"/>
          <w:szCs w:val="22"/>
          <w:lang w:val="ro-RO"/>
        </w:rPr>
        <w:t xml:space="preserve">, devotament </w:t>
      </w:r>
      <w:r w:rsidR="00D909EC" w:rsidRPr="00612CE6">
        <w:rPr>
          <w:sz w:val="22"/>
          <w:szCs w:val="22"/>
          <w:lang w:val="ro-RO"/>
        </w:rPr>
        <w:t>ș</w:t>
      </w:r>
      <w:r w:rsidRPr="00612CE6">
        <w:rPr>
          <w:sz w:val="22"/>
          <w:szCs w:val="22"/>
          <w:lang w:val="ro-RO"/>
        </w:rPr>
        <w:t>i loialitate, men</w:t>
      </w:r>
      <w:r w:rsidR="00D909EC" w:rsidRPr="00612CE6">
        <w:rPr>
          <w:sz w:val="22"/>
          <w:szCs w:val="22"/>
          <w:lang w:val="ro-RO"/>
        </w:rPr>
        <w:t>ț</w:t>
      </w:r>
      <w:r w:rsidRPr="00612CE6">
        <w:rPr>
          <w:sz w:val="22"/>
          <w:szCs w:val="22"/>
          <w:lang w:val="ro-RO"/>
        </w:rPr>
        <w:t>in</w:t>
      </w:r>
      <w:r w:rsidR="00D909EC" w:rsidRPr="00612CE6">
        <w:rPr>
          <w:sz w:val="22"/>
          <w:szCs w:val="22"/>
          <w:lang w:val="ro-RO"/>
        </w:rPr>
        <w:t>â</w:t>
      </w:r>
      <w:r w:rsidRPr="00612CE6">
        <w:rPr>
          <w:sz w:val="22"/>
          <w:szCs w:val="22"/>
          <w:lang w:val="ro-RO"/>
        </w:rPr>
        <w:t xml:space="preserve">nd un </w:t>
      </w:r>
      <w:r w:rsidR="00D909EC" w:rsidRPr="00612CE6">
        <w:rPr>
          <w:sz w:val="22"/>
          <w:szCs w:val="22"/>
          <w:lang w:val="ro-RO"/>
        </w:rPr>
        <w:t>î</w:t>
      </w:r>
      <w:r w:rsidRPr="00612CE6">
        <w:rPr>
          <w:sz w:val="22"/>
          <w:szCs w:val="22"/>
          <w:lang w:val="ro-RO"/>
        </w:rPr>
        <w:t xml:space="preserve">nalt standard de profesionalism </w:t>
      </w:r>
      <w:r w:rsidR="00D909EC" w:rsidRPr="00612CE6">
        <w:rPr>
          <w:sz w:val="22"/>
          <w:szCs w:val="22"/>
          <w:lang w:val="ro-RO"/>
        </w:rPr>
        <w:t>ș</w:t>
      </w:r>
      <w:r w:rsidRPr="00612CE6">
        <w:rPr>
          <w:sz w:val="22"/>
          <w:szCs w:val="22"/>
          <w:lang w:val="ro-RO"/>
        </w:rPr>
        <w:t>i este responsabil pentru orice inac</w:t>
      </w:r>
      <w:r w:rsidR="001311F9" w:rsidRPr="00612CE6">
        <w:rPr>
          <w:sz w:val="22"/>
          <w:szCs w:val="22"/>
          <w:lang w:val="ro-RO"/>
        </w:rPr>
        <w:t>ț</w:t>
      </w:r>
      <w:r w:rsidRPr="00612CE6">
        <w:rPr>
          <w:sz w:val="22"/>
          <w:szCs w:val="22"/>
          <w:lang w:val="ro-RO"/>
        </w:rPr>
        <w:t>iune legat</w:t>
      </w:r>
      <w:r w:rsidR="001311F9" w:rsidRPr="00612CE6">
        <w:rPr>
          <w:sz w:val="22"/>
          <w:szCs w:val="22"/>
          <w:lang w:val="ro-RO"/>
        </w:rPr>
        <w:t>ă</w:t>
      </w:r>
      <w:r w:rsidRPr="00612CE6">
        <w:rPr>
          <w:sz w:val="22"/>
          <w:szCs w:val="22"/>
          <w:lang w:val="ro-RO"/>
        </w:rPr>
        <w:t xml:space="preserve"> de cerin</w:t>
      </w:r>
      <w:r w:rsidR="001311F9" w:rsidRPr="00612CE6">
        <w:rPr>
          <w:sz w:val="22"/>
          <w:szCs w:val="22"/>
          <w:lang w:val="ro-RO"/>
        </w:rPr>
        <w:t>ț</w:t>
      </w:r>
      <w:r w:rsidRPr="00612CE6">
        <w:rPr>
          <w:sz w:val="22"/>
          <w:szCs w:val="22"/>
          <w:lang w:val="ro-RO"/>
        </w:rPr>
        <w:t xml:space="preserve">ele scrise ale </w:t>
      </w:r>
      <w:r w:rsidR="006345F3" w:rsidRPr="00612CE6">
        <w:rPr>
          <w:sz w:val="22"/>
          <w:szCs w:val="22"/>
          <w:lang w:val="ro-RO"/>
        </w:rPr>
        <w:t>Beneficiar</w:t>
      </w:r>
      <w:r w:rsidRPr="00612CE6">
        <w:rPr>
          <w:sz w:val="22"/>
          <w:szCs w:val="22"/>
          <w:lang w:val="ro-RO"/>
        </w:rPr>
        <w:t xml:space="preserve">ului, precum </w:t>
      </w:r>
      <w:r w:rsidR="001311F9" w:rsidRPr="00612CE6">
        <w:rPr>
          <w:sz w:val="22"/>
          <w:szCs w:val="22"/>
          <w:lang w:val="ro-RO"/>
        </w:rPr>
        <w:t>ș</w:t>
      </w:r>
      <w:r w:rsidRPr="00612CE6">
        <w:rPr>
          <w:sz w:val="22"/>
          <w:szCs w:val="22"/>
          <w:lang w:val="ro-RO"/>
        </w:rPr>
        <w:t>i pentru calitatea serviciilor care urmeaz</w:t>
      </w:r>
      <w:r w:rsidR="001311F9" w:rsidRPr="00612CE6">
        <w:rPr>
          <w:sz w:val="22"/>
          <w:szCs w:val="22"/>
          <w:lang w:val="ro-RO"/>
        </w:rPr>
        <w:t>ă</w:t>
      </w:r>
      <w:r w:rsidRPr="00612CE6">
        <w:rPr>
          <w:sz w:val="22"/>
          <w:szCs w:val="22"/>
          <w:lang w:val="ro-RO"/>
        </w:rPr>
        <w:t xml:space="preserve"> a fi prestate de c</w:t>
      </w:r>
      <w:r w:rsidR="001311F9" w:rsidRPr="00612CE6">
        <w:rPr>
          <w:sz w:val="22"/>
          <w:szCs w:val="22"/>
          <w:lang w:val="ro-RO"/>
        </w:rPr>
        <w:t>ă</w:t>
      </w:r>
      <w:r w:rsidRPr="00612CE6">
        <w:rPr>
          <w:sz w:val="22"/>
          <w:szCs w:val="22"/>
          <w:lang w:val="ro-RO"/>
        </w:rPr>
        <w:t>tre acesta sau de c</w:t>
      </w:r>
      <w:r w:rsidR="001311F9" w:rsidRPr="00612CE6">
        <w:rPr>
          <w:sz w:val="22"/>
          <w:szCs w:val="22"/>
          <w:lang w:val="ro-RO"/>
        </w:rPr>
        <w:t>ă</w:t>
      </w:r>
      <w:r w:rsidRPr="00612CE6">
        <w:rPr>
          <w:sz w:val="22"/>
          <w:szCs w:val="22"/>
          <w:lang w:val="ro-RO"/>
        </w:rPr>
        <w:t>tre orice reprezentant conform prezentului Contract ori angajat al acestuia.</w:t>
      </w:r>
    </w:p>
    <w:p w14:paraId="71177443" w14:textId="77777777" w:rsidR="002C0EC3" w:rsidRPr="00612CE6" w:rsidRDefault="002C0EC3" w:rsidP="002A1FB0">
      <w:pPr>
        <w:spacing w:line="276" w:lineRule="auto"/>
        <w:jc w:val="both"/>
        <w:rPr>
          <w:sz w:val="22"/>
          <w:szCs w:val="22"/>
          <w:lang w:val="ro-RO"/>
        </w:rPr>
      </w:pPr>
      <w:r w:rsidRPr="00612CE6">
        <w:rPr>
          <w:sz w:val="22"/>
          <w:szCs w:val="22"/>
          <w:lang w:val="ro-RO"/>
        </w:rPr>
        <w:t>11.2 Toate activit</w:t>
      </w:r>
      <w:r w:rsidR="00410526" w:rsidRPr="00612CE6">
        <w:rPr>
          <w:sz w:val="22"/>
          <w:szCs w:val="22"/>
          <w:lang w:val="ro-RO"/>
        </w:rPr>
        <w:t>ăț</w:t>
      </w:r>
      <w:r w:rsidRPr="00612CE6">
        <w:rPr>
          <w:sz w:val="22"/>
          <w:szCs w:val="22"/>
          <w:lang w:val="ro-RO"/>
        </w:rPr>
        <w:t>ile, ac</w:t>
      </w:r>
      <w:r w:rsidR="00410526" w:rsidRPr="00612CE6">
        <w:rPr>
          <w:sz w:val="22"/>
          <w:szCs w:val="22"/>
          <w:lang w:val="ro-RO"/>
        </w:rPr>
        <w:t>ț</w:t>
      </w:r>
      <w:r w:rsidRPr="00612CE6">
        <w:rPr>
          <w:sz w:val="22"/>
          <w:szCs w:val="22"/>
          <w:lang w:val="ro-RO"/>
        </w:rPr>
        <w:t xml:space="preserve">iunile </w:t>
      </w:r>
      <w:r w:rsidR="001311F9" w:rsidRPr="00612CE6">
        <w:rPr>
          <w:sz w:val="22"/>
          <w:szCs w:val="22"/>
          <w:lang w:val="ro-RO"/>
        </w:rPr>
        <w:t>ș</w:t>
      </w:r>
      <w:r w:rsidRPr="00612CE6">
        <w:rPr>
          <w:sz w:val="22"/>
          <w:szCs w:val="22"/>
          <w:lang w:val="ro-RO"/>
        </w:rPr>
        <w:t>i inac</w:t>
      </w:r>
      <w:r w:rsidR="00410526" w:rsidRPr="00612CE6">
        <w:rPr>
          <w:sz w:val="22"/>
          <w:szCs w:val="22"/>
          <w:lang w:val="ro-RO"/>
        </w:rPr>
        <w:t>ț</w:t>
      </w:r>
      <w:r w:rsidRPr="00612CE6">
        <w:rPr>
          <w:sz w:val="22"/>
          <w:szCs w:val="22"/>
          <w:lang w:val="ro-RO"/>
        </w:rPr>
        <w:t>iunile efectuate sau neefectuate de c</w:t>
      </w:r>
      <w:r w:rsidR="001311F9" w:rsidRPr="00612CE6">
        <w:rPr>
          <w:sz w:val="22"/>
          <w:szCs w:val="22"/>
          <w:lang w:val="ro-RO"/>
        </w:rPr>
        <w:t>ă</w:t>
      </w:r>
      <w:r w:rsidRPr="00612CE6">
        <w:rPr>
          <w:sz w:val="22"/>
          <w:szCs w:val="22"/>
          <w:lang w:val="ro-RO"/>
        </w:rPr>
        <w:t xml:space="preserve">tre Prestator </w:t>
      </w:r>
      <w:r w:rsidR="001311F9" w:rsidRPr="00612CE6">
        <w:rPr>
          <w:sz w:val="22"/>
          <w:szCs w:val="22"/>
          <w:lang w:val="ro-RO"/>
        </w:rPr>
        <w:t>ș</w:t>
      </w:r>
      <w:r w:rsidRPr="00612CE6">
        <w:rPr>
          <w:sz w:val="22"/>
          <w:szCs w:val="22"/>
          <w:lang w:val="ro-RO"/>
        </w:rPr>
        <w:t>i/sau angaja</w:t>
      </w:r>
      <w:r w:rsidR="001311F9" w:rsidRPr="00612CE6">
        <w:rPr>
          <w:sz w:val="22"/>
          <w:szCs w:val="22"/>
          <w:lang w:val="ro-RO"/>
        </w:rPr>
        <w:t>ț</w:t>
      </w:r>
      <w:r w:rsidRPr="00612CE6">
        <w:rPr>
          <w:sz w:val="22"/>
          <w:szCs w:val="22"/>
          <w:lang w:val="ro-RO"/>
        </w:rPr>
        <w:t xml:space="preserve">ii acestuia </w:t>
      </w:r>
      <w:r w:rsidR="001311F9" w:rsidRPr="00612CE6">
        <w:rPr>
          <w:sz w:val="22"/>
          <w:szCs w:val="22"/>
          <w:lang w:val="ro-RO"/>
        </w:rPr>
        <w:t>ș</w:t>
      </w:r>
      <w:r w:rsidRPr="00612CE6">
        <w:rPr>
          <w:sz w:val="22"/>
          <w:szCs w:val="22"/>
          <w:lang w:val="ro-RO"/>
        </w:rPr>
        <w:t>i/sau agen</w:t>
      </w:r>
      <w:r w:rsidR="001311F9" w:rsidRPr="00612CE6">
        <w:rPr>
          <w:sz w:val="22"/>
          <w:szCs w:val="22"/>
          <w:lang w:val="ro-RO"/>
        </w:rPr>
        <w:t>ț</w:t>
      </w:r>
      <w:r w:rsidRPr="00612CE6">
        <w:rPr>
          <w:sz w:val="22"/>
          <w:szCs w:val="22"/>
          <w:lang w:val="ro-RO"/>
        </w:rPr>
        <w:t xml:space="preserve">ii acestuia </w:t>
      </w:r>
      <w:r w:rsidR="001311F9" w:rsidRPr="00612CE6">
        <w:rPr>
          <w:sz w:val="22"/>
          <w:szCs w:val="22"/>
          <w:lang w:val="ro-RO"/>
        </w:rPr>
        <w:t>ș</w:t>
      </w:r>
      <w:r w:rsidRPr="00612CE6">
        <w:rPr>
          <w:sz w:val="22"/>
          <w:szCs w:val="22"/>
          <w:lang w:val="ro-RO"/>
        </w:rPr>
        <w:t>i/sau oricine care ac</w:t>
      </w:r>
      <w:r w:rsidR="001311F9" w:rsidRPr="00612CE6">
        <w:rPr>
          <w:sz w:val="22"/>
          <w:szCs w:val="22"/>
          <w:lang w:val="ro-RO"/>
        </w:rPr>
        <w:t>ț</w:t>
      </w:r>
      <w:r w:rsidRPr="00612CE6">
        <w:rPr>
          <w:sz w:val="22"/>
          <w:szCs w:val="22"/>
          <w:lang w:val="ro-RO"/>
        </w:rPr>
        <w:t>ioneaz</w:t>
      </w:r>
      <w:r w:rsidR="001311F9" w:rsidRPr="00612CE6">
        <w:rPr>
          <w:sz w:val="22"/>
          <w:szCs w:val="22"/>
          <w:lang w:val="ro-RO"/>
        </w:rPr>
        <w:t>ă</w:t>
      </w:r>
      <w:r w:rsidRPr="00612CE6">
        <w:rPr>
          <w:sz w:val="22"/>
          <w:szCs w:val="22"/>
          <w:lang w:val="ro-RO"/>
        </w:rPr>
        <w:t xml:space="preserve"> pe seama </w:t>
      </w:r>
      <w:r w:rsidR="001311F9" w:rsidRPr="00612CE6">
        <w:rPr>
          <w:sz w:val="22"/>
          <w:szCs w:val="22"/>
          <w:lang w:val="ro-RO"/>
        </w:rPr>
        <w:t>ș</w:t>
      </w:r>
      <w:r w:rsidRPr="00612CE6">
        <w:rPr>
          <w:sz w:val="22"/>
          <w:szCs w:val="22"/>
          <w:lang w:val="ro-RO"/>
        </w:rPr>
        <w:t xml:space="preserve">i/sau pentru Prestator </w:t>
      </w:r>
      <w:r w:rsidR="001311F9" w:rsidRPr="00612CE6">
        <w:rPr>
          <w:sz w:val="22"/>
          <w:szCs w:val="22"/>
          <w:lang w:val="ro-RO"/>
        </w:rPr>
        <w:t>î</w:t>
      </w:r>
      <w:r w:rsidRPr="00612CE6">
        <w:rPr>
          <w:sz w:val="22"/>
          <w:szCs w:val="22"/>
          <w:lang w:val="ro-RO"/>
        </w:rPr>
        <w:t>n cursul prest</w:t>
      </w:r>
      <w:r w:rsidR="001311F9" w:rsidRPr="00612CE6">
        <w:rPr>
          <w:sz w:val="22"/>
          <w:szCs w:val="22"/>
          <w:lang w:val="ro-RO"/>
        </w:rPr>
        <w:t>ă</w:t>
      </w:r>
      <w:r w:rsidRPr="00612CE6">
        <w:rPr>
          <w:sz w:val="22"/>
          <w:szCs w:val="22"/>
          <w:lang w:val="ro-RO"/>
        </w:rPr>
        <w:t>rii serviciilor incluz</w:t>
      </w:r>
      <w:r w:rsidR="001311F9" w:rsidRPr="00612CE6">
        <w:rPr>
          <w:sz w:val="22"/>
          <w:szCs w:val="22"/>
          <w:lang w:val="ro-RO"/>
        </w:rPr>
        <w:t>â</w:t>
      </w:r>
      <w:r w:rsidRPr="00612CE6">
        <w:rPr>
          <w:sz w:val="22"/>
          <w:szCs w:val="22"/>
          <w:lang w:val="ro-RO"/>
        </w:rPr>
        <w:t>nd toate activit</w:t>
      </w:r>
      <w:r w:rsidR="001311F9" w:rsidRPr="00612CE6">
        <w:rPr>
          <w:sz w:val="22"/>
          <w:szCs w:val="22"/>
          <w:lang w:val="ro-RO"/>
        </w:rPr>
        <w:t>ăț</w:t>
      </w:r>
      <w:r w:rsidRPr="00612CE6">
        <w:rPr>
          <w:sz w:val="22"/>
          <w:szCs w:val="22"/>
          <w:lang w:val="ro-RO"/>
        </w:rPr>
        <w:t xml:space="preserve">ile descrise aici vor fi efectuate sau neefectuate </w:t>
      </w:r>
      <w:r w:rsidR="001311F9" w:rsidRPr="00612CE6">
        <w:rPr>
          <w:sz w:val="22"/>
          <w:szCs w:val="22"/>
          <w:lang w:val="ro-RO"/>
        </w:rPr>
        <w:t>î</w:t>
      </w:r>
      <w:r w:rsidRPr="00612CE6">
        <w:rPr>
          <w:sz w:val="22"/>
          <w:szCs w:val="22"/>
          <w:lang w:val="ro-RO"/>
        </w:rPr>
        <w:t>n calitate de contractant independent, lucrand pe riscul si sau raspunderea sa. Prestatorul renunta expres la orice revendicare sau pl</w:t>
      </w:r>
      <w:r w:rsidR="00D909EC" w:rsidRPr="00612CE6">
        <w:rPr>
          <w:sz w:val="22"/>
          <w:szCs w:val="22"/>
          <w:lang w:val="ro-RO"/>
        </w:rPr>
        <w:t>â</w:t>
      </w:r>
      <w:r w:rsidRPr="00612CE6">
        <w:rPr>
          <w:sz w:val="22"/>
          <w:szCs w:val="22"/>
          <w:lang w:val="ro-RO"/>
        </w:rPr>
        <w:t xml:space="preserve">ngere </w:t>
      </w:r>
      <w:r w:rsidR="00D909EC" w:rsidRPr="00612CE6">
        <w:rPr>
          <w:sz w:val="22"/>
          <w:szCs w:val="22"/>
          <w:lang w:val="ro-RO"/>
        </w:rPr>
        <w:t>î</w:t>
      </w:r>
      <w:r w:rsidRPr="00612CE6">
        <w:rPr>
          <w:sz w:val="22"/>
          <w:szCs w:val="22"/>
          <w:lang w:val="ro-RO"/>
        </w:rPr>
        <w:t xml:space="preserve">mpotriva </w:t>
      </w:r>
      <w:r w:rsidR="006345F3" w:rsidRPr="00612CE6">
        <w:rPr>
          <w:sz w:val="22"/>
          <w:szCs w:val="22"/>
          <w:lang w:val="ro-RO"/>
        </w:rPr>
        <w:lastRenderedPageBreak/>
        <w:t>Beneficiar</w:t>
      </w:r>
      <w:r w:rsidRPr="00612CE6">
        <w:rPr>
          <w:sz w:val="22"/>
          <w:szCs w:val="22"/>
          <w:lang w:val="ro-RO"/>
        </w:rPr>
        <w:t xml:space="preserve">ului </w:t>
      </w:r>
      <w:r w:rsidR="001311F9" w:rsidRPr="00612CE6">
        <w:rPr>
          <w:sz w:val="22"/>
          <w:szCs w:val="22"/>
          <w:lang w:val="ro-RO"/>
        </w:rPr>
        <w:t>î</w:t>
      </w:r>
      <w:r w:rsidRPr="00612CE6">
        <w:rPr>
          <w:sz w:val="22"/>
          <w:szCs w:val="22"/>
          <w:lang w:val="ro-RO"/>
        </w:rPr>
        <w:t>n ceea ce priveste orice daune aduse angaja</w:t>
      </w:r>
      <w:r w:rsidR="001311F9" w:rsidRPr="00612CE6">
        <w:rPr>
          <w:sz w:val="22"/>
          <w:szCs w:val="22"/>
          <w:lang w:val="ro-RO"/>
        </w:rPr>
        <w:t>ț</w:t>
      </w:r>
      <w:r w:rsidRPr="00612CE6">
        <w:rPr>
          <w:sz w:val="22"/>
          <w:szCs w:val="22"/>
          <w:lang w:val="ro-RO"/>
        </w:rPr>
        <w:t>ilor acestuia sau, oric</w:t>
      </w:r>
      <w:r w:rsidR="001311F9" w:rsidRPr="00612CE6">
        <w:rPr>
          <w:sz w:val="22"/>
          <w:szCs w:val="22"/>
          <w:lang w:val="ro-RO"/>
        </w:rPr>
        <w:t>ă</w:t>
      </w:r>
      <w:r w:rsidRPr="00612CE6">
        <w:rPr>
          <w:sz w:val="22"/>
          <w:szCs w:val="22"/>
          <w:lang w:val="ro-RO"/>
        </w:rPr>
        <w:t xml:space="preserve">rei alte persoane care </w:t>
      </w:r>
      <w:r w:rsidR="00410526" w:rsidRPr="00612CE6">
        <w:rPr>
          <w:sz w:val="22"/>
          <w:szCs w:val="22"/>
          <w:lang w:val="ro-RO"/>
        </w:rPr>
        <w:t>îș</w:t>
      </w:r>
      <w:r w:rsidRPr="00612CE6">
        <w:rPr>
          <w:sz w:val="22"/>
          <w:szCs w:val="22"/>
          <w:lang w:val="ro-RO"/>
        </w:rPr>
        <w:t>i desf</w:t>
      </w:r>
      <w:r w:rsidR="00410526" w:rsidRPr="00612CE6">
        <w:rPr>
          <w:sz w:val="22"/>
          <w:szCs w:val="22"/>
          <w:lang w:val="ro-RO"/>
        </w:rPr>
        <w:t>ăș</w:t>
      </w:r>
      <w:r w:rsidRPr="00612CE6">
        <w:rPr>
          <w:sz w:val="22"/>
          <w:szCs w:val="22"/>
          <w:lang w:val="ro-RO"/>
        </w:rPr>
        <w:t>oar</w:t>
      </w:r>
      <w:r w:rsidR="00410526" w:rsidRPr="00612CE6">
        <w:rPr>
          <w:sz w:val="22"/>
          <w:szCs w:val="22"/>
          <w:lang w:val="ro-RO"/>
        </w:rPr>
        <w:t>ă</w:t>
      </w:r>
      <w:r w:rsidRPr="00612CE6">
        <w:rPr>
          <w:sz w:val="22"/>
          <w:szCs w:val="22"/>
          <w:lang w:val="ro-RO"/>
        </w:rPr>
        <w:t xml:space="preserve"> activi</w:t>
      </w:r>
      <w:r w:rsidR="00410526" w:rsidRPr="00612CE6">
        <w:rPr>
          <w:sz w:val="22"/>
          <w:szCs w:val="22"/>
          <w:lang w:val="ro-RO"/>
        </w:rPr>
        <w:t>t</w:t>
      </w:r>
      <w:r w:rsidRPr="00612CE6">
        <w:rPr>
          <w:sz w:val="22"/>
          <w:szCs w:val="22"/>
          <w:lang w:val="ro-RO"/>
        </w:rPr>
        <w:t xml:space="preserve">atea </w:t>
      </w:r>
      <w:r w:rsidR="00410526" w:rsidRPr="00612CE6">
        <w:rPr>
          <w:sz w:val="22"/>
          <w:szCs w:val="22"/>
          <w:lang w:val="ro-RO"/>
        </w:rPr>
        <w:t>î</w:t>
      </w:r>
      <w:r w:rsidRPr="00612CE6">
        <w:rPr>
          <w:sz w:val="22"/>
          <w:szCs w:val="22"/>
          <w:lang w:val="ro-RO"/>
        </w:rPr>
        <w:t>n numele s</w:t>
      </w:r>
      <w:r w:rsidR="00410526" w:rsidRPr="00612CE6">
        <w:rPr>
          <w:sz w:val="22"/>
          <w:szCs w:val="22"/>
          <w:lang w:val="ro-RO"/>
        </w:rPr>
        <w:t>ă</w:t>
      </w:r>
      <w:r w:rsidRPr="00612CE6">
        <w:rPr>
          <w:sz w:val="22"/>
          <w:szCs w:val="22"/>
          <w:lang w:val="ro-RO"/>
        </w:rPr>
        <w:t>u pe seama sa, sau care lucreaz</w:t>
      </w:r>
      <w:r w:rsidR="00410526" w:rsidRPr="00612CE6">
        <w:rPr>
          <w:sz w:val="22"/>
          <w:szCs w:val="22"/>
          <w:lang w:val="ro-RO"/>
        </w:rPr>
        <w:t>ă</w:t>
      </w:r>
      <w:r w:rsidRPr="00612CE6">
        <w:rPr>
          <w:sz w:val="22"/>
          <w:szCs w:val="22"/>
          <w:lang w:val="ro-RO"/>
        </w:rPr>
        <w:t xml:space="preserve"> pentru el </w:t>
      </w:r>
      <w:r w:rsidR="00410526" w:rsidRPr="00612CE6">
        <w:rPr>
          <w:sz w:val="22"/>
          <w:szCs w:val="22"/>
          <w:lang w:val="ro-RO"/>
        </w:rPr>
        <w:t>ș</w:t>
      </w:r>
      <w:r w:rsidRPr="00612CE6">
        <w:rPr>
          <w:sz w:val="22"/>
          <w:szCs w:val="22"/>
          <w:lang w:val="ro-RO"/>
        </w:rPr>
        <w:t xml:space="preserve">i </w:t>
      </w:r>
      <w:r w:rsidR="00410526" w:rsidRPr="00612CE6">
        <w:rPr>
          <w:sz w:val="22"/>
          <w:szCs w:val="22"/>
          <w:lang w:val="ro-RO"/>
        </w:rPr>
        <w:t>î</w:t>
      </w:r>
      <w:r w:rsidRPr="00612CE6">
        <w:rPr>
          <w:sz w:val="22"/>
          <w:szCs w:val="22"/>
          <w:lang w:val="ro-RO"/>
        </w:rPr>
        <w:t>n leg</w:t>
      </w:r>
      <w:r w:rsidR="00320062" w:rsidRPr="00612CE6">
        <w:rPr>
          <w:sz w:val="22"/>
          <w:szCs w:val="22"/>
          <w:lang w:val="ro-RO"/>
        </w:rPr>
        <w:t>ă</w:t>
      </w:r>
      <w:r w:rsidRPr="00612CE6">
        <w:rPr>
          <w:sz w:val="22"/>
          <w:szCs w:val="22"/>
          <w:lang w:val="ro-RO"/>
        </w:rPr>
        <w:t>tur</w:t>
      </w:r>
      <w:r w:rsidR="00410526" w:rsidRPr="00612CE6">
        <w:rPr>
          <w:sz w:val="22"/>
          <w:szCs w:val="22"/>
          <w:lang w:val="ro-RO"/>
        </w:rPr>
        <w:t>ă</w:t>
      </w:r>
      <w:r w:rsidRPr="00612CE6">
        <w:rPr>
          <w:sz w:val="22"/>
          <w:szCs w:val="22"/>
          <w:lang w:val="ro-RO"/>
        </w:rPr>
        <w:t xml:space="preserve"> cu serviciile ce fac obiectul prezentului contract.</w:t>
      </w:r>
    </w:p>
    <w:p w14:paraId="2BD4221B" w14:textId="77777777" w:rsidR="002C0EC3" w:rsidRPr="00612CE6" w:rsidRDefault="002C0EC3" w:rsidP="002A1FB0">
      <w:pPr>
        <w:spacing w:line="276" w:lineRule="auto"/>
        <w:jc w:val="both"/>
        <w:rPr>
          <w:sz w:val="22"/>
          <w:szCs w:val="22"/>
          <w:lang w:val="ro-RO"/>
        </w:rPr>
      </w:pPr>
      <w:r w:rsidRPr="00612CE6">
        <w:rPr>
          <w:sz w:val="22"/>
          <w:szCs w:val="22"/>
          <w:lang w:val="ro-RO"/>
        </w:rPr>
        <w:t>11.3 Prestatorul va fi de asemenea responsabil pentru plata desp</w:t>
      </w:r>
      <w:r w:rsidR="001311F9" w:rsidRPr="00612CE6">
        <w:rPr>
          <w:sz w:val="22"/>
          <w:szCs w:val="22"/>
          <w:lang w:val="ro-RO"/>
        </w:rPr>
        <w:t>ă</w:t>
      </w:r>
      <w:r w:rsidRPr="00612CE6">
        <w:rPr>
          <w:sz w:val="22"/>
          <w:szCs w:val="22"/>
          <w:lang w:val="ro-RO"/>
        </w:rPr>
        <w:t xml:space="preserve">gubirilor pentru </w:t>
      </w:r>
      <w:r w:rsidR="006345F3" w:rsidRPr="00612CE6">
        <w:rPr>
          <w:sz w:val="22"/>
          <w:szCs w:val="22"/>
          <w:lang w:val="ro-RO"/>
        </w:rPr>
        <w:t>Beneficiar</w:t>
      </w:r>
      <w:r w:rsidRPr="00612CE6">
        <w:rPr>
          <w:sz w:val="22"/>
          <w:szCs w:val="22"/>
          <w:lang w:val="ro-RO"/>
        </w:rPr>
        <w:t xml:space="preserve"> rezult</w:t>
      </w:r>
      <w:r w:rsidR="001311F9" w:rsidRPr="00612CE6">
        <w:rPr>
          <w:sz w:val="22"/>
          <w:szCs w:val="22"/>
          <w:lang w:val="ro-RO"/>
        </w:rPr>
        <w:t>â</w:t>
      </w:r>
      <w:r w:rsidRPr="00612CE6">
        <w:rPr>
          <w:sz w:val="22"/>
          <w:szCs w:val="22"/>
          <w:lang w:val="ro-RO"/>
        </w:rPr>
        <w:t xml:space="preserve">nd </w:t>
      </w:r>
      <w:r w:rsidR="001311F9" w:rsidRPr="00612CE6">
        <w:rPr>
          <w:sz w:val="22"/>
          <w:szCs w:val="22"/>
          <w:lang w:val="ro-RO"/>
        </w:rPr>
        <w:t>î</w:t>
      </w:r>
      <w:r w:rsidRPr="00612CE6">
        <w:rPr>
          <w:sz w:val="22"/>
          <w:szCs w:val="22"/>
          <w:lang w:val="ro-RO"/>
        </w:rPr>
        <w:t>n leg</w:t>
      </w:r>
      <w:r w:rsidR="001311F9" w:rsidRPr="00612CE6">
        <w:rPr>
          <w:sz w:val="22"/>
          <w:szCs w:val="22"/>
          <w:lang w:val="ro-RO"/>
        </w:rPr>
        <w:t>ă</w:t>
      </w:r>
      <w:r w:rsidRPr="00612CE6">
        <w:rPr>
          <w:sz w:val="22"/>
          <w:szCs w:val="22"/>
          <w:lang w:val="ro-RO"/>
        </w:rPr>
        <w:t>tur</w:t>
      </w:r>
      <w:r w:rsidR="001311F9" w:rsidRPr="00612CE6">
        <w:rPr>
          <w:sz w:val="22"/>
          <w:szCs w:val="22"/>
          <w:lang w:val="ro-RO"/>
        </w:rPr>
        <w:t>ă</w:t>
      </w:r>
      <w:r w:rsidRPr="00612CE6">
        <w:rPr>
          <w:sz w:val="22"/>
          <w:szCs w:val="22"/>
          <w:lang w:val="ro-RO"/>
        </w:rPr>
        <w:t xml:space="preserve"> cu acest Contract </w:t>
      </w:r>
      <w:r w:rsidR="001311F9" w:rsidRPr="00612CE6">
        <w:rPr>
          <w:sz w:val="22"/>
          <w:szCs w:val="22"/>
          <w:lang w:val="ro-RO"/>
        </w:rPr>
        <w:t>î</w:t>
      </w:r>
      <w:r w:rsidRPr="00612CE6">
        <w:rPr>
          <w:sz w:val="22"/>
          <w:szCs w:val="22"/>
          <w:lang w:val="ro-RO"/>
        </w:rPr>
        <w:t xml:space="preserve">n cazul </w:t>
      </w:r>
      <w:r w:rsidR="001311F9" w:rsidRPr="00612CE6">
        <w:rPr>
          <w:sz w:val="22"/>
          <w:szCs w:val="22"/>
          <w:lang w:val="ro-RO"/>
        </w:rPr>
        <w:t>î</w:t>
      </w:r>
      <w:r w:rsidRPr="00612CE6">
        <w:rPr>
          <w:sz w:val="22"/>
          <w:szCs w:val="22"/>
          <w:lang w:val="ro-RO"/>
        </w:rPr>
        <w:t xml:space="preserve">n care o </w:t>
      </w:r>
      <w:r w:rsidR="001311F9" w:rsidRPr="00612CE6">
        <w:rPr>
          <w:sz w:val="22"/>
          <w:szCs w:val="22"/>
          <w:lang w:val="ro-RO"/>
        </w:rPr>
        <w:t>î</w:t>
      </w:r>
      <w:r w:rsidRPr="00612CE6">
        <w:rPr>
          <w:sz w:val="22"/>
          <w:szCs w:val="22"/>
          <w:lang w:val="ro-RO"/>
        </w:rPr>
        <w:t>nc</w:t>
      </w:r>
      <w:r w:rsidR="001311F9" w:rsidRPr="00612CE6">
        <w:rPr>
          <w:sz w:val="22"/>
          <w:szCs w:val="22"/>
          <w:lang w:val="ro-RO"/>
        </w:rPr>
        <w:t>ă</w:t>
      </w:r>
      <w:r w:rsidRPr="00612CE6">
        <w:rPr>
          <w:sz w:val="22"/>
          <w:szCs w:val="22"/>
          <w:lang w:val="ro-RO"/>
        </w:rPr>
        <w:t>lcare a obliga</w:t>
      </w:r>
      <w:r w:rsidR="001311F9" w:rsidRPr="00612CE6">
        <w:rPr>
          <w:sz w:val="22"/>
          <w:szCs w:val="22"/>
          <w:lang w:val="ro-RO"/>
        </w:rPr>
        <w:t>ț</w:t>
      </w:r>
      <w:r w:rsidRPr="00612CE6">
        <w:rPr>
          <w:sz w:val="22"/>
          <w:szCs w:val="22"/>
          <w:lang w:val="ro-RO"/>
        </w:rPr>
        <w:t>iilor sale este stabilit</w:t>
      </w:r>
      <w:r w:rsidR="001311F9" w:rsidRPr="00612CE6">
        <w:rPr>
          <w:sz w:val="22"/>
          <w:szCs w:val="22"/>
          <w:lang w:val="ro-RO"/>
        </w:rPr>
        <w:t>ă</w:t>
      </w:r>
      <w:r w:rsidRPr="00612CE6">
        <w:rPr>
          <w:sz w:val="22"/>
          <w:szCs w:val="22"/>
          <w:lang w:val="ro-RO"/>
        </w:rPr>
        <w:t xml:space="preserve"> printr-o hot</w:t>
      </w:r>
      <w:r w:rsidR="001311F9" w:rsidRPr="00612CE6">
        <w:rPr>
          <w:sz w:val="22"/>
          <w:szCs w:val="22"/>
          <w:lang w:val="ro-RO"/>
        </w:rPr>
        <w:t>ă</w:t>
      </w:r>
      <w:r w:rsidRPr="00612CE6">
        <w:rPr>
          <w:sz w:val="22"/>
          <w:szCs w:val="22"/>
          <w:lang w:val="ro-RO"/>
        </w:rPr>
        <w:t>r</w:t>
      </w:r>
      <w:r w:rsidR="001311F9" w:rsidRPr="00612CE6">
        <w:rPr>
          <w:sz w:val="22"/>
          <w:szCs w:val="22"/>
          <w:lang w:val="ro-RO"/>
        </w:rPr>
        <w:t>â</w:t>
      </w:r>
      <w:r w:rsidRPr="00612CE6">
        <w:rPr>
          <w:sz w:val="22"/>
          <w:szCs w:val="22"/>
          <w:lang w:val="ro-RO"/>
        </w:rPr>
        <w:t>re emis</w:t>
      </w:r>
      <w:r w:rsidR="001311F9" w:rsidRPr="00612CE6">
        <w:rPr>
          <w:sz w:val="22"/>
          <w:szCs w:val="22"/>
          <w:lang w:val="ro-RO"/>
        </w:rPr>
        <w:t>ă</w:t>
      </w:r>
      <w:r w:rsidRPr="00612CE6">
        <w:rPr>
          <w:sz w:val="22"/>
          <w:szCs w:val="22"/>
          <w:lang w:val="ro-RO"/>
        </w:rPr>
        <w:t xml:space="preserve"> de c</w:t>
      </w:r>
      <w:r w:rsidR="001311F9" w:rsidRPr="00612CE6">
        <w:rPr>
          <w:sz w:val="22"/>
          <w:szCs w:val="22"/>
          <w:lang w:val="ro-RO"/>
        </w:rPr>
        <w:t>ă</w:t>
      </w:r>
      <w:r w:rsidRPr="00612CE6">
        <w:rPr>
          <w:sz w:val="22"/>
          <w:szCs w:val="22"/>
          <w:lang w:val="ro-RO"/>
        </w:rPr>
        <w:t>tre o instan</w:t>
      </w:r>
      <w:r w:rsidR="001311F9" w:rsidRPr="00612CE6">
        <w:rPr>
          <w:sz w:val="22"/>
          <w:szCs w:val="22"/>
          <w:lang w:val="ro-RO"/>
        </w:rPr>
        <w:t>ță</w:t>
      </w:r>
      <w:r w:rsidRPr="00612CE6">
        <w:rPr>
          <w:sz w:val="22"/>
          <w:szCs w:val="22"/>
          <w:lang w:val="ro-RO"/>
        </w:rPr>
        <w:t xml:space="preserve"> de judecat</w:t>
      </w:r>
      <w:r w:rsidR="001311F9" w:rsidRPr="00612CE6">
        <w:rPr>
          <w:sz w:val="22"/>
          <w:szCs w:val="22"/>
          <w:lang w:val="ro-RO"/>
        </w:rPr>
        <w:t>ă</w:t>
      </w:r>
      <w:r w:rsidRPr="00612CE6">
        <w:rPr>
          <w:sz w:val="22"/>
          <w:szCs w:val="22"/>
          <w:lang w:val="ro-RO"/>
        </w:rPr>
        <w:t>. Cuantumul desp</w:t>
      </w:r>
      <w:r w:rsidR="001311F9" w:rsidRPr="00612CE6">
        <w:rPr>
          <w:sz w:val="22"/>
          <w:szCs w:val="22"/>
          <w:lang w:val="ro-RO"/>
        </w:rPr>
        <w:t>ă</w:t>
      </w:r>
      <w:r w:rsidRPr="00612CE6">
        <w:rPr>
          <w:sz w:val="22"/>
          <w:szCs w:val="22"/>
          <w:lang w:val="ro-RO"/>
        </w:rPr>
        <w:t>gubirilor la care se angajeaz</w:t>
      </w:r>
      <w:r w:rsidR="001311F9" w:rsidRPr="00612CE6">
        <w:rPr>
          <w:sz w:val="22"/>
          <w:szCs w:val="22"/>
          <w:lang w:val="ro-RO"/>
        </w:rPr>
        <w:t>ă</w:t>
      </w:r>
      <w:r w:rsidRPr="00612CE6">
        <w:rPr>
          <w:sz w:val="22"/>
          <w:szCs w:val="22"/>
          <w:lang w:val="ro-RO"/>
        </w:rPr>
        <w:t xml:space="preserve"> Prestatorul este cel instituit prin hot</w:t>
      </w:r>
      <w:r w:rsidR="001311F9" w:rsidRPr="00612CE6">
        <w:rPr>
          <w:sz w:val="22"/>
          <w:szCs w:val="22"/>
          <w:lang w:val="ro-RO"/>
        </w:rPr>
        <w:t>ă</w:t>
      </w:r>
      <w:r w:rsidRPr="00612CE6">
        <w:rPr>
          <w:sz w:val="22"/>
          <w:szCs w:val="22"/>
          <w:lang w:val="ro-RO"/>
        </w:rPr>
        <w:t>r</w:t>
      </w:r>
      <w:r w:rsidR="001311F9" w:rsidRPr="00612CE6">
        <w:rPr>
          <w:sz w:val="22"/>
          <w:szCs w:val="22"/>
          <w:lang w:val="ro-RO"/>
        </w:rPr>
        <w:t>â</w:t>
      </w:r>
      <w:r w:rsidRPr="00612CE6">
        <w:rPr>
          <w:sz w:val="22"/>
          <w:szCs w:val="22"/>
          <w:lang w:val="ro-RO"/>
        </w:rPr>
        <w:t>re irevocabil</w:t>
      </w:r>
      <w:r w:rsidR="001311F9" w:rsidRPr="00612CE6">
        <w:rPr>
          <w:sz w:val="22"/>
          <w:szCs w:val="22"/>
          <w:lang w:val="ro-RO"/>
        </w:rPr>
        <w:t>ă</w:t>
      </w:r>
      <w:r w:rsidRPr="00612CE6">
        <w:rPr>
          <w:sz w:val="22"/>
          <w:szCs w:val="22"/>
          <w:lang w:val="ro-RO"/>
        </w:rPr>
        <w:t>, chiar dac</w:t>
      </w:r>
      <w:r w:rsidR="001311F9" w:rsidRPr="00612CE6">
        <w:rPr>
          <w:sz w:val="22"/>
          <w:szCs w:val="22"/>
          <w:lang w:val="ro-RO"/>
        </w:rPr>
        <w:t>ă</w:t>
      </w:r>
      <w:r w:rsidRPr="00612CE6">
        <w:rPr>
          <w:sz w:val="22"/>
          <w:szCs w:val="22"/>
          <w:lang w:val="ro-RO"/>
        </w:rPr>
        <w:t xml:space="preserve"> data pronun</w:t>
      </w:r>
      <w:r w:rsidR="001311F9" w:rsidRPr="00612CE6">
        <w:rPr>
          <w:sz w:val="22"/>
          <w:szCs w:val="22"/>
          <w:lang w:val="ro-RO"/>
        </w:rPr>
        <w:t>ță</w:t>
      </w:r>
      <w:r w:rsidRPr="00612CE6">
        <w:rPr>
          <w:sz w:val="22"/>
          <w:szCs w:val="22"/>
          <w:lang w:val="ro-RO"/>
        </w:rPr>
        <w:t xml:space="preserve">rii </w:t>
      </w:r>
      <w:r w:rsidR="001311F9" w:rsidRPr="00612CE6">
        <w:rPr>
          <w:sz w:val="22"/>
          <w:szCs w:val="22"/>
          <w:lang w:val="ro-RO"/>
        </w:rPr>
        <w:t>ș</w:t>
      </w:r>
      <w:r w:rsidRPr="00612CE6">
        <w:rPr>
          <w:sz w:val="22"/>
          <w:szCs w:val="22"/>
          <w:lang w:val="ro-RO"/>
        </w:rPr>
        <w:t>i r</w:t>
      </w:r>
      <w:r w:rsidR="001311F9" w:rsidRPr="00612CE6">
        <w:rPr>
          <w:sz w:val="22"/>
          <w:szCs w:val="22"/>
          <w:lang w:val="ro-RO"/>
        </w:rPr>
        <w:t>ă</w:t>
      </w:r>
      <w:r w:rsidRPr="00612CE6">
        <w:rPr>
          <w:sz w:val="22"/>
          <w:szCs w:val="22"/>
          <w:lang w:val="ro-RO"/>
        </w:rPr>
        <w:t>m</w:t>
      </w:r>
      <w:r w:rsidR="001311F9" w:rsidRPr="00612CE6">
        <w:rPr>
          <w:sz w:val="22"/>
          <w:szCs w:val="22"/>
          <w:lang w:val="ro-RO"/>
        </w:rPr>
        <w:t>â</w:t>
      </w:r>
      <w:r w:rsidRPr="00612CE6">
        <w:rPr>
          <w:sz w:val="22"/>
          <w:szCs w:val="22"/>
          <w:lang w:val="ro-RO"/>
        </w:rPr>
        <w:t>nerii irevocabile a hot</w:t>
      </w:r>
      <w:r w:rsidR="001311F9" w:rsidRPr="00612CE6">
        <w:rPr>
          <w:sz w:val="22"/>
          <w:szCs w:val="22"/>
          <w:lang w:val="ro-RO"/>
        </w:rPr>
        <w:t>ă</w:t>
      </w:r>
      <w:r w:rsidRPr="00612CE6">
        <w:rPr>
          <w:sz w:val="22"/>
          <w:szCs w:val="22"/>
          <w:lang w:val="ro-RO"/>
        </w:rPr>
        <w:t>r</w:t>
      </w:r>
      <w:r w:rsidR="001311F9" w:rsidRPr="00612CE6">
        <w:rPr>
          <w:sz w:val="22"/>
          <w:szCs w:val="22"/>
          <w:lang w:val="ro-RO"/>
        </w:rPr>
        <w:t>â</w:t>
      </w:r>
      <w:r w:rsidRPr="00612CE6">
        <w:rPr>
          <w:sz w:val="22"/>
          <w:szCs w:val="22"/>
          <w:lang w:val="ro-RO"/>
        </w:rPr>
        <w:t>rii este ulterioar</w:t>
      </w:r>
      <w:r w:rsidR="001311F9" w:rsidRPr="00612CE6">
        <w:rPr>
          <w:sz w:val="22"/>
          <w:szCs w:val="22"/>
          <w:lang w:val="ro-RO"/>
        </w:rPr>
        <w:t>ă</w:t>
      </w:r>
      <w:r w:rsidRPr="00612CE6">
        <w:rPr>
          <w:sz w:val="22"/>
          <w:szCs w:val="22"/>
          <w:lang w:val="ro-RO"/>
        </w:rPr>
        <w:t xml:space="preserve"> </w:t>
      </w:r>
      <w:r w:rsidR="001311F9" w:rsidRPr="00612CE6">
        <w:rPr>
          <w:sz w:val="22"/>
          <w:szCs w:val="22"/>
          <w:lang w:val="ro-RO"/>
        </w:rPr>
        <w:t>î</w:t>
      </w:r>
      <w:r w:rsidRPr="00612CE6">
        <w:rPr>
          <w:sz w:val="22"/>
          <w:szCs w:val="22"/>
          <w:lang w:val="ro-RO"/>
        </w:rPr>
        <w:t>ncet</w:t>
      </w:r>
      <w:r w:rsidR="001311F9" w:rsidRPr="00612CE6">
        <w:rPr>
          <w:sz w:val="22"/>
          <w:szCs w:val="22"/>
          <w:lang w:val="ro-RO"/>
        </w:rPr>
        <w:t>ă</w:t>
      </w:r>
      <w:r w:rsidRPr="00612CE6">
        <w:rPr>
          <w:sz w:val="22"/>
          <w:szCs w:val="22"/>
          <w:lang w:val="ro-RO"/>
        </w:rPr>
        <w:t>rii contractului sau chiar a expir</w:t>
      </w:r>
      <w:r w:rsidR="00410526" w:rsidRPr="00612CE6">
        <w:rPr>
          <w:sz w:val="22"/>
          <w:szCs w:val="22"/>
          <w:lang w:val="ro-RO"/>
        </w:rPr>
        <w:t>ă</w:t>
      </w:r>
      <w:r w:rsidRPr="00612CE6">
        <w:rPr>
          <w:sz w:val="22"/>
          <w:szCs w:val="22"/>
          <w:lang w:val="ro-RO"/>
        </w:rPr>
        <w:t>rii perioadei de garan</w:t>
      </w:r>
      <w:r w:rsidR="00410526" w:rsidRPr="00612CE6">
        <w:rPr>
          <w:sz w:val="22"/>
          <w:szCs w:val="22"/>
          <w:lang w:val="ro-RO"/>
        </w:rPr>
        <w:t>ț</w:t>
      </w:r>
      <w:r w:rsidRPr="00612CE6">
        <w:rPr>
          <w:sz w:val="22"/>
          <w:szCs w:val="22"/>
          <w:lang w:val="ro-RO"/>
        </w:rPr>
        <w:t>ie.</w:t>
      </w:r>
    </w:p>
    <w:p w14:paraId="042D31B7" w14:textId="77777777" w:rsidR="00DD67FE" w:rsidRPr="00612CE6" w:rsidRDefault="00DD67FE" w:rsidP="002A1FB0">
      <w:pPr>
        <w:spacing w:line="276" w:lineRule="auto"/>
        <w:jc w:val="both"/>
        <w:rPr>
          <w:b/>
          <w:sz w:val="22"/>
          <w:szCs w:val="22"/>
          <w:lang w:val="ro-RO"/>
        </w:rPr>
      </w:pPr>
    </w:p>
    <w:p w14:paraId="54D8ED08" w14:textId="77777777" w:rsidR="002C0EC3" w:rsidRPr="00612CE6" w:rsidRDefault="002C0EC3" w:rsidP="002A1FB0">
      <w:pPr>
        <w:spacing w:line="276" w:lineRule="auto"/>
        <w:jc w:val="both"/>
        <w:rPr>
          <w:b/>
          <w:sz w:val="22"/>
          <w:szCs w:val="22"/>
          <w:lang w:val="ro-RO"/>
        </w:rPr>
      </w:pPr>
      <w:r w:rsidRPr="00612CE6">
        <w:rPr>
          <w:b/>
          <w:sz w:val="22"/>
          <w:szCs w:val="22"/>
          <w:lang w:val="ro-RO"/>
        </w:rPr>
        <w:t xml:space="preserve">12.  Sancţiuni pentru neîndeplinirea culpabilă a obligaţiilor </w:t>
      </w:r>
    </w:p>
    <w:p w14:paraId="210A248C" w14:textId="77777777" w:rsidR="0041232D" w:rsidRPr="00612CE6" w:rsidRDefault="0041232D" w:rsidP="0041232D">
      <w:pPr>
        <w:suppressAutoHyphens w:val="0"/>
        <w:spacing w:line="288" w:lineRule="auto"/>
        <w:jc w:val="both"/>
        <w:rPr>
          <w:rFonts w:eastAsia="Calibri"/>
          <w:sz w:val="22"/>
          <w:szCs w:val="22"/>
          <w:lang w:val="ro-RO" w:eastAsia="en-US"/>
        </w:rPr>
      </w:pPr>
      <w:r w:rsidRPr="00612CE6">
        <w:rPr>
          <w:rFonts w:eastAsia="Calibri"/>
          <w:b/>
          <w:bCs/>
          <w:sz w:val="22"/>
          <w:szCs w:val="22"/>
          <w:lang w:val="ro-RO" w:eastAsia="en-US"/>
        </w:rPr>
        <w:t xml:space="preserve">12.1 </w:t>
      </w:r>
      <w:r w:rsidRPr="00612CE6">
        <w:rPr>
          <w:rFonts w:eastAsia="Calibri"/>
          <w:sz w:val="22"/>
          <w:szCs w:val="22"/>
          <w:lang w:val="ro-RO" w:eastAsia="en-US"/>
        </w:rPr>
        <w:t>În cazul în care, din vina sa exclusivă, prestatorul refuză sau nu reu</w:t>
      </w:r>
      <w:r w:rsidR="002E19BC" w:rsidRPr="00612CE6">
        <w:rPr>
          <w:rFonts w:eastAsia="Calibri"/>
          <w:sz w:val="22"/>
          <w:szCs w:val="22"/>
          <w:lang w:val="ro-RO" w:eastAsia="en-US"/>
        </w:rPr>
        <w:t>ș</w:t>
      </w:r>
      <w:r w:rsidRPr="00612CE6">
        <w:rPr>
          <w:rFonts w:eastAsia="Calibri"/>
          <w:sz w:val="22"/>
          <w:szCs w:val="22"/>
          <w:lang w:val="ro-RO" w:eastAsia="en-US"/>
        </w:rPr>
        <w:t>e</w:t>
      </w:r>
      <w:r w:rsidR="002E19BC" w:rsidRPr="00612CE6">
        <w:rPr>
          <w:rFonts w:eastAsia="Calibri"/>
          <w:sz w:val="22"/>
          <w:szCs w:val="22"/>
          <w:lang w:val="ro-RO" w:eastAsia="en-US"/>
        </w:rPr>
        <w:t>ș</w:t>
      </w:r>
      <w:r w:rsidRPr="00612CE6">
        <w:rPr>
          <w:rFonts w:eastAsia="Calibri"/>
          <w:sz w:val="22"/>
          <w:szCs w:val="22"/>
          <w:lang w:val="ro-RO" w:eastAsia="en-US"/>
        </w:rPr>
        <w:t>te să-</w:t>
      </w:r>
      <w:r w:rsidR="002E19BC" w:rsidRPr="00612CE6">
        <w:rPr>
          <w:rFonts w:eastAsia="Calibri"/>
          <w:sz w:val="22"/>
          <w:szCs w:val="22"/>
          <w:lang w:val="ro-RO" w:eastAsia="en-US"/>
        </w:rPr>
        <w:t>ș</w:t>
      </w:r>
      <w:r w:rsidRPr="00612CE6">
        <w:rPr>
          <w:rFonts w:eastAsia="Calibri"/>
          <w:sz w:val="22"/>
          <w:szCs w:val="22"/>
          <w:lang w:val="ro-RO" w:eastAsia="en-US"/>
        </w:rPr>
        <w:t>i îndeplinească obliga</w:t>
      </w:r>
      <w:r w:rsidR="002E19BC" w:rsidRPr="00612CE6">
        <w:rPr>
          <w:rFonts w:eastAsia="Calibri"/>
          <w:sz w:val="22"/>
          <w:szCs w:val="22"/>
          <w:lang w:val="ro-RO" w:eastAsia="en-US"/>
        </w:rPr>
        <w:t>ț</w:t>
      </w:r>
      <w:r w:rsidRPr="00612CE6">
        <w:rPr>
          <w:rFonts w:eastAsia="Calibri"/>
          <w:sz w:val="22"/>
          <w:szCs w:val="22"/>
          <w:lang w:val="ro-RO" w:eastAsia="en-US"/>
        </w:rPr>
        <w:t>iile asumate prin contract, atunci achizitorul are dreptul de a deduce din valoarea contractului dobânda legală penalizatoare prevăzută la art. 3 alin. 2</w:t>
      </w:r>
      <w:r w:rsidRPr="00612CE6">
        <w:rPr>
          <w:rFonts w:eastAsia="Calibri"/>
          <w:sz w:val="22"/>
          <w:szCs w:val="22"/>
          <w:vertAlign w:val="superscript"/>
          <w:lang w:val="ro-RO" w:eastAsia="en-US"/>
        </w:rPr>
        <w:t>1</w:t>
      </w:r>
      <w:r w:rsidRPr="00612CE6">
        <w:rPr>
          <w:rFonts w:eastAsia="Calibri"/>
          <w:sz w:val="22"/>
          <w:szCs w:val="22"/>
          <w:lang w:val="ro-RO" w:eastAsia="en-US"/>
        </w:rPr>
        <w:t xml:space="preserve"> din Ordonanța Guvernului nr. 13/2011 privind dobânda legală remuneratorie și penalizatoare pentru obligații bănești, precum și pentru reglementarea unor măsuri financiar-fiscale în domeniul bancar, aprobată prin Legea nr. 43/2012, cu completările ulterioare. Dobânda legală penalizatoare se aplică pentru fiecare zi de întârziere, până la îndeplinirea efectivă a obligațiilor.</w:t>
      </w:r>
    </w:p>
    <w:p w14:paraId="1D28E421" w14:textId="77777777" w:rsidR="0041232D" w:rsidRPr="00612CE6" w:rsidRDefault="0041232D" w:rsidP="0041232D">
      <w:pPr>
        <w:suppressAutoHyphens w:val="0"/>
        <w:spacing w:line="288" w:lineRule="auto"/>
        <w:jc w:val="both"/>
        <w:rPr>
          <w:rFonts w:eastAsia="Calibri"/>
          <w:sz w:val="22"/>
          <w:szCs w:val="22"/>
          <w:lang w:val="ro-RO" w:eastAsia="en-US"/>
        </w:rPr>
      </w:pPr>
      <w:r w:rsidRPr="00612CE6">
        <w:rPr>
          <w:rFonts w:eastAsia="Calibri"/>
          <w:b/>
          <w:bCs/>
          <w:sz w:val="22"/>
          <w:szCs w:val="22"/>
          <w:lang w:val="ro-RO" w:eastAsia="en-US"/>
        </w:rPr>
        <w:t xml:space="preserve">12.2 </w:t>
      </w:r>
      <w:r w:rsidRPr="00612CE6">
        <w:rPr>
          <w:rFonts w:eastAsia="Calibri"/>
          <w:sz w:val="22"/>
          <w:szCs w:val="22"/>
          <w:lang w:val="ro-RO" w:eastAsia="en-US"/>
        </w:rPr>
        <w:t>În cazul în care, din vina sa exclusivă, achizitorul nu își onorează facturile în termenul stabilit, prestatorul are dreptul de a solicita plata dobânzii legale penalizatoare aplicate la valoarea plății neefectuate, în conformitate cu art. 4 din Legea nr. 72/2013 privind măsurile pentru combaterea întârzierii în executarea obligațiilor de plată a unor sume de bani rezultând din contracte încheiate între profesioniști și între aceștia și autorități contractante. Dobânda legală penalizatoare se aplică pentru fiecare zi de întârziere, până la îndeplinirea efectivă a obligațiilor.</w:t>
      </w:r>
    </w:p>
    <w:p w14:paraId="44C49497" w14:textId="77777777" w:rsidR="0041232D" w:rsidRPr="00612CE6" w:rsidRDefault="0041232D" w:rsidP="0041232D">
      <w:pPr>
        <w:suppressAutoHyphens w:val="0"/>
        <w:spacing w:line="288" w:lineRule="auto"/>
        <w:jc w:val="both"/>
        <w:rPr>
          <w:rFonts w:eastAsia="Calibri"/>
          <w:sz w:val="22"/>
          <w:szCs w:val="22"/>
          <w:lang w:val="ro-RO" w:eastAsia="en-US"/>
        </w:rPr>
      </w:pPr>
      <w:r w:rsidRPr="00612CE6">
        <w:rPr>
          <w:rFonts w:eastAsia="Calibri"/>
          <w:b/>
          <w:bCs/>
          <w:sz w:val="22"/>
          <w:szCs w:val="22"/>
          <w:lang w:val="ro-RO" w:eastAsia="en-US"/>
        </w:rPr>
        <w:t xml:space="preserve">12.3 </w:t>
      </w:r>
      <w:r w:rsidRPr="00612CE6">
        <w:rPr>
          <w:rFonts w:eastAsia="Calibri"/>
          <w:sz w:val="22"/>
          <w:szCs w:val="22"/>
          <w:lang w:val="ro-RO" w:eastAsia="en-US"/>
        </w:rPr>
        <w:t>Achizitorul își rezervă dreptul de a renunța la contract, printr-o notificare scrisă adresată prestatorului, fără nicio compensație, dacă acesta din urmă intră în insolvență, cu condiția ca această anulare să un prejudicieze sau să afecteze dreptul la acțiune sau despăgubire pentru prestator. În acest caz, prestatorul are dreptul de a pretinde numai plata corespunzătoare pentru partea din contract îndeplinită până la data denunțării unilaterale a contractului.         </w:t>
      </w:r>
    </w:p>
    <w:p w14:paraId="44852D16" w14:textId="77777777" w:rsidR="00DD67FE" w:rsidRPr="00612CE6" w:rsidRDefault="00DD67FE" w:rsidP="002A1FB0">
      <w:pPr>
        <w:spacing w:line="276" w:lineRule="auto"/>
        <w:jc w:val="both"/>
        <w:rPr>
          <w:sz w:val="22"/>
          <w:szCs w:val="22"/>
          <w:lang w:val="ro-RO"/>
        </w:rPr>
      </w:pPr>
    </w:p>
    <w:p w14:paraId="441F82BA" w14:textId="77777777" w:rsidR="002C0EC3" w:rsidRPr="00612CE6" w:rsidRDefault="002C0EC3" w:rsidP="002A1FB0">
      <w:pPr>
        <w:spacing w:line="276" w:lineRule="auto"/>
        <w:jc w:val="both"/>
        <w:rPr>
          <w:sz w:val="22"/>
          <w:szCs w:val="22"/>
          <w:lang w:val="ro-RO"/>
        </w:rPr>
      </w:pPr>
      <w:r w:rsidRPr="00612CE6">
        <w:rPr>
          <w:b/>
          <w:sz w:val="22"/>
          <w:szCs w:val="22"/>
          <w:lang w:val="ro-RO"/>
        </w:rPr>
        <w:t>13. Alte resposabilităţi ale prestatorului</w:t>
      </w:r>
    </w:p>
    <w:p w14:paraId="07E6FC54" w14:textId="77777777" w:rsidR="002C0EC3" w:rsidRPr="00612CE6" w:rsidRDefault="002C0EC3" w:rsidP="002A1FB0">
      <w:pPr>
        <w:spacing w:line="276" w:lineRule="auto"/>
        <w:jc w:val="both"/>
        <w:rPr>
          <w:sz w:val="22"/>
          <w:szCs w:val="22"/>
          <w:lang w:val="ro-RO"/>
        </w:rPr>
      </w:pPr>
      <w:r w:rsidRPr="00612CE6">
        <w:rPr>
          <w:sz w:val="22"/>
          <w:szCs w:val="22"/>
          <w:lang w:val="ro-RO"/>
        </w:rPr>
        <w:t>13.1 (1) Prestatorul are obligaţia de a presta serviciile prevăzute în contract cu profesionalismul şi promtitudinea cuvenite angajamentului asumat.</w:t>
      </w:r>
    </w:p>
    <w:p w14:paraId="436AE56D" w14:textId="77777777" w:rsidR="002C0EC3" w:rsidRPr="00612CE6" w:rsidRDefault="002C0EC3" w:rsidP="002A1FB0">
      <w:pPr>
        <w:spacing w:line="276" w:lineRule="auto"/>
        <w:jc w:val="both"/>
        <w:rPr>
          <w:sz w:val="22"/>
          <w:szCs w:val="22"/>
          <w:lang w:val="ro-RO"/>
        </w:rPr>
      </w:pPr>
      <w:r w:rsidRPr="00612CE6">
        <w:rPr>
          <w:sz w:val="22"/>
          <w:szCs w:val="22"/>
          <w:lang w:val="ro-RO"/>
        </w:rPr>
        <w:t xml:space="preserve">      (2) Prestatorul se obligă să supravegheze prestarea serviciilor, s</w:t>
      </w:r>
      <w:r w:rsidR="00320062" w:rsidRPr="00612CE6">
        <w:rPr>
          <w:sz w:val="22"/>
          <w:szCs w:val="22"/>
          <w:lang w:val="ro-RO"/>
        </w:rPr>
        <w:t>ă</w:t>
      </w:r>
      <w:r w:rsidRPr="00612CE6">
        <w:rPr>
          <w:sz w:val="22"/>
          <w:szCs w:val="22"/>
          <w:lang w:val="ro-RO"/>
        </w:rPr>
        <w:t xml:space="preserve"> asigure resursele umane, materialele, instalaţiile, echipamentele şi orice alte asemenea, fie de natura provizorie, fie definitivă cerute de şi pentru contract, în masura în care necesitatea asigurării acestora este prevazută în contract sau se poate deduce în mod rezonabil din contract.</w:t>
      </w:r>
    </w:p>
    <w:p w14:paraId="76F0684D" w14:textId="77777777" w:rsidR="002C0EC3" w:rsidRPr="00612CE6" w:rsidRDefault="002C0EC3" w:rsidP="002A1FB0">
      <w:pPr>
        <w:spacing w:line="276" w:lineRule="auto"/>
        <w:jc w:val="both"/>
        <w:rPr>
          <w:sz w:val="22"/>
          <w:szCs w:val="22"/>
          <w:lang w:val="ro-RO"/>
        </w:rPr>
      </w:pPr>
      <w:r w:rsidRPr="00612CE6">
        <w:rPr>
          <w:sz w:val="22"/>
          <w:szCs w:val="22"/>
          <w:lang w:val="ro-RO"/>
        </w:rPr>
        <w:t xml:space="preserve">      (3) Prestatorul este  deplin responsabil atat de siguranta tuturor operatiunilor si metodelor de prestare utilizate, cat si de cat si de calificarea personalului propriu folosit pe toata durata contractului</w:t>
      </w:r>
    </w:p>
    <w:p w14:paraId="7FDE4CC7" w14:textId="77777777" w:rsidR="00DD67FE" w:rsidRPr="00612CE6" w:rsidRDefault="00DD67FE" w:rsidP="002A1FB0">
      <w:pPr>
        <w:spacing w:line="276" w:lineRule="auto"/>
        <w:jc w:val="both"/>
        <w:rPr>
          <w:b/>
          <w:sz w:val="22"/>
          <w:szCs w:val="22"/>
          <w:lang w:val="ro-RO"/>
        </w:rPr>
      </w:pPr>
    </w:p>
    <w:p w14:paraId="0E346369" w14:textId="77777777" w:rsidR="002C0EC3" w:rsidRPr="00612CE6" w:rsidRDefault="002C0EC3" w:rsidP="002A1FB0">
      <w:pPr>
        <w:spacing w:line="276" w:lineRule="auto"/>
        <w:jc w:val="both"/>
        <w:rPr>
          <w:sz w:val="22"/>
          <w:szCs w:val="22"/>
          <w:lang w:val="ro-RO"/>
        </w:rPr>
      </w:pPr>
      <w:r w:rsidRPr="00612CE6">
        <w:rPr>
          <w:b/>
          <w:sz w:val="22"/>
          <w:szCs w:val="22"/>
          <w:lang w:val="ro-RO"/>
        </w:rPr>
        <w:t xml:space="preserve">14. Alte responsabilitati ale </w:t>
      </w:r>
      <w:r w:rsidR="006345F3" w:rsidRPr="00612CE6">
        <w:rPr>
          <w:b/>
          <w:sz w:val="22"/>
          <w:szCs w:val="22"/>
          <w:lang w:val="ro-RO"/>
        </w:rPr>
        <w:t>beneficiar</w:t>
      </w:r>
      <w:r w:rsidRPr="00612CE6">
        <w:rPr>
          <w:b/>
          <w:sz w:val="22"/>
          <w:szCs w:val="22"/>
          <w:lang w:val="ro-RO"/>
        </w:rPr>
        <w:t>ului</w:t>
      </w:r>
    </w:p>
    <w:p w14:paraId="0AD66307" w14:textId="77777777" w:rsidR="002C0EC3" w:rsidRPr="00612CE6" w:rsidRDefault="002C0EC3" w:rsidP="002A1FB0">
      <w:pPr>
        <w:spacing w:line="276" w:lineRule="auto"/>
        <w:jc w:val="both"/>
        <w:rPr>
          <w:sz w:val="22"/>
          <w:szCs w:val="22"/>
          <w:lang w:val="ro-RO"/>
        </w:rPr>
      </w:pPr>
      <w:r w:rsidRPr="00612CE6">
        <w:rPr>
          <w:sz w:val="22"/>
          <w:szCs w:val="22"/>
          <w:lang w:val="ro-RO"/>
        </w:rPr>
        <w:t xml:space="preserve">14.1 </w:t>
      </w:r>
      <w:r w:rsidR="006345F3" w:rsidRPr="00612CE6">
        <w:rPr>
          <w:sz w:val="22"/>
          <w:szCs w:val="22"/>
          <w:lang w:val="ro-RO"/>
        </w:rPr>
        <w:t>Beneficiar</w:t>
      </w:r>
      <w:r w:rsidRPr="00612CE6">
        <w:rPr>
          <w:sz w:val="22"/>
          <w:szCs w:val="22"/>
          <w:lang w:val="ro-RO"/>
        </w:rPr>
        <w:t>ul se oblig</w:t>
      </w:r>
      <w:r w:rsidR="00096E04" w:rsidRPr="00612CE6">
        <w:rPr>
          <w:sz w:val="22"/>
          <w:szCs w:val="22"/>
          <w:lang w:val="ro-RO"/>
        </w:rPr>
        <w:t>ă</w:t>
      </w:r>
      <w:r w:rsidRPr="00612CE6">
        <w:rPr>
          <w:sz w:val="22"/>
          <w:szCs w:val="22"/>
          <w:lang w:val="ro-RO"/>
        </w:rPr>
        <w:t xml:space="preserve"> s</w:t>
      </w:r>
      <w:r w:rsidR="00096E04" w:rsidRPr="00612CE6">
        <w:rPr>
          <w:sz w:val="22"/>
          <w:szCs w:val="22"/>
          <w:lang w:val="ro-RO"/>
        </w:rPr>
        <w:t>ă</w:t>
      </w:r>
      <w:r w:rsidRPr="00612CE6">
        <w:rPr>
          <w:sz w:val="22"/>
          <w:szCs w:val="22"/>
          <w:lang w:val="ro-RO"/>
        </w:rPr>
        <w:t xml:space="preserve"> pun</w:t>
      </w:r>
      <w:r w:rsidR="00096E04" w:rsidRPr="00612CE6">
        <w:rPr>
          <w:sz w:val="22"/>
          <w:szCs w:val="22"/>
          <w:lang w:val="ro-RO"/>
        </w:rPr>
        <w:t>ă</w:t>
      </w:r>
      <w:r w:rsidRPr="00612CE6">
        <w:rPr>
          <w:sz w:val="22"/>
          <w:szCs w:val="22"/>
          <w:lang w:val="ro-RO"/>
        </w:rPr>
        <w:t xml:space="preserve"> la dispozi</w:t>
      </w:r>
      <w:r w:rsidR="00096E04" w:rsidRPr="00612CE6">
        <w:rPr>
          <w:sz w:val="22"/>
          <w:szCs w:val="22"/>
          <w:lang w:val="ro-RO"/>
        </w:rPr>
        <w:t>ț</w:t>
      </w:r>
      <w:r w:rsidRPr="00612CE6">
        <w:rPr>
          <w:sz w:val="22"/>
          <w:szCs w:val="22"/>
          <w:lang w:val="ro-RO"/>
        </w:rPr>
        <w:t xml:space="preserve">ia prestatorului orice facilitati </w:t>
      </w:r>
      <w:r w:rsidR="00096E04" w:rsidRPr="00612CE6">
        <w:rPr>
          <w:sz w:val="22"/>
          <w:szCs w:val="22"/>
          <w:lang w:val="ro-RO"/>
        </w:rPr>
        <w:t>ș</w:t>
      </w:r>
      <w:r w:rsidRPr="00612CE6">
        <w:rPr>
          <w:sz w:val="22"/>
          <w:szCs w:val="22"/>
          <w:lang w:val="ro-RO"/>
        </w:rPr>
        <w:t>i/sau informa</w:t>
      </w:r>
      <w:r w:rsidR="00096E04" w:rsidRPr="00612CE6">
        <w:rPr>
          <w:sz w:val="22"/>
          <w:szCs w:val="22"/>
          <w:lang w:val="ro-RO"/>
        </w:rPr>
        <w:t>ț</w:t>
      </w:r>
      <w:r w:rsidRPr="00612CE6">
        <w:rPr>
          <w:sz w:val="22"/>
          <w:szCs w:val="22"/>
          <w:lang w:val="ro-RO"/>
        </w:rPr>
        <w:t>ii pe care acesta le solicit</w:t>
      </w:r>
      <w:r w:rsidR="00096E04" w:rsidRPr="00612CE6">
        <w:rPr>
          <w:sz w:val="22"/>
          <w:szCs w:val="22"/>
          <w:lang w:val="ro-RO"/>
        </w:rPr>
        <w:t>ă</w:t>
      </w:r>
      <w:r w:rsidRPr="00612CE6">
        <w:rPr>
          <w:sz w:val="22"/>
          <w:szCs w:val="22"/>
          <w:lang w:val="ro-RO"/>
        </w:rPr>
        <w:t xml:space="preserve"> si pe care le consider</w:t>
      </w:r>
      <w:r w:rsidR="00096E04" w:rsidRPr="00612CE6">
        <w:rPr>
          <w:sz w:val="22"/>
          <w:szCs w:val="22"/>
          <w:lang w:val="ro-RO"/>
        </w:rPr>
        <w:t>ă</w:t>
      </w:r>
      <w:r w:rsidRPr="00612CE6">
        <w:rPr>
          <w:sz w:val="22"/>
          <w:szCs w:val="22"/>
          <w:lang w:val="ro-RO"/>
        </w:rPr>
        <w:t xml:space="preserve"> necesare </w:t>
      </w:r>
      <w:r w:rsidR="00DD67FE" w:rsidRPr="00612CE6">
        <w:rPr>
          <w:sz w:val="22"/>
          <w:szCs w:val="22"/>
          <w:lang w:val="ro-RO"/>
        </w:rPr>
        <w:t>î</w:t>
      </w:r>
      <w:r w:rsidRPr="00612CE6">
        <w:rPr>
          <w:sz w:val="22"/>
          <w:szCs w:val="22"/>
          <w:lang w:val="ro-RO"/>
        </w:rPr>
        <w:t>ndeplinirii contractului.</w:t>
      </w:r>
    </w:p>
    <w:p w14:paraId="5DA1B9A4" w14:textId="77777777" w:rsidR="00DD67FE" w:rsidRPr="00612CE6" w:rsidRDefault="00DD67FE" w:rsidP="002A1FB0">
      <w:pPr>
        <w:spacing w:line="276" w:lineRule="auto"/>
        <w:jc w:val="both"/>
        <w:rPr>
          <w:b/>
          <w:sz w:val="22"/>
          <w:szCs w:val="22"/>
          <w:lang w:val="ro-RO"/>
        </w:rPr>
      </w:pPr>
    </w:p>
    <w:p w14:paraId="205BA7F7" w14:textId="77777777" w:rsidR="002C0EC3" w:rsidRPr="00612CE6" w:rsidRDefault="002C0EC3" w:rsidP="002A1FB0">
      <w:pPr>
        <w:spacing w:line="276" w:lineRule="auto"/>
        <w:jc w:val="both"/>
        <w:rPr>
          <w:sz w:val="22"/>
          <w:szCs w:val="22"/>
          <w:lang w:val="ro-RO"/>
        </w:rPr>
      </w:pPr>
      <w:r w:rsidRPr="00612CE6">
        <w:rPr>
          <w:b/>
          <w:sz w:val="22"/>
          <w:szCs w:val="22"/>
          <w:lang w:val="ro-RO"/>
        </w:rPr>
        <w:t>15. Recepţie si verificari</w:t>
      </w:r>
    </w:p>
    <w:p w14:paraId="77476AF8" w14:textId="77777777" w:rsidR="002C0EC3" w:rsidRPr="00612CE6" w:rsidRDefault="002C0EC3" w:rsidP="002A1FB0">
      <w:pPr>
        <w:spacing w:line="276" w:lineRule="auto"/>
        <w:jc w:val="both"/>
        <w:rPr>
          <w:sz w:val="22"/>
          <w:szCs w:val="22"/>
          <w:lang w:val="ro-RO"/>
        </w:rPr>
      </w:pPr>
      <w:r w:rsidRPr="00612CE6">
        <w:rPr>
          <w:sz w:val="22"/>
          <w:szCs w:val="22"/>
          <w:lang w:val="ro-RO"/>
        </w:rPr>
        <w:t xml:space="preserve">15.1 </w:t>
      </w:r>
      <w:r w:rsidR="006345F3" w:rsidRPr="00612CE6">
        <w:rPr>
          <w:sz w:val="22"/>
          <w:szCs w:val="22"/>
          <w:lang w:val="ro-RO"/>
        </w:rPr>
        <w:t>Beneficiar</w:t>
      </w:r>
      <w:r w:rsidRPr="00612CE6">
        <w:rPr>
          <w:sz w:val="22"/>
          <w:szCs w:val="22"/>
          <w:lang w:val="ro-RO"/>
        </w:rPr>
        <w:t>ul are dreptul de a verifica modul de prestare a serviciilor pentru a stabili conformitatea lor cu prevederile din contract.</w:t>
      </w:r>
    </w:p>
    <w:p w14:paraId="09DFADCC" w14:textId="77777777" w:rsidR="002C0EC3" w:rsidRPr="00612CE6" w:rsidRDefault="002C0EC3" w:rsidP="002A1FB0">
      <w:pPr>
        <w:spacing w:line="276" w:lineRule="auto"/>
        <w:jc w:val="both"/>
        <w:rPr>
          <w:sz w:val="22"/>
          <w:szCs w:val="22"/>
          <w:lang w:val="ro-RO"/>
        </w:rPr>
      </w:pPr>
      <w:r w:rsidRPr="00612CE6">
        <w:rPr>
          <w:sz w:val="22"/>
          <w:szCs w:val="22"/>
          <w:lang w:val="ro-RO"/>
        </w:rPr>
        <w:t>15.2 Verific</w:t>
      </w:r>
      <w:r w:rsidR="00320062" w:rsidRPr="00612CE6">
        <w:rPr>
          <w:sz w:val="22"/>
          <w:szCs w:val="22"/>
          <w:lang w:val="ro-RO"/>
        </w:rPr>
        <w:t>ă</w:t>
      </w:r>
      <w:r w:rsidRPr="00612CE6">
        <w:rPr>
          <w:sz w:val="22"/>
          <w:szCs w:val="22"/>
          <w:lang w:val="ro-RO"/>
        </w:rPr>
        <w:t xml:space="preserve">rile vor fi efectuate in conformitate cu prevederile din prezentul contract. </w:t>
      </w:r>
      <w:r w:rsidR="006345F3" w:rsidRPr="00612CE6">
        <w:rPr>
          <w:sz w:val="22"/>
          <w:szCs w:val="22"/>
          <w:lang w:val="ro-RO"/>
        </w:rPr>
        <w:t>Beneficiar</w:t>
      </w:r>
      <w:r w:rsidRPr="00612CE6">
        <w:rPr>
          <w:sz w:val="22"/>
          <w:szCs w:val="22"/>
          <w:lang w:val="ro-RO"/>
        </w:rPr>
        <w:t>ul are obliga</w:t>
      </w:r>
      <w:r w:rsidR="00320062" w:rsidRPr="00612CE6">
        <w:rPr>
          <w:sz w:val="22"/>
          <w:szCs w:val="22"/>
          <w:lang w:val="ro-RO"/>
        </w:rPr>
        <w:t>ț</w:t>
      </w:r>
      <w:r w:rsidRPr="00612CE6">
        <w:rPr>
          <w:sz w:val="22"/>
          <w:szCs w:val="22"/>
          <w:lang w:val="ro-RO"/>
        </w:rPr>
        <w:t xml:space="preserve">ia de a notifica </w:t>
      </w:r>
      <w:r w:rsidR="00320062" w:rsidRPr="00612CE6">
        <w:rPr>
          <w:sz w:val="22"/>
          <w:szCs w:val="22"/>
          <w:lang w:val="ro-RO"/>
        </w:rPr>
        <w:t>î</w:t>
      </w:r>
      <w:r w:rsidRPr="00612CE6">
        <w:rPr>
          <w:sz w:val="22"/>
          <w:szCs w:val="22"/>
          <w:lang w:val="ro-RO"/>
        </w:rPr>
        <w:t>n scris prestatorului identitatea reprezenta</w:t>
      </w:r>
      <w:r w:rsidR="00320062" w:rsidRPr="00612CE6">
        <w:rPr>
          <w:sz w:val="22"/>
          <w:szCs w:val="22"/>
          <w:lang w:val="ro-RO"/>
        </w:rPr>
        <w:t>ț</w:t>
      </w:r>
      <w:r w:rsidRPr="00612CE6">
        <w:rPr>
          <w:sz w:val="22"/>
          <w:szCs w:val="22"/>
          <w:lang w:val="ro-RO"/>
        </w:rPr>
        <w:t>ilor s</w:t>
      </w:r>
      <w:r w:rsidR="00320062" w:rsidRPr="00612CE6">
        <w:rPr>
          <w:sz w:val="22"/>
          <w:szCs w:val="22"/>
          <w:lang w:val="ro-RO"/>
        </w:rPr>
        <w:t>ă</w:t>
      </w:r>
      <w:r w:rsidRPr="00612CE6">
        <w:rPr>
          <w:sz w:val="22"/>
          <w:szCs w:val="22"/>
          <w:lang w:val="ro-RO"/>
        </w:rPr>
        <w:t xml:space="preserve">i </w:t>
      </w:r>
      <w:r w:rsidR="00320062" w:rsidRPr="00612CE6">
        <w:rPr>
          <w:sz w:val="22"/>
          <w:szCs w:val="22"/>
          <w:lang w:val="ro-RO"/>
        </w:rPr>
        <w:t>î</w:t>
      </w:r>
      <w:r w:rsidRPr="00612CE6">
        <w:rPr>
          <w:sz w:val="22"/>
          <w:szCs w:val="22"/>
          <w:lang w:val="ro-RO"/>
        </w:rPr>
        <w:t>mputernici</w:t>
      </w:r>
      <w:r w:rsidR="00320062" w:rsidRPr="00612CE6">
        <w:rPr>
          <w:sz w:val="22"/>
          <w:szCs w:val="22"/>
          <w:lang w:val="ro-RO"/>
        </w:rPr>
        <w:t>ț</w:t>
      </w:r>
      <w:r w:rsidRPr="00612CE6">
        <w:rPr>
          <w:sz w:val="22"/>
          <w:szCs w:val="22"/>
          <w:lang w:val="ro-RO"/>
        </w:rPr>
        <w:t>i pentru acest scop.</w:t>
      </w:r>
    </w:p>
    <w:p w14:paraId="651B2EC5" w14:textId="77777777" w:rsidR="00DD67FE" w:rsidRPr="00612CE6" w:rsidRDefault="00DD67FE" w:rsidP="002A1FB0">
      <w:pPr>
        <w:spacing w:line="276" w:lineRule="auto"/>
        <w:jc w:val="both"/>
        <w:rPr>
          <w:b/>
          <w:sz w:val="22"/>
          <w:szCs w:val="22"/>
          <w:lang w:val="ro-RO"/>
        </w:rPr>
      </w:pPr>
    </w:p>
    <w:p w14:paraId="5EDE163A" w14:textId="77777777" w:rsidR="002C0EC3" w:rsidRPr="00612CE6" w:rsidRDefault="002C0EC3" w:rsidP="002A1FB0">
      <w:pPr>
        <w:spacing w:line="276" w:lineRule="auto"/>
        <w:jc w:val="both"/>
        <w:rPr>
          <w:sz w:val="22"/>
          <w:szCs w:val="22"/>
          <w:lang w:val="ro-RO"/>
        </w:rPr>
      </w:pPr>
      <w:r w:rsidRPr="00612CE6">
        <w:rPr>
          <w:b/>
          <w:sz w:val="22"/>
          <w:szCs w:val="22"/>
          <w:lang w:val="ro-RO"/>
        </w:rPr>
        <w:t xml:space="preserve">16. </w:t>
      </w:r>
      <w:r w:rsidR="00DD67FE" w:rsidRPr="00612CE6">
        <w:rPr>
          <w:b/>
          <w:sz w:val="22"/>
          <w:szCs w:val="22"/>
          <w:lang w:val="ro-RO"/>
        </w:rPr>
        <w:t>Î</w:t>
      </w:r>
      <w:r w:rsidRPr="00612CE6">
        <w:rPr>
          <w:b/>
          <w:sz w:val="22"/>
          <w:szCs w:val="22"/>
          <w:lang w:val="ro-RO"/>
        </w:rPr>
        <w:t xml:space="preserve">ncepere, finalizare, </w:t>
      </w:r>
      <w:r w:rsidR="00DD67FE" w:rsidRPr="00612CE6">
        <w:rPr>
          <w:b/>
          <w:sz w:val="22"/>
          <w:szCs w:val="22"/>
          <w:lang w:val="ro-RO"/>
        </w:rPr>
        <w:t>î</w:t>
      </w:r>
      <w:r w:rsidRPr="00612CE6">
        <w:rPr>
          <w:b/>
          <w:sz w:val="22"/>
          <w:szCs w:val="22"/>
          <w:lang w:val="ro-RO"/>
        </w:rPr>
        <w:t>nt</w:t>
      </w:r>
      <w:r w:rsidR="00DD67FE" w:rsidRPr="00612CE6">
        <w:rPr>
          <w:b/>
          <w:sz w:val="22"/>
          <w:szCs w:val="22"/>
          <w:lang w:val="ro-RO"/>
        </w:rPr>
        <w:t>â</w:t>
      </w:r>
      <w:r w:rsidRPr="00612CE6">
        <w:rPr>
          <w:b/>
          <w:sz w:val="22"/>
          <w:szCs w:val="22"/>
          <w:lang w:val="ro-RO"/>
        </w:rPr>
        <w:t>rzieri, sistare</w:t>
      </w:r>
    </w:p>
    <w:p w14:paraId="0907A709" w14:textId="77777777" w:rsidR="002C0EC3" w:rsidRPr="00612CE6" w:rsidRDefault="002C0EC3" w:rsidP="002A1FB0">
      <w:pPr>
        <w:spacing w:line="276" w:lineRule="auto"/>
        <w:jc w:val="both"/>
        <w:rPr>
          <w:sz w:val="22"/>
          <w:szCs w:val="22"/>
          <w:lang w:val="ro-RO"/>
        </w:rPr>
      </w:pPr>
      <w:r w:rsidRPr="00612CE6">
        <w:rPr>
          <w:sz w:val="22"/>
          <w:szCs w:val="22"/>
          <w:lang w:val="ro-RO"/>
        </w:rPr>
        <w:t>16.1  (1) Prestatorul are obliga</w:t>
      </w:r>
      <w:r w:rsidR="00320062" w:rsidRPr="00612CE6">
        <w:rPr>
          <w:sz w:val="22"/>
          <w:szCs w:val="22"/>
          <w:lang w:val="ro-RO"/>
        </w:rPr>
        <w:t>ți</w:t>
      </w:r>
      <w:r w:rsidRPr="00612CE6">
        <w:rPr>
          <w:sz w:val="22"/>
          <w:szCs w:val="22"/>
          <w:lang w:val="ro-RO"/>
        </w:rPr>
        <w:t xml:space="preserve">a de a </w:t>
      </w:r>
      <w:r w:rsidR="00320062" w:rsidRPr="00612CE6">
        <w:rPr>
          <w:sz w:val="22"/>
          <w:szCs w:val="22"/>
          <w:lang w:val="ro-RO"/>
        </w:rPr>
        <w:t>î</w:t>
      </w:r>
      <w:r w:rsidRPr="00612CE6">
        <w:rPr>
          <w:sz w:val="22"/>
          <w:szCs w:val="22"/>
          <w:lang w:val="ro-RO"/>
        </w:rPr>
        <w:t>ncepe prestarea serviciilor la data specificat</w:t>
      </w:r>
      <w:r w:rsidR="00320062" w:rsidRPr="00612CE6">
        <w:rPr>
          <w:sz w:val="22"/>
          <w:szCs w:val="22"/>
          <w:lang w:val="ro-RO"/>
        </w:rPr>
        <w:t>ă</w:t>
      </w:r>
      <w:r w:rsidRPr="00612CE6">
        <w:rPr>
          <w:sz w:val="22"/>
          <w:szCs w:val="22"/>
          <w:lang w:val="ro-RO"/>
        </w:rPr>
        <w:t xml:space="preserve"> la art.6.1 din prezentul contract.</w:t>
      </w:r>
    </w:p>
    <w:p w14:paraId="059FB055" w14:textId="77777777" w:rsidR="002C0EC3" w:rsidRPr="00612CE6" w:rsidRDefault="002C0EC3" w:rsidP="002A1FB0">
      <w:pPr>
        <w:spacing w:line="276" w:lineRule="auto"/>
        <w:jc w:val="both"/>
        <w:rPr>
          <w:sz w:val="22"/>
          <w:szCs w:val="22"/>
          <w:lang w:val="ro-RO"/>
        </w:rPr>
      </w:pPr>
      <w:r w:rsidRPr="00612CE6">
        <w:rPr>
          <w:sz w:val="22"/>
          <w:szCs w:val="22"/>
          <w:lang w:val="ro-RO"/>
        </w:rPr>
        <w:t xml:space="preserve">       (2) </w:t>
      </w:r>
      <w:r w:rsidR="00320062" w:rsidRPr="00612CE6">
        <w:rPr>
          <w:sz w:val="22"/>
          <w:szCs w:val="22"/>
          <w:lang w:val="ro-RO"/>
        </w:rPr>
        <w:t>Î</w:t>
      </w:r>
      <w:r w:rsidRPr="00612CE6">
        <w:rPr>
          <w:sz w:val="22"/>
          <w:szCs w:val="22"/>
          <w:lang w:val="ro-RO"/>
        </w:rPr>
        <w:t xml:space="preserve">n cazul </w:t>
      </w:r>
      <w:r w:rsidR="00320062" w:rsidRPr="00612CE6">
        <w:rPr>
          <w:sz w:val="22"/>
          <w:szCs w:val="22"/>
          <w:lang w:val="ro-RO"/>
        </w:rPr>
        <w:t>î</w:t>
      </w:r>
      <w:r w:rsidRPr="00612CE6">
        <w:rPr>
          <w:sz w:val="22"/>
          <w:szCs w:val="22"/>
          <w:lang w:val="ro-RO"/>
        </w:rPr>
        <w:t>n care prestatorul sufer</w:t>
      </w:r>
      <w:r w:rsidR="00320062" w:rsidRPr="00612CE6">
        <w:rPr>
          <w:sz w:val="22"/>
          <w:szCs w:val="22"/>
          <w:lang w:val="ro-RO"/>
        </w:rPr>
        <w:t>ă</w:t>
      </w:r>
      <w:r w:rsidRPr="00612CE6">
        <w:rPr>
          <w:sz w:val="22"/>
          <w:szCs w:val="22"/>
          <w:lang w:val="ro-RO"/>
        </w:rPr>
        <w:t xml:space="preserve"> </w:t>
      </w:r>
      <w:r w:rsidR="00320062" w:rsidRPr="00612CE6">
        <w:rPr>
          <w:sz w:val="22"/>
          <w:szCs w:val="22"/>
          <w:lang w:val="ro-RO"/>
        </w:rPr>
        <w:t>î</w:t>
      </w:r>
      <w:r w:rsidRPr="00612CE6">
        <w:rPr>
          <w:sz w:val="22"/>
          <w:szCs w:val="22"/>
          <w:lang w:val="ro-RO"/>
        </w:rPr>
        <w:t>nt</w:t>
      </w:r>
      <w:r w:rsidR="00320062" w:rsidRPr="00612CE6">
        <w:rPr>
          <w:sz w:val="22"/>
          <w:szCs w:val="22"/>
          <w:lang w:val="ro-RO"/>
        </w:rPr>
        <w:t>â</w:t>
      </w:r>
      <w:r w:rsidRPr="00612CE6">
        <w:rPr>
          <w:sz w:val="22"/>
          <w:szCs w:val="22"/>
          <w:lang w:val="ro-RO"/>
        </w:rPr>
        <w:t xml:space="preserve">rzieri </w:t>
      </w:r>
      <w:r w:rsidR="00320062" w:rsidRPr="00612CE6">
        <w:rPr>
          <w:sz w:val="22"/>
          <w:szCs w:val="22"/>
          <w:lang w:val="ro-RO"/>
        </w:rPr>
        <w:t>ș</w:t>
      </w:r>
      <w:r w:rsidRPr="00612CE6">
        <w:rPr>
          <w:sz w:val="22"/>
          <w:szCs w:val="22"/>
          <w:lang w:val="ro-RO"/>
        </w:rPr>
        <w:t>i sau suport</w:t>
      </w:r>
      <w:r w:rsidR="00320062" w:rsidRPr="00612CE6">
        <w:rPr>
          <w:sz w:val="22"/>
          <w:szCs w:val="22"/>
          <w:lang w:val="ro-RO"/>
        </w:rPr>
        <w:t>ă</w:t>
      </w:r>
      <w:r w:rsidRPr="00612CE6">
        <w:rPr>
          <w:sz w:val="22"/>
          <w:szCs w:val="22"/>
          <w:lang w:val="ro-RO"/>
        </w:rPr>
        <w:t xml:space="preserve"> costuri suplimentare, datorate </w:t>
      </w:r>
      <w:r w:rsidR="00320062" w:rsidRPr="00612CE6">
        <w:rPr>
          <w:sz w:val="22"/>
          <w:szCs w:val="22"/>
          <w:lang w:val="ro-RO"/>
        </w:rPr>
        <w:t>î</w:t>
      </w:r>
      <w:r w:rsidRPr="00612CE6">
        <w:rPr>
          <w:sz w:val="22"/>
          <w:szCs w:val="22"/>
          <w:lang w:val="ro-RO"/>
        </w:rPr>
        <w:t xml:space="preserve">n exclusivitate </w:t>
      </w:r>
      <w:r w:rsidR="006345F3" w:rsidRPr="00612CE6">
        <w:rPr>
          <w:sz w:val="22"/>
          <w:szCs w:val="22"/>
          <w:lang w:val="ro-RO"/>
        </w:rPr>
        <w:t>beneficiar</w:t>
      </w:r>
      <w:r w:rsidRPr="00612CE6">
        <w:rPr>
          <w:sz w:val="22"/>
          <w:szCs w:val="22"/>
          <w:lang w:val="ro-RO"/>
        </w:rPr>
        <w:t>ului, p</w:t>
      </w:r>
      <w:r w:rsidR="00320062" w:rsidRPr="00612CE6">
        <w:rPr>
          <w:sz w:val="22"/>
          <w:szCs w:val="22"/>
          <w:lang w:val="ro-RO"/>
        </w:rPr>
        <w:t>ă</w:t>
      </w:r>
      <w:r w:rsidRPr="00612CE6">
        <w:rPr>
          <w:sz w:val="22"/>
          <w:szCs w:val="22"/>
          <w:lang w:val="ro-RO"/>
        </w:rPr>
        <w:t>r</w:t>
      </w:r>
      <w:r w:rsidR="00320062" w:rsidRPr="00612CE6">
        <w:rPr>
          <w:sz w:val="22"/>
          <w:szCs w:val="22"/>
          <w:lang w:val="ro-RO"/>
        </w:rPr>
        <w:t>ț</w:t>
      </w:r>
      <w:r w:rsidRPr="00612CE6">
        <w:rPr>
          <w:sz w:val="22"/>
          <w:szCs w:val="22"/>
          <w:lang w:val="ro-RO"/>
        </w:rPr>
        <w:t>ile vor stabili de comun acord:</w:t>
      </w:r>
    </w:p>
    <w:p w14:paraId="5A3C58DC" w14:textId="77777777" w:rsidR="002C0EC3" w:rsidRPr="00612CE6" w:rsidRDefault="002C0EC3" w:rsidP="002A1FB0">
      <w:pPr>
        <w:spacing w:line="276" w:lineRule="auto"/>
        <w:jc w:val="both"/>
        <w:rPr>
          <w:sz w:val="22"/>
          <w:szCs w:val="22"/>
          <w:lang w:val="ro-RO"/>
        </w:rPr>
      </w:pPr>
      <w:r w:rsidRPr="00612CE6">
        <w:rPr>
          <w:sz w:val="22"/>
          <w:szCs w:val="22"/>
          <w:lang w:val="ro-RO"/>
        </w:rPr>
        <w:t xml:space="preserve">a) prelungirea perioadei de prestare a serviciului; </w:t>
      </w:r>
      <w:r w:rsidR="00320062" w:rsidRPr="00612CE6">
        <w:rPr>
          <w:sz w:val="22"/>
          <w:szCs w:val="22"/>
          <w:lang w:val="ro-RO"/>
        </w:rPr>
        <w:t>ș</w:t>
      </w:r>
      <w:r w:rsidRPr="00612CE6">
        <w:rPr>
          <w:sz w:val="22"/>
          <w:szCs w:val="22"/>
          <w:lang w:val="ro-RO"/>
        </w:rPr>
        <w:t xml:space="preserve">i </w:t>
      </w:r>
    </w:p>
    <w:p w14:paraId="5829E1A9" w14:textId="77777777" w:rsidR="002C0EC3" w:rsidRPr="00612CE6" w:rsidRDefault="002C0EC3" w:rsidP="002A1FB0">
      <w:pPr>
        <w:spacing w:line="276" w:lineRule="auto"/>
        <w:jc w:val="both"/>
        <w:rPr>
          <w:sz w:val="22"/>
          <w:szCs w:val="22"/>
          <w:lang w:val="ro-RO"/>
        </w:rPr>
      </w:pPr>
      <w:r w:rsidRPr="00612CE6">
        <w:rPr>
          <w:sz w:val="22"/>
          <w:szCs w:val="22"/>
          <w:lang w:val="ro-RO"/>
        </w:rPr>
        <w:t>b) totalul cheltuielilor aferente, dac</w:t>
      </w:r>
      <w:r w:rsidR="00320062" w:rsidRPr="00612CE6">
        <w:rPr>
          <w:sz w:val="22"/>
          <w:szCs w:val="22"/>
          <w:lang w:val="ro-RO"/>
        </w:rPr>
        <w:t>ă</w:t>
      </w:r>
      <w:r w:rsidRPr="00612CE6">
        <w:rPr>
          <w:sz w:val="22"/>
          <w:szCs w:val="22"/>
          <w:lang w:val="ro-RO"/>
        </w:rPr>
        <w:t xml:space="preserve"> este cazul, care se vor ad</w:t>
      </w:r>
      <w:r w:rsidR="00320062" w:rsidRPr="00612CE6">
        <w:rPr>
          <w:sz w:val="22"/>
          <w:szCs w:val="22"/>
          <w:lang w:val="ro-RO"/>
        </w:rPr>
        <w:t>ă</w:t>
      </w:r>
      <w:r w:rsidRPr="00612CE6">
        <w:rPr>
          <w:sz w:val="22"/>
          <w:szCs w:val="22"/>
          <w:lang w:val="ro-RO"/>
        </w:rPr>
        <w:t>uga la pre</w:t>
      </w:r>
      <w:r w:rsidR="00320062" w:rsidRPr="00612CE6">
        <w:rPr>
          <w:sz w:val="22"/>
          <w:szCs w:val="22"/>
          <w:lang w:val="ro-RO"/>
        </w:rPr>
        <w:t>ț</w:t>
      </w:r>
      <w:r w:rsidRPr="00612CE6">
        <w:rPr>
          <w:sz w:val="22"/>
          <w:szCs w:val="22"/>
          <w:lang w:val="ro-RO"/>
        </w:rPr>
        <w:t>ul contractului</w:t>
      </w:r>
    </w:p>
    <w:p w14:paraId="59C30641" w14:textId="77777777" w:rsidR="002C0EC3" w:rsidRPr="00612CE6" w:rsidRDefault="002C0EC3" w:rsidP="002A1FB0">
      <w:pPr>
        <w:spacing w:line="276" w:lineRule="auto"/>
        <w:jc w:val="both"/>
        <w:rPr>
          <w:sz w:val="22"/>
          <w:szCs w:val="22"/>
          <w:lang w:val="ro-RO"/>
        </w:rPr>
      </w:pPr>
      <w:r w:rsidRPr="00612CE6">
        <w:rPr>
          <w:sz w:val="22"/>
          <w:szCs w:val="22"/>
          <w:lang w:val="ro-RO"/>
        </w:rPr>
        <w:t>16.2   (1) Serviciilor prestate in baza contractului sau daca este cazul oricare faza a acestora prevazuta a fi terminata intr-o perioada stabilita trebuie finalizate in termenul convenit de parti, termen care se calculeaza de la data inceperii prestarii servicilor</w:t>
      </w:r>
    </w:p>
    <w:p w14:paraId="29D3E11A" w14:textId="77777777" w:rsidR="002C0EC3" w:rsidRPr="00612CE6" w:rsidRDefault="002C0EC3" w:rsidP="002A1FB0">
      <w:pPr>
        <w:spacing w:line="276" w:lineRule="auto"/>
        <w:jc w:val="both"/>
        <w:rPr>
          <w:sz w:val="22"/>
          <w:szCs w:val="22"/>
          <w:lang w:val="ro-RO"/>
        </w:rPr>
      </w:pPr>
      <w:r w:rsidRPr="00612CE6">
        <w:rPr>
          <w:sz w:val="22"/>
          <w:szCs w:val="22"/>
          <w:lang w:val="ro-RO"/>
        </w:rPr>
        <w:t xml:space="preserve">       (2) – </w:t>
      </w:r>
      <w:r w:rsidR="00320062" w:rsidRPr="00612CE6">
        <w:rPr>
          <w:sz w:val="22"/>
          <w:szCs w:val="22"/>
          <w:lang w:val="ro-RO"/>
        </w:rPr>
        <w:t>Î</w:t>
      </w:r>
      <w:r w:rsidRPr="00612CE6">
        <w:rPr>
          <w:sz w:val="22"/>
          <w:szCs w:val="22"/>
          <w:lang w:val="ro-RO"/>
        </w:rPr>
        <w:t>n cazul in care:</w:t>
      </w:r>
    </w:p>
    <w:p w14:paraId="406F7517" w14:textId="77777777" w:rsidR="002C0EC3" w:rsidRPr="00612CE6" w:rsidRDefault="002C0EC3" w:rsidP="002A1FB0">
      <w:pPr>
        <w:spacing w:line="276" w:lineRule="auto"/>
        <w:jc w:val="both"/>
        <w:rPr>
          <w:sz w:val="22"/>
          <w:szCs w:val="22"/>
          <w:lang w:val="ro-RO"/>
        </w:rPr>
      </w:pPr>
      <w:r w:rsidRPr="00612CE6">
        <w:rPr>
          <w:sz w:val="22"/>
          <w:szCs w:val="22"/>
          <w:lang w:val="ro-RO"/>
        </w:rPr>
        <w:t xml:space="preserve">i) orice motive de </w:t>
      </w:r>
      <w:r w:rsidR="00320062" w:rsidRPr="00612CE6">
        <w:rPr>
          <w:sz w:val="22"/>
          <w:szCs w:val="22"/>
          <w:lang w:val="ro-RO"/>
        </w:rPr>
        <w:t>î</w:t>
      </w:r>
      <w:r w:rsidRPr="00612CE6">
        <w:rPr>
          <w:sz w:val="22"/>
          <w:szCs w:val="22"/>
          <w:lang w:val="ro-RO"/>
        </w:rPr>
        <w:t>nt</w:t>
      </w:r>
      <w:r w:rsidR="00320062" w:rsidRPr="00612CE6">
        <w:rPr>
          <w:sz w:val="22"/>
          <w:szCs w:val="22"/>
          <w:lang w:val="ro-RO"/>
        </w:rPr>
        <w:t>â</w:t>
      </w:r>
      <w:r w:rsidRPr="00612CE6">
        <w:rPr>
          <w:sz w:val="22"/>
          <w:szCs w:val="22"/>
          <w:lang w:val="ro-RO"/>
        </w:rPr>
        <w:t>rziere, ce nu se datoreaz</w:t>
      </w:r>
      <w:r w:rsidR="00320062" w:rsidRPr="00612CE6">
        <w:rPr>
          <w:sz w:val="22"/>
          <w:szCs w:val="22"/>
          <w:lang w:val="ro-RO"/>
        </w:rPr>
        <w:t>ă</w:t>
      </w:r>
      <w:r w:rsidRPr="00612CE6">
        <w:rPr>
          <w:sz w:val="22"/>
          <w:szCs w:val="22"/>
          <w:lang w:val="ro-RO"/>
        </w:rPr>
        <w:t xml:space="preserve"> prestatorului; sau</w:t>
      </w:r>
    </w:p>
    <w:p w14:paraId="0EEBDA9C" w14:textId="77777777" w:rsidR="002C0EC3" w:rsidRPr="00612CE6" w:rsidRDefault="002C0EC3" w:rsidP="002A1FB0">
      <w:pPr>
        <w:spacing w:line="276" w:lineRule="auto"/>
        <w:jc w:val="both"/>
        <w:rPr>
          <w:sz w:val="22"/>
          <w:szCs w:val="22"/>
          <w:lang w:val="ro-RO"/>
        </w:rPr>
      </w:pPr>
      <w:r w:rsidRPr="00612CE6">
        <w:rPr>
          <w:sz w:val="22"/>
          <w:szCs w:val="22"/>
          <w:lang w:val="ro-RO"/>
        </w:rPr>
        <w:t>ii) alte circumstan</w:t>
      </w:r>
      <w:r w:rsidR="00320062" w:rsidRPr="00612CE6">
        <w:rPr>
          <w:sz w:val="22"/>
          <w:szCs w:val="22"/>
          <w:lang w:val="ro-RO"/>
        </w:rPr>
        <w:t>ț</w:t>
      </w:r>
      <w:r w:rsidRPr="00612CE6">
        <w:rPr>
          <w:sz w:val="22"/>
          <w:szCs w:val="22"/>
          <w:lang w:val="ro-RO"/>
        </w:rPr>
        <w:t>e neobi</w:t>
      </w:r>
      <w:r w:rsidR="00320062" w:rsidRPr="00612CE6">
        <w:rPr>
          <w:sz w:val="22"/>
          <w:szCs w:val="22"/>
          <w:lang w:val="ro-RO"/>
        </w:rPr>
        <w:t>ș</w:t>
      </w:r>
      <w:r w:rsidRPr="00612CE6">
        <w:rPr>
          <w:sz w:val="22"/>
          <w:szCs w:val="22"/>
          <w:lang w:val="ro-RO"/>
        </w:rPr>
        <w:t>nuite susceptibile de a surveni altfel dec</w:t>
      </w:r>
      <w:r w:rsidR="00320062" w:rsidRPr="00612CE6">
        <w:rPr>
          <w:sz w:val="22"/>
          <w:szCs w:val="22"/>
          <w:lang w:val="ro-RO"/>
        </w:rPr>
        <w:t>â</w:t>
      </w:r>
      <w:r w:rsidRPr="00612CE6">
        <w:rPr>
          <w:sz w:val="22"/>
          <w:szCs w:val="22"/>
          <w:lang w:val="ro-RO"/>
        </w:rPr>
        <w:t xml:space="preserve">t prin </w:t>
      </w:r>
      <w:r w:rsidR="00320062" w:rsidRPr="00612CE6">
        <w:rPr>
          <w:sz w:val="22"/>
          <w:szCs w:val="22"/>
          <w:lang w:val="ro-RO"/>
        </w:rPr>
        <w:t>î</w:t>
      </w:r>
      <w:r w:rsidRPr="00612CE6">
        <w:rPr>
          <w:sz w:val="22"/>
          <w:szCs w:val="22"/>
          <w:lang w:val="ro-RO"/>
        </w:rPr>
        <w:t>nc</w:t>
      </w:r>
      <w:r w:rsidR="00320062" w:rsidRPr="00612CE6">
        <w:rPr>
          <w:sz w:val="22"/>
          <w:szCs w:val="22"/>
          <w:lang w:val="ro-RO"/>
        </w:rPr>
        <w:t>ă</w:t>
      </w:r>
      <w:r w:rsidRPr="00612CE6">
        <w:rPr>
          <w:sz w:val="22"/>
          <w:szCs w:val="22"/>
          <w:lang w:val="ro-RO"/>
        </w:rPr>
        <w:t>lcarea contractului de c</w:t>
      </w:r>
      <w:r w:rsidR="00320062" w:rsidRPr="00612CE6">
        <w:rPr>
          <w:sz w:val="22"/>
          <w:szCs w:val="22"/>
          <w:lang w:val="ro-RO"/>
        </w:rPr>
        <w:t>ă</w:t>
      </w:r>
      <w:r w:rsidRPr="00612CE6">
        <w:rPr>
          <w:sz w:val="22"/>
          <w:szCs w:val="22"/>
          <w:lang w:val="ro-RO"/>
        </w:rPr>
        <w:t xml:space="preserve">tre prestator, </w:t>
      </w:r>
      <w:r w:rsidR="00320062" w:rsidRPr="00612CE6">
        <w:rPr>
          <w:sz w:val="22"/>
          <w:szCs w:val="22"/>
          <w:lang w:val="ro-RO"/>
        </w:rPr>
        <w:t>î</w:t>
      </w:r>
      <w:r w:rsidRPr="00612CE6">
        <w:rPr>
          <w:sz w:val="22"/>
          <w:szCs w:val="22"/>
          <w:lang w:val="ro-RO"/>
        </w:rPr>
        <w:t>n</w:t>
      </w:r>
      <w:r w:rsidR="007C26F7" w:rsidRPr="00612CE6">
        <w:rPr>
          <w:sz w:val="22"/>
          <w:szCs w:val="22"/>
          <w:lang w:val="ro-RO"/>
        </w:rPr>
        <w:t>d</w:t>
      </w:r>
      <w:r w:rsidRPr="00612CE6">
        <w:rPr>
          <w:sz w:val="22"/>
          <w:szCs w:val="22"/>
          <w:lang w:val="ro-RO"/>
        </w:rPr>
        <w:t>rept</w:t>
      </w:r>
      <w:r w:rsidR="00320062" w:rsidRPr="00612CE6">
        <w:rPr>
          <w:sz w:val="22"/>
          <w:szCs w:val="22"/>
          <w:lang w:val="ro-RO"/>
        </w:rPr>
        <w:t>ăț</w:t>
      </w:r>
      <w:r w:rsidRPr="00612CE6">
        <w:rPr>
          <w:sz w:val="22"/>
          <w:szCs w:val="22"/>
          <w:lang w:val="ro-RO"/>
        </w:rPr>
        <w:t>esc prestatorul de a solicita prelungirea perioadei de prestare a serviciilor sau a oric</w:t>
      </w:r>
      <w:r w:rsidR="00320062" w:rsidRPr="00612CE6">
        <w:rPr>
          <w:sz w:val="22"/>
          <w:szCs w:val="22"/>
          <w:lang w:val="ro-RO"/>
        </w:rPr>
        <w:t>ă</w:t>
      </w:r>
      <w:r w:rsidRPr="00612CE6">
        <w:rPr>
          <w:sz w:val="22"/>
          <w:szCs w:val="22"/>
          <w:lang w:val="ro-RO"/>
        </w:rPr>
        <w:t>rei faze a acestora, atunci p</w:t>
      </w:r>
      <w:r w:rsidR="00320062" w:rsidRPr="00612CE6">
        <w:rPr>
          <w:sz w:val="22"/>
          <w:szCs w:val="22"/>
          <w:lang w:val="ro-RO"/>
        </w:rPr>
        <w:t>ă</w:t>
      </w:r>
      <w:r w:rsidRPr="00612CE6">
        <w:rPr>
          <w:sz w:val="22"/>
          <w:szCs w:val="22"/>
          <w:lang w:val="ro-RO"/>
        </w:rPr>
        <w:t>r</w:t>
      </w:r>
      <w:r w:rsidR="00320062" w:rsidRPr="00612CE6">
        <w:rPr>
          <w:sz w:val="22"/>
          <w:szCs w:val="22"/>
          <w:lang w:val="ro-RO"/>
        </w:rPr>
        <w:t>ț</w:t>
      </w:r>
      <w:r w:rsidRPr="00612CE6">
        <w:rPr>
          <w:sz w:val="22"/>
          <w:szCs w:val="22"/>
          <w:lang w:val="ro-RO"/>
        </w:rPr>
        <w:t xml:space="preserve">ile vor revizui, de comun acord, perioada de prestare </w:t>
      </w:r>
      <w:r w:rsidR="00334DE0" w:rsidRPr="00612CE6">
        <w:rPr>
          <w:sz w:val="22"/>
          <w:szCs w:val="22"/>
          <w:lang w:val="ro-RO"/>
        </w:rPr>
        <w:t>ș</w:t>
      </w:r>
      <w:r w:rsidRPr="00612CE6">
        <w:rPr>
          <w:sz w:val="22"/>
          <w:szCs w:val="22"/>
          <w:lang w:val="ro-RO"/>
        </w:rPr>
        <w:t>i vor semna un act adi</w:t>
      </w:r>
      <w:r w:rsidR="00334DE0" w:rsidRPr="00612CE6">
        <w:rPr>
          <w:sz w:val="22"/>
          <w:szCs w:val="22"/>
          <w:lang w:val="ro-RO"/>
        </w:rPr>
        <w:t>ț</w:t>
      </w:r>
      <w:r w:rsidRPr="00612CE6">
        <w:rPr>
          <w:sz w:val="22"/>
          <w:szCs w:val="22"/>
          <w:lang w:val="ro-RO"/>
        </w:rPr>
        <w:t>ional.</w:t>
      </w:r>
    </w:p>
    <w:p w14:paraId="092E51B1" w14:textId="77777777" w:rsidR="002C0EC3" w:rsidRPr="00612CE6" w:rsidRDefault="002C0EC3" w:rsidP="002A1FB0">
      <w:pPr>
        <w:spacing w:line="276" w:lineRule="auto"/>
        <w:jc w:val="both"/>
        <w:rPr>
          <w:sz w:val="22"/>
          <w:szCs w:val="22"/>
          <w:lang w:val="ro-RO"/>
        </w:rPr>
      </w:pPr>
      <w:r w:rsidRPr="00612CE6">
        <w:rPr>
          <w:sz w:val="22"/>
          <w:szCs w:val="22"/>
          <w:lang w:val="ro-RO"/>
        </w:rPr>
        <w:t>16.3 Dac</w:t>
      </w:r>
      <w:r w:rsidR="00334DE0" w:rsidRPr="00612CE6">
        <w:rPr>
          <w:sz w:val="22"/>
          <w:szCs w:val="22"/>
          <w:lang w:val="ro-RO"/>
        </w:rPr>
        <w:t>ă</w:t>
      </w:r>
      <w:r w:rsidRPr="00612CE6">
        <w:rPr>
          <w:sz w:val="22"/>
          <w:szCs w:val="22"/>
          <w:lang w:val="ro-RO"/>
        </w:rPr>
        <w:t xml:space="preserve"> pe parcursul </w:t>
      </w:r>
      <w:r w:rsidR="00334DE0" w:rsidRPr="00612CE6">
        <w:rPr>
          <w:sz w:val="22"/>
          <w:szCs w:val="22"/>
          <w:lang w:val="ro-RO"/>
        </w:rPr>
        <w:t>î</w:t>
      </w:r>
      <w:r w:rsidRPr="00612CE6">
        <w:rPr>
          <w:sz w:val="22"/>
          <w:szCs w:val="22"/>
          <w:lang w:val="ro-RO"/>
        </w:rPr>
        <w:t>ndeplinirii contractului prestatorul nu respect</w:t>
      </w:r>
      <w:r w:rsidR="00334DE0" w:rsidRPr="00612CE6">
        <w:rPr>
          <w:sz w:val="22"/>
          <w:szCs w:val="22"/>
          <w:lang w:val="ro-RO"/>
        </w:rPr>
        <w:t>ă</w:t>
      </w:r>
      <w:r w:rsidRPr="00612CE6">
        <w:rPr>
          <w:sz w:val="22"/>
          <w:szCs w:val="22"/>
          <w:lang w:val="ro-RO"/>
        </w:rPr>
        <w:t xml:space="preserve"> graficul de prestare acesta are obliga</w:t>
      </w:r>
      <w:r w:rsidR="00334DE0" w:rsidRPr="00612CE6">
        <w:rPr>
          <w:sz w:val="22"/>
          <w:szCs w:val="22"/>
          <w:lang w:val="ro-RO"/>
        </w:rPr>
        <w:t>ț</w:t>
      </w:r>
      <w:r w:rsidRPr="00612CE6">
        <w:rPr>
          <w:sz w:val="22"/>
          <w:szCs w:val="22"/>
          <w:lang w:val="ro-RO"/>
        </w:rPr>
        <w:t xml:space="preserve">ia de a notifica acest lucru, </w:t>
      </w:r>
      <w:r w:rsidR="00334DE0" w:rsidRPr="00612CE6">
        <w:rPr>
          <w:sz w:val="22"/>
          <w:szCs w:val="22"/>
          <w:lang w:val="ro-RO"/>
        </w:rPr>
        <w:t>î</w:t>
      </w:r>
      <w:r w:rsidRPr="00612CE6">
        <w:rPr>
          <w:sz w:val="22"/>
          <w:szCs w:val="22"/>
          <w:lang w:val="ro-RO"/>
        </w:rPr>
        <w:t xml:space="preserve">n timp util, </w:t>
      </w:r>
      <w:r w:rsidR="006345F3" w:rsidRPr="00612CE6">
        <w:rPr>
          <w:sz w:val="22"/>
          <w:szCs w:val="22"/>
          <w:lang w:val="ro-RO"/>
        </w:rPr>
        <w:t>beneficiar</w:t>
      </w:r>
      <w:r w:rsidRPr="00612CE6">
        <w:rPr>
          <w:sz w:val="22"/>
          <w:szCs w:val="22"/>
          <w:lang w:val="ro-RO"/>
        </w:rPr>
        <w:t xml:space="preserve">ului. Modificarea perioadelor de prestare asumate </w:t>
      </w:r>
      <w:r w:rsidR="00334DE0" w:rsidRPr="00612CE6">
        <w:rPr>
          <w:sz w:val="22"/>
          <w:szCs w:val="22"/>
          <w:lang w:val="ro-RO"/>
        </w:rPr>
        <w:t>î</w:t>
      </w:r>
      <w:r w:rsidRPr="00612CE6">
        <w:rPr>
          <w:sz w:val="22"/>
          <w:szCs w:val="22"/>
          <w:lang w:val="ro-RO"/>
        </w:rPr>
        <w:t>n graficul de prestare se face cu ajutorul p</w:t>
      </w:r>
      <w:r w:rsidR="00334DE0" w:rsidRPr="00612CE6">
        <w:rPr>
          <w:sz w:val="22"/>
          <w:szCs w:val="22"/>
          <w:lang w:val="ro-RO"/>
        </w:rPr>
        <w:t>ă</w:t>
      </w:r>
      <w:r w:rsidRPr="00612CE6">
        <w:rPr>
          <w:sz w:val="22"/>
          <w:szCs w:val="22"/>
          <w:lang w:val="ro-RO"/>
        </w:rPr>
        <w:t>r</w:t>
      </w:r>
      <w:r w:rsidR="00334DE0" w:rsidRPr="00612CE6">
        <w:rPr>
          <w:sz w:val="22"/>
          <w:szCs w:val="22"/>
          <w:lang w:val="ro-RO"/>
        </w:rPr>
        <w:t>ț</w:t>
      </w:r>
      <w:r w:rsidRPr="00612CE6">
        <w:rPr>
          <w:sz w:val="22"/>
          <w:szCs w:val="22"/>
          <w:lang w:val="ro-RO"/>
        </w:rPr>
        <w:t>ilor, prin act adi</w:t>
      </w:r>
      <w:r w:rsidR="00334DE0" w:rsidRPr="00612CE6">
        <w:rPr>
          <w:sz w:val="22"/>
          <w:szCs w:val="22"/>
          <w:lang w:val="ro-RO"/>
        </w:rPr>
        <w:t>ț</w:t>
      </w:r>
      <w:r w:rsidRPr="00612CE6">
        <w:rPr>
          <w:sz w:val="22"/>
          <w:szCs w:val="22"/>
          <w:lang w:val="ro-RO"/>
        </w:rPr>
        <w:t>ional.</w:t>
      </w:r>
    </w:p>
    <w:p w14:paraId="51009D8F" w14:textId="77777777" w:rsidR="002C0EC3" w:rsidRPr="00612CE6" w:rsidRDefault="002C0EC3" w:rsidP="002A1FB0">
      <w:pPr>
        <w:spacing w:line="276" w:lineRule="auto"/>
        <w:jc w:val="both"/>
        <w:rPr>
          <w:sz w:val="22"/>
          <w:szCs w:val="22"/>
          <w:lang w:val="ro-RO"/>
        </w:rPr>
      </w:pPr>
      <w:r w:rsidRPr="00612CE6">
        <w:rPr>
          <w:sz w:val="22"/>
          <w:szCs w:val="22"/>
          <w:lang w:val="ro-RO"/>
        </w:rPr>
        <w:t xml:space="preserve">16.4 In afara cazului in care </w:t>
      </w:r>
      <w:r w:rsidR="006345F3" w:rsidRPr="00612CE6">
        <w:rPr>
          <w:sz w:val="22"/>
          <w:szCs w:val="22"/>
          <w:lang w:val="ro-RO"/>
        </w:rPr>
        <w:t>beneficiar</w:t>
      </w:r>
      <w:r w:rsidRPr="00612CE6">
        <w:rPr>
          <w:sz w:val="22"/>
          <w:szCs w:val="22"/>
          <w:lang w:val="ro-RO"/>
        </w:rPr>
        <w:t xml:space="preserve">ul este de acord cu o prelungire a termenului de executie orice intarziere in indeplinirea contractului da dreptul </w:t>
      </w:r>
      <w:r w:rsidR="006345F3" w:rsidRPr="00612CE6">
        <w:rPr>
          <w:sz w:val="22"/>
          <w:szCs w:val="22"/>
          <w:lang w:val="ro-RO"/>
        </w:rPr>
        <w:t>beneficiar</w:t>
      </w:r>
      <w:r w:rsidRPr="00612CE6">
        <w:rPr>
          <w:sz w:val="22"/>
          <w:szCs w:val="22"/>
          <w:lang w:val="ro-RO"/>
        </w:rPr>
        <w:t>ul</w:t>
      </w:r>
      <w:r w:rsidR="00795CF8" w:rsidRPr="00612CE6">
        <w:rPr>
          <w:sz w:val="22"/>
          <w:szCs w:val="22"/>
          <w:lang w:val="ro-RO"/>
        </w:rPr>
        <w:t>u</w:t>
      </w:r>
      <w:r w:rsidRPr="00612CE6">
        <w:rPr>
          <w:sz w:val="22"/>
          <w:szCs w:val="22"/>
          <w:lang w:val="ro-RO"/>
        </w:rPr>
        <w:t>i de a solicita penalit</w:t>
      </w:r>
      <w:r w:rsidR="00334DE0" w:rsidRPr="00612CE6">
        <w:rPr>
          <w:sz w:val="22"/>
          <w:szCs w:val="22"/>
          <w:lang w:val="ro-RO"/>
        </w:rPr>
        <w:t>ăț</w:t>
      </w:r>
      <w:r w:rsidRPr="00612CE6">
        <w:rPr>
          <w:sz w:val="22"/>
          <w:szCs w:val="22"/>
          <w:lang w:val="ro-RO"/>
        </w:rPr>
        <w:t>i prestatorului.</w:t>
      </w:r>
    </w:p>
    <w:p w14:paraId="1FA961E0" w14:textId="77777777" w:rsidR="00DD67FE" w:rsidRPr="00612CE6" w:rsidRDefault="00DD67FE" w:rsidP="002A1FB0">
      <w:pPr>
        <w:spacing w:line="276" w:lineRule="auto"/>
        <w:jc w:val="both"/>
        <w:rPr>
          <w:b/>
          <w:sz w:val="22"/>
          <w:szCs w:val="22"/>
          <w:lang w:val="ro-RO"/>
        </w:rPr>
      </w:pPr>
    </w:p>
    <w:p w14:paraId="401C8992" w14:textId="77777777" w:rsidR="002C0EC3" w:rsidRPr="00612CE6" w:rsidRDefault="002C0EC3" w:rsidP="002A1FB0">
      <w:pPr>
        <w:spacing w:line="276" w:lineRule="auto"/>
        <w:jc w:val="both"/>
        <w:rPr>
          <w:sz w:val="22"/>
          <w:szCs w:val="22"/>
          <w:lang w:val="ro-RO"/>
        </w:rPr>
      </w:pPr>
      <w:r w:rsidRPr="00612CE6">
        <w:rPr>
          <w:b/>
          <w:sz w:val="22"/>
          <w:szCs w:val="22"/>
          <w:lang w:val="ro-RO"/>
        </w:rPr>
        <w:t xml:space="preserve">17. </w:t>
      </w:r>
      <w:r w:rsidR="00DD67FE" w:rsidRPr="00612CE6">
        <w:rPr>
          <w:b/>
          <w:sz w:val="22"/>
          <w:szCs w:val="22"/>
          <w:lang w:val="ro-RO"/>
        </w:rPr>
        <w:t>Î</w:t>
      </w:r>
      <w:r w:rsidRPr="00612CE6">
        <w:rPr>
          <w:b/>
          <w:sz w:val="22"/>
          <w:szCs w:val="22"/>
          <w:lang w:val="ro-RO"/>
        </w:rPr>
        <w:t>ncetarea. Rezilierea contractului</w:t>
      </w:r>
    </w:p>
    <w:p w14:paraId="21D66C8C" w14:textId="77777777" w:rsidR="002C0EC3" w:rsidRPr="00612CE6" w:rsidRDefault="002C0EC3" w:rsidP="002A1FB0">
      <w:pPr>
        <w:spacing w:line="276" w:lineRule="auto"/>
        <w:jc w:val="both"/>
        <w:rPr>
          <w:sz w:val="22"/>
          <w:szCs w:val="22"/>
          <w:lang w:val="ro-RO"/>
        </w:rPr>
      </w:pPr>
      <w:r w:rsidRPr="00612CE6">
        <w:rPr>
          <w:sz w:val="22"/>
          <w:szCs w:val="22"/>
          <w:lang w:val="ro-RO"/>
        </w:rPr>
        <w:t xml:space="preserve">17.1 Contractul </w:t>
      </w:r>
      <w:r w:rsidR="009468B5" w:rsidRPr="00612CE6">
        <w:rPr>
          <w:sz w:val="22"/>
          <w:szCs w:val="22"/>
          <w:lang w:val="ro-RO"/>
        </w:rPr>
        <w:t>î</w:t>
      </w:r>
      <w:r w:rsidRPr="00612CE6">
        <w:rPr>
          <w:sz w:val="22"/>
          <w:szCs w:val="22"/>
          <w:lang w:val="ro-RO"/>
        </w:rPr>
        <w:t>nceteaz</w:t>
      </w:r>
      <w:r w:rsidR="009468B5" w:rsidRPr="00612CE6">
        <w:rPr>
          <w:sz w:val="22"/>
          <w:szCs w:val="22"/>
          <w:lang w:val="ro-RO"/>
        </w:rPr>
        <w:t>ă</w:t>
      </w:r>
      <w:r w:rsidRPr="00612CE6">
        <w:rPr>
          <w:sz w:val="22"/>
          <w:szCs w:val="22"/>
          <w:lang w:val="ro-RO"/>
        </w:rPr>
        <w:t xml:space="preserve"> la expirarea duratei prev</w:t>
      </w:r>
      <w:r w:rsidR="009468B5" w:rsidRPr="00612CE6">
        <w:rPr>
          <w:sz w:val="22"/>
          <w:szCs w:val="22"/>
          <w:lang w:val="ro-RO"/>
        </w:rPr>
        <w:t>ă</w:t>
      </w:r>
      <w:r w:rsidRPr="00612CE6">
        <w:rPr>
          <w:sz w:val="22"/>
          <w:szCs w:val="22"/>
          <w:lang w:val="ro-RO"/>
        </w:rPr>
        <w:t xml:space="preserve">zute </w:t>
      </w:r>
      <w:r w:rsidR="009468B5" w:rsidRPr="00612CE6">
        <w:rPr>
          <w:sz w:val="22"/>
          <w:szCs w:val="22"/>
          <w:lang w:val="ro-RO"/>
        </w:rPr>
        <w:t>î</w:t>
      </w:r>
      <w:r w:rsidRPr="00612CE6">
        <w:rPr>
          <w:sz w:val="22"/>
          <w:szCs w:val="22"/>
          <w:lang w:val="ro-RO"/>
        </w:rPr>
        <w:t>n prezentul contract,</w:t>
      </w:r>
      <w:r w:rsidR="006345F3" w:rsidRPr="00612CE6">
        <w:rPr>
          <w:sz w:val="22"/>
          <w:szCs w:val="22"/>
          <w:lang w:val="ro-RO"/>
        </w:rPr>
        <w:t xml:space="preserve"> </w:t>
      </w:r>
      <w:r w:rsidRPr="00612CE6">
        <w:rPr>
          <w:sz w:val="22"/>
          <w:szCs w:val="22"/>
          <w:lang w:val="ro-RO"/>
        </w:rPr>
        <w:t>dac</w:t>
      </w:r>
      <w:r w:rsidR="009468B5" w:rsidRPr="00612CE6">
        <w:rPr>
          <w:sz w:val="22"/>
          <w:szCs w:val="22"/>
          <w:lang w:val="ro-RO"/>
        </w:rPr>
        <w:t>ă</w:t>
      </w:r>
      <w:r w:rsidRPr="00612CE6">
        <w:rPr>
          <w:sz w:val="22"/>
          <w:szCs w:val="22"/>
          <w:lang w:val="ro-RO"/>
        </w:rPr>
        <w:t xml:space="preserve"> nu a fost prelungit</w:t>
      </w:r>
      <w:r w:rsidR="009468B5" w:rsidRPr="00612CE6">
        <w:rPr>
          <w:sz w:val="22"/>
          <w:szCs w:val="22"/>
          <w:lang w:val="ro-RO"/>
        </w:rPr>
        <w:t>ă</w:t>
      </w:r>
      <w:r w:rsidRPr="00612CE6">
        <w:rPr>
          <w:sz w:val="22"/>
          <w:szCs w:val="22"/>
          <w:lang w:val="ro-RO"/>
        </w:rPr>
        <w:t xml:space="preserve"> prin Act Adi</w:t>
      </w:r>
      <w:r w:rsidR="009468B5" w:rsidRPr="00612CE6">
        <w:rPr>
          <w:sz w:val="22"/>
          <w:szCs w:val="22"/>
          <w:lang w:val="ro-RO"/>
        </w:rPr>
        <w:t>ț</w:t>
      </w:r>
      <w:r w:rsidRPr="00612CE6">
        <w:rPr>
          <w:sz w:val="22"/>
          <w:szCs w:val="22"/>
          <w:lang w:val="ro-RO"/>
        </w:rPr>
        <w:t>ional semnat de ambele p</w:t>
      </w:r>
      <w:r w:rsidR="009468B5" w:rsidRPr="00612CE6">
        <w:rPr>
          <w:sz w:val="22"/>
          <w:szCs w:val="22"/>
          <w:lang w:val="ro-RO"/>
        </w:rPr>
        <w:t>ă</w:t>
      </w:r>
      <w:r w:rsidRPr="00612CE6">
        <w:rPr>
          <w:sz w:val="22"/>
          <w:szCs w:val="22"/>
          <w:lang w:val="ro-RO"/>
        </w:rPr>
        <w:t>r</w:t>
      </w:r>
      <w:r w:rsidR="009468B5" w:rsidRPr="00612CE6">
        <w:rPr>
          <w:sz w:val="22"/>
          <w:szCs w:val="22"/>
          <w:lang w:val="ro-RO"/>
        </w:rPr>
        <w:t>ț</w:t>
      </w:r>
      <w:r w:rsidRPr="00612CE6">
        <w:rPr>
          <w:sz w:val="22"/>
          <w:szCs w:val="22"/>
          <w:lang w:val="ro-RO"/>
        </w:rPr>
        <w:t>i.</w:t>
      </w:r>
    </w:p>
    <w:p w14:paraId="3A0F0DC7" w14:textId="77777777" w:rsidR="002C0EC3" w:rsidRPr="00612CE6" w:rsidRDefault="002C0EC3" w:rsidP="002A1FB0">
      <w:pPr>
        <w:spacing w:line="276" w:lineRule="auto"/>
        <w:jc w:val="both"/>
        <w:rPr>
          <w:sz w:val="22"/>
          <w:szCs w:val="22"/>
          <w:lang w:val="ro-RO"/>
        </w:rPr>
      </w:pPr>
      <w:r w:rsidRPr="00612CE6">
        <w:rPr>
          <w:sz w:val="22"/>
          <w:szCs w:val="22"/>
          <w:lang w:val="ro-RO"/>
        </w:rPr>
        <w:t xml:space="preserve">17.2 Contractul poate inceta </w:t>
      </w:r>
      <w:r w:rsidR="009468B5" w:rsidRPr="00612CE6">
        <w:rPr>
          <w:sz w:val="22"/>
          <w:szCs w:val="22"/>
          <w:lang w:val="ro-RO"/>
        </w:rPr>
        <w:t>î</w:t>
      </w:r>
      <w:r w:rsidRPr="00612CE6">
        <w:rPr>
          <w:sz w:val="22"/>
          <w:szCs w:val="22"/>
          <w:lang w:val="ro-RO"/>
        </w:rPr>
        <w:t>nainte de expirarea termenului stipulat de p</w:t>
      </w:r>
      <w:r w:rsidR="009468B5" w:rsidRPr="00612CE6">
        <w:rPr>
          <w:sz w:val="22"/>
          <w:szCs w:val="22"/>
          <w:lang w:val="ro-RO"/>
        </w:rPr>
        <w:t>ă</w:t>
      </w:r>
      <w:r w:rsidRPr="00612CE6">
        <w:rPr>
          <w:sz w:val="22"/>
          <w:szCs w:val="22"/>
          <w:lang w:val="ro-RO"/>
        </w:rPr>
        <w:t>r</w:t>
      </w:r>
      <w:r w:rsidR="009468B5" w:rsidRPr="00612CE6">
        <w:rPr>
          <w:sz w:val="22"/>
          <w:szCs w:val="22"/>
          <w:lang w:val="ro-RO"/>
        </w:rPr>
        <w:t>ț</w:t>
      </w:r>
      <w:r w:rsidRPr="00612CE6">
        <w:rPr>
          <w:sz w:val="22"/>
          <w:szCs w:val="22"/>
          <w:lang w:val="ro-RO"/>
        </w:rPr>
        <w:t>i, prin acordul ambelor p</w:t>
      </w:r>
      <w:r w:rsidR="009468B5" w:rsidRPr="00612CE6">
        <w:rPr>
          <w:sz w:val="22"/>
          <w:szCs w:val="22"/>
          <w:lang w:val="ro-RO"/>
        </w:rPr>
        <w:t>ă</w:t>
      </w:r>
      <w:r w:rsidRPr="00612CE6">
        <w:rPr>
          <w:sz w:val="22"/>
          <w:szCs w:val="22"/>
          <w:lang w:val="ro-RO"/>
        </w:rPr>
        <w:t>r</w:t>
      </w:r>
      <w:r w:rsidR="009468B5" w:rsidRPr="00612CE6">
        <w:rPr>
          <w:sz w:val="22"/>
          <w:szCs w:val="22"/>
          <w:lang w:val="ro-RO"/>
        </w:rPr>
        <w:t>ț</w:t>
      </w:r>
      <w:r w:rsidRPr="00612CE6">
        <w:rPr>
          <w:sz w:val="22"/>
          <w:szCs w:val="22"/>
          <w:lang w:val="ro-RO"/>
        </w:rPr>
        <w:t>i.</w:t>
      </w:r>
    </w:p>
    <w:p w14:paraId="6E9059BE" w14:textId="77777777" w:rsidR="002C0EC3" w:rsidRPr="00612CE6" w:rsidRDefault="002C0EC3" w:rsidP="002A1FB0">
      <w:pPr>
        <w:spacing w:line="276" w:lineRule="auto"/>
        <w:jc w:val="both"/>
        <w:rPr>
          <w:sz w:val="22"/>
          <w:szCs w:val="22"/>
          <w:lang w:val="ro-RO"/>
        </w:rPr>
      </w:pPr>
      <w:r w:rsidRPr="00612CE6">
        <w:rPr>
          <w:sz w:val="22"/>
          <w:szCs w:val="22"/>
          <w:lang w:val="ro-RO"/>
        </w:rPr>
        <w:t xml:space="preserve">17.3 Contractul </w:t>
      </w:r>
      <w:r w:rsidR="009468B5" w:rsidRPr="00612CE6">
        <w:rPr>
          <w:sz w:val="22"/>
          <w:szCs w:val="22"/>
          <w:lang w:val="ro-RO"/>
        </w:rPr>
        <w:t>î</w:t>
      </w:r>
      <w:r w:rsidRPr="00612CE6">
        <w:rPr>
          <w:sz w:val="22"/>
          <w:szCs w:val="22"/>
          <w:lang w:val="ro-RO"/>
        </w:rPr>
        <w:t>nceteaz</w:t>
      </w:r>
      <w:r w:rsidR="009468B5" w:rsidRPr="00612CE6">
        <w:rPr>
          <w:sz w:val="22"/>
          <w:szCs w:val="22"/>
          <w:lang w:val="ro-RO"/>
        </w:rPr>
        <w:t>ă</w:t>
      </w:r>
      <w:r w:rsidRPr="00612CE6">
        <w:rPr>
          <w:sz w:val="22"/>
          <w:szCs w:val="22"/>
          <w:lang w:val="ro-RO"/>
        </w:rPr>
        <w:t xml:space="preserve"> prin realizarea obiectului s</w:t>
      </w:r>
      <w:r w:rsidR="009468B5" w:rsidRPr="00612CE6">
        <w:rPr>
          <w:sz w:val="22"/>
          <w:szCs w:val="22"/>
          <w:lang w:val="ro-RO"/>
        </w:rPr>
        <w:t>ă</w:t>
      </w:r>
      <w:r w:rsidRPr="00612CE6">
        <w:rPr>
          <w:sz w:val="22"/>
          <w:szCs w:val="22"/>
          <w:lang w:val="ro-RO"/>
        </w:rPr>
        <w:t>u.</w:t>
      </w:r>
    </w:p>
    <w:p w14:paraId="32CFAEAF" w14:textId="77777777" w:rsidR="002C0EC3" w:rsidRPr="00612CE6" w:rsidRDefault="002C0EC3" w:rsidP="002A1FB0">
      <w:pPr>
        <w:pStyle w:val="Corptext2"/>
        <w:spacing w:line="276" w:lineRule="auto"/>
        <w:rPr>
          <w:sz w:val="22"/>
          <w:szCs w:val="22"/>
        </w:rPr>
      </w:pPr>
      <w:r w:rsidRPr="00612CE6">
        <w:rPr>
          <w:sz w:val="22"/>
          <w:szCs w:val="22"/>
        </w:rPr>
        <w:t>17.4 In cazul in care una din parti nu respecta obligatiile prevazute de prezentul contract,</w:t>
      </w:r>
      <w:r w:rsidR="00795CF8" w:rsidRPr="00612CE6">
        <w:rPr>
          <w:sz w:val="22"/>
          <w:szCs w:val="22"/>
        </w:rPr>
        <w:t xml:space="preserve"> </w:t>
      </w:r>
      <w:r w:rsidRPr="00612CE6">
        <w:rPr>
          <w:sz w:val="22"/>
          <w:szCs w:val="22"/>
        </w:rPr>
        <w:t xml:space="preserve">acesta va fi reziliat de plin drept, fara a fi nevoie de somatia, notificare sau punerea in intarziere a debitorului obligatiei neeectuate. Aceasta clauza nu </w:t>
      </w:r>
      <w:r w:rsidR="009468B5" w:rsidRPr="00612CE6">
        <w:rPr>
          <w:sz w:val="22"/>
          <w:szCs w:val="22"/>
        </w:rPr>
        <w:t>î</w:t>
      </w:r>
      <w:r w:rsidRPr="00612CE6">
        <w:rPr>
          <w:sz w:val="22"/>
          <w:szCs w:val="22"/>
        </w:rPr>
        <w:t>nl</w:t>
      </w:r>
      <w:r w:rsidR="009468B5" w:rsidRPr="00612CE6">
        <w:rPr>
          <w:sz w:val="22"/>
          <w:szCs w:val="22"/>
        </w:rPr>
        <w:t>ă</w:t>
      </w:r>
      <w:r w:rsidRPr="00612CE6">
        <w:rPr>
          <w:sz w:val="22"/>
          <w:szCs w:val="22"/>
        </w:rPr>
        <w:t xml:space="preserve">tura dreptul </w:t>
      </w:r>
      <w:r w:rsidR="006345F3" w:rsidRPr="00612CE6">
        <w:rPr>
          <w:sz w:val="22"/>
          <w:szCs w:val="22"/>
        </w:rPr>
        <w:t>Beneficiar</w:t>
      </w:r>
      <w:r w:rsidRPr="00612CE6">
        <w:rPr>
          <w:sz w:val="22"/>
          <w:szCs w:val="22"/>
        </w:rPr>
        <w:t>ului de a cere executarea silit</w:t>
      </w:r>
      <w:r w:rsidR="009468B5" w:rsidRPr="00612CE6">
        <w:rPr>
          <w:sz w:val="22"/>
          <w:szCs w:val="22"/>
        </w:rPr>
        <w:t>ă</w:t>
      </w:r>
      <w:r w:rsidRPr="00612CE6">
        <w:rPr>
          <w:sz w:val="22"/>
          <w:szCs w:val="22"/>
        </w:rPr>
        <w:t xml:space="preserve"> a obliga</w:t>
      </w:r>
      <w:r w:rsidR="009468B5" w:rsidRPr="00612CE6">
        <w:rPr>
          <w:sz w:val="22"/>
          <w:szCs w:val="22"/>
        </w:rPr>
        <w:t>ț</w:t>
      </w:r>
      <w:r w:rsidRPr="00612CE6">
        <w:rPr>
          <w:sz w:val="22"/>
          <w:szCs w:val="22"/>
        </w:rPr>
        <w:t>iilor ne</w:t>
      </w:r>
      <w:r w:rsidR="009468B5" w:rsidRPr="00612CE6">
        <w:rPr>
          <w:sz w:val="22"/>
          <w:szCs w:val="22"/>
        </w:rPr>
        <w:t>î</w:t>
      </w:r>
      <w:r w:rsidRPr="00612CE6">
        <w:rPr>
          <w:sz w:val="22"/>
          <w:szCs w:val="22"/>
        </w:rPr>
        <w:t>ndeplinite de c</w:t>
      </w:r>
      <w:r w:rsidR="009468B5" w:rsidRPr="00612CE6">
        <w:rPr>
          <w:sz w:val="22"/>
          <w:szCs w:val="22"/>
        </w:rPr>
        <w:t>ă</w:t>
      </w:r>
      <w:r w:rsidRPr="00612CE6">
        <w:rPr>
          <w:sz w:val="22"/>
          <w:szCs w:val="22"/>
        </w:rPr>
        <w:t>tre Prestator.</w:t>
      </w:r>
    </w:p>
    <w:p w14:paraId="646D2F56" w14:textId="77777777" w:rsidR="002C0EC3" w:rsidRPr="00612CE6" w:rsidRDefault="002C0EC3" w:rsidP="002A1FB0">
      <w:pPr>
        <w:spacing w:line="276" w:lineRule="auto"/>
        <w:jc w:val="both"/>
        <w:rPr>
          <w:sz w:val="22"/>
          <w:szCs w:val="22"/>
          <w:lang w:val="ro-RO"/>
        </w:rPr>
      </w:pPr>
      <w:r w:rsidRPr="00612CE6">
        <w:rPr>
          <w:sz w:val="22"/>
          <w:szCs w:val="22"/>
          <w:lang w:val="ro-RO"/>
        </w:rPr>
        <w:t xml:space="preserve">17.5 In cazul in care contractul este reziliat de plin drept din vina Prestatorului, </w:t>
      </w:r>
      <w:r w:rsidR="006345F3" w:rsidRPr="00612CE6">
        <w:rPr>
          <w:sz w:val="22"/>
          <w:szCs w:val="22"/>
          <w:lang w:val="ro-RO"/>
        </w:rPr>
        <w:t>beneficiar</w:t>
      </w:r>
      <w:r w:rsidRPr="00612CE6">
        <w:rPr>
          <w:sz w:val="22"/>
          <w:szCs w:val="22"/>
          <w:lang w:val="ro-RO"/>
        </w:rPr>
        <w:t xml:space="preserve">ul este </w:t>
      </w:r>
      <w:r w:rsidR="009468B5" w:rsidRPr="00612CE6">
        <w:rPr>
          <w:sz w:val="22"/>
          <w:szCs w:val="22"/>
          <w:lang w:val="ro-RO"/>
        </w:rPr>
        <w:t>î</w:t>
      </w:r>
      <w:r w:rsidRPr="00612CE6">
        <w:rPr>
          <w:sz w:val="22"/>
          <w:szCs w:val="22"/>
          <w:lang w:val="ro-RO"/>
        </w:rPr>
        <w:t>ndrept</w:t>
      </w:r>
      <w:r w:rsidR="009468B5" w:rsidRPr="00612CE6">
        <w:rPr>
          <w:sz w:val="22"/>
          <w:szCs w:val="22"/>
          <w:lang w:val="ro-RO"/>
        </w:rPr>
        <w:t>ăț</w:t>
      </w:r>
      <w:r w:rsidRPr="00612CE6">
        <w:rPr>
          <w:sz w:val="22"/>
          <w:szCs w:val="22"/>
          <w:lang w:val="ro-RO"/>
        </w:rPr>
        <w:t>it de a pretinde daune-interese ce pot fi re</w:t>
      </w:r>
      <w:r w:rsidR="009468B5" w:rsidRPr="00612CE6">
        <w:rPr>
          <w:sz w:val="22"/>
          <w:szCs w:val="22"/>
          <w:lang w:val="ro-RO"/>
        </w:rPr>
        <w:t>ț</w:t>
      </w:r>
      <w:r w:rsidRPr="00612CE6">
        <w:rPr>
          <w:sz w:val="22"/>
          <w:szCs w:val="22"/>
          <w:lang w:val="ro-RO"/>
        </w:rPr>
        <w:t>inute din cuantumul gara</w:t>
      </w:r>
      <w:r w:rsidR="006345F3" w:rsidRPr="00612CE6">
        <w:rPr>
          <w:sz w:val="22"/>
          <w:szCs w:val="22"/>
          <w:lang w:val="ro-RO"/>
        </w:rPr>
        <w:t>n</w:t>
      </w:r>
      <w:r w:rsidR="009468B5" w:rsidRPr="00612CE6">
        <w:rPr>
          <w:sz w:val="22"/>
          <w:szCs w:val="22"/>
          <w:lang w:val="ro-RO"/>
        </w:rPr>
        <w:t>ț</w:t>
      </w:r>
      <w:r w:rsidRPr="00612CE6">
        <w:rPr>
          <w:sz w:val="22"/>
          <w:szCs w:val="22"/>
          <w:lang w:val="ro-RO"/>
        </w:rPr>
        <w:t>iei.</w:t>
      </w:r>
    </w:p>
    <w:p w14:paraId="4BBDE62F" w14:textId="77777777" w:rsidR="002C0EC3" w:rsidRPr="00612CE6" w:rsidRDefault="002C0EC3" w:rsidP="002A1FB0">
      <w:pPr>
        <w:spacing w:line="276" w:lineRule="auto"/>
        <w:jc w:val="both"/>
        <w:rPr>
          <w:color w:val="FF6600"/>
          <w:sz w:val="22"/>
          <w:szCs w:val="22"/>
          <w:lang w:val="ro-RO"/>
        </w:rPr>
      </w:pPr>
      <w:r w:rsidRPr="00612CE6">
        <w:rPr>
          <w:sz w:val="22"/>
          <w:szCs w:val="22"/>
          <w:lang w:val="ro-RO"/>
        </w:rPr>
        <w:t xml:space="preserve">17.6 Contractul poate </w:t>
      </w:r>
      <w:r w:rsidR="009468B5" w:rsidRPr="00612CE6">
        <w:rPr>
          <w:sz w:val="22"/>
          <w:szCs w:val="22"/>
          <w:lang w:val="ro-RO"/>
        </w:rPr>
        <w:t>î</w:t>
      </w:r>
      <w:r w:rsidRPr="00612CE6">
        <w:rPr>
          <w:sz w:val="22"/>
          <w:szCs w:val="22"/>
          <w:lang w:val="ro-RO"/>
        </w:rPr>
        <w:t>nceta prin notificarea transmis</w:t>
      </w:r>
      <w:r w:rsidR="009468B5" w:rsidRPr="00612CE6">
        <w:rPr>
          <w:sz w:val="22"/>
          <w:szCs w:val="22"/>
          <w:lang w:val="ro-RO"/>
        </w:rPr>
        <w:t>ă</w:t>
      </w:r>
      <w:r w:rsidRPr="00612CE6">
        <w:rPr>
          <w:sz w:val="22"/>
          <w:szCs w:val="22"/>
          <w:lang w:val="ro-RO"/>
        </w:rPr>
        <w:t xml:space="preserve"> de c</w:t>
      </w:r>
      <w:r w:rsidR="009468B5" w:rsidRPr="00612CE6">
        <w:rPr>
          <w:sz w:val="22"/>
          <w:szCs w:val="22"/>
          <w:lang w:val="ro-RO"/>
        </w:rPr>
        <w:t>ă</w:t>
      </w:r>
      <w:r w:rsidRPr="00612CE6">
        <w:rPr>
          <w:sz w:val="22"/>
          <w:szCs w:val="22"/>
          <w:lang w:val="ro-RO"/>
        </w:rPr>
        <w:t xml:space="preserve">tre </w:t>
      </w:r>
      <w:r w:rsidR="006345F3" w:rsidRPr="00612CE6">
        <w:rPr>
          <w:sz w:val="22"/>
          <w:szCs w:val="22"/>
          <w:lang w:val="ro-RO"/>
        </w:rPr>
        <w:t>beneficiar</w:t>
      </w:r>
      <w:r w:rsidRPr="00612CE6">
        <w:rPr>
          <w:sz w:val="22"/>
          <w:szCs w:val="22"/>
          <w:lang w:val="ro-RO"/>
        </w:rPr>
        <w:t xml:space="preserve">, prestatorului </w:t>
      </w:r>
      <w:r w:rsidR="009468B5" w:rsidRPr="00612CE6">
        <w:rPr>
          <w:sz w:val="22"/>
          <w:szCs w:val="22"/>
          <w:lang w:val="ro-RO"/>
        </w:rPr>
        <w:t>î</w:t>
      </w:r>
      <w:r w:rsidRPr="00612CE6">
        <w:rPr>
          <w:sz w:val="22"/>
          <w:szCs w:val="22"/>
          <w:lang w:val="ro-RO"/>
        </w:rPr>
        <w:t>n conformitate cu articolul 12.5 din contract.</w:t>
      </w:r>
    </w:p>
    <w:p w14:paraId="4F348126" w14:textId="77777777" w:rsidR="002C0EC3" w:rsidRPr="00612CE6" w:rsidRDefault="002C0EC3" w:rsidP="002A1FB0">
      <w:pPr>
        <w:spacing w:line="276" w:lineRule="auto"/>
        <w:jc w:val="both"/>
        <w:rPr>
          <w:sz w:val="22"/>
          <w:szCs w:val="22"/>
          <w:lang w:val="ro-RO"/>
        </w:rPr>
      </w:pPr>
      <w:r w:rsidRPr="00612CE6">
        <w:rPr>
          <w:sz w:val="22"/>
          <w:szCs w:val="22"/>
          <w:lang w:val="ro-RO"/>
        </w:rPr>
        <w:t xml:space="preserve">17.7 Contractul </w:t>
      </w:r>
      <w:r w:rsidR="009468B5" w:rsidRPr="00612CE6">
        <w:rPr>
          <w:sz w:val="22"/>
          <w:szCs w:val="22"/>
          <w:lang w:val="ro-RO"/>
        </w:rPr>
        <w:t>î</w:t>
      </w:r>
      <w:r w:rsidRPr="00612CE6">
        <w:rPr>
          <w:sz w:val="22"/>
          <w:szCs w:val="22"/>
          <w:lang w:val="ro-RO"/>
        </w:rPr>
        <w:t>nceteaz</w:t>
      </w:r>
      <w:r w:rsidR="009468B5" w:rsidRPr="00612CE6">
        <w:rPr>
          <w:sz w:val="22"/>
          <w:szCs w:val="22"/>
          <w:lang w:val="ro-RO"/>
        </w:rPr>
        <w:t>ă</w:t>
      </w:r>
      <w:r w:rsidRPr="00612CE6">
        <w:rPr>
          <w:sz w:val="22"/>
          <w:szCs w:val="22"/>
          <w:lang w:val="ro-RO"/>
        </w:rPr>
        <w:t xml:space="preserve"> </w:t>
      </w:r>
      <w:r w:rsidR="009468B5" w:rsidRPr="00612CE6">
        <w:rPr>
          <w:sz w:val="22"/>
          <w:szCs w:val="22"/>
          <w:lang w:val="ro-RO"/>
        </w:rPr>
        <w:t>î</w:t>
      </w:r>
      <w:r w:rsidRPr="00612CE6">
        <w:rPr>
          <w:sz w:val="22"/>
          <w:szCs w:val="22"/>
          <w:lang w:val="ro-RO"/>
        </w:rPr>
        <w:t xml:space="preserve">n mod unilateral </w:t>
      </w:r>
      <w:r w:rsidR="009468B5" w:rsidRPr="00612CE6">
        <w:rPr>
          <w:sz w:val="22"/>
          <w:szCs w:val="22"/>
          <w:lang w:val="ro-RO"/>
        </w:rPr>
        <w:t>ș</w:t>
      </w:r>
      <w:r w:rsidRPr="00612CE6">
        <w:rPr>
          <w:sz w:val="22"/>
          <w:szCs w:val="22"/>
          <w:lang w:val="ro-RO"/>
        </w:rPr>
        <w:t>i prin notificarea transmis</w:t>
      </w:r>
      <w:r w:rsidR="009468B5" w:rsidRPr="00612CE6">
        <w:rPr>
          <w:sz w:val="22"/>
          <w:szCs w:val="22"/>
          <w:lang w:val="ro-RO"/>
        </w:rPr>
        <w:t>ă</w:t>
      </w:r>
      <w:r w:rsidRPr="00612CE6">
        <w:rPr>
          <w:sz w:val="22"/>
          <w:szCs w:val="22"/>
          <w:lang w:val="ro-RO"/>
        </w:rPr>
        <w:t xml:space="preserve"> de c</w:t>
      </w:r>
      <w:r w:rsidR="00DD67FE" w:rsidRPr="00612CE6">
        <w:rPr>
          <w:sz w:val="22"/>
          <w:szCs w:val="22"/>
          <w:lang w:val="ro-RO"/>
        </w:rPr>
        <w:t>ă</w:t>
      </w:r>
      <w:r w:rsidRPr="00612CE6">
        <w:rPr>
          <w:sz w:val="22"/>
          <w:szCs w:val="22"/>
          <w:lang w:val="ro-RO"/>
        </w:rPr>
        <w:t xml:space="preserve">tre prestator, </w:t>
      </w:r>
      <w:r w:rsidR="006345F3" w:rsidRPr="00612CE6">
        <w:rPr>
          <w:sz w:val="22"/>
          <w:szCs w:val="22"/>
          <w:lang w:val="ro-RO"/>
        </w:rPr>
        <w:t>beneficiar</w:t>
      </w:r>
      <w:r w:rsidRPr="00612CE6">
        <w:rPr>
          <w:sz w:val="22"/>
          <w:szCs w:val="22"/>
          <w:lang w:val="ro-RO"/>
        </w:rPr>
        <w:t>ului.</w:t>
      </w:r>
    </w:p>
    <w:p w14:paraId="2C4B741C" w14:textId="77777777" w:rsidR="00DD67FE" w:rsidRPr="00612CE6" w:rsidRDefault="00DD67FE" w:rsidP="002A1FB0">
      <w:pPr>
        <w:spacing w:line="276" w:lineRule="auto"/>
        <w:jc w:val="both"/>
        <w:rPr>
          <w:sz w:val="22"/>
          <w:szCs w:val="22"/>
          <w:lang w:val="ro-RO"/>
        </w:rPr>
      </w:pPr>
    </w:p>
    <w:p w14:paraId="65B21FD3" w14:textId="77777777" w:rsidR="0041232D" w:rsidRPr="00612CE6" w:rsidRDefault="002C0EC3" w:rsidP="0041232D">
      <w:pPr>
        <w:spacing w:line="276" w:lineRule="auto"/>
        <w:jc w:val="both"/>
        <w:rPr>
          <w:sz w:val="22"/>
          <w:szCs w:val="22"/>
          <w:lang w:val="ro-RO"/>
        </w:rPr>
      </w:pPr>
      <w:r w:rsidRPr="00612CE6">
        <w:rPr>
          <w:b/>
          <w:sz w:val="22"/>
          <w:szCs w:val="22"/>
          <w:lang w:val="ro-RO"/>
        </w:rPr>
        <w:t>18. Ajustarea pre</w:t>
      </w:r>
      <w:r w:rsidR="0041232D" w:rsidRPr="00612CE6">
        <w:rPr>
          <w:b/>
          <w:sz w:val="22"/>
          <w:szCs w:val="22"/>
          <w:lang w:val="ro-RO"/>
        </w:rPr>
        <w:t>ț</w:t>
      </w:r>
      <w:r w:rsidRPr="00612CE6">
        <w:rPr>
          <w:b/>
          <w:sz w:val="22"/>
          <w:szCs w:val="22"/>
          <w:lang w:val="ro-RO"/>
        </w:rPr>
        <w:t>ului contractului</w:t>
      </w:r>
    </w:p>
    <w:p w14:paraId="7D7BD0B1" w14:textId="77777777" w:rsidR="0041232D" w:rsidRPr="00612CE6" w:rsidRDefault="0041232D" w:rsidP="0041232D">
      <w:pPr>
        <w:suppressAutoHyphens w:val="0"/>
        <w:spacing w:line="288" w:lineRule="auto"/>
        <w:jc w:val="both"/>
        <w:rPr>
          <w:rFonts w:eastAsia="Calibri"/>
          <w:sz w:val="22"/>
          <w:szCs w:val="22"/>
          <w:lang w:val="ro-RO" w:eastAsia="ko-KR"/>
        </w:rPr>
      </w:pPr>
      <w:r w:rsidRPr="00612CE6">
        <w:rPr>
          <w:rFonts w:eastAsia="Calibri"/>
          <w:sz w:val="22"/>
          <w:szCs w:val="22"/>
          <w:lang w:val="ro-RO" w:eastAsia="ko-KR"/>
        </w:rPr>
        <w:t>18.1 Pentru serviciile prestate, plățile datorate de achizitor prestatorului sunt cele declarate în propunerea financiară, anexă la prezentul contract.</w:t>
      </w:r>
    </w:p>
    <w:p w14:paraId="12021DD9" w14:textId="77777777" w:rsidR="0041232D" w:rsidRPr="00612CE6" w:rsidRDefault="0041232D" w:rsidP="0041232D">
      <w:pPr>
        <w:suppressAutoHyphens w:val="0"/>
        <w:spacing w:line="288" w:lineRule="auto"/>
        <w:jc w:val="both"/>
        <w:rPr>
          <w:rFonts w:eastAsia="Calibri"/>
          <w:sz w:val="22"/>
          <w:szCs w:val="22"/>
          <w:lang w:val="ro-RO" w:eastAsia="ko-KR"/>
        </w:rPr>
      </w:pPr>
      <w:r w:rsidRPr="00612CE6">
        <w:rPr>
          <w:rFonts w:eastAsia="Calibri"/>
          <w:sz w:val="22"/>
          <w:szCs w:val="22"/>
          <w:lang w:val="ro-RO" w:eastAsia="ko-KR"/>
        </w:rPr>
        <w:t>18.2</w:t>
      </w:r>
      <w:r w:rsidRPr="00612CE6">
        <w:rPr>
          <w:rFonts w:eastAsia="Calibri"/>
          <w:b/>
          <w:bCs/>
          <w:sz w:val="22"/>
          <w:szCs w:val="22"/>
          <w:lang w:val="ro-RO" w:eastAsia="ko-KR"/>
        </w:rPr>
        <w:t xml:space="preserve"> </w:t>
      </w:r>
      <w:r w:rsidRPr="00612CE6">
        <w:rPr>
          <w:rFonts w:eastAsia="Calibri"/>
          <w:sz w:val="22"/>
          <w:szCs w:val="22"/>
          <w:lang w:val="ro-RO" w:eastAsia="ko-KR"/>
        </w:rPr>
        <w:t>Prețul contractului rămâne ferm pe toată perioada de derulare a prezentului contract, cu excepția situațiilor prevăzute de actele normative care impun ajustarea prețului.</w:t>
      </w:r>
    </w:p>
    <w:p w14:paraId="763FD7EF" w14:textId="77777777" w:rsidR="00DD67FE" w:rsidRPr="00612CE6" w:rsidRDefault="00DD67FE" w:rsidP="002A1FB0">
      <w:pPr>
        <w:spacing w:line="276" w:lineRule="auto"/>
        <w:jc w:val="both"/>
        <w:rPr>
          <w:b/>
          <w:sz w:val="22"/>
          <w:szCs w:val="22"/>
          <w:lang w:val="ro-RO"/>
        </w:rPr>
      </w:pPr>
    </w:p>
    <w:p w14:paraId="0A4BDE51" w14:textId="77777777" w:rsidR="002C0EC3" w:rsidRPr="00612CE6" w:rsidRDefault="002C0EC3" w:rsidP="002A1FB0">
      <w:pPr>
        <w:spacing w:line="276" w:lineRule="auto"/>
        <w:jc w:val="both"/>
        <w:rPr>
          <w:sz w:val="22"/>
          <w:szCs w:val="22"/>
          <w:lang w:val="ro-RO"/>
        </w:rPr>
      </w:pPr>
      <w:r w:rsidRPr="00612CE6">
        <w:rPr>
          <w:b/>
          <w:sz w:val="22"/>
          <w:szCs w:val="22"/>
          <w:lang w:val="ro-RO"/>
        </w:rPr>
        <w:t>19. Modalit</w:t>
      </w:r>
      <w:r w:rsidR="003F49D2" w:rsidRPr="00612CE6">
        <w:rPr>
          <w:b/>
          <w:sz w:val="22"/>
          <w:szCs w:val="22"/>
          <w:lang w:val="ro-RO"/>
        </w:rPr>
        <w:t>ă</w:t>
      </w:r>
      <w:r w:rsidR="009F4A45" w:rsidRPr="00612CE6">
        <w:rPr>
          <w:b/>
          <w:sz w:val="22"/>
          <w:szCs w:val="22"/>
          <w:lang w:val="ro-RO"/>
        </w:rPr>
        <w:t>ț</w:t>
      </w:r>
      <w:r w:rsidRPr="00612CE6">
        <w:rPr>
          <w:b/>
          <w:sz w:val="22"/>
          <w:szCs w:val="22"/>
          <w:lang w:val="ro-RO"/>
        </w:rPr>
        <w:t>i de plat</w:t>
      </w:r>
      <w:r w:rsidR="009F4A45" w:rsidRPr="00612CE6">
        <w:rPr>
          <w:b/>
          <w:sz w:val="22"/>
          <w:szCs w:val="22"/>
          <w:lang w:val="ro-RO"/>
        </w:rPr>
        <w:t>ă</w:t>
      </w:r>
    </w:p>
    <w:p w14:paraId="1B9C91E2" w14:textId="77777777" w:rsidR="002C0EC3" w:rsidRPr="00612CE6" w:rsidRDefault="002C0EC3" w:rsidP="002A1FB0">
      <w:pPr>
        <w:spacing w:line="276" w:lineRule="auto"/>
        <w:jc w:val="both"/>
        <w:rPr>
          <w:sz w:val="22"/>
          <w:szCs w:val="22"/>
          <w:lang w:val="ro-RO"/>
        </w:rPr>
      </w:pPr>
      <w:r w:rsidRPr="00612CE6">
        <w:rPr>
          <w:sz w:val="22"/>
          <w:szCs w:val="22"/>
          <w:lang w:val="ro-RO"/>
        </w:rPr>
        <w:t>19.1 Pl</w:t>
      </w:r>
      <w:r w:rsidR="00096E04" w:rsidRPr="00612CE6">
        <w:rPr>
          <w:sz w:val="22"/>
          <w:szCs w:val="22"/>
          <w:lang w:val="ro-RO"/>
        </w:rPr>
        <w:t>ăț</w:t>
      </w:r>
      <w:r w:rsidRPr="00612CE6">
        <w:rPr>
          <w:sz w:val="22"/>
          <w:szCs w:val="22"/>
          <w:lang w:val="ro-RO"/>
        </w:rPr>
        <w:t>ile c</w:t>
      </w:r>
      <w:r w:rsidR="00096E04" w:rsidRPr="00612CE6">
        <w:rPr>
          <w:sz w:val="22"/>
          <w:szCs w:val="22"/>
          <w:lang w:val="ro-RO"/>
        </w:rPr>
        <w:t>ă</w:t>
      </w:r>
      <w:r w:rsidRPr="00612CE6">
        <w:rPr>
          <w:sz w:val="22"/>
          <w:szCs w:val="22"/>
          <w:lang w:val="ro-RO"/>
        </w:rPr>
        <w:t>tre prestator se vor face pe baza facturilor emise de acesta.</w:t>
      </w:r>
    </w:p>
    <w:p w14:paraId="60955760" w14:textId="77777777" w:rsidR="002C0EC3" w:rsidRPr="00612CE6" w:rsidRDefault="002C0EC3" w:rsidP="002A1FB0">
      <w:pPr>
        <w:spacing w:line="276" w:lineRule="auto"/>
        <w:jc w:val="both"/>
        <w:rPr>
          <w:sz w:val="22"/>
          <w:szCs w:val="22"/>
          <w:lang w:val="ro-RO"/>
        </w:rPr>
      </w:pPr>
      <w:r w:rsidRPr="00612CE6">
        <w:rPr>
          <w:sz w:val="22"/>
          <w:szCs w:val="22"/>
          <w:lang w:val="ro-RO"/>
        </w:rPr>
        <w:t>19.2 Nu se vor efectua pl</w:t>
      </w:r>
      <w:r w:rsidR="00096E04" w:rsidRPr="00612CE6">
        <w:rPr>
          <w:sz w:val="22"/>
          <w:szCs w:val="22"/>
          <w:lang w:val="ro-RO"/>
        </w:rPr>
        <w:t>ăț</w:t>
      </w:r>
      <w:r w:rsidRPr="00612CE6">
        <w:rPr>
          <w:sz w:val="22"/>
          <w:szCs w:val="22"/>
          <w:lang w:val="ro-RO"/>
        </w:rPr>
        <w:t xml:space="preserve">i pentru perioadele </w:t>
      </w:r>
      <w:r w:rsidR="00096E04" w:rsidRPr="00612CE6">
        <w:rPr>
          <w:sz w:val="22"/>
          <w:szCs w:val="22"/>
          <w:lang w:val="ro-RO"/>
        </w:rPr>
        <w:t>î</w:t>
      </w:r>
      <w:r w:rsidRPr="00612CE6">
        <w:rPr>
          <w:sz w:val="22"/>
          <w:szCs w:val="22"/>
          <w:lang w:val="ro-RO"/>
        </w:rPr>
        <w:t>n care Contractul de servicii a fost suspendat.</w:t>
      </w:r>
    </w:p>
    <w:p w14:paraId="5C45FAA1" w14:textId="77777777" w:rsidR="00DD67FE" w:rsidRPr="00612CE6" w:rsidRDefault="00DD67FE" w:rsidP="002A1FB0">
      <w:pPr>
        <w:spacing w:line="276" w:lineRule="auto"/>
        <w:jc w:val="both"/>
        <w:rPr>
          <w:b/>
          <w:sz w:val="22"/>
          <w:szCs w:val="22"/>
          <w:lang w:val="ro-RO"/>
        </w:rPr>
      </w:pPr>
    </w:p>
    <w:p w14:paraId="03ACDCE4" w14:textId="77777777" w:rsidR="002C0EC3" w:rsidRPr="00612CE6" w:rsidRDefault="002C0EC3" w:rsidP="002A1FB0">
      <w:pPr>
        <w:spacing w:line="276" w:lineRule="auto"/>
        <w:jc w:val="both"/>
        <w:rPr>
          <w:sz w:val="22"/>
          <w:szCs w:val="22"/>
          <w:lang w:val="ro-RO"/>
        </w:rPr>
      </w:pPr>
      <w:r w:rsidRPr="00612CE6">
        <w:rPr>
          <w:b/>
          <w:sz w:val="22"/>
          <w:szCs w:val="22"/>
          <w:lang w:val="ro-RO"/>
        </w:rPr>
        <w:lastRenderedPageBreak/>
        <w:t xml:space="preserve">20. Amendamente </w:t>
      </w:r>
    </w:p>
    <w:p w14:paraId="19A2C79C" w14:textId="77777777" w:rsidR="002C0EC3" w:rsidRPr="00612CE6" w:rsidRDefault="002C0EC3" w:rsidP="002A1FB0">
      <w:pPr>
        <w:spacing w:line="276" w:lineRule="auto"/>
        <w:jc w:val="both"/>
        <w:rPr>
          <w:sz w:val="22"/>
          <w:szCs w:val="22"/>
          <w:lang w:val="ro-RO"/>
        </w:rPr>
      </w:pPr>
      <w:r w:rsidRPr="00612CE6">
        <w:rPr>
          <w:sz w:val="22"/>
          <w:szCs w:val="22"/>
          <w:lang w:val="ro-RO"/>
        </w:rPr>
        <w:t>20.1 Părţile contractante au dreptul, pe durata îndeplinirii Contractului, de a conveni modificarea clauzelor contractului, prin act adiţional, în cazul apariţiei unor circumstanţe care nu au putut fi prevăzute la data încheierii contractului.</w:t>
      </w:r>
    </w:p>
    <w:p w14:paraId="14D068AB" w14:textId="77777777" w:rsidR="00DD67FE" w:rsidRPr="00612CE6" w:rsidRDefault="00DD67FE" w:rsidP="002A1FB0">
      <w:pPr>
        <w:spacing w:line="276" w:lineRule="auto"/>
        <w:jc w:val="both"/>
        <w:rPr>
          <w:sz w:val="22"/>
          <w:szCs w:val="22"/>
          <w:lang w:val="ro-RO"/>
        </w:rPr>
      </w:pPr>
    </w:p>
    <w:p w14:paraId="1A4C160E" w14:textId="77777777" w:rsidR="002C0EC3" w:rsidRPr="00612CE6" w:rsidRDefault="002C0EC3" w:rsidP="002A1FB0">
      <w:pPr>
        <w:spacing w:line="276" w:lineRule="auto"/>
        <w:jc w:val="both"/>
        <w:rPr>
          <w:sz w:val="22"/>
          <w:szCs w:val="22"/>
          <w:lang w:val="ro-RO"/>
        </w:rPr>
      </w:pPr>
      <w:r w:rsidRPr="00612CE6">
        <w:rPr>
          <w:b/>
          <w:sz w:val="22"/>
          <w:szCs w:val="22"/>
          <w:lang w:val="ro-RO"/>
        </w:rPr>
        <w:t>21. Subcontractan</w:t>
      </w:r>
      <w:r w:rsidR="009F4A45" w:rsidRPr="00612CE6">
        <w:rPr>
          <w:b/>
          <w:sz w:val="22"/>
          <w:szCs w:val="22"/>
          <w:lang w:val="ro-RO"/>
        </w:rPr>
        <w:t>ț</w:t>
      </w:r>
      <w:r w:rsidRPr="00612CE6">
        <w:rPr>
          <w:b/>
          <w:sz w:val="22"/>
          <w:szCs w:val="22"/>
          <w:lang w:val="ro-RO"/>
        </w:rPr>
        <w:t>i</w:t>
      </w:r>
    </w:p>
    <w:p w14:paraId="73F6D7D2" w14:textId="77777777" w:rsidR="002C0EC3" w:rsidRPr="00612CE6" w:rsidRDefault="002C0EC3" w:rsidP="002A1FB0">
      <w:pPr>
        <w:spacing w:line="276" w:lineRule="auto"/>
        <w:jc w:val="both"/>
        <w:rPr>
          <w:sz w:val="22"/>
          <w:szCs w:val="22"/>
          <w:lang w:val="ro-RO"/>
        </w:rPr>
      </w:pPr>
      <w:r w:rsidRPr="00612CE6">
        <w:rPr>
          <w:sz w:val="22"/>
          <w:szCs w:val="22"/>
          <w:lang w:val="ro-RO"/>
        </w:rPr>
        <w:t>21.1 Prestatorul are obliga</w:t>
      </w:r>
      <w:r w:rsidR="00096E04" w:rsidRPr="00612CE6">
        <w:rPr>
          <w:sz w:val="22"/>
          <w:szCs w:val="22"/>
          <w:lang w:val="ro-RO"/>
        </w:rPr>
        <w:t>ț</w:t>
      </w:r>
      <w:r w:rsidRPr="00612CE6">
        <w:rPr>
          <w:sz w:val="22"/>
          <w:szCs w:val="22"/>
          <w:lang w:val="ro-RO"/>
        </w:rPr>
        <w:t xml:space="preserve">ia </w:t>
      </w:r>
      <w:r w:rsidR="00096E04" w:rsidRPr="00612CE6">
        <w:rPr>
          <w:sz w:val="22"/>
          <w:szCs w:val="22"/>
          <w:lang w:val="ro-RO"/>
        </w:rPr>
        <w:t>î</w:t>
      </w:r>
      <w:r w:rsidRPr="00612CE6">
        <w:rPr>
          <w:sz w:val="22"/>
          <w:szCs w:val="22"/>
          <w:lang w:val="ro-RO"/>
        </w:rPr>
        <w:t xml:space="preserve">n cazul </w:t>
      </w:r>
      <w:r w:rsidR="00096E04" w:rsidRPr="00612CE6">
        <w:rPr>
          <w:sz w:val="22"/>
          <w:szCs w:val="22"/>
          <w:lang w:val="ro-RO"/>
        </w:rPr>
        <w:t>î</w:t>
      </w:r>
      <w:r w:rsidRPr="00612CE6">
        <w:rPr>
          <w:sz w:val="22"/>
          <w:szCs w:val="22"/>
          <w:lang w:val="ro-RO"/>
        </w:rPr>
        <w:t>n care subcontracteaz</w:t>
      </w:r>
      <w:r w:rsidR="00096E04" w:rsidRPr="00612CE6">
        <w:rPr>
          <w:sz w:val="22"/>
          <w:szCs w:val="22"/>
          <w:lang w:val="ro-RO"/>
        </w:rPr>
        <w:t>ă</w:t>
      </w:r>
      <w:r w:rsidRPr="00612CE6">
        <w:rPr>
          <w:sz w:val="22"/>
          <w:szCs w:val="22"/>
          <w:lang w:val="ro-RO"/>
        </w:rPr>
        <w:t xml:space="preserve"> p</w:t>
      </w:r>
      <w:r w:rsidR="00096E04" w:rsidRPr="00612CE6">
        <w:rPr>
          <w:sz w:val="22"/>
          <w:szCs w:val="22"/>
          <w:lang w:val="ro-RO"/>
        </w:rPr>
        <w:t>ă</w:t>
      </w:r>
      <w:r w:rsidRPr="00612CE6">
        <w:rPr>
          <w:sz w:val="22"/>
          <w:szCs w:val="22"/>
          <w:lang w:val="ro-RO"/>
        </w:rPr>
        <w:t>r</w:t>
      </w:r>
      <w:r w:rsidR="00096E04" w:rsidRPr="00612CE6">
        <w:rPr>
          <w:sz w:val="22"/>
          <w:szCs w:val="22"/>
          <w:lang w:val="ro-RO"/>
        </w:rPr>
        <w:t>ț</w:t>
      </w:r>
      <w:r w:rsidRPr="00612CE6">
        <w:rPr>
          <w:sz w:val="22"/>
          <w:szCs w:val="22"/>
          <w:lang w:val="ro-RO"/>
        </w:rPr>
        <w:t xml:space="preserve">i din Contract, de a </w:t>
      </w:r>
      <w:r w:rsidR="00096E04" w:rsidRPr="00612CE6">
        <w:rPr>
          <w:sz w:val="22"/>
          <w:szCs w:val="22"/>
          <w:lang w:val="ro-RO"/>
        </w:rPr>
        <w:t>î</w:t>
      </w:r>
      <w:r w:rsidRPr="00612CE6">
        <w:rPr>
          <w:sz w:val="22"/>
          <w:szCs w:val="22"/>
          <w:lang w:val="ro-RO"/>
        </w:rPr>
        <w:t>ncheia contracte cu subcontractan</w:t>
      </w:r>
      <w:r w:rsidR="00096E04" w:rsidRPr="00612CE6">
        <w:rPr>
          <w:sz w:val="22"/>
          <w:szCs w:val="22"/>
          <w:lang w:val="ro-RO"/>
        </w:rPr>
        <w:t>ț</w:t>
      </w:r>
      <w:r w:rsidRPr="00612CE6">
        <w:rPr>
          <w:sz w:val="22"/>
          <w:szCs w:val="22"/>
          <w:lang w:val="ro-RO"/>
        </w:rPr>
        <w:t xml:space="preserve">ii </w:t>
      </w:r>
      <w:r w:rsidR="00096E04" w:rsidRPr="00612CE6">
        <w:rPr>
          <w:sz w:val="22"/>
          <w:szCs w:val="22"/>
          <w:lang w:val="ro-RO"/>
        </w:rPr>
        <w:t>î</w:t>
      </w:r>
      <w:r w:rsidRPr="00612CE6">
        <w:rPr>
          <w:sz w:val="22"/>
          <w:szCs w:val="22"/>
          <w:lang w:val="ro-RO"/>
        </w:rPr>
        <w:t xml:space="preserve">n prezentul Contract, </w:t>
      </w:r>
      <w:r w:rsidR="00096E04" w:rsidRPr="00612CE6">
        <w:rPr>
          <w:sz w:val="22"/>
          <w:szCs w:val="22"/>
          <w:lang w:val="ro-RO"/>
        </w:rPr>
        <w:t>î</w:t>
      </w:r>
      <w:r w:rsidRPr="00612CE6">
        <w:rPr>
          <w:sz w:val="22"/>
          <w:szCs w:val="22"/>
          <w:lang w:val="ro-RO"/>
        </w:rPr>
        <w:t>n acelea</w:t>
      </w:r>
      <w:r w:rsidR="00096E04" w:rsidRPr="00612CE6">
        <w:rPr>
          <w:sz w:val="22"/>
          <w:szCs w:val="22"/>
          <w:lang w:val="ro-RO"/>
        </w:rPr>
        <w:t>ș</w:t>
      </w:r>
      <w:r w:rsidRPr="00612CE6">
        <w:rPr>
          <w:sz w:val="22"/>
          <w:szCs w:val="22"/>
          <w:lang w:val="ro-RO"/>
        </w:rPr>
        <w:t>i condi</w:t>
      </w:r>
      <w:r w:rsidR="00096E04" w:rsidRPr="00612CE6">
        <w:rPr>
          <w:sz w:val="22"/>
          <w:szCs w:val="22"/>
          <w:lang w:val="ro-RO"/>
        </w:rPr>
        <w:t>ț</w:t>
      </w:r>
      <w:r w:rsidRPr="00612CE6">
        <w:rPr>
          <w:sz w:val="22"/>
          <w:szCs w:val="22"/>
          <w:lang w:val="ro-RO"/>
        </w:rPr>
        <w:t xml:space="preserve">ii </w:t>
      </w:r>
      <w:r w:rsidR="00096E04" w:rsidRPr="00612CE6">
        <w:rPr>
          <w:sz w:val="22"/>
          <w:szCs w:val="22"/>
          <w:lang w:val="ro-RO"/>
        </w:rPr>
        <w:t>î</w:t>
      </w:r>
      <w:r w:rsidRPr="00612CE6">
        <w:rPr>
          <w:sz w:val="22"/>
          <w:szCs w:val="22"/>
          <w:lang w:val="ro-RO"/>
        </w:rPr>
        <w:t xml:space="preserve">n care el a semnat Contractul cu </w:t>
      </w:r>
      <w:r w:rsidR="006345F3" w:rsidRPr="00612CE6">
        <w:rPr>
          <w:sz w:val="22"/>
          <w:szCs w:val="22"/>
          <w:lang w:val="ro-RO"/>
        </w:rPr>
        <w:t>Beneficiar</w:t>
      </w:r>
      <w:r w:rsidRPr="00612CE6">
        <w:rPr>
          <w:sz w:val="22"/>
          <w:szCs w:val="22"/>
          <w:lang w:val="ro-RO"/>
        </w:rPr>
        <w:t>ul.</w:t>
      </w:r>
    </w:p>
    <w:p w14:paraId="5FC29118" w14:textId="77777777" w:rsidR="002C0EC3" w:rsidRPr="00612CE6" w:rsidRDefault="002C0EC3" w:rsidP="002A1FB0">
      <w:pPr>
        <w:spacing w:line="276" w:lineRule="auto"/>
        <w:jc w:val="both"/>
        <w:rPr>
          <w:sz w:val="22"/>
          <w:szCs w:val="22"/>
          <w:lang w:val="ro-RO"/>
        </w:rPr>
      </w:pPr>
      <w:r w:rsidRPr="00612CE6">
        <w:rPr>
          <w:sz w:val="22"/>
          <w:szCs w:val="22"/>
          <w:lang w:val="ro-RO"/>
        </w:rPr>
        <w:t>21.2 (1) Prestatorul este pe deplin r</w:t>
      </w:r>
      <w:r w:rsidR="00096E04" w:rsidRPr="00612CE6">
        <w:rPr>
          <w:sz w:val="22"/>
          <w:szCs w:val="22"/>
          <w:lang w:val="ro-RO"/>
        </w:rPr>
        <w:t>ă</w:t>
      </w:r>
      <w:r w:rsidRPr="00612CE6">
        <w:rPr>
          <w:sz w:val="22"/>
          <w:szCs w:val="22"/>
          <w:lang w:val="ro-RO"/>
        </w:rPr>
        <w:t>spunz</w:t>
      </w:r>
      <w:r w:rsidR="00096E04" w:rsidRPr="00612CE6">
        <w:rPr>
          <w:sz w:val="22"/>
          <w:szCs w:val="22"/>
          <w:lang w:val="ro-RO"/>
        </w:rPr>
        <w:t>ă</w:t>
      </w:r>
      <w:r w:rsidRPr="00612CE6">
        <w:rPr>
          <w:sz w:val="22"/>
          <w:szCs w:val="22"/>
          <w:lang w:val="ro-RO"/>
        </w:rPr>
        <w:t>tor fa</w:t>
      </w:r>
      <w:r w:rsidR="00096E04" w:rsidRPr="00612CE6">
        <w:rPr>
          <w:sz w:val="22"/>
          <w:szCs w:val="22"/>
          <w:lang w:val="ro-RO"/>
        </w:rPr>
        <w:t>ță</w:t>
      </w:r>
      <w:r w:rsidRPr="00612CE6">
        <w:rPr>
          <w:sz w:val="22"/>
          <w:szCs w:val="22"/>
          <w:lang w:val="ro-RO"/>
        </w:rPr>
        <w:t xml:space="preserve"> de </w:t>
      </w:r>
      <w:r w:rsidR="006345F3" w:rsidRPr="00612CE6">
        <w:rPr>
          <w:sz w:val="22"/>
          <w:szCs w:val="22"/>
          <w:lang w:val="ro-RO"/>
        </w:rPr>
        <w:t>Beneficiar</w:t>
      </w:r>
      <w:r w:rsidRPr="00612CE6">
        <w:rPr>
          <w:sz w:val="22"/>
          <w:szCs w:val="22"/>
          <w:lang w:val="ro-RO"/>
        </w:rPr>
        <w:t xml:space="preserve"> pentru presta</w:t>
      </w:r>
      <w:r w:rsidR="00096E04" w:rsidRPr="00612CE6">
        <w:rPr>
          <w:sz w:val="22"/>
          <w:szCs w:val="22"/>
          <w:lang w:val="ro-RO"/>
        </w:rPr>
        <w:t>ț</w:t>
      </w:r>
      <w:r w:rsidRPr="00612CE6">
        <w:rPr>
          <w:sz w:val="22"/>
          <w:szCs w:val="22"/>
          <w:lang w:val="ro-RO"/>
        </w:rPr>
        <w:t>ia tuturor subcontractan</w:t>
      </w:r>
      <w:r w:rsidR="00096E04" w:rsidRPr="00612CE6">
        <w:rPr>
          <w:sz w:val="22"/>
          <w:szCs w:val="22"/>
          <w:lang w:val="ro-RO"/>
        </w:rPr>
        <w:t>ț</w:t>
      </w:r>
      <w:r w:rsidRPr="00612CE6">
        <w:rPr>
          <w:sz w:val="22"/>
          <w:szCs w:val="22"/>
          <w:lang w:val="ro-RO"/>
        </w:rPr>
        <w:t>ilor s</w:t>
      </w:r>
      <w:r w:rsidR="00096E04" w:rsidRPr="00612CE6">
        <w:rPr>
          <w:sz w:val="22"/>
          <w:szCs w:val="22"/>
          <w:lang w:val="ro-RO"/>
        </w:rPr>
        <w:t>ă</w:t>
      </w:r>
      <w:r w:rsidRPr="00612CE6">
        <w:rPr>
          <w:sz w:val="22"/>
          <w:szCs w:val="22"/>
          <w:lang w:val="ro-RO"/>
        </w:rPr>
        <w:t xml:space="preserve">i, de modul </w:t>
      </w:r>
      <w:r w:rsidR="00096E04" w:rsidRPr="00612CE6">
        <w:rPr>
          <w:sz w:val="22"/>
          <w:szCs w:val="22"/>
          <w:lang w:val="ro-RO"/>
        </w:rPr>
        <w:t>î</w:t>
      </w:r>
      <w:r w:rsidRPr="00612CE6">
        <w:rPr>
          <w:sz w:val="22"/>
          <w:szCs w:val="22"/>
          <w:lang w:val="ro-RO"/>
        </w:rPr>
        <w:t xml:space="preserve">n care </w:t>
      </w:r>
      <w:r w:rsidR="00096E04" w:rsidRPr="00612CE6">
        <w:rPr>
          <w:sz w:val="22"/>
          <w:szCs w:val="22"/>
          <w:lang w:val="ro-RO"/>
        </w:rPr>
        <w:t>î</w:t>
      </w:r>
      <w:r w:rsidRPr="00612CE6">
        <w:rPr>
          <w:sz w:val="22"/>
          <w:szCs w:val="22"/>
          <w:lang w:val="ro-RO"/>
        </w:rPr>
        <w:t>ndepline</w:t>
      </w:r>
      <w:r w:rsidR="00096E04" w:rsidRPr="00612CE6">
        <w:rPr>
          <w:sz w:val="22"/>
          <w:szCs w:val="22"/>
          <w:lang w:val="ro-RO"/>
        </w:rPr>
        <w:t>ș</w:t>
      </w:r>
      <w:r w:rsidRPr="00612CE6">
        <w:rPr>
          <w:sz w:val="22"/>
          <w:szCs w:val="22"/>
          <w:lang w:val="ro-RO"/>
        </w:rPr>
        <w:t xml:space="preserve">te Contractul, ca </w:t>
      </w:r>
      <w:r w:rsidR="00096E04" w:rsidRPr="00612CE6">
        <w:rPr>
          <w:sz w:val="22"/>
          <w:szCs w:val="22"/>
          <w:lang w:val="ro-RO"/>
        </w:rPr>
        <w:t>ș</w:t>
      </w:r>
      <w:r w:rsidRPr="00612CE6">
        <w:rPr>
          <w:sz w:val="22"/>
          <w:szCs w:val="22"/>
          <w:lang w:val="ro-RO"/>
        </w:rPr>
        <w:t xml:space="preserve">i cum acesta </w:t>
      </w:r>
      <w:r w:rsidR="00096E04" w:rsidRPr="00612CE6">
        <w:rPr>
          <w:sz w:val="22"/>
          <w:szCs w:val="22"/>
          <w:lang w:val="ro-RO"/>
        </w:rPr>
        <w:t>î</w:t>
      </w:r>
      <w:r w:rsidRPr="00612CE6">
        <w:rPr>
          <w:sz w:val="22"/>
          <w:szCs w:val="22"/>
          <w:lang w:val="ro-RO"/>
        </w:rPr>
        <w:t>nsu</w:t>
      </w:r>
      <w:r w:rsidR="00096E04" w:rsidRPr="00612CE6">
        <w:rPr>
          <w:sz w:val="22"/>
          <w:szCs w:val="22"/>
          <w:lang w:val="ro-RO"/>
        </w:rPr>
        <w:t>ș</w:t>
      </w:r>
      <w:r w:rsidRPr="00612CE6">
        <w:rPr>
          <w:sz w:val="22"/>
          <w:szCs w:val="22"/>
          <w:lang w:val="ro-RO"/>
        </w:rPr>
        <w:t>i ar fi prestat Serviciile.</w:t>
      </w:r>
    </w:p>
    <w:p w14:paraId="46451EA9" w14:textId="77777777" w:rsidR="002C0EC3" w:rsidRPr="00612CE6" w:rsidRDefault="002C0EC3" w:rsidP="002A1FB0">
      <w:pPr>
        <w:spacing w:line="276" w:lineRule="auto"/>
        <w:jc w:val="both"/>
        <w:rPr>
          <w:sz w:val="22"/>
          <w:szCs w:val="22"/>
          <w:lang w:val="ro-RO"/>
        </w:rPr>
      </w:pPr>
      <w:r w:rsidRPr="00612CE6">
        <w:rPr>
          <w:sz w:val="22"/>
          <w:szCs w:val="22"/>
          <w:lang w:val="ro-RO"/>
        </w:rPr>
        <w:t xml:space="preserve">        (2) Subcontractantul este pe deplin r</w:t>
      </w:r>
      <w:r w:rsidR="00096E04" w:rsidRPr="00612CE6">
        <w:rPr>
          <w:sz w:val="22"/>
          <w:szCs w:val="22"/>
          <w:lang w:val="ro-RO"/>
        </w:rPr>
        <w:t>ă</w:t>
      </w:r>
      <w:r w:rsidRPr="00612CE6">
        <w:rPr>
          <w:sz w:val="22"/>
          <w:szCs w:val="22"/>
          <w:lang w:val="ro-RO"/>
        </w:rPr>
        <w:t>spunz</w:t>
      </w:r>
      <w:r w:rsidR="00096E04" w:rsidRPr="00612CE6">
        <w:rPr>
          <w:sz w:val="22"/>
          <w:szCs w:val="22"/>
          <w:lang w:val="ro-RO"/>
        </w:rPr>
        <w:t>ă</w:t>
      </w:r>
      <w:r w:rsidRPr="00612CE6">
        <w:rPr>
          <w:sz w:val="22"/>
          <w:szCs w:val="22"/>
          <w:lang w:val="ro-RO"/>
        </w:rPr>
        <w:t xml:space="preserve">tor fata de prestator de modul in care </w:t>
      </w:r>
      <w:r w:rsidR="00096E04" w:rsidRPr="00612CE6">
        <w:rPr>
          <w:sz w:val="22"/>
          <w:szCs w:val="22"/>
          <w:lang w:val="ro-RO"/>
        </w:rPr>
        <w:t>îș</w:t>
      </w:r>
      <w:r w:rsidRPr="00612CE6">
        <w:rPr>
          <w:sz w:val="22"/>
          <w:szCs w:val="22"/>
          <w:lang w:val="ro-RO"/>
        </w:rPr>
        <w:t xml:space="preserve">i </w:t>
      </w:r>
      <w:r w:rsidR="00096E04" w:rsidRPr="00612CE6">
        <w:rPr>
          <w:sz w:val="22"/>
          <w:szCs w:val="22"/>
          <w:lang w:val="ro-RO"/>
        </w:rPr>
        <w:t>î</w:t>
      </w:r>
      <w:r w:rsidRPr="00612CE6">
        <w:rPr>
          <w:sz w:val="22"/>
          <w:szCs w:val="22"/>
          <w:lang w:val="ro-RO"/>
        </w:rPr>
        <w:t>ndepline</w:t>
      </w:r>
      <w:r w:rsidR="00096E04" w:rsidRPr="00612CE6">
        <w:rPr>
          <w:sz w:val="22"/>
          <w:szCs w:val="22"/>
          <w:lang w:val="ro-RO"/>
        </w:rPr>
        <w:t>ș</w:t>
      </w:r>
      <w:r w:rsidRPr="00612CE6">
        <w:rPr>
          <w:sz w:val="22"/>
          <w:szCs w:val="22"/>
          <w:lang w:val="ro-RO"/>
        </w:rPr>
        <w:t>te partea sa de contract.</w:t>
      </w:r>
    </w:p>
    <w:p w14:paraId="64B6042C" w14:textId="77777777" w:rsidR="002C0EC3" w:rsidRPr="00612CE6" w:rsidRDefault="002C0EC3" w:rsidP="002A1FB0">
      <w:pPr>
        <w:spacing w:line="276" w:lineRule="auto"/>
        <w:jc w:val="both"/>
        <w:rPr>
          <w:sz w:val="22"/>
          <w:szCs w:val="22"/>
          <w:lang w:val="ro-RO"/>
        </w:rPr>
      </w:pPr>
      <w:r w:rsidRPr="00612CE6">
        <w:rPr>
          <w:sz w:val="22"/>
          <w:szCs w:val="22"/>
          <w:lang w:val="ro-RO"/>
        </w:rPr>
        <w:t xml:space="preserve">        (3) Prestatorul are dreptul de a pretinde daune interese subcontractan</w:t>
      </w:r>
      <w:r w:rsidR="00096E04" w:rsidRPr="00612CE6">
        <w:rPr>
          <w:sz w:val="22"/>
          <w:szCs w:val="22"/>
          <w:lang w:val="ro-RO"/>
        </w:rPr>
        <w:t>ț</w:t>
      </w:r>
      <w:r w:rsidRPr="00612CE6">
        <w:rPr>
          <w:sz w:val="22"/>
          <w:szCs w:val="22"/>
          <w:lang w:val="ro-RO"/>
        </w:rPr>
        <w:t>ilor dac</w:t>
      </w:r>
      <w:r w:rsidR="00096E04" w:rsidRPr="00612CE6">
        <w:rPr>
          <w:sz w:val="22"/>
          <w:szCs w:val="22"/>
          <w:lang w:val="ro-RO"/>
        </w:rPr>
        <w:t>ă</w:t>
      </w:r>
      <w:r w:rsidRPr="00612CE6">
        <w:rPr>
          <w:sz w:val="22"/>
          <w:szCs w:val="22"/>
          <w:lang w:val="ro-RO"/>
        </w:rPr>
        <w:t xml:space="preserve"> ace</w:t>
      </w:r>
      <w:r w:rsidR="00096E04" w:rsidRPr="00612CE6">
        <w:rPr>
          <w:sz w:val="22"/>
          <w:szCs w:val="22"/>
          <w:lang w:val="ro-RO"/>
        </w:rPr>
        <w:t>ș</w:t>
      </w:r>
      <w:r w:rsidRPr="00612CE6">
        <w:rPr>
          <w:sz w:val="22"/>
          <w:szCs w:val="22"/>
          <w:lang w:val="ro-RO"/>
        </w:rPr>
        <w:t xml:space="preserve">tia nu </w:t>
      </w:r>
      <w:r w:rsidR="00096E04" w:rsidRPr="00612CE6">
        <w:rPr>
          <w:sz w:val="22"/>
          <w:szCs w:val="22"/>
          <w:lang w:val="ro-RO"/>
        </w:rPr>
        <w:t>îș</w:t>
      </w:r>
      <w:r w:rsidRPr="00612CE6">
        <w:rPr>
          <w:sz w:val="22"/>
          <w:szCs w:val="22"/>
          <w:lang w:val="ro-RO"/>
        </w:rPr>
        <w:t xml:space="preserve">i </w:t>
      </w:r>
      <w:r w:rsidR="00096E04" w:rsidRPr="00612CE6">
        <w:rPr>
          <w:sz w:val="22"/>
          <w:szCs w:val="22"/>
          <w:lang w:val="ro-RO"/>
        </w:rPr>
        <w:t>î</w:t>
      </w:r>
      <w:r w:rsidRPr="00612CE6">
        <w:rPr>
          <w:sz w:val="22"/>
          <w:szCs w:val="22"/>
          <w:lang w:val="ro-RO"/>
        </w:rPr>
        <w:t>ndeplinesc partea lor din contract.</w:t>
      </w:r>
    </w:p>
    <w:p w14:paraId="35CAF077" w14:textId="77777777" w:rsidR="002C0EC3" w:rsidRPr="00612CE6" w:rsidRDefault="002C0EC3" w:rsidP="002A1FB0">
      <w:pPr>
        <w:spacing w:line="276" w:lineRule="auto"/>
        <w:jc w:val="both"/>
        <w:rPr>
          <w:sz w:val="22"/>
          <w:szCs w:val="22"/>
          <w:lang w:val="ro-RO"/>
        </w:rPr>
      </w:pPr>
      <w:r w:rsidRPr="00612CE6">
        <w:rPr>
          <w:sz w:val="22"/>
          <w:szCs w:val="22"/>
          <w:lang w:val="ro-RO"/>
        </w:rPr>
        <w:t>21.3 Prestatorul poate schimba orice subcontractant numai dac</w:t>
      </w:r>
      <w:r w:rsidR="00096E04" w:rsidRPr="00612CE6">
        <w:rPr>
          <w:sz w:val="22"/>
          <w:szCs w:val="22"/>
          <w:lang w:val="ro-RO"/>
        </w:rPr>
        <w:t>ă</w:t>
      </w:r>
      <w:r w:rsidRPr="00612CE6">
        <w:rPr>
          <w:sz w:val="22"/>
          <w:szCs w:val="22"/>
          <w:lang w:val="ro-RO"/>
        </w:rPr>
        <w:t xml:space="preserve"> acesta nu </w:t>
      </w:r>
      <w:r w:rsidR="00096E04" w:rsidRPr="00612CE6">
        <w:rPr>
          <w:sz w:val="22"/>
          <w:szCs w:val="22"/>
          <w:lang w:val="ro-RO"/>
        </w:rPr>
        <w:t>ș</w:t>
      </w:r>
      <w:r w:rsidRPr="00612CE6">
        <w:rPr>
          <w:sz w:val="22"/>
          <w:szCs w:val="22"/>
          <w:lang w:val="ro-RO"/>
        </w:rPr>
        <w:t xml:space="preserve">i-a </w:t>
      </w:r>
      <w:r w:rsidR="00096E04" w:rsidRPr="00612CE6">
        <w:rPr>
          <w:sz w:val="22"/>
          <w:szCs w:val="22"/>
          <w:lang w:val="ro-RO"/>
        </w:rPr>
        <w:t>î</w:t>
      </w:r>
      <w:r w:rsidRPr="00612CE6">
        <w:rPr>
          <w:sz w:val="22"/>
          <w:szCs w:val="22"/>
          <w:lang w:val="ro-RO"/>
        </w:rPr>
        <w:t>ndeplinit partea sa din Contract. Schimbarea subcontractantului nu va schimba pre</w:t>
      </w:r>
      <w:r w:rsidR="00096E04" w:rsidRPr="00612CE6">
        <w:rPr>
          <w:sz w:val="22"/>
          <w:szCs w:val="22"/>
          <w:lang w:val="ro-RO"/>
        </w:rPr>
        <w:t>ț</w:t>
      </w:r>
      <w:r w:rsidRPr="00612CE6">
        <w:rPr>
          <w:sz w:val="22"/>
          <w:szCs w:val="22"/>
          <w:lang w:val="ro-RO"/>
        </w:rPr>
        <w:t xml:space="preserve">ul Contractului </w:t>
      </w:r>
      <w:r w:rsidR="00096E04" w:rsidRPr="00612CE6">
        <w:rPr>
          <w:sz w:val="22"/>
          <w:szCs w:val="22"/>
          <w:lang w:val="ro-RO"/>
        </w:rPr>
        <w:t>ș</w:t>
      </w:r>
      <w:r w:rsidRPr="00612CE6">
        <w:rPr>
          <w:sz w:val="22"/>
          <w:szCs w:val="22"/>
          <w:lang w:val="ro-RO"/>
        </w:rPr>
        <w:t>i va fi notificat</w:t>
      </w:r>
      <w:r w:rsidR="00096E04" w:rsidRPr="00612CE6">
        <w:rPr>
          <w:sz w:val="22"/>
          <w:szCs w:val="22"/>
          <w:lang w:val="ro-RO"/>
        </w:rPr>
        <w:t>ă</w:t>
      </w:r>
      <w:r w:rsidRPr="00612CE6">
        <w:rPr>
          <w:sz w:val="22"/>
          <w:szCs w:val="22"/>
          <w:lang w:val="ro-RO"/>
        </w:rPr>
        <w:t xml:space="preserve"> </w:t>
      </w:r>
      <w:r w:rsidR="006345F3" w:rsidRPr="00612CE6">
        <w:rPr>
          <w:sz w:val="22"/>
          <w:szCs w:val="22"/>
          <w:lang w:val="ro-RO"/>
        </w:rPr>
        <w:t>beneficiar</w:t>
      </w:r>
      <w:r w:rsidRPr="00612CE6">
        <w:rPr>
          <w:sz w:val="22"/>
          <w:szCs w:val="22"/>
          <w:lang w:val="ro-RO"/>
        </w:rPr>
        <w:t>ului.</w:t>
      </w:r>
    </w:p>
    <w:p w14:paraId="4577CEF6" w14:textId="77777777" w:rsidR="0041232D" w:rsidRPr="00612CE6" w:rsidRDefault="0041232D" w:rsidP="002A1FB0">
      <w:pPr>
        <w:spacing w:line="276" w:lineRule="auto"/>
        <w:jc w:val="both"/>
        <w:rPr>
          <w:b/>
          <w:sz w:val="22"/>
          <w:szCs w:val="22"/>
          <w:lang w:val="ro-RO"/>
        </w:rPr>
      </w:pPr>
    </w:p>
    <w:p w14:paraId="204B8305" w14:textId="77777777" w:rsidR="0041232D" w:rsidRPr="00612CE6" w:rsidRDefault="002C0EC3" w:rsidP="0041232D">
      <w:pPr>
        <w:spacing w:line="276" w:lineRule="auto"/>
        <w:jc w:val="both"/>
        <w:rPr>
          <w:sz w:val="22"/>
          <w:szCs w:val="22"/>
          <w:lang w:val="ro-RO"/>
        </w:rPr>
      </w:pPr>
      <w:r w:rsidRPr="00612CE6">
        <w:rPr>
          <w:b/>
          <w:sz w:val="22"/>
          <w:szCs w:val="22"/>
          <w:lang w:val="ro-RO"/>
        </w:rPr>
        <w:t>22.Cesiunea</w:t>
      </w:r>
    </w:p>
    <w:p w14:paraId="0BEE0D84" w14:textId="77777777" w:rsidR="0041232D" w:rsidRPr="00612CE6" w:rsidRDefault="0041232D" w:rsidP="0041232D">
      <w:pPr>
        <w:spacing w:line="276" w:lineRule="auto"/>
        <w:jc w:val="both"/>
        <w:rPr>
          <w:sz w:val="22"/>
          <w:szCs w:val="22"/>
          <w:lang w:val="ro-RO"/>
        </w:rPr>
      </w:pPr>
      <w:r w:rsidRPr="00612CE6">
        <w:rPr>
          <w:rFonts w:eastAsia="Calibri"/>
          <w:sz w:val="22"/>
          <w:szCs w:val="22"/>
          <w:lang w:val="ro-RO" w:eastAsia="en-US"/>
        </w:rPr>
        <w:t>Într-un contract de achiziție publică este permisa doar cesiunea creanțelor născute din acel contract, obligațiile născute rămânând în sarcina părților contractante, astfel cum au fost stipulate și asumate inițial.</w:t>
      </w:r>
    </w:p>
    <w:p w14:paraId="46894B5B" w14:textId="77777777" w:rsidR="00DD67FE" w:rsidRPr="00612CE6" w:rsidRDefault="00DD67FE" w:rsidP="002A1FB0">
      <w:pPr>
        <w:spacing w:line="276" w:lineRule="auto"/>
        <w:jc w:val="both"/>
        <w:rPr>
          <w:b/>
          <w:sz w:val="22"/>
          <w:szCs w:val="22"/>
          <w:lang w:val="ro-RO"/>
        </w:rPr>
      </w:pPr>
    </w:p>
    <w:p w14:paraId="1C1CCA10" w14:textId="77777777" w:rsidR="002C0EC3" w:rsidRPr="00612CE6" w:rsidRDefault="002C0EC3" w:rsidP="002A1FB0">
      <w:pPr>
        <w:spacing w:line="276" w:lineRule="auto"/>
        <w:jc w:val="both"/>
        <w:rPr>
          <w:sz w:val="22"/>
          <w:szCs w:val="22"/>
          <w:lang w:val="ro-RO"/>
        </w:rPr>
      </w:pPr>
      <w:r w:rsidRPr="00612CE6">
        <w:rPr>
          <w:b/>
          <w:sz w:val="22"/>
          <w:szCs w:val="22"/>
          <w:lang w:val="ro-RO"/>
        </w:rPr>
        <w:t>23. Conflictul de interese</w:t>
      </w:r>
    </w:p>
    <w:p w14:paraId="17807FC9" w14:textId="77777777" w:rsidR="002C0EC3" w:rsidRPr="00612CE6" w:rsidRDefault="002C0EC3" w:rsidP="002A1FB0">
      <w:pPr>
        <w:spacing w:line="276" w:lineRule="auto"/>
        <w:jc w:val="both"/>
        <w:rPr>
          <w:sz w:val="22"/>
          <w:szCs w:val="22"/>
          <w:lang w:val="ro-RO"/>
        </w:rPr>
      </w:pPr>
      <w:r w:rsidRPr="00612CE6">
        <w:rPr>
          <w:sz w:val="22"/>
          <w:szCs w:val="22"/>
          <w:lang w:val="ro-RO"/>
        </w:rPr>
        <w:t>23.1 Prestatorul si membrii personalului acestuia nu vor avea nici un interes si nu vor primi nici o remuneratie in legatura cu serviciile prestate in afara de cea prevazuta in acest contract.</w:t>
      </w:r>
    </w:p>
    <w:p w14:paraId="37B30FCC" w14:textId="77777777" w:rsidR="002C0EC3" w:rsidRPr="00612CE6" w:rsidRDefault="002C0EC3" w:rsidP="002A1FB0">
      <w:pPr>
        <w:spacing w:line="276" w:lineRule="auto"/>
        <w:jc w:val="both"/>
        <w:rPr>
          <w:sz w:val="22"/>
          <w:szCs w:val="22"/>
          <w:lang w:val="ro-RO"/>
        </w:rPr>
      </w:pPr>
      <w:r w:rsidRPr="00612CE6">
        <w:rPr>
          <w:sz w:val="22"/>
          <w:szCs w:val="22"/>
          <w:lang w:val="ro-RO"/>
        </w:rPr>
        <w:t xml:space="preserve">23.2 Prestatorul nu se va implica in nici o activitate care ar putea intra in conflict cu interesele </w:t>
      </w:r>
      <w:r w:rsidR="006345F3" w:rsidRPr="00612CE6">
        <w:rPr>
          <w:sz w:val="22"/>
          <w:szCs w:val="22"/>
          <w:lang w:val="ro-RO"/>
        </w:rPr>
        <w:t>beneficiar</w:t>
      </w:r>
      <w:r w:rsidRPr="00612CE6">
        <w:rPr>
          <w:sz w:val="22"/>
          <w:szCs w:val="22"/>
          <w:lang w:val="ro-RO"/>
        </w:rPr>
        <w:t>ului asa cum acestea reies din contract.</w:t>
      </w:r>
    </w:p>
    <w:p w14:paraId="6B71CD6A" w14:textId="77777777" w:rsidR="00DD67FE" w:rsidRPr="00612CE6" w:rsidRDefault="00DD67FE" w:rsidP="002A1FB0">
      <w:pPr>
        <w:spacing w:line="276" w:lineRule="auto"/>
        <w:jc w:val="both"/>
        <w:rPr>
          <w:b/>
          <w:sz w:val="22"/>
          <w:szCs w:val="22"/>
          <w:lang w:val="ro-RO"/>
        </w:rPr>
      </w:pPr>
    </w:p>
    <w:p w14:paraId="07E24037" w14:textId="77777777" w:rsidR="002C0EC3" w:rsidRPr="00612CE6" w:rsidRDefault="002C0EC3" w:rsidP="002A1FB0">
      <w:pPr>
        <w:spacing w:line="276" w:lineRule="auto"/>
        <w:jc w:val="both"/>
        <w:rPr>
          <w:sz w:val="22"/>
          <w:szCs w:val="22"/>
          <w:lang w:val="ro-RO"/>
        </w:rPr>
      </w:pPr>
      <w:r w:rsidRPr="00612CE6">
        <w:rPr>
          <w:b/>
          <w:sz w:val="22"/>
          <w:szCs w:val="22"/>
          <w:lang w:val="ro-RO"/>
        </w:rPr>
        <w:t>24. Forţa majoră</w:t>
      </w:r>
    </w:p>
    <w:p w14:paraId="0DC63641" w14:textId="77777777" w:rsidR="002C0EC3" w:rsidRPr="00612CE6" w:rsidRDefault="002C0EC3" w:rsidP="002A1FB0">
      <w:pPr>
        <w:spacing w:line="276" w:lineRule="auto"/>
        <w:jc w:val="both"/>
        <w:rPr>
          <w:sz w:val="22"/>
          <w:szCs w:val="22"/>
          <w:lang w:val="ro-RO"/>
        </w:rPr>
      </w:pPr>
      <w:r w:rsidRPr="00612CE6">
        <w:rPr>
          <w:sz w:val="22"/>
          <w:szCs w:val="22"/>
          <w:lang w:val="ro-RO"/>
        </w:rPr>
        <w:t>24.1 Forţa majoră este constatată prin documente emise de o autoritate competentă</w:t>
      </w:r>
      <w:r w:rsidR="00746D78" w:rsidRPr="00612CE6">
        <w:rPr>
          <w:sz w:val="22"/>
          <w:szCs w:val="22"/>
          <w:lang w:val="ro-RO"/>
        </w:rPr>
        <w:t xml:space="preserve"> </w:t>
      </w:r>
      <w:r w:rsidRPr="00612CE6">
        <w:rPr>
          <w:sz w:val="22"/>
          <w:szCs w:val="22"/>
          <w:lang w:val="ro-RO"/>
        </w:rPr>
        <w:t>(cu indicarea naturii si duratei cazului de forta majora invocat) si intr-un termen de 5 zile calendaristice de la aparitia acestuia.</w:t>
      </w:r>
    </w:p>
    <w:p w14:paraId="081C1EE7" w14:textId="77777777" w:rsidR="002C0EC3" w:rsidRPr="00612CE6" w:rsidRDefault="002C0EC3" w:rsidP="002A1FB0">
      <w:pPr>
        <w:spacing w:line="276" w:lineRule="auto"/>
        <w:jc w:val="both"/>
        <w:rPr>
          <w:sz w:val="22"/>
          <w:szCs w:val="22"/>
          <w:lang w:val="ro-RO"/>
        </w:rPr>
      </w:pPr>
      <w:r w:rsidRPr="00612CE6">
        <w:rPr>
          <w:sz w:val="22"/>
          <w:szCs w:val="22"/>
          <w:lang w:val="ro-RO"/>
        </w:rPr>
        <w:t>24.2 Forţa majoră exonerează parţile contractante de îndeplinirea obligaţiilor asumate prin prezentul contract, pe toată perioada în care aceasta acţionează.</w:t>
      </w:r>
    </w:p>
    <w:p w14:paraId="39DA3BBE" w14:textId="77777777" w:rsidR="002C0EC3" w:rsidRPr="00612CE6" w:rsidRDefault="002C0EC3" w:rsidP="002A1FB0">
      <w:pPr>
        <w:spacing w:line="276" w:lineRule="auto"/>
        <w:jc w:val="both"/>
        <w:rPr>
          <w:sz w:val="22"/>
          <w:szCs w:val="22"/>
          <w:lang w:val="ro-RO"/>
        </w:rPr>
      </w:pPr>
      <w:r w:rsidRPr="00612CE6">
        <w:rPr>
          <w:sz w:val="22"/>
          <w:szCs w:val="22"/>
          <w:lang w:val="ro-RO"/>
        </w:rPr>
        <w:t>24.3 Îndeplinirea contractului va fi suspendată în perioada de acţiune a forţei majore, dar fără a prejudicia drepturile ce li se cuveneau parţilor până la apariţia acesteia.</w:t>
      </w:r>
    </w:p>
    <w:p w14:paraId="0432A7DE" w14:textId="77777777" w:rsidR="002C0EC3" w:rsidRPr="00612CE6" w:rsidRDefault="002C0EC3" w:rsidP="002A1FB0">
      <w:pPr>
        <w:spacing w:line="276" w:lineRule="auto"/>
        <w:jc w:val="both"/>
        <w:rPr>
          <w:sz w:val="22"/>
          <w:szCs w:val="22"/>
          <w:lang w:val="ro-RO"/>
        </w:rPr>
      </w:pPr>
      <w:r w:rsidRPr="00612CE6">
        <w:rPr>
          <w:sz w:val="22"/>
          <w:szCs w:val="22"/>
          <w:lang w:val="ro-RO"/>
        </w:rPr>
        <w:t>24.4 Partea contractantă care invocă forţa majoră are obligaţia de a notifica celeilalte părţi, imediat şi în mod complet, producerea acesteia şi să ia orice măsuri care îi stau la dispoziţie în vederea limitării consecinţelor.</w:t>
      </w:r>
    </w:p>
    <w:p w14:paraId="265E99D6" w14:textId="77777777" w:rsidR="002C0EC3" w:rsidRPr="00612CE6" w:rsidRDefault="002C0EC3" w:rsidP="002A1FB0">
      <w:pPr>
        <w:spacing w:line="276" w:lineRule="auto"/>
        <w:jc w:val="both"/>
        <w:rPr>
          <w:sz w:val="22"/>
          <w:szCs w:val="22"/>
          <w:lang w:val="ro-RO"/>
        </w:rPr>
      </w:pPr>
      <w:r w:rsidRPr="00612CE6">
        <w:rPr>
          <w:sz w:val="22"/>
          <w:szCs w:val="22"/>
          <w:lang w:val="ro-RO"/>
        </w:rPr>
        <w:t>24.5 Dacă forţa majoră acţionează sau se estimează că va acţiona o perioadă mai mare de 6 luni, fiecare parte va avea dreptul să notifice celeilalte părţi încetarea de plin drept a prezentului contract, fără ca vreuna din părţi să poată pretinde celeilalte daune-interese.</w:t>
      </w:r>
    </w:p>
    <w:p w14:paraId="16406456" w14:textId="77777777" w:rsidR="00DD67FE" w:rsidRPr="00612CE6" w:rsidRDefault="00DD67FE" w:rsidP="002A1FB0">
      <w:pPr>
        <w:spacing w:line="276" w:lineRule="auto"/>
        <w:jc w:val="both"/>
        <w:rPr>
          <w:b/>
          <w:sz w:val="22"/>
          <w:szCs w:val="22"/>
          <w:lang w:val="ro-RO"/>
        </w:rPr>
      </w:pPr>
    </w:p>
    <w:p w14:paraId="3F55F68F" w14:textId="77777777" w:rsidR="002C0EC3" w:rsidRPr="00612CE6" w:rsidRDefault="002C0EC3" w:rsidP="002A1FB0">
      <w:pPr>
        <w:spacing w:line="276" w:lineRule="auto"/>
        <w:jc w:val="both"/>
        <w:rPr>
          <w:sz w:val="22"/>
          <w:szCs w:val="22"/>
          <w:lang w:val="ro-RO"/>
        </w:rPr>
      </w:pPr>
      <w:r w:rsidRPr="00612CE6">
        <w:rPr>
          <w:b/>
          <w:sz w:val="22"/>
          <w:szCs w:val="22"/>
          <w:lang w:val="ro-RO"/>
        </w:rPr>
        <w:t>25. Solu</w:t>
      </w:r>
      <w:r w:rsidR="003F49D2" w:rsidRPr="00612CE6">
        <w:rPr>
          <w:b/>
          <w:sz w:val="22"/>
          <w:szCs w:val="22"/>
          <w:lang w:val="ro-RO"/>
        </w:rPr>
        <w:t>ț</w:t>
      </w:r>
      <w:r w:rsidRPr="00612CE6">
        <w:rPr>
          <w:b/>
          <w:sz w:val="22"/>
          <w:szCs w:val="22"/>
          <w:lang w:val="ro-RO"/>
        </w:rPr>
        <w:t>ionarea litigiilor</w:t>
      </w:r>
    </w:p>
    <w:p w14:paraId="5FE09215" w14:textId="77777777" w:rsidR="00B667E8" w:rsidRPr="00612CE6" w:rsidRDefault="00B667E8" w:rsidP="00B667E8">
      <w:pPr>
        <w:spacing w:line="276" w:lineRule="auto"/>
        <w:jc w:val="both"/>
        <w:rPr>
          <w:sz w:val="22"/>
          <w:szCs w:val="22"/>
          <w:lang w:val="ro-RO"/>
        </w:rPr>
      </w:pPr>
      <w:r w:rsidRPr="00612CE6">
        <w:rPr>
          <w:b/>
          <w:bCs/>
          <w:sz w:val="22"/>
          <w:szCs w:val="22"/>
          <w:lang w:val="ro-RO"/>
        </w:rPr>
        <w:t>25.1.</w:t>
      </w:r>
      <w:r w:rsidRPr="00612CE6">
        <w:rPr>
          <w:sz w:val="22"/>
          <w:szCs w:val="22"/>
          <w:lang w:val="ro-RO"/>
        </w:rPr>
        <w:t xml:space="preserve"> Achizitorul și Prestatorul vor depune toate eforturile pentru a rezolva pe cale amiabilă, prin tratative directe, orice neînțelegere sau dispută care se poate ivi între ei în cadrul sau în legătura cu îndeplinirea prezentului contract.</w:t>
      </w:r>
    </w:p>
    <w:p w14:paraId="45510A11" w14:textId="77777777" w:rsidR="00B667E8" w:rsidRPr="00612CE6" w:rsidRDefault="00B667E8" w:rsidP="00B667E8">
      <w:pPr>
        <w:spacing w:line="276" w:lineRule="auto"/>
        <w:jc w:val="both"/>
        <w:rPr>
          <w:sz w:val="22"/>
          <w:szCs w:val="22"/>
          <w:lang w:val="ro-RO"/>
        </w:rPr>
      </w:pPr>
      <w:r w:rsidRPr="00612CE6">
        <w:rPr>
          <w:b/>
          <w:bCs/>
          <w:sz w:val="22"/>
          <w:szCs w:val="22"/>
          <w:lang w:val="ro-RO"/>
        </w:rPr>
        <w:t>25.2.</w:t>
      </w:r>
      <w:r w:rsidRPr="00612CE6">
        <w:rPr>
          <w:sz w:val="22"/>
          <w:szCs w:val="22"/>
          <w:lang w:val="ro-RO"/>
        </w:rPr>
        <w:t xml:space="preserve"> Dacă, după 15 zile de la începerea acestor tratative, Achizitorul și Prestatorul nu reușesc să rezolve în mod amiabil o divergență contractuală, fiecare poate solicita ca disputa șă se soluționeze de către instanțele judecătorești competente din România.</w:t>
      </w:r>
    </w:p>
    <w:p w14:paraId="50FC113B" w14:textId="77777777" w:rsidR="00DD67FE" w:rsidRPr="00612CE6" w:rsidRDefault="00DD67FE" w:rsidP="002A1FB0">
      <w:pPr>
        <w:spacing w:line="276" w:lineRule="auto"/>
        <w:jc w:val="both"/>
        <w:rPr>
          <w:b/>
          <w:sz w:val="22"/>
          <w:szCs w:val="22"/>
          <w:lang w:val="ro-RO"/>
        </w:rPr>
      </w:pPr>
    </w:p>
    <w:p w14:paraId="712DE337" w14:textId="77777777" w:rsidR="002C0EC3" w:rsidRPr="00612CE6" w:rsidRDefault="002C0EC3" w:rsidP="002A1FB0">
      <w:pPr>
        <w:spacing w:line="276" w:lineRule="auto"/>
        <w:jc w:val="both"/>
        <w:rPr>
          <w:sz w:val="22"/>
          <w:szCs w:val="22"/>
          <w:lang w:val="ro-RO"/>
        </w:rPr>
      </w:pPr>
      <w:r w:rsidRPr="00612CE6">
        <w:rPr>
          <w:b/>
          <w:sz w:val="22"/>
          <w:szCs w:val="22"/>
          <w:lang w:val="ro-RO"/>
        </w:rPr>
        <w:t>26. Comunic</w:t>
      </w:r>
      <w:r w:rsidR="003F49D2" w:rsidRPr="00612CE6">
        <w:rPr>
          <w:b/>
          <w:sz w:val="22"/>
          <w:szCs w:val="22"/>
          <w:lang w:val="ro-RO"/>
        </w:rPr>
        <w:t>ă</w:t>
      </w:r>
      <w:r w:rsidRPr="00612CE6">
        <w:rPr>
          <w:b/>
          <w:sz w:val="22"/>
          <w:szCs w:val="22"/>
          <w:lang w:val="ro-RO"/>
        </w:rPr>
        <w:t>ri</w:t>
      </w:r>
    </w:p>
    <w:p w14:paraId="0872AC92" w14:textId="77777777" w:rsidR="00773674" w:rsidRPr="00612CE6" w:rsidRDefault="002C0EC3" w:rsidP="00773674">
      <w:pPr>
        <w:spacing w:line="276" w:lineRule="auto"/>
        <w:jc w:val="both"/>
        <w:rPr>
          <w:sz w:val="22"/>
          <w:szCs w:val="22"/>
          <w:lang w:val="es-ES"/>
        </w:rPr>
      </w:pPr>
      <w:r w:rsidRPr="00612CE6">
        <w:rPr>
          <w:sz w:val="22"/>
          <w:szCs w:val="22"/>
          <w:lang w:val="ro-RO"/>
        </w:rPr>
        <w:t>26.1</w:t>
      </w:r>
      <w:r w:rsidR="00773674" w:rsidRPr="00612CE6">
        <w:rPr>
          <w:sz w:val="22"/>
          <w:szCs w:val="22"/>
          <w:lang w:val="ro-RO"/>
        </w:rPr>
        <w:t xml:space="preserve"> </w:t>
      </w:r>
      <w:proofErr w:type="spellStart"/>
      <w:r w:rsidR="00773674" w:rsidRPr="00612CE6">
        <w:rPr>
          <w:sz w:val="22"/>
          <w:szCs w:val="22"/>
          <w:lang w:val="es-ES"/>
        </w:rPr>
        <w:t>Orice</w:t>
      </w:r>
      <w:proofErr w:type="spellEnd"/>
      <w:r w:rsidR="00773674" w:rsidRPr="00612CE6">
        <w:rPr>
          <w:sz w:val="22"/>
          <w:szCs w:val="22"/>
          <w:lang w:val="es-ES"/>
        </w:rPr>
        <w:t xml:space="preserve"> comunicare </w:t>
      </w:r>
      <w:proofErr w:type="spellStart"/>
      <w:r w:rsidR="00773674" w:rsidRPr="00612CE6">
        <w:rPr>
          <w:sz w:val="22"/>
          <w:szCs w:val="22"/>
          <w:lang w:val="es-ES"/>
        </w:rPr>
        <w:t>dintre</w:t>
      </w:r>
      <w:proofErr w:type="spellEnd"/>
      <w:r w:rsidR="00773674" w:rsidRPr="00612CE6">
        <w:rPr>
          <w:sz w:val="22"/>
          <w:szCs w:val="22"/>
          <w:lang w:val="es-ES"/>
        </w:rPr>
        <w:t xml:space="preserve"> </w:t>
      </w:r>
      <w:proofErr w:type="spellStart"/>
      <w:r w:rsidR="00773674" w:rsidRPr="00612CE6">
        <w:rPr>
          <w:sz w:val="22"/>
          <w:szCs w:val="22"/>
          <w:lang w:val="es-ES"/>
        </w:rPr>
        <w:t>Părți</w:t>
      </w:r>
      <w:proofErr w:type="spellEnd"/>
      <w:r w:rsidR="00773674" w:rsidRPr="00612CE6">
        <w:rPr>
          <w:sz w:val="22"/>
          <w:szCs w:val="22"/>
          <w:lang w:val="es-ES"/>
        </w:rPr>
        <w:t xml:space="preserve">, </w:t>
      </w:r>
      <w:proofErr w:type="spellStart"/>
      <w:r w:rsidR="00773674" w:rsidRPr="00612CE6">
        <w:rPr>
          <w:sz w:val="22"/>
          <w:szCs w:val="22"/>
          <w:lang w:val="es-ES"/>
        </w:rPr>
        <w:t>referitoare</w:t>
      </w:r>
      <w:proofErr w:type="spellEnd"/>
      <w:r w:rsidR="00773674" w:rsidRPr="00612CE6">
        <w:rPr>
          <w:sz w:val="22"/>
          <w:szCs w:val="22"/>
          <w:lang w:val="es-ES"/>
        </w:rPr>
        <w:t xml:space="preserve"> la </w:t>
      </w:r>
      <w:proofErr w:type="spellStart"/>
      <w:r w:rsidR="00773674" w:rsidRPr="00612CE6">
        <w:rPr>
          <w:sz w:val="22"/>
          <w:szCs w:val="22"/>
          <w:lang w:val="es-ES"/>
        </w:rPr>
        <w:t>îndeplinirea</w:t>
      </w:r>
      <w:proofErr w:type="spellEnd"/>
      <w:r w:rsidR="00773674" w:rsidRPr="00612CE6">
        <w:rPr>
          <w:sz w:val="22"/>
          <w:szCs w:val="22"/>
          <w:lang w:val="es-ES"/>
        </w:rPr>
        <w:t xml:space="preserve"> </w:t>
      </w:r>
      <w:proofErr w:type="spellStart"/>
      <w:r w:rsidR="00773674" w:rsidRPr="00612CE6">
        <w:rPr>
          <w:sz w:val="22"/>
          <w:szCs w:val="22"/>
          <w:lang w:val="es-ES"/>
        </w:rPr>
        <w:t>prezentului</w:t>
      </w:r>
      <w:proofErr w:type="spellEnd"/>
      <w:r w:rsidR="00773674" w:rsidRPr="00612CE6">
        <w:rPr>
          <w:sz w:val="22"/>
          <w:szCs w:val="22"/>
          <w:lang w:val="es-ES"/>
        </w:rPr>
        <w:t xml:space="preserve"> </w:t>
      </w:r>
      <w:proofErr w:type="spellStart"/>
      <w:r w:rsidR="00773674" w:rsidRPr="00612CE6">
        <w:rPr>
          <w:sz w:val="22"/>
          <w:szCs w:val="22"/>
          <w:lang w:val="es-ES"/>
        </w:rPr>
        <w:t>contract</w:t>
      </w:r>
      <w:proofErr w:type="spellEnd"/>
      <w:r w:rsidR="00773674" w:rsidRPr="00612CE6">
        <w:rPr>
          <w:sz w:val="22"/>
          <w:szCs w:val="22"/>
          <w:lang w:val="es-ES"/>
        </w:rPr>
        <w:t xml:space="preserve">, </w:t>
      </w:r>
      <w:proofErr w:type="spellStart"/>
      <w:r w:rsidR="00773674" w:rsidRPr="00612CE6">
        <w:rPr>
          <w:sz w:val="22"/>
          <w:szCs w:val="22"/>
          <w:lang w:val="es-ES"/>
        </w:rPr>
        <w:t>trebuie</w:t>
      </w:r>
      <w:proofErr w:type="spellEnd"/>
      <w:r w:rsidR="00773674" w:rsidRPr="00612CE6">
        <w:rPr>
          <w:sz w:val="22"/>
          <w:szCs w:val="22"/>
          <w:lang w:val="es-ES"/>
        </w:rPr>
        <w:t xml:space="preserve"> </w:t>
      </w:r>
      <w:proofErr w:type="spellStart"/>
      <w:r w:rsidR="00773674" w:rsidRPr="00612CE6">
        <w:rPr>
          <w:sz w:val="22"/>
          <w:szCs w:val="22"/>
          <w:lang w:val="es-ES"/>
        </w:rPr>
        <w:t>să</w:t>
      </w:r>
      <w:proofErr w:type="spellEnd"/>
      <w:r w:rsidR="00773674" w:rsidRPr="00612CE6">
        <w:rPr>
          <w:sz w:val="22"/>
          <w:szCs w:val="22"/>
          <w:lang w:val="es-ES"/>
        </w:rPr>
        <w:t xml:space="preserve"> fie </w:t>
      </w:r>
      <w:proofErr w:type="spellStart"/>
      <w:r w:rsidR="00773674" w:rsidRPr="00612CE6">
        <w:rPr>
          <w:sz w:val="22"/>
          <w:szCs w:val="22"/>
          <w:lang w:val="es-ES"/>
        </w:rPr>
        <w:t>transmisă</w:t>
      </w:r>
      <w:proofErr w:type="spellEnd"/>
      <w:r w:rsidR="00773674" w:rsidRPr="00612CE6">
        <w:rPr>
          <w:sz w:val="22"/>
          <w:szCs w:val="22"/>
          <w:lang w:val="es-ES"/>
        </w:rPr>
        <w:t xml:space="preserve"> </w:t>
      </w:r>
      <w:proofErr w:type="spellStart"/>
      <w:r w:rsidR="00773674" w:rsidRPr="00612CE6">
        <w:rPr>
          <w:sz w:val="22"/>
          <w:szCs w:val="22"/>
          <w:lang w:val="es-ES"/>
        </w:rPr>
        <w:t>în</w:t>
      </w:r>
      <w:proofErr w:type="spellEnd"/>
      <w:r w:rsidR="00773674" w:rsidRPr="00612CE6">
        <w:rPr>
          <w:sz w:val="22"/>
          <w:szCs w:val="22"/>
          <w:lang w:val="es-ES"/>
        </w:rPr>
        <w:t xml:space="preserve"> </w:t>
      </w:r>
      <w:proofErr w:type="spellStart"/>
      <w:r w:rsidR="00773674" w:rsidRPr="00612CE6">
        <w:rPr>
          <w:sz w:val="22"/>
          <w:szCs w:val="22"/>
          <w:lang w:val="es-ES"/>
        </w:rPr>
        <w:t>scris</w:t>
      </w:r>
      <w:proofErr w:type="spellEnd"/>
      <w:r w:rsidR="00773674" w:rsidRPr="00612CE6">
        <w:rPr>
          <w:sz w:val="22"/>
          <w:szCs w:val="22"/>
          <w:lang w:val="es-ES"/>
        </w:rPr>
        <w:t>.</w:t>
      </w:r>
    </w:p>
    <w:p w14:paraId="32530C9F" w14:textId="77777777" w:rsidR="00773674" w:rsidRPr="00612CE6" w:rsidRDefault="00773674" w:rsidP="00773674">
      <w:pPr>
        <w:spacing w:line="276" w:lineRule="auto"/>
        <w:jc w:val="both"/>
        <w:rPr>
          <w:sz w:val="22"/>
          <w:szCs w:val="22"/>
          <w:lang w:val="es-ES"/>
        </w:rPr>
      </w:pPr>
      <w:r w:rsidRPr="00612CE6">
        <w:rPr>
          <w:b/>
          <w:sz w:val="22"/>
          <w:szCs w:val="22"/>
          <w:lang w:val="es-ES"/>
        </w:rPr>
        <w:t>26.2.</w:t>
      </w:r>
      <w:r w:rsidRPr="00612CE6">
        <w:rPr>
          <w:sz w:val="22"/>
          <w:szCs w:val="22"/>
          <w:lang w:val="es-ES"/>
        </w:rPr>
        <w:t xml:space="preserve"> </w:t>
      </w:r>
      <w:proofErr w:type="spellStart"/>
      <w:r w:rsidRPr="00612CE6">
        <w:rPr>
          <w:sz w:val="22"/>
          <w:szCs w:val="22"/>
          <w:lang w:val="es-ES"/>
        </w:rPr>
        <w:t>Comunicarile</w:t>
      </w:r>
      <w:proofErr w:type="spellEnd"/>
      <w:r w:rsidRPr="00612CE6">
        <w:rPr>
          <w:sz w:val="22"/>
          <w:szCs w:val="22"/>
          <w:lang w:val="es-ES"/>
        </w:rPr>
        <w:t xml:space="preserve"> </w:t>
      </w:r>
      <w:proofErr w:type="spellStart"/>
      <w:r w:rsidRPr="00612CE6">
        <w:rPr>
          <w:sz w:val="22"/>
          <w:szCs w:val="22"/>
          <w:lang w:val="es-ES"/>
        </w:rPr>
        <w:t>între</w:t>
      </w:r>
      <w:proofErr w:type="spellEnd"/>
      <w:r w:rsidRPr="00612CE6">
        <w:rPr>
          <w:sz w:val="22"/>
          <w:szCs w:val="22"/>
          <w:lang w:val="es-ES"/>
        </w:rPr>
        <w:t xml:space="preserve"> </w:t>
      </w:r>
      <w:proofErr w:type="spellStart"/>
      <w:r w:rsidRPr="00612CE6">
        <w:rPr>
          <w:sz w:val="22"/>
          <w:szCs w:val="22"/>
          <w:lang w:val="es-ES"/>
        </w:rPr>
        <w:t>părți</w:t>
      </w:r>
      <w:proofErr w:type="spellEnd"/>
      <w:r w:rsidRPr="00612CE6">
        <w:rPr>
          <w:sz w:val="22"/>
          <w:szCs w:val="22"/>
          <w:lang w:val="es-ES"/>
        </w:rPr>
        <w:t xml:space="preserve"> se </w:t>
      </w:r>
      <w:proofErr w:type="spellStart"/>
      <w:r w:rsidRPr="00612CE6">
        <w:rPr>
          <w:sz w:val="22"/>
          <w:szCs w:val="22"/>
          <w:lang w:val="es-ES"/>
        </w:rPr>
        <w:t>pot</w:t>
      </w:r>
      <w:proofErr w:type="spellEnd"/>
      <w:r w:rsidRPr="00612CE6">
        <w:rPr>
          <w:sz w:val="22"/>
          <w:szCs w:val="22"/>
          <w:lang w:val="es-ES"/>
        </w:rPr>
        <w:t xml:space="preserve"> </w:t>
      </w:r>
      <w:proofErr w:type="spellStart"/>
      <w:r w:rsidRPr="00612CE6">
        <w:rPr>
          <w:sz w:val="22"/>
          <w:szCs w:val="22"/>
          <w:lang w:val="es-ES"/>
        </w:rPr>
        <w:t>face</w:t>
      </w:r>
      <w:proofErr w:type="spellEnd"/>
      <w:r w:rsidRPr="00612CE6">
        <w:rPr>
          <w:sz w:val="22"/>
          <w:szCs w:val="22"/>
          <w:lang w:val="es-ES"/>
        </w:rPr>
        <w:t xml:space="preserve"> </w:t>
      </w:r>
      <w:proofErr w:type="spellStart"/>
      <w:r w:rsidRPr="00612CE6">
        <w:rPr>
          <w:sz w:val="22"/>
          <w:szCs w:val="22"/>
          <w:lang w:val="es-ES"/>
        </w:rPr>
        <w:t>și</w:t>
      </w:r>
      <w:proofErr w:type="spellEnd"/>
      <w:r w:rsidRPr="00612CE6">
        <w:rPr>
          <w:sz w:val="22"/>
          <w:szCs w:val="22"/>
          <w:lang w:val="es-ES"/>
        </w:rPr>
        <w:t xml:space="preserve"> </w:t>
      </w:r>
      <w:proofErr w:type="spellStart"/>
      <w:r w:rsidRPr="00612CE6">
        <w:rPr>
          <w:sz w:val="22"/>
          <w:szCs w:val="22"/>
          <w:lang w:val="es-ES"/>
        </w:rPr>
        <w:t>prin</w:t>
      </w:r>
      <w:proofErr w:type="spellEnd"/>
      <w:r w:rsidRPr="00612CE6">
        <w:rPr>
          <w:sz w:val="22"/>
          <w:szCs w:val="22"/>
          <w:lang w:val="es-ES"/>
        </w:rPr>
        <w:t xml:space="preserve"> </w:t>
      </w:r>
      <w:proofErr w:type="spellStart"/>
      <w:r w:rsidRPr="00612CE6">
        <w:rPr>
          <w:sz w:val="22"/>
          <w:szCs w:val="22"/>
          <w:lang w:val="es-ES"/>
        </w:rPr>
        <w:t>telefon</w:t>
      </w:r>
      <w:proofErr w:type="spellEnd"/>
      <w:r w:rsidRPr="00612CE6">
        <w:rPr>
          <w:sz w:val="22"/>
          <w:szCs w:val="22"/>
          <w:lang w:val="es-ES"/>
        </w:rPr>
        <w:t xml:space="preserve"> </w:t>
      </w:r>
      <w:proofErr w:type="spellStart"/>
      <w:r w:rsidRPr="00612CE6">
        <w:rPr>
          <w:sz w:val="22"/>
          <w:szCs w:val="22"/>
          <w:lang w:val="es-ES"/>
        </w:rPr>
        <w:t>sau</w:t>
      </w:r>
      <w:proofErr w:type="spellEnd"/>
      <w:r w:rsidRPr="00612CE6">
        <w:rPr>
          <w:sz w:val="22"/>
          <w:szCs w:val="22"/>
          <w:lang w:val="es-ES"/>
        </w:rPr>
        <w:t xml:space="preserve"> e-mail, </w:t>
      </w:r>
      <w:proofErr w:type="spellStart"/>
      <w:r w:rsidRPr="00612CE6">
        <w:rPr>
          <w:sz w:val="22"/>
          <w:szCs w:val="22"/>
          <w:lang w:val="es-ES"/>
        </w:rPr>
        <w:t>cu</w:t>
      </w:r>
      <w:proofErr w:type="spellEnd"/>
      <w:r w:rsidRPr="00612CE6">
        <w:rPr>
          <w:sz w:val="22"/>
          <w:szCs w:val="22"/>
          <w:lang w:val="es-ES"/>
        </w:rPr>
        <w:t xml:space="preserve"> </w:t>
      </w:r>
      <w:proofErr w:type="spellStart"/>
      <w:r w:rsidRPr="00612CE6">
        <w:rPr>
          <w:sz w:val="22"/>
          <w:szCs w:val="22"/>
          <w:lang w:val="es-ES"/>
        </w:rPr>
        <w:t>condiția</w:t>
      </w:r>
      <w:proofErr w:type="spellEnd"/>
      <w:r w:rsidRPr="00612CE6">
        <w:rPr>
          <w:sz w:val="22"/>
          <w:szCs w:val="22"/>
          <w:lang w:val="es-ES"/>
        </w:rPr>
        <w:t xml:space="preserve"> </w:t>
      </w:r>
      <w:proofErr w:type="spellStart"/>
      <w:r w:rsidRPr="00612CE6">
        <w:rPr>
          <w:sz w:val="22"/>
          <w:szCs w:val="22"/>
          <w:lang w:val="es-ES"/>
        </w:rPr>
        <w:t>confirmării</w:t>
      </w:r>
      <w:proofErr w:type="spellEnd"/>
      <w:r w:rsidRPr="00612CE6">
        <w:rPr>
          <w:sz w:val="22"/>
          <w:szCs w:val="22"/>
          <w:lang w:val="es-ES"/>
        </w:rPr>
        <w:t xml:space="preserve"> </w:t>
      </w:r>
      <w:proofErr w:type="spellStart"/>
      <w:r w:rsidRPr="00612CE6">
        <w:rPr>
          <w:sz w:val="22"/>
          <w:szCs w:val="22"/>
          <w:lang w:val="es-ES"/>
        </w:rPr>
        <w:t>în</w:t>
      </w:r>
      <w:proofErr w:type="spellEnd"/>
      <w:r w:rsidRPr="00612CE6">
        <w:rPr>
          <w:sz w:val="22"/>
          <w:szCs w:val="22"/>
          <w:lang w:val="es-ES"/>
        </w:rPr>
        <w:t xml:space="preserve"> </w:t>
      </w:r>
      <w:proofErr w:type="spellStart"/>
      <w:r w:rsidRPr="00612CE6">
        <w:rPr>
          <w:sz w:val="22"/>
          <w:szCs w:val="22"/>
          <w:lang w:val="es-ES"/>
        </w:rPr>
        <w:t>scris</w:t>
      </w:r>
      <w:proofErr w:type="spellEnd"/>
      <w:r w:rsidRPr="00612CE6">
        <w:rPr>
          <w:sz w:val="22"/>
          <w:szCs w:val="22"/>
          <w:lang w:val="es-ES"/>
        </w:rPr>
        <w:t xml:space="preserve"> a </w:t>
      </w:r>
      <w:proofErr w:type="spellStart"/>
      <w:r w:rsidRPr="00612CE6">
        <w:rPr>
          <w:sz w:val="22"/>
          <w:szCs w:val="22"/>
          <w:lang w:val="es-ES"/>
        </w:rPr>
        <w:t>primirii</w:t>
      </w:r>
      <w:proofErr w:type="spellEnd"/>
      <w:r w:rsidRPr="00612CE6">
        <w:rPr>
          <w:sz w:val="22"/>
          <w:szCs w:val="22"/>
          <w:lang w:val="es-ES"/>
        </w:rPr>
        <w:t xml:space="preserve"> </w:t>
      </w:r>
      <w:proofErr w:type="spellStart"/>
      <w:r w:rsidRPr="00612CE6">
        <w:rPr>
          <w:sz w:val="22"/>
          <w:szCs w:val="22"/>
          <w:lang w:val="es-ES"/>
        </w:rPr>
        <w:t>comunicării</w:t>
      </w:r>
      <w:proofErr w:type="spellEnd"/>
      <w:r w:rsidRPr="00612CE6">
        <w:rPr>
          <w:sz w:val="22"/>
          <w:szCs w:val="22"/>
          <w:lang w:val="es-ES"/>
        </w:rPr>
        <w:t>.</w:t>
      </w:r>
    </w:p>
    <w:p w14:paraId="3717F05A" w14:textId="77777777" w:rsidR="00773674" w:rsidRPr="00612CE6" w:rsidRDefault="00773674" w:rsidP="00773674">
      <w:pPr>
        <w:spacing w:line="276" w:lineRule="auto"/>
        <w:jc w:val="both"/>
        <w:rPr>
          <w:sz w:val="22"/>
          <w:szCs w:val="22"/>
          <w:lang w:val="es-ES"/>
        </w:rPr>
      </w:pPr>
      <w:r w:rsidRPr="00612CE6">
        <w:rPr>
          <w:b/>
          <w:sz w:val="22"/>
          <w:szCs w:val="22"/>
          <w:lang w:val="es-ES"/>
        </w:rPr>
        <w:t>26.3.</w:t>
      </w:r>
      <w:r w:rsidRPr="00612CE6">
        <w:rPr>
          <w:sz w:val="22"/>
          <w:szCs w:val="22"/>
          <w:lang w:val="es-ES"/>
        </w:rPr>
        <w:t xml:space="preserve"> </w:t>
      </w:r>
      <w:proofErr w:type="spellStart"/>
      <w:r w:rsidRPr="00612CE6">
        <w:rPr>
          <w:sz w:val="22"/>
          <w:szCs w:val="22"/>
          <w:lang w:val="es-ES"/>
        </w:rPr>
        <w:t>Orice</w:t>
      </w:r>
      <w:proofErr w:type="spellEnd"/>
      <w:r w:rsidRPr="00612CE6">
        <w:rPr>
          <w:sz w:val="22"/>
          <w:szCs w:val="22"/>
          <w:lang w:val="es-ES"/>
        </w:rPr>
        <w:t xml:space="preserve"> comunicare </w:t>
      </w:r>
      <w:proofErr w:type="spellStart"/>
      <w:r w:rsidRPr="00612CE6">
        <w:rPr>
          <w:sz w:val="22"/>
          <w:szCs w:val="22"/>
          <w:lang w:val="es-ES"/>
        </w:rPr>
        <w:t>făcută</w:t>
      </w:r>
      <w:proofErr w:type="spellEnd"/>
      <w:r w:rsidRPr="00612CE6">
        <w:rPr>
          <w:sz w:val="22"/>
          <w:szCs w:val="22"/>
          <w:lang w:val="es-ES"/>
        </w:rPr>
        <w:t xml:space="preserve"> de una </w:t>
      </w:r>
      <w:proofErr w:type="spellStart"/>
      <w:r w:rsidRPr="00612CE6">
        <w:rPr>
          <w:sz w:val="22"/>
          <w:szCs w:val="22"/>
          <w:lang w:val="es-ES"/>
        </w:rPr>
        <w:t>dintre</w:t>
      </w:r>
      <w:proofErr w:type="spellEnd"/>
      <w:r w:rsidRPr="00612CE6">
        <w:rPr>
          <w:sz w:val="22"/>
          <w:szCs w:val="22"/>
          <w:lang w:val="es-ES"/>
        </w:rPr>
        <w:t xml:space="preserve"> </w:t>
      </w:r>
      <w:proofErr w:type="spellStart"/>
      <w:r w:rsidRPr="00612CE6">
        <w:rPr>
          <w:sz w:val="22"/>
          <w:szCs w:val="22"/>
          <w:lang w:val="es-ES"/>
        </w:rPr>
        <w:t>părţi</w:t>
      </w:r>
      <w:proofErr w:type="spellEnd"/>
      <w:r w:rsidRPr="00612CE6">
        <w:rPr>
          <w:sz w:val="22"/>
          <w:szCs w:val="22"/>
          <w:lang w:val="es-ES"/>
        </w:rPr>
        <w:t xml:space="preserve"> va fi </w:t>
      </w:r>
      <w:proofErr w:type="spellStart"/>
      <w:r w:rsidRPr="00612CE6">
        <w:rPr>
          <w:sz w:val="22"/>
          <w:szCs w:val="22"/>
          <w:lang w:val="es-ES"/>
        </w:rPr>
        <w:t>considerată</w:t>
      </w:r>
      <w:proofErr w:type="spellEnd"/>
      <w:r w:rsidRPr="00612CE6">
        <w:rPr>
          <w:sz w:val="22"/>
          <w:szCs w:val="22"/>
          <w:lang w:val="es-ES"/>
        </w:rPr>
        <w:t xml:space="preserve"> </w:t>
      </w:r>
      <w:proofErr w:type="spellStart"/>
      <w:r w:rsidRPr="00612CE6">
        <w:rPr>
          <w:sz w:val="22"/>
          <w:szCs w:val="22"/>
          <w:lang w:val="es-ES"/>
        </w:rPr>
        <w:t>primită</w:t>
      </w:r>
      <w:proofErr w:type="spellEnd"/>
      <w:r w:rsidRPr="00612CE6">
        <w:rPr>
          <w:sz w:val="22"/>
          <w:szCs w:val="22"/>
          <w:lang w:val="es-ES"/>
        </w:rPr>
        <w:t xml:space="preserve">: </w:t>
      </w:r>
    </w:p>
    <w:p w14:paraId="2C6C7634" w14:textId="77777777" w:rsidR="00773674" w:rsidRPr="00612CE6" w:rsidRDefault="00773674" w:rsidP="00773674">
      <w:pPr>
        <w:spacing w:line="276" w:lineRule="auto"/>
        <w:jc w:val="both"/>
        <w:rPr>
          <w:sz w:val="22"/>
          <w:szCs w:val="22"/>
          <w:lang w:val="es-ES"/>
        </w:rPr>
      </w:pPr>
      <w:r w:rsidRPr="00612CE6">
        <w:rPr>
          <w:sz w:val="22"/>
          <w:szCs w:val="22"/>
          <w:lang w:val="es-ES"/>
        </w:rPr>
        <w:t xml:space="preserve">a) la </w:t>
      </w:r>
      <w:proofErr w:type="spellStart"/>
      <w:r w:rsidRPr="00612CE6">
        <w:rPr>
          <w:sz w:val="22"/>
          <w:szCs w:val="22"/>
          <w:lang w:val="es-ES"/>
        </w:rPr>
        <w:t>momentul</w:t>
      </w:r>
      <w:proofErr w:type="spellEnd"/>
      <w:r w:rsidRPr="00612CE6">
        <w:rPr>
          <w:sz w:val="22"/>
          <w:szCs w:val="22"/>
          <w:lang w:val="es-ES"/>
        </w:rPr>
        <w:t xml:space="preserve"> </w:t>
      </w:r>
      <w:proofErr w:type="spellStart"/>
      <w:r w:rsidRPr="00612CE6">
        <w:rPr>
          <w:sz w:val="22"/>
          <w:szCs w:val="22"/>
          <w:lang w:val="es-ES"/>
        </w:rPr>
        <w:t>înmânării</w:t>
      </w:r>
      <w:proofErr w:type="spellEnd"/>
      <w:r w:rsidRPr="00612CE6">
        <w:rPr>
          <w:sz w:val="22"/>
          <w:szCs w:val="22"/>
          <w:lang w:val="es-ES"/>
        </w:rPr>
        <w:t xml:space="preserve"> </w:t>
      </w:r>
      <w:proofErr w:type="spellStart"/>
      <w:r w:rsidRPr="00612CE6">
        <w:rPr>
          <w:sz w:val="22"/>
          <w:szCs w:val="22"/>
          <w:lang w:val="es-ES"/>
        </w:rPr>
        <w:t>și</w:t>
      </w:r>
      <w:proofErr w:type="spellEnd"/>
      <w:r w:rsidRPr="00612CE6">
        <w:rPr>
          <w:sz w:val="22"/>
          <w:szCs w:val="22"/>
          <w:lang w:val="es-ES"/>
        </w:rPr>
        <w:t xml:space="preserve"> </w:t>
      </w:r>
      <w:proofErr w:type="spellStart"/>
      <w:r w:rsidRPr="00612CE6">
        <w:rPr>
          <w:sz w:val="22"/>
          <w:szCs w:val="22"/>
          <w:lang w:val="es-ES"/>
        </w:rPr>
        <w:t>înregistrării</w:t>
      </w:r>
      <w:proofErr w:type="spellEnd"/>
      <w:r w:rsidRPr="00612CE6">
        <w:rPr>
          <w:sz w:val="22"/>
          <w:szCs w:val="22"/>
          <w:lang w:val="es-ES"/>
        </w:rPr>
        <w:t xml:space="preserve">, </w:t>
      </w:r>
      <w:proofErr w:type="spellStart"/>
      <w:r w:rsidRPr="00612CE6">
        <w:rPr>
          <w:sz w:val="22"/>
          <w:szCs w:val="22"/>
          <w:lang w:val="es-ES"/>
        </w:rPr>
        <w:t>dacă</w:t>
      </w:r>
      <w:proofErr w:type="spellEnd"/>
      <w:r w:rsidRPr="00612CE6">
        <w:rPr>
          <w:sz w:val="22"/>
          <w:szCs w:val="22"/>
          <w:lang w:val="es-ES"/>
        </w:rPr>
        <w:t xml:space="preserve"> este </w:t>
      </w:r>
      <w:proofErr w:type="spellStart"/>
      <w:r w:rsidRPr="00612CE6">
        <w:rPr>
          <w:sz w:val="22"/>
          <w:szCs w:val="22"/>
          <w:lang w:val="es-ES"/>
        </w:rPr>
        <w:t>depusă</w:t>
      </w:r>
      <w:proofErr w:type="spellEnd"/>
      <w:r w:rsidRPr="00612CE6">
        <w:rPr>
          <w:sz w:val="22"/>
          <w:szCs w:val="22"/>
          <w:lang w:val="es-ES"/>
        </w:rPr>
        <w:t xml:space="preserve"> personal de </w:t>
      </w:r>
      <w:proofErr w:type="spellStart"/>
      <w:r w:rsidRPr="00612CE6">
        <w:rPr>
          <w:sz w:val="22"/>
          <w:szCs w:val="22"/>
          <w:lang w:val="es-ES"/>
        </w:rPr>
        <w:t>către</w:t>
      </w:r>
      <w:proofErr w:type="spellEnd"/>
      <w:r w:rsidRPr="00612CE6">
        <w:rPr>
          <w:sz w:val="22"/>
          <w:szCs w:val="22"/>
          <w:lang w:val="es-ES"/>
        </w:rPr>
        <w:t xml:space="preserve"> una </w:t>
      </w:r>
      <w:proofErr w:type="spellStart"/>
      <w:r w:rsidRPr="00612CE6">
        <w:rPr>
          <w:sz w:val="22"/>
          <w:szCs w:val="22"/>
          <w:lang w:val="es-ES"/>
        </w:rPr>
        <w:t>dintre</w:t>
      </w:r>
      <w:proofErr w:type="spellEnd"/>
      <w:r w:rsidRPr="00612CE6">
        <w:rPr>
          <w:sz w:val="22"/>
          <w:szCs w:val="22"/>
          <w:lang w:val="es-ES"/>
        </w:rPr>
        <w:t xml:space="preserve"> </w:t>
      </w:r>
      <w:proofErr w:type="spellStart"/>
      <w:r w:rsidRPr="00612CE6">
        <w:rPr>
          <w:sz w:val="22"/>
          <w:szCs w:val="22"/>
          <w:lang w:val="es-ES"/>
        </w:rPr>
        <w:t>părţi</w:t>
      </w:r>
      <w:proofErr w:type="spellEnd"/>
      <w:r w:rsidRPr="00612CE6">
        <w:rPr>
          <w:sz w:val="22"/>
          <w:szCs w:val="22"/>
          <w:lang w:val="es-ES"/>
        </w:rPr>
        <w:t>;</w:t>
      </w:r>
    </w:p>
    <w:p w14:paraId="57FF63A2" w14:textId="77777777" w:rsidR="00773674" w:rsidRPr="00612CE6" w:rsidRDefault="00773674" w:rsidP="00773674">
      <w:pPr>
        <w:spacing w:line="276" w:lineRule="auto"/>
        <w:jc w:val="both"/>
        <w:rPr>
          <w:sz w:val="22"/>
          <w:szCs w:val="22"/>
          <w:lang w:val="es-ES"/>
        </w:rPr>
      </w:pPr>
      <w:r w:rsidRPr="00612CE6">
        <w:rPr>
          <w:sz w:val="22"/>
          <w:szCs w:val="22"/>
          <w:lang w:val="es-ES"/>
        </w:rPr>
        <w:t xml:space="preserve">b) la </w:t>
      </w:r>
      <w:proofErr w:type="spellStart"/>
      <w:r w:rsidRPr="00612CE6">
        <w:rPr>
          <w:sz w:val="22"/>
          <w:szCs w:val="22"/>
          <w:lang w:val="es-ES"/>
        </w:rPr>
        <w:t>momentul</w:t>
      </w:r>
      <w:proofErr w:type="spellEnd"/>
      <w:r w:rsidRPr="00612CE6">
        <w:rPr>
          <w:sz w:val="22"/>
          <w:szCs w:val="22"/>
          <w:lang w:val="es-ES"/>
        </w:rPr>
        <w:t xml:space="preserve"> </w:t>
      </w:r>
      <w:proofErr w:type="spellStart"/>
      <w:r w:rsidRPr="00612CE6">
        <w:rPr>
          <w:sz w:val="22"/>
          <w:szCs w:val="22"/>
          <w:lang w:val="es-ES"/>
        </w:rPr>
        <w:t>primirii</w:t>
      </w:r>
      <w:proofErr w:type="spellEnd"/>
      <w:r w:rsidRPr="00612CE6">
        <w:rPr>
          <w:sz w:val="22"/>
          <w:szCs w:val="22"/>
          <w:lang w:val="es-ES"/>
        </w:rPr>
        <w:t xml:space="preserve"> de </w:t>
      </w:r>
      <w:proofErr w:type="spellStart"/>
      <w:r w:rsidRPr="00612CE6">
        <w:rPr>
          <w:sz w:val="22"/>
          <w:szCs w:val="22"/>
          <w:lang w:val="es-ES"/>
        </w:rPr>
        <w:t>către</w:t>
      </w:r>
      <w:proofErr w:type="spellEnd"/>
      <w:r w:rsidRPr="00612CE6">
        <w:rPr>
          <w:sz w:val="22"/>
          <w:szCs w:val="22"/>
          <w:lang w:val="es-ES"/>
        </w:rPr>
        <w:t xml:space="preserve"> </w:t>
      </w:r>
      <w:proofErr w:type="spellStart"/>
      <w:r w:rsidRPr="00612CE6">
        <w:rPr>
          <w:sz w:val="22"/>
          <w:szCs w:val="22"/>
          <w:lang w:val="es-ES"/>
        </w:rPr>
        <w:t>destinatar</w:t>
      </w:r>
      <w:proofErr w:type="spellEnd"/>
      <w:r w:rsidRPr="00612CE6">
        <w:rPr>
          <w:sz w:val="22"/>
          <w:szCs w:val="22"/>
          <w:lang w:val="es-ES"/>
        </w:rPr>
        <w:t xml:space="preserve">, </w:t>
      </w:r>
      <w:proofErr w:type="spellStart"/>
      <w:r w:rsidRPr="00612CE6">
        <w:rPr>
          <w:sz w:val="22"/>
          <w:szCs w:val="22"/>
          <w:lang w:val="es-ES"/>
        </w:rPr>
        <w:t>în</w:t>
      </w:r>
      <w:proofErr w:type="spellEnd"/>
      <w:r w:rsidRPr="00612CE6">
        <w:rPr>
          <w:sz w:val="22"/>
          <w:szCs w:val="22"/>
          <w:lang w:val="es-ES"/>
        </w:rPr>
        <w:t xml:space="preserve"> </w:t>
      </w:r>
      <w:proofErr w:type="spellStart"/>
      <w:r w:rsidRPr="00612CE6">
        <w:rPr>
          <w:sz w:val="22"/>
          <w:szCs w:val="22"/>
          <w:lang w:val="es-ES"/>
        </w:rPr>
        <w:t>cazul</w:t>
      </w:r>
      <w:proofErr w:type="spellEnd"/>
      <w:r w:rsidRPr="00612CE6">
        <w:rPr>
          <w:sz w:val="22"/>
          <w:szCs w:val="22"/>
          <w:lang w:val="es-ES"/>
        </w:rPr>
        <w:t xml:space="preserve"> </w:t>
      </w:r>
      <w:proofErr w:type="spellStart"/>
      <w:r w:rsidRPr="00612CE6">
        <w:rPr>
          <w:sz w:val="22"/>
          <w:szCs w:val="22"/>
          <w:lang w:val="es-ES"/>
        </w:rPr>
        <w:t>trimiterii</w:t>
      </w:r>
      <w:proofErr w:type="spellEnd"/>
      <w:r w:rsidRPr="00612CE6">
        <w:rPr>
          <w:sz w:val="22"/>
          <w:szCs w:val="22"/>
          <w:lang w:val="es-ES"/>
        </w:rPr>
        <w:t xml:space="preserve"> </w:t>
      </w:r>
      <w:proofErr w:type="spellStart"/>
      <w:r w:rsidRPr="00612CE6">
        <w:rPr>
          <w:sz w:val="22"/>
          <w:szCs w:val="22"/>
          <w:lang w:val="es-ES"/>
        </w:rPr>
        <w:t>prin</w:t>
      </w:r>
      <w:proofErr w:type="spellEnd"/>
      <w:r w:rsidRPr="00612CE6">
        <w:rPr>
          <w:sz w:val="22"/>
          <w:szCs w:val="22"/>
          <w:lang w:val="es-ES"/>
        </w:rPr>
        <w:t xml:space="preserve"> </w:t>
      </w:r>
      <w:proofErr w:type="spellStart"/>
      <w:r w:rsidRPr="00612CE6">
        <w:rPr>
          <w:sz w:val="22"/>
          <w:szCs w:val="22"/>
          <w:lang w:val="es-ES"/>
        </w:rPr>
        <w:t>scrisoare</w:t>
      </w:r>
      <w:proofErr w:type="spellEnd"/>
      <w:r w:rsidRPr="00612CE6">
        <w:rPr>
          <w:sz w:val="22"/>
          <w:szCs w:val="22"/>
          <w:lang w:val="es-ES"/>
        </w:rPr>
        <w:t xml:space="preserve"> </w:t>
      </w:r>
      <w:proofErr w:type="spellStart"/>
      <w:r w:rsidRPr="00612CE6">
        <w:rPr>
          <w:sz w:val="22"/>
          <w:szCs w:val="22"/>
          <w:lang w:val="es-ES"/>
        </w:rPr>
        <w:t>recomandată</w:t>
      </w:r>
      <w:proofErr w:type="spellEnd"/>
      <w:r w:rsidRPr="00612CE6">
        <w:rPr>
          <w:sz w:val="22"/>
          <w:szCs w:val="22"/>
          <w:lang w:val="es-ES"/>
        </w:rPr>
        <w:t xml:space="preserve"> </w:t>
      </w:r>
      <w:proofErr w:type="spellStart"/>
      <w:r w:rsidRPr="00612CE6">
        <w:rPr>
          <w:sz w:val="22"/>
          <w:szCs w:val="22"/>
          <w:lang w:val="es-ES"/>
        </w:rPr>
        <w:t>cu</w:t>
      </w:r>
      <w:proofErr w:type="spellEnd"/>
      <w:r w:rsidRPr="00612CE6">
        <w:rPr>
          <w:sz w:val="22"/>
          <w:szCs w:val="22"/>
          <w:lang w:val="es-ES"/>
        </w:rPr>
        <w:t xml:space="preserve"> confirmare de </w:t>
      </w:r>
      <w:proofErr w:type="spellStart"/>
      <w:r w:rsidRPr="00612CE6">
        <w:rPr>
          <w:sz w:val="22"/>
          <w:szCs w:val="22"/>
          <w:lang w:val="es-ES"/>
        </w:rPr>
        <w:t>primire</w:t>
      </w:r>
      <w:proofErr w:type="spellEnd"/>
      <w:r w:rsidRPr="00612CE6">
        <w:rPr>
          <w:sz w:val="22"/>
          <w:szCs w:val="22"/>
          <w:lang w:val="es-ES"/>
        </w:rPr>
        <w:t>;</w:t>
      </w:r>
    </w:p>
    <w:p w14:paraId="7B9E2746" w14:textId="77777777" w:rsidR="00773674" w:rsidRPr="00612CE6" w:rsidRDefault="00773674" w:rsidP="00773674">
      <w:pPr>
        <w:spacing w:line="276" w:lineRule="auto"/>
        <w:jc w:val="both"/>
        <w:rPr>
          <w:sz w:val="22"/>
          <w:szCs w:val="22"/>
          <w:lang w:val="es-ES"/>
        </w:rPr>
      </w:pPr>
      <w:r w:rsidRPr="00612CE6">
        <w:rPr>
          <w:sz w:val="22"/>
          <w:szCs w:val="22"/>
          <w:lang w:val="es-ES"/>
        </w:rPr>
        <w:t xml:space="preserve">c) la </w:t>
      </w:r>
      <w:proofErr w:type="spellStart"/>
      <w:r w:rsidRPr="00612CE6">
        <w:rPr>
          <w:sz w:val="22"/>
          <w:szCs w:val="22"/>
          <w:lang w:val="es-ES"/>
        </w:rPr>
        <w:t>momentul</w:t>
      </w:r>
      <w:proofErr w:type="spellEnd"/>
      <w:r w:rsidRPr="00612CE6">
        <w:rPr>
          <w:sz w:val="22"/>
          <w:szCs w:val="22"/>
          <w:lang w:val="es-ES"/>
        </w:rPr>
        <w:t xml:space="preserve"> </w:t>
      </w:r>
      <w:proofErr w:type="spellStart"/>
      <w:r w:rsidRPr="00612CE6">
        <w:rPr>
          <w:sz w:val="22"/>
          <w:szCs w:val="22"/>
          <w:lang w:val="es-ES"/>
        </w:rPr>
        <w:t>primirii</w:t>
      </w:r>
      <w:proofErr w:type="spellEnd"/>
      <w:r w:rsidRPr="00612CE6">
        <w:rPr>
          <w:sz w:val="22"/>
          <w:szCs w:val="22"/>
          <w:lang w:val="es-ES"/>
        </w:rPr>
        <w:t xml:space="preserve"> </w:t>
      </w:r>
      <w:proofErr w:type="spellStart"/>
      <w:r w:rsidRPr="00612CE6">
        <w:rPr>
          <w:sz w:val="22"/>
          <w:szCs w:val="22"/>
          <w:lang w:val="es-ES"/>
        </w:rPr>
        <w:t>confirmării</w:t>
      </w:r>
      <w:proofErr w:type="spellEnd"/>
      <w:r w:rsidRPr="00612CE6">
        <w:rPr>
          <w:sz w:val="22"/>
          <w:szCs w:val="22"/>
          <w:lang w:val="es-ES"/>
        </w:rPr>
        <w:t xml:space="preserve"> de </w:t>
      </w:r>
      <w:proofErr w:type="spellStart"/>
      <w:r w:rsidRPr="00612CE6">
        <w:rPr>
          <w:sz w:val="22"/>
          <w:szCs w:val="22"/>
          <w:lang w:val="es-ES"/>
        </w:rPr>
        <w:t>către</w:t>
      </w:r>
      <w:proofErr w:type="spellEnd"/>
      <w:r w:rsidRPr="00612CE6">
        <w:rPr>
          <w:sz w:val="22"/>
          <w:szCs w:val="22"/>
          <w:lang w:val="es-ES"/>
        </w:rPr>
        <w:t xml:space="preserve"> </w:t>
      </w:r>
      <w:proofErr w:type="spellStart"/>
      <w:r w:rsidRPr="00612CE6">
        <w:rPr>
          <w:sz w:val="22"/>
          <w:szCs w:val="22"/>
          <w:lang w:val="es-ES"/>
        </w:rPr>
        <w:t>expeditor</w:t>
      </w:r>
      <w:proofErr w:type="spellEnd"/>
      <w:r w:rsidRPr="00612CE6">
        <w:rPr>
          <w:sz w:val="22"/>
          <w:szCs w:val="22"/>
          <w:lang w:val="es-ES"/>
        </w:rPr>
        <w:t xml:space="preserve">, </w:t>
      </w:r>
      <w:proofErr w:type="spellStart"/>
      <w:r w:rsidRPr="00612CE6">
        <w:rPr>
          <w:sz w:val="22"/>
          <w:szCs w:val="22"/>
          <w:lang w:val="es-ES"/>
        </w:rPr>
        <w:t>în</w:t>
      </w:r>
      <w:proofErr w:type="spellEnd"/>
      <w:r w:rsidRPr="00612CE6">
        <w:rPr>
          <w:sz w:val="22"/>
          <w:szCs w:val="22"/>
          <w:lang w:val="es-ES"/>
        </w:rPr>
        <w:t xml:space="preserve"> </w:t>
      </w:r>
      <w:proofErr w:type="spellStart"/>
      <w:r w:rsidRPr="00612CE6">
        <w:rPr>
          <w:sz w:val="22"/>
          <w:szCs w:val="22"/>
          <w:lang w:val="es-ES"/>
        </w:rPr>
        <w:t>cazul</w:t>
      </w:r>
      <w:proofErr w:type="spellEnd"/>
      <w:r w:rsidRPr="00612CE6">
        <w:rPr>
          <w:sz w:val="22"/>
          <w:szCs w:val="22"/>
          <w:lang w:val="es-ES"/>
        </w:rPr>
        <w:t xml:space="preserve"> </w:t>
      </w:r>
      <w:proofErr w:type="spellStart"/>
      <w:r w:rsidRPr="00612CE6">
        <w:rPr>
          <w:sz w:val="22"/>
          <w:szCs w:val="22"/>
          <w:lang w:val="es-ES"/>
        </w:rPr>
        <w:t>în</w:t>
      </w:r>
      <w:proofErr w:type="spellEnd"/>
      <w:r w:rsidRPr="00612CE6">
        <w:rPr>
          <w:sz w:val="22"/>
          <w:szCs w:val="22"/>
          <w:lang w:val="es-ES"/>
        </w:rPr>
        <w:t xml:space="preserve"> care </w:t>
      </w:r>
      <w:proofErr w:type="spellStart"/>
      <w:r w:rsidRPr="00612CE6">
        <w:rPr>
          <w:sz w:val="22"/>
          <w:szCs w:val="22"/>
          <w:lang w:val="es-ES"/>
        </w:rPr>
        <w:t>comunicarea</w:t>
      </w:r>
      <w:proofErr w:type="spellEnd"/>
      <w:r w:rsidRPr="00612CE6">
        <w:rPr>
          <w:sz w:val="22"/>
          <w:szCs w:val="22"/>
          <w:lang w:val="es-ES"/>
        </w:rPr>
        <w:t xml:space="preserve"> este </w:t>
      </w:r>
      <w:proofErr w:type="spellStart"/>
      <w:r w:rsidRPr="00612CE6">
        <w:rPr>
          <w:sz w:val="22"/>
          <w:szCs w:val="22"/>
          <w:lang w:val="es-ES"/>
        </w:rPr>
        <w:t>făcută</w:t>
      </w:r>
      <w:proofErr w:type="spellEnd"/>
      <w:r w:rsidRPr="00612CE6">
        <w:rPr>
          <w:sz w:val="22"/>
          <w:szCs w:val="22"/>
          <w:lang w:val="es-ES"/>
        </w:rPr>
        <w:t xml:space="preserve"> </w:t>
      </w:r>
      <w:proofErr w:type="spellStart"/>
      <w:r w:rsidRPr="00612CE6">
        <w:rPr>
          <w:sz w:val="22"/>
          <w:szCs w:val="22"/>
          <w:lang w:val="es-ES"/>
        </w:rPr>
        <w:t>prin</w:t>
      </w:r>
      <w:proofErr w:type="spellEnd"/>
      <w:r w:rsidRPr="00612CE6">
        <w:rPr>
          <w:sz w:val="22"/>
          <w:szCs w:val="22"/>
          <w:lang w:val="es-ES"/>
        </w:rPr>
        <w:t xml:space="preserve"> e-mail (</w:t>
      </w:r>
      <w:proofErr w:type="spellStart"/>
      <w:r w:rsidRPr="00612CE6">
        <w:rPr>
          <w:sz w:val="22"/>
          <w:szCs w:val="22"/>
          <w:lang w:val="es-ES"/>
        </w:rPr>
        <w:t>cu</w:t>
      </w:r>
      <w:proofErr w:type="spellEnd"/>
      <w:r w:rsidRPr="00612CE6">
        <w:rPr>
          <w:sz w:val="22"/>
          <w:szCs w:val="22"/>
          <w:lang w:val="es-ES"/>
        </w:rPr>
        <w:t xml:space="preserve"> </w:t>
      </w:r>
      <w:proofErr w:type="spellStart"/>
      <w:r w:rsidRPr="00612CE6">
        <w:rPr>
          <w:sz w:val="22"/>
          <w:szCs w:val="22"/>
          <w:lang w:val="es-ES"/>
        </w:rPr>
        <w:t>condiţia</w:t>
      </w:r>
      <w:proofErr w:type="spellEnd"/>
      <w:r w:rsidRPr="00612CE6">
        <w:rPr>
          <w:sz w:val="22"/>
          <w:szCs w:val="22"/>
          <w:lang w:val="es-ES"/>
        </w:rPr>
        <w:t xml:space="preserve"> ca </w:t>
      </w:r>
      <w:proofErr w:type="spellStart"/>
      <w:r w:rsidRPr="00612CE6">
        <w:rPr>
          <w:sz w:val="22"/>
          <w:szCs w:val="22"/>
          <w:lang w:val="es-ES"/>
        </w:rPr>
        <w:t>trimiterea</w:t>
      </w:r>
      <w:proofErr w:type="spellEnd"/>
      <w:r w:rsidRPr="00612CE6">
        <w:rPr>
          <w:sz w:val="22"/>
          <w:szCs w:val="22"/>
          <w:lang w:val="es-ES"/>
        </w:rPr>
        <w:t xml:space="preserve"> </w:t>
      </w:r>
      <w:proofErr w:type="spellStart"/>
      <w:r w:rsidRPr="00612CE6">
        <w:rPr>
          <w:sz w:val="22"/>
          <w:szCs w:val="22"/>
          <w:lang w:val="es-ES"/>
        </w:rPr>
        <w:t>să</w:t>
      </w:r>
      <w:proofErr w:type="spellEnd"/>
      <w:r w:rsidRPr="00612CE6">
        <w:rPr>
          <w:sz w:val="22"/>
          <w:szCs w:val="22"/>
          <w:lang w:val="es-ES"/>
        </w:rPr>
        <w:t xml:space="preserve"> </w:t>
      </w:r>
      <w:proofErr w:type="spellStart"/>
      <w:r w:rsidRPr="00612CE6">
        <w:rPr>
          <w:sz w:val="22"/>
          <w:szCs w:val="22"/>
          <w:lang w:val="es-ES"/>
        </w:rPr>
        <w:t>nu</w:t>
      </w:r>
      <w:proofErr w:type="spellEnd"/>
      <w:r w:rsidRPr="00612CE6">
        <w:rPr>
          <w:sz w:val="22"/>
          <w:szCs w:val="22"/>
          <w:lang w:val="es-ES"/>
        </w:rPr>
        <w:t xml:space="preserve"> fi </w:t>
      </w:r>
      <w:proofErr w:type="spellStart"/>
      <w:r w:rsidRPr="00612CE6">
        <w:rPr>
          <w:sz w:val="22"/>
          <w:szCs w:val="22"/>
          <w:lang w:val="es-ES"/>
        </w:rPr>
        <w:t>intervenit</w:t>
      </w:r>
      <w:proofErr w:type="spellEnd"/>
      <w:r w:rsidRPr="00612CE6">
        <w:rPr>
          <w:sz w:val="22"/>
          <w:szCs w:val="22"/>
          <w:lang w:val="es-ES"/>
        </w:rPr>
        <w:t xml:space="preserve"> </w:t>
      </w:r>
      <w:proofErr w:type="spellStart"/>
      <w:r w:rsidRPr="00612CE6">
        <w:rPr>
          <w:sz w:val="22"/>
          <w:szCs w:val="22"/>
          <w:lang w:val="es-ES"/>
        </w:rPr>
        <w:t>într</w:t>
      </w:r>
      <w:proofErr w:type="spellEnd"/>
      <w:r w:rsidRPr="00612CE6">
        <w:rPr>
          <w:sz w:val="22"/>
          <w:szCs w:val="22"/>
          <w:lang w:val="es-ES"/>
        </w:rPr>
        <w:t xml:space="preserve">-o </w:t>
      </w:r>
      <w:proofErr w:type="spellStart"/>
      <w:r w:rsidRPr="00612CE6">
        <w:rPr>
          <w:sz w:val="22"/>
          <w:szCs w:val="22"/>
          <w:lang w:val="es-ES"/>
        </w:rPr>
        <w:t>zi</w:t>
      </w:r>
      <w:proofErr w:type="spellEnd"/>
      <w:r w:rsidRPr="00612CE6">
        <w:rPr>
          <w:sz w:val="22"/>
          <w:szCs w:val="22"/>
          <w:lang w:val="es-ES"/>
        </w:rPr>
        <w:t xml:space="preserve"> </w:t>
      </w:r>
      <w:proofErr w:type="spellStart"/>
      <w:r w:rsidRPr="00612CE6">
        <w:rPr>
          <w:sz w:val="22"/>
          <w:szCs w:val="22"/>
          <w:lang w:val="es-ES"/>
        </w:rPr>
        <w:t>nelucrătoare</w:t>
      </w:r>
      <w:proofErr w:type="spellEnd"/>
      <w:r w:rsidRPr="00612CE6">
        <w:rPr>
          <w:sz w:val="22"/>
          <w:szCs w:val="22"/>
          <w:lang w:val="es-ES"/>
        </w:rPr>
        <w:t xml:space="preserve">, caz </w:t>
      </w:r>
      <w:proofErr w:type="spellStart"/>
      <w:r w:rsidRPr="00612CE6">
        <w:rPr>
          <w:sz w:val="22"/>
          <w:szCs w:val="22"/>
          <w:lang w:val="es-ES"/>
        </w:rPr>
        <w:t>în</w:t>
      </w:r>
      <w:proofErr w:type="spellEnd"/>
      <w:r w:rsidRPr="00612CE6">
        <w:rPr>
          <w:sz w:val="22"/>
          <w:szCs w:val="22"/>
          <w:lang w:val="es-ES"/>
        </w:rPr>
        <w:t xml:space="preserve"> care va fi </w:t>
      </w:r>
      <w:proofErr w:type="spellStart"/>
      <w:r w:rsidRPr="00612CE6">
        <w:rPr>
          <w:sz w:val="22"/>
          <w:szCs w:val="22"/>
          <w:lang w:val="es-ES"/>
        </w:rPr>
        <w:t>considerată</w:t>
      </w:r>
      <w:proofErr w:type="spellEnd"/>
      <w:r w:rsidRPr="00612CE6">
        <w:rPr>
          <w:sz w:val="22"/>
          <w:szCs w:val="22"/>
          <w:lang w:val="es-ES"/>
        </w:rPr>
        <w:t xml:space="preserve"> </w:t>
      </w:r>
      <w:proofErr w:type="spellStart"/>
      <w:r w:rsidRPr="00612CE6">
        <w:rPr>
          <w:sz w:val="22"/>
          <w:szCs w:val="22"/>
          <w:lang w:val="es-ES"/>
        </w:rPr>
        <w:t>primită</w:t>
      </w:r>
      <w:proofErr w:type="spellEnd"/>
      <w:r w:rsidRPr="00612CE6">
        <w:rPr>
          <w:sz w:val="22"/>
          <w:szCs w:val="22"/>
          <w:lang w:val="es-ES"/>
        </w:rPr>
        <w:t xml:space="preserve"> la prima </w:t>
      </w:r>
      <w:proofErr w:type="spellStart"/>
      <w:r w:rsidRPr="00612CE6">
        <w:rPr>
          <w:sz w:val="22"/>
          <w:szCs w:val="22"/>
          <w:lang w:val="es-ES"/>
        </w:rPr>
        <w:t>oră</w:t>
      </w:r>
      <w:proofErr w:type="spellEnd"/>
      <w:r w:rsidRPr="00612CE6">
        <w:rPr>
          <w:sz w:val="22"/>
          <w:szCs w:val="22"/>
          <w:lang w:val="es-ES"/>
        </w:rPr>
        <w:t xml:space="preserve"> a </w:t>
      </w:r>
      <w:proofErr w:type="spellStart"/>
      <w:r w:rsidRPr="00612CE6">
        <w:rPr>
          <w:sz w:val="22"/>
          <w:szCs w:val="22"/>
          <w:lang w:val="es-ES"/>
        </w:rPr>
        <w:t>zilei</w:t>
      </w:r>
      <w:proofErr w:type="spellEnd"/>
      <w:r w:rsidRPr="00612CE6">
        <w:rPr>
          <w:sz w:val="22"/>
          <w:szCs w:val="22"/>
          <w:lang w:val="es-ES"/>
        </w:rPr>
        <w:t xml:space="preserve"> </w:t>
      </w:r>
      <w:proofErr w:type="spellStart"/>
      <w:r w:rsidRPr="00612CE6">
        <w:rPr>
          <w:sz w:val="22"/>
          <w:szCs w:val="22"/>
          <w:lang w:val="es-ES"/>
        </w:rPr>
        <w:t>lucrătoare</w:t>
      </w:r>
      <w:proofErr w:type="spellEnd"/>
      <w:r w:rsidRPr="00612CE6">
        <w:rPr>
          <w:sz w:val="22"/>
          <w:szCs w:val="22"/>
          <w:lang w:val="es-ES"/>
        </w:rPr>
        <w:t xml:space="preserve"> </w:t>
      </w:r>
      <w:proofErr w:type="spellStart"/>
      <w:r w:rsidRPr="00612CE6">
        <w:rPr>
          <w:sz w:val="22"/>
          <w:szCs w:val="22"/>
          <w:lang w:val="es-ES"/>
        </w:rPr>
        <w:t>următoare</w:t>
      </w:r>
      <w:proofErr w:type="spellEnd"/>
      <w:r w:rsidRPr="00612CE6">
        <w:rPr>
          <w:sz w:val="22"/>
          <w:szCs w:val="22"/>
          <w:lang w:val="es-ES"/>
        </w:rPr>
        <w:t>).</w:t>
      </w:r>
    </w:p>
    <w:p w14:paraId="7D559812" w14:textId="77777777" w:rsidR="00B667E8" w:rsidRPr="00612CE6" w:rsidRDefault="00B667E8" w:rsidP="002A1FB0">
      <w:pPr>
        <w:spacing w:line="276" w:lineRule="auto"/>
        <w:jc w:val="both"/>
        <w:rPr>
          <w:b/>
          <w:sz w:val="22"/>
          <w:szCs w:val="22"/>
          <w:lang w:val="ro-RO"/>
        </w:rPr>
      </w:pPr>
    </w:p>
    <w:p w14:paraId="57B7DD41" w14:textId="77777777" w:rsidR="002C0EC3" w:rsidRPr="00612CE6" w:rsidRDefault="002C0EC3" w:rsidP="002A1FB0">
      <w:pPr>
        <w:spacing w:line="276" w:lineRule="auto"/>
        <w:jc w:val="both"/>
        <w:rPr>
          <w:sz w:val="22"/>
          <w:szCs w:val="22"/>
          <w:lang w:val="ro-RO"/>
        </w:rPr>
      </w:pPr>
      <w:r w:rsidRPr="00612CE6">
        <w:rPr>
          <w:b/>
          <w:sz w:val="22"/>
          <w:szCs w:val="22"/>
          <w:lang w:val="ro-RO"/>
        </w:rPr>
        <w:t>27. Legea aplicabila contractului</w:t>
      </w:r>
    </w:p>
    <w:p w14:paraId="43AFE40D" w14:textId="77777777" w:rsidR="00B667E8" w:rsidRPr="00612CE6" w:rsidRDefault="002C0EC3" w:rsidP="00B667E8">
      <w:pPr>
        <w:spacing w:line="276" w:lineRule="auto"/>
        <w:jc w:val="both"/>
        <w:rPr>
          <w:sz w:val="22"/>
          <w:szCs w:val="22"/>
          <w:lang w:val="es-ES"/>
        </w:rPr>
      </w:pPr>
      <w:r w:rsidRPr="00612CE6">
        <w:rPr>
          <w:sz w:val="22"/>
          <w:szCs w:val="22"/>
          <w:lang w:val="ro-RO"/>
        </w:rPr>
        <w:t xml:space="preserve">27.1 </w:t>
      </w:r>
      <w:proofErr w:type="spellStart"/>
      <w:r w:rsidR="00B667E8" w:rsidRPr="00612CE6">
        <w:rPr>
          <w:sz w:val="22"/>
          <w:szCs w:val="22"/>
          <w:lang w:val="es-ES"/>
        </w:rPr>
        <w:t>Contractul</w:t>
      </w:r>
      <w:proofErr w:type="spellEnd"/>
      <w:r w:rsidR="00B667E8" w:rsidRPr="00612CE6">
        <w:rPr>
          <w:sz w:val="22"/>
          <w:szCs w:val="22"/>
          <w:lang w:val="es-ES"/>
        </w:rPr>
        <w:t xml:space="preserve"> va fi </w:t>
      </w:r>
      <w:proofErr w:type="spellStart"/>
      <w:r w:rsidR="00B667E8" w:rsidRPr="00612CE6">
        <w:rPr>
          <w:sz w:val="22"/>
          <w:szCs w:val="22"/>
          <w:lang w:val="es-ES"/>
        </w:rPr>
        <w:t>interpretat</w:t>
      </w:r>
      <w:proofErr w:type="spellEnd"/>
      <w:r w:rsidR="00B667E8" w:rsidRPr="00612CE6">
        <w:rPr>
          <w:sz w:val="22"/>
          <w:szCs w:val="22"/>
          <w:lang w:val="es-ES"/>
        </w:rPr>
        <w:t xml:space="preserve"> </w:t>
      </w:r>
      <w:proofErr w:type="spellStart"/>
      <w:r w:rsidR="00B667E8" w:rsidRPr="00612CE6">
        <w:rPr>
          <w:sz w:val="22"/>
          <w:szCs w:val="22"/>
          <w:lang w:val="es-ES"/>
        </w:rPr>
        <w:t>conform</w:t>
      </w:r>
      <w:proofErr w:type="spellEnd"/>
      <w:r w:rsidR="00B667E8" w:rsidRPr="00612CE6">
        <w:rPr>
          <w:sz w:val="22"/>
          <w:szCs w:val="22"/>
          <w:lang w:val="es-ES"/>
        </w:rPr>
        <w:t xml:space="preserve"> </w:t>
      </w:r>
      <w:proofErr w:type="spellStart"/>
      <w:r w:rsidR="00B667E8" w:rsidRPr="00612CE6">
        <w:rPr>
          <w:sz w:val="22"/>
          <w:szCs w:val="22"/>
          <w:lang w:val="es-ES"/>
        </w:rPr>
        <w:t>legilor</w:t>
      </w:r>
      <w:proofErr w:type="spellEnd"/>
      <w:r w:rsidR="00B667E8" w:rsidRPr="00612CE6">
        <w:rPr>
          <w:sz w:val="22"/>
          <w:szCs w:val="22"/>
          <w:lang w:val="es-ES"/>
        </w:rPr>
        <w:t xml:space="preserve"> din </w:t>
      </w:r>
      <w:proofErr w:type="spellStart"/>
      <w:r w:rsidR="00B667E8" w:rsidRPr="00612CE6">
        <w:rPr>
          <w:sz w:val="22"/>
          <w:szCs w:val="22"/>
          <w:lang w:val="es-ES"/>
        </w:rPr>
        <w:t>România</w:t>
      </w:r>
      <w:proofErr w:type="spellEnd"/>
      <w:r w:rsidR="00B667E8" w:rsidRPr="00612CE6">
        <w:rPr>
          <w:sz w:val="22"/>
          <w:szCs w:val="22"/>
          <w:lang w:val="es-ES"/>
        </w:rPr>
        <w:t>.</w:t>
      </w:r>
    </w:p>
    <w:p w14:paraId="4DCC8D9B" w14:textId="77777777" w:rsidR="00B667E8" w:rsidRPr="00612CE6" w:rsidRDefault="00B667E8" w:rsidP="002A1FB0">
      <w:pPr>
        <w:spacing w:line="276" w:lineRule="auto"/>
        <w:jc w:val="both"/>
        <w:rPr>
          <w:b/>
          <w:sz w:val="22"/>
          <w:szCs w:val="22"/>
          <w:lang w:val="ro-RO"/>
        </w:rPr>
      </w:pPr>
    </w:p>
    <w:p w14:paraId="3B6146B4" w14:textId="77777777" w:rsidR="002C0EC3" w:rsidRPr="00612CE6" w:rsidRDefault="002C0EC3" w:rsidP="002A1FB0">
      <w:pPr>
        <w:spacing w:line="276" w:lineRule="auto"/>
        <w:jc w:val="both"/>
        <w:rPr>
          <w:sz w:val="22"/>
          <w:szCs w:val="22"/>
          <w:lang w:val="ro-RO"/>
        </w:rPr>
      </w:pPr>
      <w:r w:rsidRPr="00612CE6">
        <w:rPr>
          <w:b/>
          <w:sz w:val="22"/>
          <w:szCs w:val="22"/>
          <w:lang w:val="ro-RO"/>
        </w:rPr>
        <w:t>28. Alte clauze</w:t>
      </w:r>
    </w:p>
    <w:p w14:paraId="1DE2479A" w14:textId="77777777" w:rsidR="002C0EC3" w:rsidRPr="00612CE6" w:rsidRDefault="002C0EC3" w:rsidP="002A1FB0">
      <w:pPr>
        <w:spacing w:line="276" w:lineRule="auto"/>
        <w:jc w:val="both"/>
        <w:rPr>
          <w:sz w:val="22"/>
          <w:szCs w:val="22"/>
          <w:lang w:val="ro-RO"/>
        </w:rPr>
      </w:pPr>
      <w:r w:rsidRPr="00612CE6">
        <w:rPr>
          <w:sz w:val="22"/>
          <w:szCs w:val="22"/>
          <w:lang w:val="ro-RO"/>
        </w:rPr>
        <w:t>28.1 In cazul in care orice articol sau termen cuprins in prezentul Contract este nul, nu poate produce efecte sau contravine legii, atunci toate celelalte prevederi ale Contractului vor fi considerate ca avand existenta de sine statatoare si vor ramane in vigoare si pe deplin aplicabile.</w:t>
      </w:r>
    </w:p>
    <w:p w14:paraId="0CE19B1E" w14:textId="77777777" w:rsidR="002C0EC3" w:rsidRPr="00612CE6" w:rsidRDefault="002C0EC3" w:rsidP="002A1FB0">
      <w:pPr>
        <w:spacing w:line="276" w:lineRule="auto"/>
        <w:jc w:val="both"/>
        <w:rPr>
          <w:sz w:val="22"/>
          <w:szCs w:val="22"/>
          <w:lang w:val="ro-RO"/>
        </w:rPr>
      </w:pPr>
      <w:r w:rsidRPr="00612CE6">
        <w:rPr>
          <w:sz w:val="22"/>
          <w:szCs w:val="22"/>
          <w:lang w:val="ro-RO"/>
        </w:rPr>
        <w:t>28.2 In acest caz partile vor negocia de buna credinta pentru a conveni in termen rezonabil cu privire la modificarile sau amendamentele prezentului Contract, in vederea inlocuirii prevederii nule, inaplicabile sau contradictorie legii aplicabile, cu o prevedere in acelasi sens care sa fie valabila, aplicabila si in conformitate cu legea romana.</w:t>
      </w:r>
    </w:p>
    <w:p w14:paraId="46087BE8" w14:textId="77777777" w:rsidR="002C0EC3" w:rsidRPr="00612CE6" w:rsidRDefault="002C0EC3" w:rsidP="002A1FB0">
      <w:pPr>
        <w:spacing w:line="276" w:lineRule="auto"/>
        <w:jc w:val="both"/>
        <w:rPr>
          <w:sz w:val="22"/>
          <w:szCs w:val="22"/>
          <w:lang w:val="ro-RO"/>
        </w:rPr>
      </w:pPr>
      <w:r w:rsidRPr="00612CE6">
        <w:rPr>
          <w:sz w:val="22"/>
          <w:szCs w:val="22"/>
          <w:lang w:val="ro-RO"/>
        </w:rPr>
        <w:t>28.3 In cazul in care una dintre parti nu isi exercita oricare dintre drepturile acordate in baza prezentului contract sau prin lege sau, in cazul in care nu isi exercita aceste drepturi la timp, acest lucru nu va fi considerat o renuntare de catre respectiva parte la drepturile respective.</w:t>
      </w:r>
    </w:p>
    <w:p w14:paraId="4E863AFD" w14:textId="77777777" w:rsidR="002C0EC3" w:rsidRPr="00612CE6" w:rsidRDefault="002C0EC3" w:rsidP="002A1FB0">
      <w:pPr>
        <w:spacing w:line="276" w:lineRule="auto"/>
        <w:jc w:val="both"/>
        <w:rPr>
          <w:sz w:val="22"/>
          <w:szCs w:val="22"/>
          <w:lang w:val="ro-RO"/>
        </w:rPr>
      </w:pPr>
      <w:r w:rsidRPr="00612CE6">
        <w:rPr>
          <w:sz w:val="22"/>
          <w:szCs w:val="22"/>
          <w:lang w:val="ro-RO"/>
        </w:rPr>
        <w:t>28.4 Nici o modificare,</w:t>
      </w:r>
      <w:r w:rsidR="00746D78" w:rsidRPr="00612CE6">
        <w:rPr>
          <w:sz w:val="22"/>
          <w:szCs w:val="22"/>
          <w:lang w:val="ro-RO"/>
        </w:rPr>
        <w:t xml:space="preserve"> </w:t>
      </w:r>
      <w:r w:rsidRPr="00612CE6">
        <w:rPr>
          <w:sz w:val="22"/>
          <w:szCs w:val="22"/>
          <w:lang w:val="ro-RO"/>
        </w:rPr>
        <w:t>amendare sau adaugire la acest Contract nu va avea efect sau forta juridica in afara cazului care este facuta in scris si semnata de catre Parti (sau de catre reprezentantii legali ai acestora), sub forma unui act aditional la contract.</w:t>
      </w:r>
    </w:p>
    <w:p w14:paraId="0E91CF3C" w14:textId="77777777" w:rsidR="002C0EC3" w:rsidRPr="00612CE6" w:rsidRDefault="002C0EC3" w:rsidP="002A1FB0">
      <w:pPr>
        <w:spacing w:line="276" w:lineRule="auto"/>
        <w:jc w:val="both"/>
        <w:rPr>
          <w:sz w:val="22"/>
          <w:szCs w:val="22"/>
          <w:lang w:val="ro-RO"/>
        </w:rPr>
      </w:pPr>
      <w:r w:rsidRPr="00612CE6">
        <w:rPr>
          <w:sz w:val="22"/>
          <w:szCs w:val="22"/>
          <w:lang w:val="ro-RO"/>
        </w:rPr>
        <w:t>28.5 Acest document constituie intreaga vointa a Partilor referitoare la cele exprimate in aceste clauze.</w:t>
      </w:r>
    </w:p>
    <w:p w14:paraId="0AC7E3AD" w14:textId="77777777" w:rsidR="00B667E8" w:rsidRPr="00612CE6" w:rsidRDefault="00B667E8" w:rsidP="002A1FB0">
      <w:pPr>
        <w:pStyle w:val="Corptext2"/>
        <w:spacing w:line="276" w:lineRule="auto"/>
        <w:rPr>
          <w:sz w:val="22"/>
          <w:szCs w:val="22"/>
        </w:rPr>
      </w:pPr>
    </w:p>
    <w:p w14:paraId="31762423" w14:textId="77777777" w:rsidR="0042240A" w:rsidRPr="00612CE6" w:rsidRDefault="0042240A" w:rsidP="002A1FB0">
      <w:pPr>
        <w:spacing w:line="276" w:lineRule="auto"/>
        <w:jc w:val="both"/>
        <w:rPr>
          <w:b/>
          <w:sz w:val="22"/>
          <w:szCs w:val="22"/>
          <w:lang w:val="ro-RO"/>
        </w:rPr>
      </w:pPr>
      <w:r w:rsidRPr="00612CE6">
        <w:rPr>
          <w:b/>
          <w:sz w:val="22"/>
          <w:szCs w:val="22"/>
          <w:lang w:val="ro-RO"/>
        </w:rPr>
        <w:t>29. Clauza special</w:t>
      </w:r>
      <w:r w:rsidR="007F716D" w:rsidRPr="00612CE6">
        <w:rPr>
          <w:b/>
          <w:sz w:val="22"/>
          <w:szCs w:val="22"/>
          <w:lang w:val="ro-RO"/>
        </w:rPr>
        <w:t>ă</w:t>
      </w:r>
      <w:r w:rsidRPr="00612CE6">
        <w:rPr>
          <w:b/>
          <w:sz w:val="22"/>
          <w:szCs w:val="22"/>
          <w:lang w:val="ro-RO"/>
        </w:rPr>
        <w:t xml:space="preserve"> privind protecția datelor cu caracter personal</w:t>
      </w:r>
    </w:p>
    <w:p w14:paraId="1C5526B6" w14:textId="77777777" w:rsidR="00146E78" w:rsidRPr="00612CE6" w:rsidRDefault="00146E78" w:rsidP="002A1FB0">
      <w:pPr>
        <w:spacing w:line="276" w:lineRule="auto"/>
        <w:jc w:val="both"/>
        <w:rPr>
          <w:sz w:val="22"/>
          <w:szCs w:val="22"/>
          <w:lang w:val="ro-RO"/>
        </w:rPr>
      </w:pPr>
      <w:r w:rsidRPr="00612CE6">
        <w:rPr>
          <w:sz w:val="22"/>
          <w:szCs w:val="22"/>
          <w:lang w:val="ro-RO"/>
        </w:rPr>
        <w:t>Părțile contractante se obligă să respecte LEGEA nr. 190 din 18 iulie 2018 privind măsuri de punere în aplicare a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protecţia datelor)</w:t>
      </w:r>
    </w:p>
    <w:p w14:paraId="09BADF59" w14:textId="77777777" w:rsidR="0042240A" w:rsidRPr="00612CE6" w:rsidRDefault="0042240A" w:rsidP="002A1FB0">
      <w:pPr>
        <w:spacing w:line="276" w:lineRule="auto"/>
        <w:jc w:val="both"/>
        <w:rPr>
          <w:sz w:val="22"/>
          <w:szCs w:val="22"/>
          <w:lang w:val="ro-RO"/>
        </w:rPr>
      </w:pPr>
      <w:r w:rsidRPr="00612CE6">
        <w:rPr>
          <w:sz w:val="22"/>
          <w:szCs w:val="22"/>
          <w:lang w:val="ro-RO"/>
        </w:rPr>
        <w:t>29.1. Părțile</w:t>
      </w:r>
      <w:r w:rsidR="00146E78" w:rsidRPr="00612CE6">
        <w:rPr>
          <w:sz w:val="22"/>
          <w:szCs w:val="22"/>
          <w:lang w:val="ro-RO"/>
        </w:rPr>
        <w:t xml:space="preserve"> contractante</w:t>
      </w:r>
      <w:r w:rsidRPr="00612CE6">
        <w:rPr>
          <w:sz w:val="22"/>
          <w:szCs w:val="22"/>
          <w:lang w:val="ro-RO"/>
        </w:rPr>
        <w:t xml:space="preserve"> trebuie să respecte normele și obligațiile impuse de dispozițiile în vigoare, privind protecția datelor cu caracter personal. </w:t>
      </w:r>
    </w:p>
    <w:p w14:paraId="61171AE5" w14:textId="77777777" w:rsidR="0042240A" w:rsidRPr="00612CE6" w:rsidRDefault="0042240A" w:rsidP="002A1FB0">
      <w:pPr>
        <w:spacing w:line="276" w:lineRule="auto"/>
        <w:jc w:val="both"/>
        <w:rPr>
          <w:sz w:val="22"/>
          <w:szCs w:val="22"/>
          <w:lang w:val="ro-RO"/>
        </w:rPr>
      </w:pPr>
      <w:r w:rsidRPr="00612CE6">
        <w:rPr>
          <w:sz w:val="22"/>
          <w:szCs w:val="22"/>
          <w:lang w:val="ro-RO"/>
        </w:rPr>
        <w:t>29.2. Beneficiarul declară în mod explicit și își dă acordul în vederea prelucrării datelor cu caracter personal în scop contractual și legal de către Prestator, obligându-se să aplice aceleași prevederi legale în ceea ce privește datele Prestatorului.</w:t>
      </w:r>
    </w:p>
    <w:p w14:paraId="4E6F9A8F" w14:textId="77777777" w:rsidR="0042240A" w:rsidRPr="00612CE6" w:rsidRDefault="0042240A" w:rsidP="002A1FB0">
      <w:pPr>
        <w:spacing w:line="276" w:lineRule="auto"/>
        <w:jc w:val="both"/>
        <w:rPr>
          <w:sz w:val="22"/>
          <w:szCs w:val="22"/>
          <w:lang w:val="ro-RO"/>
        </w:rPr>
      </w:pPr>
      <w:r w:rsidRPr="00612CE6">
        <w:rPr>
          <w:sz w:val="22"/>
          <w:szCs w:val="22"/>
          <w:lang w:val="ro-RO"/>
        </w:rPr>
        <w:t>29.3. Părțile</w:t>
      </w:r>
      <w:r w:rsidR="00146E78" w:rsidRPr="00612CE6">
        <w:rPr>
          <w:sz w:val="22"/>
          <w:szCs w:val="22"/>
          <w:lang w:val="ro-RO"/>
        </w:rPr>
        <w:t xml:space="preserve"> contractante</w:t>
      </w:r>
      <w:r w:rsidRPr="00612CE6">
        <w:rPr>
          <w:sz w:val="22"/>
          <w:szCs w:val="22"/>
          <w:lang w:val="ro-RO"/>
        </w:rPr>
        <w:t xml:space="preserve"> sunt conștiente de faptul că normele europene din Regulamentul 679/2016 se aplică oricărui operator de date sau imputernicit situat în Uniunea Europeană și oricărei persoane care prelucrează date cu caracter personal ale persoanelor vizate situate în Uniunea Europeană sau care le furnizează servicii. Prin </w:t>
      </w:r>
      <w:r w:rsidRPr="00612CE6">
        <w:rPr>
          <w:sz w:val="22"/>
          <w:szCs w:val="22"/>
          <w:lang w:val="ro-RO"/>
        </w:rPr>
        <w:lastRenderedPageBreak/>
        <w:t>urmare, Părțile</w:t>
      </w:r>
      <w:r w:rsidR="00146E78" w:rsidRPr="00612CE6">
        <w:rPr>
          <w:sz w:val="22"/>
          <w:szCs w:val="22"/>
          <w:lang w:val="ro-RO"/>
        </w:rPr>
        <w:t xml:space="preserve"> contractante</w:t>
      </w:r>
      <w:r w:rsidRPr="00612CE6">
        <w:rPr>
          <w:sz w:val="22"/>
          <w:szCs w:val="22"/>
          <w:lang w:val="ro-RO"/>
        </w:rPr>
        <w:t xml:space="preserve"> confirmă respectarea deplină a următoarelor prevederi, inclusiv dar fără a se limita la:</w:t>
      </w:r>
    </w:p>
    <w:p w14:paraId="2A8931D9" w14:textId="77777777" w:rsidR="0042240A" w:rsidRPr="00612CE6" w:rsidRDefault="0042240A" w:rsidP="002A1FB0">
      <w:pPr>
        <w:numPr>
          <w:ilvl w:val="0"/>
          <w:numId w:val="5"/>
        </w:numPr>
        <w:tabs>
          <w:tab w:val="left" w:pos="720"/>
        </w:tabs>
        <w:suppressAutoHyphens w:val="0"/>
        <w:spacing w:line="276" w:lineRule="auto"/>
        <w:jc w:val="both"/>
        <w:rPr>
          <w:sz w:val="22"/>
          <w:szCs w:val="22"/>
          <w:lang w:val="ro-RO"/>
        </w:rPr>
      </w:pPr>
      <w:r w:rsidRPr="00612CE6">
        <w:rPr>
          <w:sz w:val="22"/>
          <w:szCs w:val="22"/>
          <w:lang w:val="ro-RO"/>
        </w:rPr>
        <w:t>capacitatea de a respecta drepturile persoanelor vizate privind ștergerea, corectarea sau transferul informațiilor personale</w:t>
      </w:r>
    </w:p>
    <w:p w14:paraId="6C4A19C3" w14:textId="77777777" w:rsidR="0042240A" w:rsidRPr="00612CE6" w:rsidRDefault="0042240A" w:rsidP="002A1FB0">
      <w:pPr>
        <w:numPr>
          <w:ilvl w:val="0"/>
          <w:numId w:val="5"/>
        </w:numPr>
        <w:tabs>
          <w:tab w:val="left" w:pos="720"/>
        </w:tabs>
        <w:suppressAutoHyphens w:val="0"/>
        <w:spacing w:line="276" w:lineRule="auto"/>
        <w:jc w:val="both"/>
        <w:rPr>
          <w:sz w:val="22"/>
          <w:szCs w:val="22"/>
          <w:lang w:val="ro-RO"/>
        </w:rPr>
      </w:pPr>
      <w:r w:rsidRPr="00612CE6">
        <w:rPr>
          <w:sz w:val="22"/>
          <w:szCs w:val="22"/>
          <w:lang w:val="ro-RO"/>
        </w:rPr>
        <w:t>informarea in caz de breșă de date a tuturor destinatarilor relevanți, într-un interval maxim de 72 ore și, în cazul Prestatorului nu mai târziu de 24 ore de la momentul în care o astfel de încălcare a securităţii datelor a ajuns în atenția acestuia,</w:t>
      </w:r>
    </w:p>
    <w:p w14:paraId="71CB3610" w14:textId="77777777" w:rsidR="0042240A" w:rsidRPr="00612CE6" w:rsidRDefault="0042240A" w:rsidP="002A1FB0">
      <w:pPr>
        <w:numPr>
          <w:ilvl w:val="0"/>
          <w:numId w:val="5"/>
        </w:numPr>
        <w:tabs>
          <w:tab w:val="left" w:pos="720"/>
        </w:tabs>
        <w:suppressAutoHyphens w:val="0"/>
        <w:spacing w:line="276" w:lineRule="auto"/>
        <w:jc w:val="both"/>
        <w:rPr>
          <w:sz w:val="22"/>
          <w:szCs w:val="22"/>
          <w:lang w:val="ro-RO"/>
        </w:rPr>
      </w:pPr>
      <w:r w:rsidRPr="00612CE6">
        <w:rPr>
          <w:sz w:val="22"/>
          <w:szCs w:val="22"/>
          <w:lang w:val="ro-RO"/>
        </w:rPr>
        <w:t xml:space="preserve">îndeplinirea tuturor îndatoririlor obligatorii privind documentarea conformării cu Regulamentul 679/2016. </w:t>
      </w:r>
    </w:p>
    <w:p w14:paraId="1BE5F721" w14:textId="77777777" w:rsidR="0042240A" w:rsidRPr="00612CE6" w:rsidRDefault="00146E78" w:rsidP="002A1FB0">
      <w:pPr>
        <w:tabs>
          <w:tab w:val="left" w:pos="720"/>
        </w:tabs>
        <w:spacing w:line="276" w:lineRule="auto"/>
        <w:jc w:val="both"/>
        <w:rPr>
          <w:sz w:val="22"/>
          <w:szCs w:val="22"/>
          <w:lang w:val="ro-RO"/>
        </w:rPr>
      </w:pPr>
      <w:r w:rsidRPr="00612CE6">
        <w:rPr>
          <w:sz w:val="22"/>
          <w:szCs w:val="22"/>
          <w:lang w:val="ro-RO"/>
        </w:rPr>
        <w:t>29.4.</w:t>
      </w:r>
      <w:r w:rsidR="0042240A" w:rsidRPr="00612CE6">
        <w:rPr>
          <w:sz w:val="22"/>
          <w:szCs w:val="22"/>
          <w:lang w:val="ro-RO"/>
        </w:rPr>
        <w:t xml:space="preserve"> Părțile pot utiliza datele personale ale semnatarilor în limita contractului pe care îl au încheiat, acesta fiind baza legală a prelucrării orice prelucrare suplimentară sau în alt scop face obiectul unui acord separat de prelucrare a datelor, încheiat între Părți. De asemena perioada de stocare a datelor personale prelucrate prin contract este limitată la perioada corespondentă realizării obiectului principal al contractului.</w:t>
      </w:r>
    </w:p>
    <w:p w14:paraId="60467571" w14:textId="77777777" w:rsidR="0042240A" w:rsidRPr="00612CE6" w:rsidRDefault="00146E78" w:rsidP="002A1FB0">
      <w:pPr>
        <w:spacing w:line="276" w:lineRule="auto"/>
        <w:jc w:val="both"/>
        <w:rPr>
          <w:sz w:val="22"/>
          <w:szCs w:val="22"/>
          <w:lang w:val="ro-RO"/>
        </w:rPr>
      </w:pPr>
      <w:r w:rsidRPr="00612CE6">
        <w:rPr>
          <w:sz w:val="22"/>
          <w:szCs w:val="22"/>
          <w:lang w:val="ro-RO"/>
        </w:rPr>
        <w:t>29.5.</w:t>
      </w:r>
      <w:r w:rsidR="0042240A" w:rsidRPr="00612CE6">
        <w:rPr>
          <w:sz w:val="22"/>
          <w:szCs w:val="22"/>
          <w:lang w:val="ro-RO"/>
        </w:rPr>
        <w:t xml:space="preserve"> Datele cu caracter personal schimbate între </w:t>
      </w:r>
      <w:r w:rsidRPr="00612CE6">
        <w:rPr>
          <w:sz w:val="22"/>
          <w:szCs w:val="22"/>
          <w:lang w:val="ro-RO"/>
        </w:rPr>
        <w:t>p</w:t>
      </w:r>
      <w:r w:rsidR="0042240A" w:rsidRPr="00612CE6">
        <w:rPr>
          <w:sz w:val="22"/>
          <w:szCs w:val="22"/>
          <w:lang w:val="ro-RO"/>
        </w:rPr>
        <w:t>ărți</w:t>
      </w:r>
      <w:r w:rsidRPr="00612CE6">
        <w:rPr>
          <w:sz w:val="22"/>
          <w:szCs w:val="22"/>
          <w:lang w:val="ro-RO"/>
        </w:rPr>
        <w:t>le contractante</w:t>
      </w:r>
      <w:r w:rsidR="0042240A" w:rsidRPr="00612CE6">
        <w:rPr>
          <w:sz w:val="22"/>
          <w:szCs w:val="22"/>
          <w:lang w:val="ro-RO"/>
        </w:rPr>
        <w:t xml:space="preserve"> nu pot deveni accesibile sau comunicate unor terțe părți neautorizate sau puse la dispoziție spre utilizare într-un alt mod. Prin urmare, Părțile</w:t>
      </w:r>
      <w:r w:rsidRPr="00612CE6">
        <w:rPr>
          <w:sz w:val="22"/>
          <w:szCs w:val="22"/>
          <w:lang w:val="ro-RO"/>
        </w:rPr>
        <w:t xml:space="preserve"> contractante</w:t>
      </w:r>
      <w:r w:rsidR="0042240A" w:rsidRPr="00612CE6">
        <w:rPr>
          <w:sz w:val="22"/>
          <w:szCs w:val="22"/>
          <w:lang w:val="ro-RO"/>
        </w:rPr>
        <w:t xml:space="preserve"> vor lua toate măsurile tehnice și în special organizatorice necesare, în ceea ce priveşte obligațiile asumate prin această clauză:</w:t>
      </w:r>
    </w:p>
    <w:p w14:paraId="0A1462B2" w14:textId="77777777" w:rsidR="0042240A" w:rsidRPr="00612CE6" w:rsidRDefault="0042240A" w:rsidP="002A1FB0">
      <w:pPr>
        <w:numPr>
          <w:ilvl w:val="0"/>
          <w:numId w:val="2"/>
        </w:numPr>
        <w:tabs>
          <w:tab w:val="clear" w:pos="643"/>
          <w:tab w:val="left" w:pos="1220"/>
        </w:tabs>
        <w:suppressAutoHyphens w:val="0"/>
        <w:spacing w:line="276" w:lineRule="auto"/>
        <w:ind w:left="1220" w:hanging="370"/>
        <w:jc w:val="both"/>
        <w:rPr>
          <w:sz w:val="22"/>
          <w:szCs w:val="22"/>
          <w:lang w:val="ro-RO"/>
        </w:rPr>
      </w:pPr>
      <w:r w:rsidRPr="00612CE6">
        <w:rPr>
          <w:sz w:val="22"/>
          <w:szCs w:val="22"/>
          <w:lang w:val="ro-RO"/>
        </w:rPr>
        <w:t>vor împiedica persoanele neautorizate să obțină acces la sistemele de prelucrarea datelor cu care sunt prelucrate sau utilizate datele cu caracter personal</w:t>
      </w:r>
    </w:p>
    <w:p w14:paraId="4B1AF6B1" w14:textId="77777777" w:rsidR="0042240A" w:rsidRPr="00612CE6" w:rsidRDefault="0042240A" w:rsidP="002A1FB0">
      <w:pPr>
        <w:numPr>
          <w:ilvl w:val="0"/>
          <w:numId w:val="2"/>
        </w:numPr>
        <w:tabs>
          <w:tab w:val="clear" w:pos="643"/>
          <w:tab w:val="left" w:pos="1220"/>
        </w:tabs>
        <w:suppressAutoHyphens w:val="0"/>
        <w:spacing w:line="276" w:lineRule="auto"/>
        <w:ind w:left="1220" w:hanging="368"/>
        <w:jc w:val="both"/>
        <w:rPr>
          <w:sz w:val="22"/>
          <w:szCs w:val="22"/>
          <w:lang w:val="ro-RO"/>
        </w:rPr>
      </w:pPr>
      <w:r w:rsidRPr="00612CE6">
        <w:rPr>
          <w:sz w:val="22"/>
          <w:szCs w:val="22"/>
          <w:lang w:val="ro-RO"/>
        </w:rPr>
        <w:t>vor preveni utilizarea fără autorizație a sistemelor de prelucrare a datelor</w:t>
      </w:r>
    </w:p>
    <w:p w14:paraId="6476CEB2" w14:textId="77777777" w:rsidR="0042240A" w:rsidRPr="00612CE6" w:rsidRDefault="0042240A" w:rsidP="002A1FB0">
      <w:pPr>
        <w:numPr>
          <w:ilvl w:val="0"/>
          <w:numId w:val="2"/>
        </w:numPr>
        <w:tabs>
          <w:tab w:val="clear" w:pos="643"/>
          <w:tab w:val="left" w:pos="1220"/>
        </w:tabs>
        <w:suppressAutoHyphens w:val="0"/>
        <w:spacing w:line="276" w:lineRule="auto"/>
        <w:ind w:left="1220" w:hanging="368"/>
        <w:jc w:val="both"/>
        <w:rPr>
          <w:sz w:val="22"/>
          <w:szCs w:val="22"/>
          <w:lang w:val="ro-RO"/>
        </w:rPr>
      </w:pPr>
      <w:r w:rsidRPr="00612CE6">
        <w:rPr>
          <w:sz w:val="22"/>
          <w:szCs w:val="22"/>
          <w:lang w:val="ro-RO"/>
        </w:rPr>
        <w:t xml:space="preserve">se vor asigura că persoanele care au dreptul să utilizeze un sistem de prelucrare a datelor au acces numai la datele la care au </w:t>
      </w:r>
      <w:r w:rsidR="008F5AA3" w:rsidRPr="00612CE6">
        <w:rPr>
          <w:sz w:val="22"/>
          <w:szCs w:val="22"/>
          <w:lang w:val="ro-RO"/>
        </w:rPr>
        <w:t>d</w:t>
      </w:r>
      <w:r w:rsidRPr="00612CE6">
        <w:rPr>
          <w:sz w:val="22"/>
          <w:szCs w:val="22"/>
          <w:lang w:val="ro-RO"/>
        </w:rPr>
        <w:t>rept de acces și că datele cu caracter personal nu pot fi citite, copiate, modificate sau eliminate fără autorizație în cursul prelucrării sau utilizării și după stocare</w:t>
      </w:r>
    </w:p>
    <w:p w14:paraId="3CE4802B" w14:textId="77777777" w:rsidR="0042240A" w:rsidRPr="00612CE6" w:rsidRDefault="0042240A" w:rsidP="002A1FB0">
      <w:pPr>
        <w:numPr>
          <w:ilvl w:val="0"/>
          <w:numId w:val="2"/>
        </w:numPr>
        <w:tabs>
          <w:tab w:val="clear" w:pos="643"/>
          <w:tab w:val="left" w:pos="1220"/>
        </w:tabs>
        <w:suppressAutoHyphens w:val="0"/>
        <w:spacing w:line="276" w:lineRule="auto"/>
        <w:ind w:left="1220" w:hanging="368"/>
        <w:jc w:val="both"/>
        <w:rPr>
          <w:sz w:val="22"/>
          <w:szCs w:val="22"/>
          <w:lang w:val="ro-RO"/>
        </w:rPr>
      </w:pPr>
      <w:r w:rsidRPr="00612CE6">
        <w:rPr>
          <w:sz w:val="22"/>
          <w:szCs w:val="22"/>
          <w:lang w:val="ro-RO"/>
        </w:rPr>
        <w:t>se vor asigura că datele cu caracter personal nu pot fi citite, copiate, modificate sau eliminate fără autorizație în timpul transmiterii electronice sau transportului și că este posibil să verifice și să stabilească către care organisme se doreşte să se efectueze transferul datelor cu caracter personal prin mijloace de transmitere a datelor</w:t>
      </w:r>
    </w:p>
    <w:p w14:paraId="2515D4FA" w14:textId="77777777" w:rsidR="0042240A" w:rsidRPr="00612CE6" w:rsidRDefault="0042240A" w:rsidP="002A1FB0">
      <w:pPr>
        <w:numPr>
          <w:ilvl w:val="0"/>
          <w:numId w:val="2"/>
        </w:numPr>
        <w:tabs>
          <w:tab w:val="clear" w:pos="643"/>
          <w:tab w:val="left" w:pos="1220"/>
        </w:tabs>
        <w:suppressAutoHyphens w:val="0"/>
        <w:spacing w:line="276" w:lineRule="auto"/>
        <w:ind w:left="1220" w:hanging="368"/>
        <w:jc w:val="both"/>
        <w:rPr>
          <w:sz w:val="22"/>
          <w:szCs w:val="22"/>
          <w:lang w:val="ro-RO"/>
        </w:rPr>
      </w:pPr>
      <w:r w:rsidRPr="00612CE6">
        <w:rPr>
          <w:sz w:val="22"/>
          <w:szCs w:val="22"/>
          <w:lang w:val="ro-RO"/>
        </w:rPr>
        <w:t>se vor asigura că pot verifica și stabili dacă și de către cine au fost introduse, modificate sau eliminate datele cu caracter personal în/din sistemele de prelucrare a datelor</w:t>
      </w:r>
    </w:p>
    <w:p w14:paraId="51984F1D" w14:textId="77777777" w:rsidR="0042240A" w:rsidRPr="00612CE6" w:rsidRDefault="0042240A" w:rsidP="002A1FB0">
      <w:pPr>
        <w:numPr>
          <w:ilvl w:val="0"/>
          <w:numId w:val="2"/>
        </w:numPr>
        <w:tabs>
          <w:tab w:val="clear" w:pos="643"/>
          <w:tab w:val="left" w:pos="1220"/>
        </w:tabs>
        <w:suppressAutoHyphens w:val="0"/>
        <w:spacing w:line="276" w:lineRule="auto"/>
        <w:ind w:left="1220" w:hanging="368"/>
        <w:jc w:val="both"/>
        <w:rPr>
          <w:sz w:val="22"/>
          <w:szCs w:val="22"/>
          <w:lang w:val="ro-RO"/>
        </w:rPr>
      </w:pPr>
      <w:r w:rsidRPr="00612CE6">
        <w:rPr>
          <w:sz w:val="22"/>
          <w:szCs w:val="22"/>
          <w:lang w:val="ro-RO"/>
        </w:rPr>
        <w:t>se vor asigura că, în cazul unei acțiuni de prelucrare a datelor cu caracter personal, datele sunt prelucrate strict în conformitate cu prezentul contractul incheiat între Părți</w:t>
      </w:r>
    </w:p>
    <w:p w14:paraId="5B1FF2A3" w14:textId="77777777" w:rsidR="0042240A" w:rsidRPr="00612CE6" w:rsidRDefault="0042240A" w:rsidP="002A1FB0">
      <w:pPr>
        <w:numPr>
          <w:ilvl w:val="0"/>
          <w:numId w:val="2"/>
        </w:numPr>
        <w:tabs>
          <w:tab w:val="clear" w:pos="643"/>
          <w:tab w:val="left" w:pos="1220"/>
        </w:tabs>
        <w:suppressAutoHyphens w:val="0"/>
        <w:spacing w:line="276" w:lineRule="auto"/>
        <w:ind w:left="1220" w:hanging="368"/>
        <w:jc w:val="both"/>
        <w:rPr>
          <w:sz w:val="22"/>
          <w:szCs w:val="22"/>
          <w:lang w:val="ro-RO"/>
        </w:rPr>
      </w:pPr>
      <w:r w:rsidRPr="00612CE6">
        <w:rPr>
          <w:sz w:val="22"/>
          <w:szCs w:val="22"/>
          <w:lang w:val="ro-RO"/>
        </w:rPr>
        <w:t>se vor asigura că datele cu caracter personal sunt protejate de distrugere sau pierdere accidentală</w:t>
      </w:r>
    </w:p>
    <w:p w14:paraId="73AC2EA7" w14:textId="77777777" w:rsidR="00C12AB3" w:rsidRPr="00612CE6" w:rsidRDefault="0042240A" w:rsidP="00C12AB3">
      <w:pPr>
        <w:numPr>
          <w:ilvl w:val="0"/>
          <w:numId w:val="2"/>
        </w:numPr>
        <w:tabs>
          <w:tab w:val="clear" w:pos="643"/>
          <w:tab w:val="left" w:pos="1220"/>
        </w:tabs>
        <w:suppressAutoHyphens w:val="0"/>
        <w:spacing w:line="276" w:lineRule="auto"/>
        <w:ind w:left="1220" w:hanging="368"/>
        <w:jc w:val="both"/>
        <w:rPr>
          <w:sz w:val="22"/>
          <w:szCs w:val="22"/>
          <w:lang w:val="ro-RO"/>
        </w:rPr>
      </w:pPr>
      <w:r w:rsidRPr="00612CE6">
        <w:rPr>
          <w:sz w:val="22"/>
          <w:szCs w:val="22"/>
          <w:lang w:val="ro-RO"/>
        </w:rPr>
        <w:t>se vor asigura că datele colectate în scopuri diferite pot fi prelucrate separat</w:t>
      </w:r>
    </w:p>
    <w:p w14:paraId="2F86BBE6" w14:textId="77777777" w:rsidR="00B667E8" w:rsidRDefault="00B667E8" w:rsidP="00B667E8">
      <w:pPr>
        <w:tabs>
          <w:tab w:val="left" w:pos="1220"/>
        </w:tabs>
        <w:suppressAutoHyphens w:val="0"/>
        <w:spacing w:line="276" w:lineRule="auto"/>
        <w:ind w:left="1220"/>
        <w:jc w:val="both"/>
        <w:rPr>
          <w:sz w:val="22"/>
          <w:szCs w:val="22"/>
          <w:lang w:val="ro-RO"/>
        </w:rPr>
      </w:pPr>
    </w:p>
    <w:p w14:paraId="5EE32A83" w14:textId="77777777" w:rsidR="008573B2" w:rsidRPr="00612CE6" w:rsidRDefault="008573B2" w:rsidP="00B667E8">
      <w:pPr>
        <w:tabs>
          <w:tab w:val="left" w:pos="1220"/>
        </w:tabs>
        <w:suppressAutoHyphens w:val="0"/>
        <w:spacing w:line="276" w:lineRule="auto"/>
        <w:ind w:left="1220"/>
        <w:jc w:val="both"/>
        <w:rPr>
          <w:sz w:val="22"/>
          <w:szCs w:val="22"/>
          <w:lang w:val="ro-RO"/>
        </w:rPr>
      </w:pPr>
    </w:p>
    <w:p w14:paraId="4BE2DA20" w14:textId="77777777" w:rsidR="008573B2" w:rsidRDefault="008573B2" w:rsidP="003F49D2">
      <w:pPr>
        <w:spacing w:line="276" w:lineRule="auto"/>
        <w:jc w:val="both"/>
        <w:rPr>
          <w:b/>
          <w:bCs/>
          <w:sz w:val="22"/>
          <w:szCs w:val="22"/>
          <w:lang w:val="ro-RO"/>
        </w:rPr>
      </w:pPr>
    </w:p>
    <w:p w14:paraId="58D6E51A" w14:textId="77777777" w:rsidR="003F49D2" w:rsidRPr="00612CE6" w:rsidRDefault="003F49D2" w:rsidP="003F49D2">
      <w:pPr>
        <w:spacing w:line="276" w:lineRule="auto"/>
        <w:jc w:val="both"/>
        <w:rPr>
          <w:bCs/>
          <w:sz w:val="22"/>
          <w:szCs w:val="22"/>
          <w:lang w:val="ro-RO"/>
        </w:rPr>
      </w:pPr>
      <w:r w:rsidRPr="00612CE6">
        <w:rPr>
          <w:b/>
          <w:bCs/>
          <w:sz w:val="22"/>
          <w:szCs w:val="22"/>
          <w:lang w:val="ro-RO"/>
        </w:rPr>
        <w:t>30. P</w:t>
      </w:r>
      <w:r w:rsidR="00C12AB3" w:rsidRPr="00612CE6">
        <w:rPr>
          <w:b/>
          <w:bCs/>
          <w:sz w:val="22"/>
          <w:szCs w:val="22"/>
          <w:lang w:val="ro-RO"/>
        </w:rPr>
        <w:t>ărțile</w:t>
      </w:r>
      <w:r w:rsidRPr="00612CE6">
        <w:rPr>
          <w:b/>
          <w:bCs/>
          <w:sz w:val="22"/>
          <w:szCs w:val="22"/>
          <w:lang w:val="ro-RO"/>
        </w:rPr>
        <w:t xml:space="preserve"> </w:t>
      </w:r>
      <w:r w:rsidR="00C12AB3" w:rsidRPr="00612CE6">
        <w:rPr>
          <w:b/>
          <w:bCs/>
          <w:sz w:val="22"/>
          <w:szCs w:val="22"/>
          <w:lang w:val="ro-RO"/>
        </w:rPr>
        <w:t>desemnează</w:t>
      </w:r>
      <w:r w:rsidRPr="00612CE6">
        <w:rPr>
          <w:b/>
          <w:bCs/>
          <w:sz w:val="22"/>
          <w:szCs w:val="22"/>
          <w:lang w:val="ro-RO"/>
        </w:rPr>
        <w:t xml:space="preserve"> </w:t>
      </w:r>
      <w:r w:rsidR="00C12AB3" w:rsidRPr="00612CE6">
        <w:rPr>
          <w:b/>
          <w:bCs/>
          <w:sz w:val="22"/>
          <w:szCs w:val="22"/>
          <w:lang w:val="ro-RO"/>
        </w:rPr>
        <w:t>următorii</w:t>
      </w:r>
      <w:r w:rsidRPr="00612CE6">
        <w:rPr>
          <w:b/>
          <w:bCs/>
          <w:sz w:val="22"/>
          <w:szCs w:val="22"/>
          <w:lang w:val="ro-RO"/>
        </w:rPr>
        <w:t xml:space="preserve"> </w:t>
      </w:r>
      <w:r w:rsidR="00C12AB3" w:rsidRPr="00612CE6">
        <w:rPr>
          <w:b/>
          <w:bCs/>
          <w:sz w:val="22"/>
          <w:szCs w:val="22"/>
          <w:lang w:val="ro-RO"/>
        </w:rPr>
        <w:t>reprezentanți</w:t>
      </w:r>
      <w:r w:rsidRPr="00612CE6">
        <w:rPr>
          <w:b/>
          <w:bCs/>
          <w:sz w:val="22"/>
          <w:szCs w:val="22"/>
          <w:lang w:val="ro-RO"/>
        </w:rPr>
        <w:t xml:space="preserve"> </w:t>
      </w:r>
      <w:r w:rsidR="00C12AB3" w:rsidRPr="00612CE6">
        <w:rPr>
          <w:b/>
          <w:bCs/>
          <w:sz w:val="22"/>
          <w:szCs w:val="22"/>
          <w:lang w:val="ro-RO"/>
        </w:rPr>
        <w:t>pentru</w:t>
      </w:r>
      <w:r w:rsidRPr="00612CE6">
        <w:rPr>
          <w:b/>
          <w:bCs/>
          <w:sz w:val="22"/>
          <w:szCs w:val="22"/>
          <w:lang w:val="ro-RO"/>
        </w:rPr>
        <w:t xml:space="preserve"> </w:t>
      </w:r>
      <w:r w:rsidR="00C12AB3" w:rsidRPr="00612CE6">
        <w:rPr>
          <w:b/>
          <w:bCs/>
          <w:sz w:val="22"/>
          <w:szCs w:val="22"/>
          <w:lang w:val="ro-RO"/>
        </w:rPr>
        <w:t>urmărirea</w:t>
      </w:r>
      <w:r w:rsidRPr="00612CE6">
        <w:rPr>
          <w:b/>
          <w:bCs/>
          <w:sz w:val="22"/>
          <w:szCs w:val="22"/>
          <w:lang w:val="ro-RO"/>
        </w:rPr>
        <w:t xml:space="preserve"> </w:t>
      </w:r>
      <w:r w:rsidR="00C12AB3" w:rsidRPr="00612CE6">
        <w:rPr>
          <w:b/>
          <w:bCs/>
          <w:sz w:val="22"/>
          <w:szCs w:val="22"/>
          <w:lang w:val="ro-RO"/>
        </w:rPr>
        <w:t>derulării contractului</w:t>
      </w:r>
      <w:r w:rsidRPr="00612CE6">
        <w:rPr>
          <w:bCs/>
          <w:sz w:val="22"/>
          <w:szCs w:val="22"/>
          <w:lang w:val="ro-RO"/>
        </w:rPr>
        <w:t>:</w:t>
      </w:r>
      <w:r w:rsidRPr="00612CE6">
        <w:rPr>
          <w:b/>
          <w:bCs/>
          <w:sz w:val="22"/>
          <w:szCs w:val="22"/>
          <w:lang w:val="ro-RO"/>
        </w:rPr>
        <w:t xml:space="preserve"> </w:t>
      </w:r>
    </w:p>
    <w:p w14:paraId="2E6EDC69" w14:textId="63584551" w:rsidR="000840BB" w:rsidRPr="00612CE6" w:rsidRDefault="003F49D2" w:rsidP="00511626">
      <w:pPr>
        <w:spacing w:line="276" w:lineRule="auto"/>
        <w:jc w:val="both"/>
        <w:rPr>
          <w:bCs/>
          <w:sz w:val="22"/>
          <w:szCs w:val="22"/>
          <w:lang w:val="it-IT"/>
        </w:rPr>
      </w:pPr>
      <w:r w:rsidRPr="00612CE6">
        <w:rPr>
          <w:bCs/>
          <w:sz w:val="22"/>
          <w:szCs w:val="22"/>
          <w:lang w:val="ro-RO"/>
        </w:rPr>
        <w:t>-din partea prestatorului: </w:t>
      </w:r>
      <w:r w:rsidR="003756AD" w:rsidRPr="00612CE6">
        <w:rPr>
          <w:b/>
          <w:bCs/>
          <w:sz w:val="22"/>
          <w:szCs w:val="22"/>
          <w:lang w:val="it-IT"/>
        </w:rPr>
        <w:t>Societatea Națională de Informatică S.A</w:t>
      </w:r>
      <w:r w:rsidR="003756AD" w:rsidRPr="00612CE6">
        <w:rPr>
          <w:b/>
          <w:bCs/>
          <w:sz w:val="22"/>
          <w:szCs w:val="22"/>
          <w:lang w:val="ro-RO"/>
        </w:rPr>
        <w:t xml:space="preserve">- </w:t>
      </w:r>
      <w:r w:rsidRPr="00612CE6">
        <w:rPr>
          <w:b/>
          <w:bCs/>
          <w:sz w:val="22"/>
          <w:szCs w:val="22"/>
          <w:lang w:val="ro-RO"/>
        </w:rPr>
        <w:t>Administrator-</w:t>
      </w:r>
      <w:r w:rsidRPr="00612CE6">
        <w:rPr>
          <w:rFonts w:eastAsia="Calibri"/>
          <w:sz w:val="22"/>
          <w:szCs w:val="22"/>
          <w:lang w:val="it-IT" w:eastAsia="en-US"/>
        </w:rPr>
        <w:t xml:space="preserve"> </w:t>
      </w:r>
      <w:r w:rsidR="00511626">
        <w:rPr>
          <w:sz w:val="22"/>
          <w:szCs w:val="22"/>
          <w:lang w:val="it-IT"/>
        </w:rPr>
        <w:t>.......................................</w:t>
      </w:r>
    </w:p>
    <w:p w14:paraId="6E0A6DD3" w14:textId="77777777" w:rsidR="008573B2" w:rsidRDefault="008573B2" w:rsidP="003F49D2">
      <w:pPr>
        <w:spacing w:line="276" w:lineRule="auto"/>
        <w:jc w:val="both"/>
        <w:rPr>
          <w:bCs/>
          <w:sz w:val="22"/>
          <w:szCs w:val="22"/>
          <w:lang w:val="ro-RO"/>
        </w:rPr>
      </w:pPr>
    </w:p>
    <w:p w14:paraId="21243502" w14:textId="77777777" w:rsidR="008573B2" w:rsidRDefault="008573B2" w:rsidP="003F49D2">
      <w:pPr>
        <w:spacing w:line="276" w:lineRule="auto"/>
        <w:jc w:val="both"/>
        <w:rPr>
          <w:bCs/>
          <w:sz w:val="22"/>
          <w:szCs w:val="22"/>
          <w:lang w:val="ro-RO"/>
        </w:rPr>
      </w:pPr>
    </w:p>
    <w:p w14:paraId="05126339" w14:textId="77777777" w:rsidR="003F49D2" w:rsidRPr="00612CE6" w:rsidRDefault="003F49D2" w:rsidP="003F49D2">
      <w:pPr>
        <w:spacing w:line="276" w:lineRule="auto"/>
        <w:jc w:val="both"/>
        <w:rPr>
          <w:bCs/>
          <w:sz w:val="22"/>
          <w:szCs w:val="22"/>
          <w:lang w:val="ro-RO"/>
        </w:rPr>
      </w:pPr>
      <w:r w:rsidRPr="00612CE6">
        <w:rPr>
          <w:bCs/>
          <w:sz w:val="22"/>
          <w:szCs w:val="22"/>
          <w:lang w:val="ro-RO"/>
        </w:rPr>
        <w:t xml:space="preserve">-din partea achizitorului: - </w:t>
      </w:r>
      <w:r w:rsidRPr="00612CE6">
        <w:rPr>
          <w:b/>
          <w:bCs/>
          <w:sz w:val="22"/>
          <w:szCs w:val="22"/>
          <w:lang w:val="es-ES"/>
        </w:rPr>
        <w:t>DIRECȚIA GENERALĂ PENTRU ADMINISTRAREA PATRIMONIULUI IMOBILIAR, Sector 2 </w:t>
      </w:r>
      <w:r w:rsidRPr="00612CE6">
        <w:rPr>
          <w:bCs/>
          <w:sz w:val="22"/>
          <w:szCs w:val="22"/>
          <w:lang w:val="ro-RO"/>
        </w:rPr>
        <w:t>– Compartimentul Administrativ și Informatică.</w:t>
      </w:r>
    </w:p>
    <w:p w14:paraId="05F8ED11" w14:textId="77777777" w:rsidR="000F557C" w:rsidRPr="00612CE6" w:rsidRDefault="000F557C" w:rsidP="003F49D2">
      <w:pPr>
        <w:spacing w:line="276" w:lineRule="auto"/>
        <w:jc w:val="both"/>
        <w:rPr>
          <w:bCs/>
          <w:sz w:val="22"/>
          <w:szCs w:val="22"/>
          <w:lang w:val="es-ES"/>
        </w:rPr>
      </w:pPr>
    </w:p>
    <w:p w14:paraId="39AB5DAC" w14:textId="77777777" w:rsidR="003F49D2" w:rsidRPr="00612CE6" w:rsidRDefault="003F49D2" w:rsidP="003F49D2">
      <w:pPr>
        <w:spacing w:line="276" w:lineRule="auto"/>
        <w:jc w:val="both"/>
        <w:rPr>
          <w:bCs/>
          <w:sz w:val="22"/>
          <w:szCs w:val="22"/>
          <w:lang w:val="pt-BR"/>
        </w:rPr>
      </w:pPr>
      <w:r w:rsidRPr="00612CE6">
        <w:rPr>
          <w:bCs/>
          <w:sz w:val="22"/>
          <w:szCs w:val="22"/>
          <w:lang w:val="pt-BR"/>
        </w:rPr>
        <w:t>Părţile au înţeles să încheie azi, prezentul contract în 2 (două) exemplare, câte unul pentru fiecare parte.</w:t>
      </w:r>
    </w:p>
    <w:p w14:paraId="7E3567AC" w14:textId="77777777" w:rsidR="00DA7E36" w:rsidRDefault="00DA7E36" w:rsidP="002A1FB0">
      <w:pPr>
        <w:spacing w:line="276" w:lineRule="auto"/>
        <w:jc w:val="both"/>
        <w:rPr>
          <w:sz w:val="22"/>
          <w:szCs w:val="22"/>
          <w:lang w:val="pt-BR"/>
        </w:rPr>
      </w:pPr>
    </w:p>
    <w:p w14:paraId="61D729AB" w14:textId="77777777" w:rsidR="00612CE6" w:rsidRPr="00612CE6" w:rsidRDefault="00612CE6" w:rsidP="002A1FB0">
      <w:pPr>
        <w:spacing w:line="276" w:lineRule="auto"/>
        <w:jc w:val="both"/>
        <w:rPr>
          <w:sz w:val="22"/>
          <w:szCs w:val="22"/>
          <w:lang w:val="pt-BR"/>
        </w:rPr>
      </w:pPr>
    </w:p>
    <w:p w14:paraId="16666C73" w14:textId="77777777" w:rsidR="00DA7E36" w:rsidRPr="00612CE6" w:rsidRDefault="00C12AB3" w:rsidP="00DA7E36">
      <w:pPr>
        <w:tabs>
          <w:tab w:val="left" w:pos="0"/>
        </w:tabs>
        <w:suppressAutoHyphens w:val="0"/>
        <w:spacing w:line="276" w:lineRule="auto"/>
        <w:rPr>
          <w:rFonts w:eastAsia="Calibri"/>
          <w:b/>
          <w:bCs/>
          <w:sz w:val="22"/>
          <w:szCs w:val="22"/>
          <w:lang w:val="ro-RO" w:eastAsia="en-US"/>
        </w:rPr>
      </w:pPr>
      <w:r w:rsidRPr="00612CE6">
        <w:rPr>
          <w:rFonts w:eastAsia="Calibri"/>
          <w:b/>
          <w:bCs/>
          <w:sz w:val="22"/>
          <w:szCs w:val="22"/>
          <w:lang w:val="ro-RO" w:eastAsia="en-US"/>
        </w:rPr>
        <w:lastRenderedPageBreak/>
        <w:t xml:space="preserve">       </w:t>
      </w:r>
      <w:r w:rsidR="003756AD" w:rsidRPr="00612CE6">
        <w:rPr>
          <w:rFonts w:eastAsia="Calibri"/>
          <w:b/>
          <w:bCs/>
          <w:sz w:val="22"/>
          <w:szCs w:val="22"/>
          <w:lang w:val="ro-RO" w:eastAsia="en-US"/>
        </w:rPr>
        <w:t>ACHIZITOR</w:t>
      </w:r>
      <w:r w:rsidR="00DA7E36" w:rsidRPr="00612CE6">
        <w:rPr>
          <w:rFonts w:eastAsia="Calibri"/>
          <w:b/>
          <w:bCs/>
          <w:sz w:val="22"/>
          <w:szCs w:val="22"/>
          <w:lang w:val="ro-RO" w:eastAsia="en-US"/>
        </w:rPr>
        <w:t>,</w:t>
      </w:r>
      <w:r w:rsidR="00DA7E36" w:rsidRPr="00612CE6">
        <w:rPr>
          <w:rFonts w:eastAsia="Calibri"/>
          <w:b/>
          <w:bCs/>
          <w:sz w:val="22"/>
          <w:szCs w:val="22"/>
          <w:lang w:val="ro-RO" w:eastAsia="en-US"/>
        </w:rPr>
        <w:tab/>
      </w:r>
      <w:r w:rsidR="00DA7E36" w:rsidRPr="00612CE6">
        <w:rPr>
          <w:rFonts w:eastAsia="Calibri"/>
          <w:b/>
          <w:bCs/>
          <w:sz w:val="22"/>
          <w:szCs w:val="22"/>
          <w:lang w:val="ro-RO" w:eastAsia="en-US"/>
        </w:rPr>
        <w:tab/>
      </w:r>
      <w:r w:rsidR="00DA7E36" w:rsidRPr="00612CE6">
        <w:rPr>
          <w:rFonts w:eastAsia="Calibri"/>
          <w:b/>
          <w:bCs/>
          <w:sz w:val="22"/>
          <w:szCs w:val="22"/>
          <w:lang w:val="ro-RO" w:eastAsia="en-US"/>
        </w:rPr>
        <w:tab/>
      </w:r>
      <w:r w:rsidR="00DA7E36" w:rsidRPr="00612CE6">
        <w:rPr>
          <w:rFonts w:eastAsia="Calibri"/>
          <w:b/>
          <w:bCs/>
          <w:sz w:val="22"/>
          <w:szCs w:val="22"/>
          <w:lang w:val="ro-RO" w:eastAsia="en-US"/>
        </w:rPr>
        <w:tab/>
        <w:t xml:space="preserve">                                    </w:t>
      </w:r>
      <w:r w:rsidRPr="00612CE6">
        <w:rPr>
          <w:rFonts w:eastAsia="Calibri"/>
          <w:b/>
          <w:bCs/>
          <w:sz w:val="22"/>
          <w:szCs w:val="22"/>
          <w:lang w:val="ro-RO" w:eastAsia="en-US"/>
        </w:rPr>
        <w:t xml:space="preserve">            </w:t>
      </w:r>
      <w:r w:rsidR="00DA7E36" w:rsidRPr="00612CE6">
        <w:rPr>
          <w:rFonts w:eastAsia="Calibri"/>
          <w:b/>
          <w:bCs/>
          <w:sz w:val="22"/>
          <w:szCs w:val="22"/>
          <w:lang w:val="ro-RO" w:eastAsia="en-US"/>
        </w:rPr>
        <w:t xml:space="preserve">PRESTATOR,  </w:t>
      </w:r>
    </w:p>
    <w:p w14:paraId="725B3DC2" w14:textId="77777777" w:rsidR="00DA7E36" w:rsidRPr="00612CE6" w:rsidRDefault="00DA7E36" w:rsidP="00DA7E36">
      <w:pPr>
        <w:tabs>
          <w:tab w:val="left" w:pos="0"/>
        </w:tabs>
        <w:suppressAutoHyphens w:val="0"/>
        <w:spacing w:line="276" w:lineRule="auto"/>
        <w:rPr>
          <w:rFonts w:eastAsia="Calibri"/>
          <w:b/>
          <w:bCs/>
          <w:sz w:val="22"/>
          <w:szCs w:val="22"/>
          <w:lang w:val="ro-RO" w:eastAsia="en-US"/>
        </w:rPr>
      </w:pPr>
      <w:r w:rsidRPr="00612CE6">
        <w:rPr>
          <w:rFonts w:eastAsia="Calibri"/>
          <w:b/>
          <w:bCs/>
          <w:sz w:val="22"/>
          <w:szCs w:val="22"/>
          <w:lang w:val="ro-RO" w:eastAsia="en-US"/>
        </w:rPr>
        <w:t xml:space="preserve">                                                                                                     </w:t>
      </w:r>
      <w:r w:rsidR="00C12AB3" w:rsidRPr="00612CE6">
        <w:rPr>
          <w:rFonts w:eastAsia="Calibri"/>
          <w:b/>
          <w:bCs/>
          <w:sz w:val="22"/>
          <w:szCs w:val="22"/>
          <w:lang w:val="ro-RO" w:eastAsia="en-US"/>
        </w:rPr>
        <w:t xml:space="preserve">        </w:t>
      </w:r>
      <w:r w:rsidR="00E96100" w:rsidRPr="00612CE6">
        <w:rPr>
          <w:rFonts w:eastAsia="Calibri"/>
          <w:b/>
          <w:bCs/>
          <w:sz w:val="22"/>
          <w:szCs w:val="22"/>
          <w:lang w:val="it-IT" w:eastAsia="en-US"/>
        </w:rPr>
        <w:t>Societatea Națională de Informatică S.A</w:t>
      </w:r>
      <w:r w:rsidRPr="00612CE6">
        <w:rPr>
          <w:rFonts w:eastAsia="Calibri"/>
          <w:b/>
          <w:bCs/>
          <w:sz w:val="22"/>
          <w:szCs w:val="22"/>
          <w:lang w:val="ro-RO" w:eastAsia="en-US"/>
        </w:rPr>
        <w:tab/>
        <w:t xml:space="preserve">                                    </w:t>
      </w:r>
      <w:r w:rsidR="003F49D2" w:rsidRPr="00612CE6">
        <w:rPr>
          <w:rFonts w:eastAsia="Calibri"/>
          <w:b/>
          <w:bCs/>
          <w:sz w:val="22"/>
          <w:szCs w:val="22"/>
          <w:lang w:val="ro-RO" w:eastAsia="en-US"/>
        </w:rPr>
        <w:t xml:space="preserve">               </w:t>
      </w:r>
    </w:p>
    <w:p w14:paraId="315D2E58" w14:textId="77777777" w:rsidR="00DA7E36" w:rsidRPr="00612CE6" w:rsidRDefault="00DA7E36" w:rsidP="00DA7E36">
      <w:pPr>
        <w:tabs>
          <w:tab w:val="left" w:pos="0"/>
        </w:tabs>
        <w:suppressAutoHyphens w:val="0"/>
        <w:spacing w:line="276" w:lineRule="auto"/>
        <w:rPr>
          <w:rFonts w:eastAsia="Calibri"/>
          <w:b/>
          <w:bCs/>
          <w:sz w:val="22"/>
          <w:szCs w:val="22"/>
          <w:lang w:val="ro-RO" w:eastAsia="en-US"/>
        </w:rPr>
      </w:pPr>
      <w:r w:rsidRPr="00612CE6">
        <w:rPr>
          <w:rFonts w:eastAsia="Calibri"/>
          <w:b/>
          <w:bCs/>
          <w:sz w:val="22"/>
          <w:szCs w:val="22"/>
          <w:lang w:val="ro-RO" w:eastAsia="en-US"/>
        </w:rPr>
        <w:t>Direc</w:t>
      </w:r>
      <w:r w:rsidR="000F557C">
        <w:rPr>
          <w:rFonts w:eastAsia="Calibri"/>
          <w:b/>
          <w:bCs/>
          <w:sz w:val="22"/>
          <w:szCs w:val="22"/>
          <w:lang w:val="ro-RO" w:eastAsia="en-US"/>
        </w:rPr>
        <w:t>ț</w:t>
      </w:r>
      <w:r w:rsidRPr="00612CE6">
        <w:rPr>
          <w:rFonts w:eastAsia="Calibri"/>
          <w:b/>
          <w:bCs/>
          <w:sz w:val="22"/>
          <w:szCs w:val="22"/>
          <w:lang w:val="ro-RO" w:eastAsia="en-US"/>
        </w:rPr>
        <w:t xml:space="preserve">ia Generala pentru                                                                </w:t>
      </w:r>
      <w:r w:rsidR="00C12AB3" w:rsidRPr="00612CE6">
        <w:rPr>
          <w:rFonts w:eastAsia="Calibri"/>
          <w:b/>
          <w:bCs/>
          <w:sz w:val="22"/>
          <w:szCs w:val="22"/>
          <w:lang w:val="ro-RO" w:eastAsia="en-US"/>
        </w:rPr>
        <w:t xml:space="preserve">                     </w:t>
      </w:r>
      <w:r w:rsidRPr="00612CE6">
        <w:rPr>
          <w:rFonts w:eastAsia="Calibri"/>
          <w:b/>
          <w:bCs/>
          <w:sz w:val="22"/>
          <w:szCs w:val="22"/>
          <w:lang w:val="ro-RO" w:eastAsia="en-US"/>
        </w:rPr>
        <w:t>Administrator,</w:t>
      </w:r>
    </w:p>
    <w:p w14:paraId="5EC7AAFA" w14:textId="77777777" w:rsidR="00DA7E36" w:rsidRPr="00612CE6" w:rsidRDefault="00DA7E36" w:rsidP="00DA7E36">
      <w:pPr>
        <w:tabs>
          <w:tab w:val="left" w:pos="0"/>
        </w:tabs>
        <w:suppressAutoHyphens w:val="0"/>
        <w:spacing w:line="276" w:lineRule="auto"/>
        <w:rPr>
          <w:rFonts w:eastAsia="Calibri"/>
          <w:b/>
          <w:bCs/>
          <w:sz w:val="22"/>
          <w:szCs w:val="22"/>
          <w:lang w:val="ro-RO" w:eastAsia="en-US"/>
        </w:rPr>
      </w:pPr>
      <w:r w:rsidRPr="00612CE6">
        <w:rPr>
          <w:rFonts w:eastAsia="Calibri"/>
          <w:b/>
          <w:bCs/>
          <w:sz w:val="22"/>
          <w:szCs w:val="22"/>
          <w:lang w:val="ro-RO" w:eastAsia="en-US"/>
        </w:rPr>
        <w:t>Administrarea Patrimoniului  Imobiliar</w:t>
      </w:r>
      <w:r w:rsidRPr="00612CE6">
        <w:rPr>
          <w:rFonts w:eastAsia="Calibri"/>
          <w:sz w:val="22"/>
          <w:szCs w:val="22"/>
          <w:lang w:val="ro-RO" w:eastAsia="en-US"/>
        </w:rPr>
        <w:t xml:space="preserve">                                     </w:t>
      </w:r>
      <w:r w:rsidR="00C12AB3" w:rsidRPr="00612CE6">
        <w:rPr>
          <w:rFonts w:eastAsia="Calibri"/>
          <w:sz w:val="22"/>
          <w:szCs w:val="22"/>
          <w:lang w:val="ro-RO" w:eastAsia="en-US"/>
        </w:rPr>
        <w:t xml:space="preserve">                     </w:t>
      </w:r>
      <w:r w:rsidRPr="00612CE6">
        <w:rPr>
          <w:rFonts w:eastAsia="Calibri"/>
          <w:sz w:val="22"/>
          <w:szCs w:val="22"/>
          <w:lang w:val="ro-RO" w:eastAsia="en-US"/>
        </w:rPr>
        <w:t xml:space="preserve"> </w:t>
      </w:r>
    </w:p>
    <w:p w14:paraId="2CF71DD3" w14:textId="54866A71" w:rsidR="00DA7E36" w:rsidRPr="00612CE6" w:rsidRDefault="00DA7E36" w:rsidP="00DA7E36">
      <w:pPr>
        <w:tabs>
          <w:tab w:val="left" w:pos="0"/>
        </w:tabs>
        <w:suppressAutoHyphens w:val="0"/>
        <w:spacing w:line="276" w:lineRule="auto"/>
        <w:rPr>
          <w:rFonts w:eastAsia="Calibri"/>
          <w:sz w:val="22"/>
          <w:szCs w:val="22"/>
          <w:lang w:eastAsia="en-US"/>
        </w:rPr>
      </w:pPr>
      <w:r w:rsidRPr="00612CE6">
        <w:rPr>
          <w:rFonts w:eastAsia="Calibri"/>
          <w:b/>
          <w:bCs/>
          <w:sz w:val="22"/>
          <w:szCs w:val="22"/>
          <w:lang w:val="ro-RO" w:eastAsia="en-US"/>
        </w:rPr>
        <w:t>DIRECTOR  GENERAL</w:t>
      </w:r>
      <w:r w:rsidR="00575834" w:rsidRPr="00612CE6">
        <w:rPr>
          <w:rFonts w:eastAsia="Calibri"/>
          <w:b/>
          <w:bCs/>
          <w:sz w:val="22"/>
          <w:szCs w:val="22"/>
          <w:lang w:val="ro-RO" w:eastAsia="en-US"/>
        </w:rPr>
        <w:t>,</w:t>
      </w:r>
      <w:r w:rsidRPr="00612CE6">
        <w:rPr>
          <w:rFonts w:eastAsia="Calibri"/>
          <w:b/>
          <w:bCs/>
          <w:sz w:val="22"/>
          <w:szCs w:val="22"/>
          <w:lang w:val="ro-RO" w:eastAsia="en-US"/>
        </w:rPr>
        <w:t xml:space="preserve">                                                                             </w:t>
      </w:r>
      <w:r w:rsidR="003756AD" w:rsidRPr="00612CE6">
        <w:rPr>
          <w:rFonts w:eastAsia="Calibri"/>
          <w:b/>
          <w:bCs/>
          <w:sz w:val="22"/>
          <w:szCs w:val="22"/>
          <w:lang w:val="ro-RO" w:eastAsia="en-US"/>
        </w:rPr>
        <w:t xml:space="preserve">   </w:t>
      </w:r>
    </w:p>
    <w:p w14:paraId="74AB9A45" w14:textId="77777777" w:rsidR="003C0228" w:rsidRPr="00612CE6" w:rsidRDefault="003C0228" w:rsidP="00DA7E36">
      <w:pPr>
        <w:tabs>
          <w:tab w:val="left" w:pos="0"/>
          <w:tab w:val="left" w:pos="7320"/>
        </w:tabs>
        <w:suppressAutoHyphens w:val="0"/>
        <w:spacing w:line="276" w:lineRule="auto"/>
        <w:rPr>
          <w:rFonts w:eastAsia="Calibri"/>
          <w:sz w:val="22"/>
          <w:szCs w:val="22"/>
          <w:lang w:val="ro-RO" w:eastAsia="en-US"/>
        </w:rPr>
      </w:pPr>
    </w:p>
    <w:p w14:paraId="764A4F1C" w14:textId="77777777" w:rsidR="00DA7E36" w:rsidRPr="00612CE6" w:rsidRDefault="00DA7E36" w:rsidP="00DA7E36">
      <w:pPr>
        <w:tabs>
          <w:tab w:val="left" w:pos="0"/>
          <w:tab w:val="left" w:pos="7320"/>
        </w:tabs>
        <w:suppressAutoHyphens w:val="0"/>
        <w:spacing w:line="276" w:lineRule="auto"/>
        <w:rPr>
          <w:rFonts w:eastAsia="Calibri"/>
          <w:sz w:val="22"/>
          <w:szCs w:val="22"/>
          <w:lang w:val="ro-RO" w:eastAsia="en-US"/>
        </w:rPr>
      </w:pPr>
    </w:p>
    <w:p w14:paraId="474006EA" w14:textId="77777777" w:rsidR="0069229B" w:rsidRPr="004B0939" w:rsidRDefault="0069229B" w:rsidP="002A1FB0">
      <w:pPr>
        <w:spacing w:line="276" w:lineRule="auto"/>
        <w:rPr>
          <w:b/>
          <w:bCs/>
          <w:sz w:val="22"/>
          <w:szCs w:val="22"/>
          <w:lang w:val="ro-RO"/>
        </w:rPr>
      </w:pPr>
    </w:p>
    <w:sectPr w:rsidR="0069229B" w:rsidRPr="004B0939" w:rsidSect="0067146E">
      <w:pgSz w:w="12240" w:h="15840"/>
      <w:pgMar w:top="709" w:right="990" w:bottom="1440" w:left="1418" w:header="70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49BFF4" w14:textId="77777777" w:rsidR="00D26EE8" w:rsidRDefault="00D26EE8">
      <w:r>
        <w:separator/>
      </w:r>
    </w:p>
  </w:endnote>
  <w:endnote w:type="continuationSeparator" w:id="0">
    <w:p w14:paraId="1B878489" w14:textId="77777777" w:rsidR="00D26EE8" w:rsidRDefault="00D26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2F0A6" w14:textId="77777777" w:rsidR="00D26EE8" w:rsidRDefault="00D26EE8">
      <w:r>
        <w:separator/>
      </w:r>
    </w:p>
  </w:footnote>
  <w:footnote w:type="continuationSeparator" w:id="0">
    <w:p w14:paraId="1E663267" w14:textId="77777777" w:rsidR="00D26EE8" w:rsidRDefault="00D26E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643"/>
        </w:tabs>
        <w:ind w:left="643" w:hanging="360"/>
      </w:pPr>
      <w:rPr>
        <w:rFonts w:ascii="Symbol" w:hAnsi="Symbol" w:cs="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1080" w:hanging="360"/>
      </w:pPr>
      <w:rPr>
        <w:rFonts w:ascii="Arial" w:hAnsi="Arial" w:cs="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3" w15:restartNumberingAfterBreak="0">
    <w:nsid w:val="03A33C3D"/>
    <w:multiLevelType w:val="hybridMultilevel"/>
    <w:tmpl w:val="4E20B9B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CF82A54"/>
    <w:multiLevelType w:val="hybridMultilevel"/>
    <w:tmpl w:val="5DA4AFCA"/>
    <w:lvl w:ilvl="0" w:tplc="EAF453D4">
      <w:start w:val="1"/>
      <w:numFmt w:val="upperLetter"/>
      <w:lvlText w:val="%1."/>
      <w:lvlJc w:val="left"/>
      <w:pPr>
        <w:ind w:left="400" w:hanging="360"/>
      </w:pPr>
      <w:rPr>
        <w:rFonts w:hint="default"/>
        <w:b/>
      </w:rPr>
    </w:lvl>
    <w:lvl w:ilvl="1" w:tplc="04180019" w:tentative="1">
      <w:start w:val="1"/>
      <w:numFmt w:val="lowerLetter"/>
      <w:lvlText w:val="%2."/>
      <w:lvlJc w:val="left"/>
      <w:pPr>
        <w:ind w:left="1120" w:hanging="360"/>
      </w:pPr>
    </w:lvl>
    <w:lvl w:ilvl="2" w:tplc="0418001B" w:tentative="1">
      <w:start w:val="1"/>
      <w:numFmt w:val="lowerRoman"/>
      <w:lvlText w:val="%3."/>
      <w:lvlJc w:val="right"/>
      <w:pPr>
        <w:ind w:left="1840" w:hanging="180"/>
      </w:pPr>
    </w:lvl>
    <w:lvl w:ilvl="3" w:tplc="0418000F" w:tentative="1">
      <w:start w:val="1"/>
      <w:numFmt w:val="decimal"/>
      <w:lvlText w:val="%4."/>
      <w:lvlJc w:val="left"/>
      <w:pPr>
        <w:ind w:left="2560" w:hanging="360"/>
      </w:pPr>
    </w:lvl>
    <w:lvl w:ilvl="4" w:tplc="04180019" w:tentative="1">
      <w:start w:val="1"/>
      <w:numFmt w:val="lowerLetter"/>
      <w:lvlText w:val="%5."/>
      <w:lvlJc w:val="left"/>
      <w:pPr>
        <w:ind w:left="3280" w:hanging="360"/>
      </w:pPr>
    </w:lvl>
    <w:lvl w:ilvl="5" w:tplc="0418001B" w:tentative="1">
      <w:start w:val="1"/>
      <w:numFmt w:val="lowerRoman"/>
      <w:lvlText w:val="%6."/>
      <w:lvlJc w:val="right"/>
      <w:pPr>
        <w:ind w:left="4000" w:hanging="180"/>
      </w:pPr>
    </w:lvl>
    <w:lvl w:ilvl="6" w:tplc="0418000F" w:tentative="1">
      <w:start w:val="1"/>
      <w:numFmt w:val="decimal"/>
      <w:lvlText w:val="%7."/>
      <w:lvlJc w:val="left"/>
      <w:pPr>
        <w:ind w:left="4720" w:hanging="360"/>
      </w:pPr>
    </w:lvl>
    <w:lvl w:ilvl="7" w:tplc="04180019" w:tentative="1">
      <w:start w:val="1"/>
      <w:numFmt w:val="lowerLetter"/>
      <w:lvlText w:val="%8."/>
      <w:lvlJc w:val="left"/>
      <w:pPr>
        <w:ind w:left="5440" w:hanging="360"/>
      </w:pPr>
    </w:lvl>
    <w:lvl w:ilvl="8" w:tplc="0418001B" w:tentative="1">
      <w:start w:val="1"/>
      <w:numFmt w:val="lowerRoman"/>
      <w:lvlText w:val="%9."/>
      <w:lvlJc w:val="right"/>
      <w:pPr>
        <w:ind w:left="6160" w:hanging="180"/>
      </w:pPr>
    </w:lvl>
  </w:abstractNum>
  <w:abstractNum w:abstractNumId="5" w15:restartNumberingAfterBreak="0">
    <w:nsid w:val="431A08BC"/>
    <w:multiLevelType w:val="hybridMultilevel"/>
    <w:tmpl w:val="757CB9C8"/>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15:restartNumberingAfterBreak="0">
    <w:nsid w:val="50C443AA"/>
    <w:multiLevelType w:val="hybridMultilevel"/>
    <w:tmpl w:val="3BC2D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1764F5B"/>
    <w:multiLevelType w:val="hybridMultilevel"/>
    <w:tmpl w:val="920075D2"/>
    <w:lvl w:ilvl="0" w:tplc="A5D68F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CA31C3"/>
    <w:multiLevelType w:val="hybridMultilevel"/>
    <w:tmpl w:val="8D4620D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15:restartNumberingAfterBreak="0">
    <w:nsid w:val="70151BA9"/>
    <w:multiLevelType w:val="hybridMultilevel"/>
    <w:tmpl w:val="8BD040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D72EB4"/>
    <w:multiLevelType w:val="multilevel"/>
    <w:tmpl w:val="BE80DF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87B60F1"/>
    <w:multiLevelType w:val="hybridMultilevel"/>
    <w:tmpl w:val="6F2445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4414313">
    <w:abstractNumId w:val="0"/>
  </w:num>
  <w:num w:numId="2" w16cid:durableId="176625069">
    <w:abstractNumId w:val="1"/>
  </w:num>
  <w:num w:numId="3" w16cid:durableId="868302726">
    <w:abstractNumId w:val="2"/>
  </w:num>
  <w:num w:numId="4" w16cid:durableId="1022823864">
    <w:abstractNumId w:val="6"/>
  </w:num>
  <w:num w:numId="5" w16cid:durableId="2099213199">
    <w:abstractNumId w:val="5"/>
  </w:num>
  <w:num w:numId="6" w16cid:durableId="2055881893">
    <w:abstractNumId w:val="3"/>
  </w:num>
  <w:num w:numId="7" w16cid:durableId="896550714">
    <w:abstractNumId w:val="10"/>
  </w:num>
  <w:num w:numId="8" w16cid:durableId="1151406389">
    <w:abstractNumId w:val="8"/>
  </w:num>
  <w:num w:numId="9" w16cid:durableId="1284848582">
    <w:abstractNumId w:val="7"/>
  </w:num>
  <w:num w:numId="10" w16cid:durableId="1317295579">
    <w:abstractNumId w:val="4"/>
  </w:num>
  <w:num w:numId="11" w16cid:durableId="2002276155">
    <w:abstractNumId w:val="11"/>
  </w:num>
  <w:num w:numId="12" w16cid:durableId="14558269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E06"/>
    <w:rsid w:val="00003CAC"/>
    <w:rsid w:val="00007BA4"/>
    <w:rsid w:val="0002759A"/>
    <w:rsid w:val="00041D5B"/>
    <w:rsid w:val="00043C0D"/>
    <w:rsid w:val="00045B70"/>
    <w:rsid w:val="00067FB4"/>
    <w:rsid w:val="000840BB"/>
    <w:rsid w:val="00096E04"/>
    <w:rsid w:val="000B3BF9"/>
    <w:rsid w:val="000B5A90"/>
    <w:rsid w:val="000C2B81"/>
    <w:rsid w:val="000D06C9"/>
    <w:rsid w:val="000D0AFE"/>
    <w:rsid w:val="000E65B4"/>
    <w:rsid w:val="000F557C"/>
    <w:rsid w:val="000F6F1D"/>
    <w:rsid w:val="001311F9"/>
    <w:rsid w:val="00140076"/>
    <w:rsid w:val="00146E78"/>
    <w:rsid w:val="001579A7"/>
    <w:rsid w:val="00161690"/>
    <w:rsid w:val="00163E00"/>
    <w:rsid w:val="00195414"/>
    <w:rsid w:val="001B33A3"/>
    <w:rsid w:val="001B4701"/>
    <w:rsid w:val="001D51F3"/>
    <w:rsid w:val="001D5F6D"/>
    <w:rsid w:val="001E270C"/>
    <w:rsid w:val="001F0FF1"/>
    <w:rsid w:val="00234BDA"/>
    <w:rsid w:val="002728AA"/>
    <w:rsid w:val="002910B9"/>
    <w:rsid w:val="002A1FB0"/>
    <w:rsid w:val="002A51AA"/>
    <w:rsid w:val="002C0EC3"/>
    <w:rsid w:val="002C6E8D"/>
    <w:rsid w:val="002E19BC"/>
    <w:rsid w:val="002E2045"/>
    <w:rsid w:val="003021F1"/>
    <w:rsid w:val="00320062"/>
    <w:rsid w:val="00334DE0"/>
    <w:rsid w:val="00341D66"/>
    <w:rsid w:val="00373A29"/>
    <w:rsid w:val="003756AD"/>
    <w:rsid w:val="003847E5"/>
    <w:rsid w:val="003A703F"/>
    <w:rsid w:val="003C0228"/>
    <w:rsid w:val="003C3A57"/>
    <w:rsid w:val="003F49D2"/>
    <w:rsid w:val="00400939"/>
    <w:rsid w:val="00410526"/>
    <w:rsid w:val="0041232D"/>
    <w:rsid w:val="00417DF8"/>
    <w:rsid w:val="0042240A"/>
    <w:rsid w:val="00425A70"/>
    <w:rsid w:val="004324B6"/>
    <w:rsid w:val="00462420"/>
    <w:rsid w:val="004866A8"/>
    <w:rsid w:val="004B0939"/>
    <w:rsid w:val="004D50BE"/>
    <w:rsid w:val="004E5672"/>
    <w:rsid w:val="004F3E46"/>
    <w:rsid w:val="00511626"/>
    <w:rsid w:val="00521E80"/>
    <w:rsid w:val="00544C1F"/>
    <w:rsid w:val="005552E3"/>
    <w:rsid w:val="00557450"/>
    <w:rsid w:val="00575834"/>
    <w:rsid w:val="00581D56"/>
    <w:rsid w:val="00584A46"/>
    <w:rsid w:val="00594F13"/>
    <w:rsid w:val="005B3109"/>
    <w:rsid w:val="005B73F8"/>
    <w:rsid w:val="005C0AC3"/>
    <w:rsid w:val="005C100D"/>
    <w:rsid w:val="005D1317"/>
    <w:rsid w:val="005D478D"/>
    <w:rsid w:val="005F1AFF"/>
    <w:rsid w:val="00606E06"/>
    <w:rsid w:val="00612CE6"/>
    <w:rsid w:val="006345F3"/>
    <w:rsid w:val="00642168"/>
    <w:rsid w:val="006532A6"/>
    <w:rsid w:val="006532BC"/>
    <w:rsid w:val="00662D50"/>
    <w:rsid w:val="0067146E"/>
    <w:rsid w:val="0069229B"/>
    <w:rsid w:val="006A0DEF"/>
    <w:rsid w:val="006B0938"/>
    <w:rsid w:val="006E0A90"/>
    <w:rsid w:val="007179AD"/>
    <w:rsid w:val="00746D78"/>
    <w:rsid w:val="007549B4"/>
    <w:rsid w:val="00760150"/>
    <w:rsid w:val="007624DB"/>
    <w:rsid w:val="00773674"/>
    <w:rsid w:val="00783F55"/>
    <w:rsid w:val="007950D8"/>
    <w:rsid w:val="00795CF8"/>
    <w:rsid w:val="007A7FCF"/>
    <w:rsid w:val="007B0493"/>
    <w:rsid w:val="007C26F7"/>
    <w:rsid w:val="007F716D"/>
    <w:rsid w:val="00833BBE"/>
    <w:rsid w:val="008573B2"/>
    <w:rsid w:val="00861488"/>
    <w:rsid w:val="00863CAE"/>
    <w:rsid w:val="008902E7"/>
    <w:rsid w:val="008A7004"/>
    <w:rsid w:val="008F5AA3"/>
    <w:rsid w:val="009229AE"/>
    <w:rsid w:val="00926ED5"/>
    <w:rsid w:val="009468B5"/>
    <w:rsid w:val="009826D1"/>
    <w:rsid w:val="00994138"/>
    <w:rsid w:val="009C07B9"/>
    <w:rsid w:val="009E6E3C"/>
    <w:rsid w:val="009F4A45"/>
    <w:rsid w:val="00A1026D"/>
    <w:rsid w:val="00A430FB"/>
    <w:rsid w:val="00A6284B"/>
    <w:rsid w:val="00A93181"/>
    <w:rsid w:val="00AD2E5F"/>
    <w:rsid w:val="00AD679B"/>
    <w:rsid w:val="00B1526D"/>
    <w:rsid w:val="00B30202"/>
    <w:rsid w:val="00B367E4"/>
    <w:rsid w:val="00B44503"/>
    <w:rsid w:val="00B667E8"/>
    <w:rsid w:val="00B675DE"/>
    <w:rsid w:val="00B87202"/>
    <w:rsid w:val="00BA00CA"/>
    <w:rsid w:val="00BA4378"/>
    <w:rsid w:val="00BC4F67"/>
    <w:rsid w:val="00BE1943"/>
    <w:rsid w:val="00C0453C"/>
    <w:rsid w:val="00C12AB3"/>
    <w:rsid w:val="00C20B0D"/>
    <w:rsid w:val="00C328D0"/>
    <w:rsid w:val="00C6178E"/>
    <w:rsid w:val="00C62931"/>
    <w:rsid w:val="00C66459"/>
    <w:rsid w:val="00C77820"/>
    <w:rsid w:val="00C85CCF"/>
    <w:rsid w:val="00CB1B84"/>
    <w:rsid w:val="00CD2672"/>
    <w:rsid w:val="00D03EEE"/>
    <w:rsid w:val="00D152BB"/>
    <w:rsid w:val="00D26EE8"/>
    <w:rsid w:val="00D47F70"/>
    <w:rsid w:val="00D55BEB"/>
    <w:rsid w:val="00D81B6A"/>
    <w:rsid w:val="00D909EC"/>
    <w:rsid w:val="00D937EC"/>
    <w:rsid w:val="00DA7E36"/>
    <w:rsid w:val="00DC7861"/>
    <w:rsid w:val="00DD67FE"/>
    <w:rsid w:val="00DE582A"/>
    <w:rsid w:val="00DF4614"/>
    <w:rsid w:val="00E004D5"/>
    <w:rsid w:val="00E1791F"/>
    <w:rsid w:val="00E438AE"/>
    <w:rsid w:val="00E475F2"/>
    <w:rsid w:val="00E932CA"/>
    <w:rsid w:val="00E94E9F"/>
    <w:rsid w:val="00E96100"/>
    <w:rsid w:val="00ED73ED"/>
    <w:rsid w:val="00EE3F07"/>
    <w:rsid w:val="00F12580"/>
    <w:rsid w:val="00F40350"/>
    <w:rsid w:val="00F720E4"/>
    <w:rsid w:val="00F72AE4"/>
    <w:rsid w:val="00F76B3A"/>
    <w:rsid w:val="00F92B52"/>
    <w:rsid w:val="00FA0567"/>
    <w:rsid w:val="00FC0396"/>
    <w:rsid w:val="00FF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1243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Titlu1">
    <w:name w:val="heading 1"/>
    <w:basedOn w:val="Normal"/>
    <w:next w:val="Normal"/>
    <w:qFormat/>
    <w:pPr>
      <w:keepNext/>
      <w:numPr>
        <w:numId w:val="1"/>
      </w:numPr>
      <w:ind w:left="720" w:firstLine="0"/>
      <w:jc w:val="both"/>
      <w:outlineLvl w:val="0"/>
    </w:pPr>
    <w:rPr>
      <w:sz w:val="32"/>
      <w:szCs w:val="32"/>
    </w:rPr>
  </w:style>
  <w:style w:type="paragraph" w:styleId="Titlu6">
    <w:name w:val="heading 6"/>
    <w:basedOn w:val="Normal"/>
    <w:next w:val="Normal"/>
    <w:qFormat/>
    <w:pPr>
      <w:keepNext/>
      <w:numPr>
        <w:ilvl w:val="5"/>
        <w:numId w:val="1"/>
      </w:numPr>
      <w:outlineLvl w:val="5"/>
    </w:pPr>
    <w:rPr>
      <w:rFonts w:ascii="Verdana" w:hAnsi="Verdana" w:cs="Verdana"/>
      <w:color w:val="000000"/>
      <w:sz w:val="40"/>
    </w:rPr>
  </w:style>
  <w:style w:type="character" w:default="1" w:styleId="Fontdeparagrafimplicit">
    <w:name w:val="Default Paragraph Font"/>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2z0">
    <w:name w:val="WW8Num2z0"/>
    <w:rPr>
      <w:rFonts w:ascii="Wingdings" w:hAnsi="Wingdings" w:cs="Times New Roman"/>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b/>
    </w:rPr>
  </w:style>
  <w:style w:type="character" w:customStyle="1" w:styleId="WW8Num1z0">
    <w:name w:val="WW8Num1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8z1">
    <w:name w:val="WW8Num8z1"/>
    <w:rPr>
      <w:rFonts w:ascii="Symbol" w:hAnsi="Symbol" w:cs="Symbol"/>
      <w:b/>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1">
    <w:name w:val="WW8Num12z1"/>
    <w:rPr>
      <w:rFonts w:ascii="Symbol" w:hAnsi="Symbol" w:cs="Symbol"/>
    </w:rPr>
  </w:style>
  <w:style w:type="character" w:customStyle="1" w:styleId="WW8Num13z0">
    <w:name w:val="WW8Num13z0"/>
    <w:rPr>
      <w:rFonts w:ascii="Symbol" w:hAnsi="Symbol" w:cs="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4z0">
    <w:name w:val="WW8Num14z0"/>
    <w:rPr>
      <w:rFonts w:ascii="Times New Roman" w:eastAsia="Lucida Sans Unicode" w:hAnsi="Times New Roman" w:cs="Times New Roman"/>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4z3">
    <w:name w:val="WW8Num14z3"/>
    <w:rPr>
      <w:rFonts w:ascii="Symbol" w:hAnsi="Symbol" w:cs="Symbol"/>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styleId="Fontdeparagrafimplicit0">
    <w:name w:val="Default Paragraph Font"/>
    <w:semiHidden/>
  </w:style>
  <w:style w:type="character" w:styleId="Hyperlink">
    <w:name w:val="Hyperlink"/>
    <w:semiHidden/>
    <w:rPr>
      <w:color w:val="0000FF"/>
      <w:u w:val="single"/>
    </w:rPr>
  </w:style>
  <w:style w:type="character" w:customStyle="1" w:styleId="WW8Num8z2">
    <w:name w:val="WW8Num8z2"/>
    <w:rPr>
      <w:rFonts w:ascii="Wingdings" w:hAnsi="Wingdings" w:cs="Wingdings"/>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ListLabel5">
    <w:name w:val="ListLabel 5"/>
    <w:rPr>
      <w:rFonts w:eastAsia="Times New Roman" w:cs="Arial"/>
    </w:rPr>
  </w:style>
  <w:style w:type="character" w:customStyle="1" w:styleId="ListLabel3">
    <w:name w:val="ListLabel 3"/>
    <w:rPr>
      <w:rFonts w:cs="Courier New"/>
    </w:rPr>
  </w:style>
  <w:style w:type="paragraph" w:customStyle="1" w:styleId="Heading">
    <w:name w:val="Heading"/>
    <w:basedOn w:val="Normal"/>
    <w:next w:val="Corptext"/>
    <w:pPr>
      <w:keepNext/>
      <w:spacing w:before="240" w:after="120"/>
    </w:pPr>
    <w:rPr>
      <w:rFonts w:ascii="Arial" w:eastAsia="Microsoft YaHei" w:hAnsi="Arial" w:cs="Mangal"/>
      <w:sz w:val="28"/>
      <w:szCs w:val="28"/>
    </w:rPr>
  </w:style>
  <w:style w:type="paragraph" w:styleId="Corptext">
    <w:name w:val="Body Text"/>
    <w:basedOn w:val="Normal"/>
    <w:semiHidden/>
    <w:pPr>
      <w:spacing w:after="120"/>
    </w:pPr>
  </w:style>
  <w:style w:type="paragraph" w:styleId="List">
    <w:name w:val="List"/>
    <w:basedOn w:val="Corptext"/>
    <w:semiHidden/>
    <w:rPr>
      <w:rFonts w:cs="Mangal"/>
    </w:rPr>
  </w:style>
  <w:style w:type="paragraph" w:styleId="Legend">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Antet">
    <w:name w:val="header"/>
    <w:basedOn w:val="Normal"/>
    <w:semiHidden/>
    <w:pPr>
      <w:tabs>
        <w:tab w:val="center" w:pos="4320"/>
        <w:tab w:val="right" w:pos="8640"/>
      </w:tabs>
    </w:pPr>
  </w:style>
  <w:style w:type="paragraph" w:styleId="Subsol">
    <w:name w:val="footer"/>
    <w:basedOn w:val="Normal"/>
    <w:link w:val="SubsolCaracter"/>
    <w:uiPriority w:val="99"/>
    <w:pPr>
      <w:tabs>
        <w:tab w:val="center" w:pos="4320"/>
        <w:tab w:val="right" w:pos="8640"/>
      </w:tabs>
    </w:pPr>
  </w:style>
  <w:style w:type="paragraph" w:styleId="NormalWeb">
    <w:name w:val="Normal (Web)"/>
    <w:basedOn w:val="Normal"/>
    <w:uiPriority w:val="99"/>
    <w:pPr>
      <w:spacing w:before="280" w:after="280"/>
    </w:pPr>
    <w:rPr>
      <w:rFonts w:ascii="Arial Unicode MS" w:eastAsia="Arial Unicode MS" w:hAnsi="Arial Unicode MS" w:cs="Arial Unicode MS"/>
    </w:rPr>
  </w:style>
  <w:style w:type="paragraph" w:customStyle="1" w:styleId="indent125">
    <w:name w:val="indent125"/>
    <w:basedOn w:val="Normal"/>
    <w:pPr>
      <w:spacing w:before="280" w:after="280"/>
      <w:ind w:left="375" w:right="375"/>
      <w:jc w:val="both"/>
    </w:pPr>
    <w:rPr>
      <w:rFonts w:ascii="Verdana" w:eastAsia="Arial Unicode MS" w:hAnsi="Verdana" w:cs="Arial"/>
      <w:color w:val="000000"/>
      <w:sz w:val="17"/>
      <w:szCs w:val="17"/>
      <w:lang w:val="en-GB"/>
    </w:rPr>
  </w:style>
  <w:style w:type="paragraph" w:styleId="Indentcorptext2">
    <w:name w:val="Body Text Indent 2"/>
    <w:basedOn w:val="Normal"/>
    <w:semiHidden/>
    <w:pPr>
      <w:suppressAutoHyphens w:val="0"/>
      <w:spacing w:line="252" w:lineRule="auto"/>
      <w:ind w:firstLine="220"/>
      <w:jc w:val="both"/>
    </w:pPr>
    <w:rPr>
      <w:sz w:val="24"/>
      <w:szCs w:val="24"/>
      <w:lang w:val="ro-RO"/>
    </w:rPr>
  </w:style>
  <w:style w:type="paragraph" w:styleId="Listacumarcatori2">
    <w:name w:val="List Bullet 2"/>
    <w:basedOn w:val="Normal"/>
    <w:semiHidden/>
    <w:pPr>
      <w:numPr>
        <w:numId w:val="2"/>
      </w:numPr>
    </w:pPr>
  </w:style>
  <w:style w:type="paragraph" w:styleId="Primindentpentrucorptext">
    <w:name w:val="Body Text First Indent"/>
    <w:basedOn w:val="Corptext"/>
    <w:semiHidden/>
    <w:pPr>
      <w:ind w:firstLine="210"/>
    </w:pPr>
  </w:style>
  <w:style w:type="paragraph" w:styleId="Indentcorptext">
    <w:name w:val="Body Text Indent"/>
    <w:basedOn w:val="Normal"/>
    <w:semiHidden/>
    <w:pPr>
      <w:spacing w:after="120"/>
      <w:ind w:left="283"/>
    </w:pPr>
  </w:style>
  <w:style w:type="paragraph" w:styleId="Primindentpentrucorptext2">
    <w:name w:val="Body Text First Indent 2"/>
    <w:basedOn w:val="Indentcorptext"/>
    <w:semiHidden/>
    <w:pPr>
      <w:ind w:firstLine="210"/>
    </w:pPr>
  </w:style>
  <w:style w:type="paragraph" w:styleId="TextnBalon">
    <w:name w:val="Balloon Text"/>
    <w:basedOn w:val="Normal"/>
    <w:rPr>
      <w:rFonts w:ascii="Tahoma" w:hAnsi="Tahoma" w:cs="Tahoma"/>
      <w:sz w:val="16"/>
      <w:szCs w:val="16"/>
    </w:rPr>
  </w:style>
  <w:style w:type="paragraph" w:customStyle="1" w:styleId="Framecontents">
    <w:name w:val="Frame contents"/>
    <w:basedOn w:val="Corptext"/>
  </w:style>
  <w:style w:type="paragraph" w:customStyle="1" w:styleId="DefaultText">
    <w:name w:val="Default Text"/>
    <w:basedOn w:val="Normal"/>
  </w:style>
  <w:style w:type="paragraph" w:customStyle="1" w:styleId="DefaultText1">
    <w:name w:val="Default Text:1"/>
    <w:basedOn w:val="Normal"/>
    <w:pPr>
      <w:overflowPunct w:val="0"/>
      <w:autoSpaceDE w:val="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Corptext2">
    <w:name w:val="Body Text 2"/>
    <w:basedOn w:val="Normal"/>
    <w:semiHidden/>
    <w:pPr>
      <w:jc w:val="both"/>
    </w:pPr>
    <w:rPr>
      <w:sz w:val="25"/>
      <w:szCs w:val="25"/>
      <w:lang w:val="ro-RO"/>
    </w:rPr>
  </w:style>
  <w:style w:type="character" w:styleId="Robust">
    <w:name w:val="Strong"/>
    <w:qFormat/>
    <w:rPr>
      <w:b/>
      <w:bCs/>
    </w:rPr>
  </w:style>
  <w:style w:type="paragraph" w:styleId="Corptext3">
    <w:name w:val="Body Text 3"/>
    <w:basedOn w:val="Normal"/>
    <w:semiHidden/>
    <w:pPr>
      <w:jc w:val="both"/>
    </w:pPr>
    <w:rPr>
      <w:sz w:val="24"/>
      <w:szCs w:val="23"/>
      <w:shd w:val="clear" w:color="auto" w:fill="FFFFFF"/>
    </w:rPr>
  </w:style>
  <w:style w:type="character" w:customStyle="1" w:styleId="SubsolCaracter">
    <w:name w:val="Subsol Caracter"/>
    <w:link w:val="Subsol"/>
    <w:uiPriority w:val="99"/>
    <w:rsid w:val="00521E80"/>
    <w:rPr>
      <w:lang w:eastAsia="ar-SA"/>
    </w:rPr>
  </w:style>
  <w:style w:type="paragraph" w:styleId="Listparagraf">
    <w:name w:val="List Paragraph"/>
    <w:basedOn w:val="Normal"/>
    <w:link w:val="ListparagrafCaracter"/>
    <w:uiPriority w:val="34"/>
    <w:qFormat/>
    <w:rsid w:val="002E2045"/>
    <w:pPr>
      <w:ind w:left="720"/>
      <w:contextualSpacing/>
    </w:pPr>
  </w:style>
  <w:style w:type="character" w:customStyle="1" w:styleId="ListparagrafCaracter">
    <w:name w:val="Listă paragraf Caracter"/>
    <w:link w:val="Listparagraf"/>
    <w:uiPriority w:val="34"/>
    <w:rsid w:val="002E2045"/>
    <w:rPr>
      <w:lang w:eastAsia="ar-SA"/>
    </w:rPr>
  </w:style>
  <w:style w:type="character" w:styleId="MeniuneNerezolvat">
    <w:name w:val="Unresolved Mention"/>
    <w:uiPriority w:val="99"/>
    <w:semiHidden/>
    <w:unhideWhenUsed/>
    <w:rsid w:val="00234BDA"/>
    <w:rPr>
      <w:color w:val="605E5C"/>
      <w:shd w:val="clear" w:color="auto" w:fill="E1DFDD"/>
    </w:rPr>
  </w:style>
  <w:style w:type="paragraph" w:styleId="Revizuire">
    <w:name w:val="Revision"/>
    <w:hidden/>
    <w:uiPriority w:val="99"/>
    <w:semiHidden/>
    <w:rsid w:val="00C328D0"/>
    <w:rPr>
      <w:lang w:eastAsia="ar-SA"/>
    </w:rPr>
  </w:style>
  <w:style w:type="character" w:styleId="Referincomentariu">
    <w:name w:val="annotation reference"/>
    <w:uiPriority w:val="99"/>
    <w:semiHidden/>
    <w:unhideWhenUsed/>
    <w:rsid w:val="001D51F3"/>
    <w:rPr>
      <w:sz w:val="16"/>
      <w:szCs w:val="16"/>
    </w:rPr>
  </w:style>
  <w:style w:type="paragraph" w:styleId="Textcomentariu">
    <w:name w:val="annotation text"/>
    <w:basedOn w:val="Normal"/>
    <w:link w:val="TextcomentariuCaracter"/>
    <w:uiPriority w:val="99"/>
    <w:semiHidden/>
    <w:unhideWhenUsed/>
    <w:rsid w:val="001D51F3"/>
  </w:style>
  <w:style w:type="character" w:customStyle="1" w:styleId="TextcomentariuCaracter">
    <w:name w:val="Text comentariu Caracter"/>
    <w:link w:val="Textcomentariu"/>
    <w:uiPriority w:val="99"/>
    <w:semiHidden/>
    <w:rsid w:val="001D51F3"/>
    <w:rPr>
      <w:lang w:eastAsia="ar-SA"/>
    </w:rPr>
  </w:style>
  <w:style w:type="paragraph" w:styleId="SubiectComentariu">
    <w:name w:val="annotation subject"/>
    <w:basedOn w:val="Textcomentariu"/>
    <w:next w:val="Textcomentariu"/>
    <w:link w:val="SubiectComentariuCaracter"/>
    <w:uiPriority w:val="99"/>
    <w:semiHidden/>
    <w:unhideWhenUsed/>
    <w:rsid w:val="001D51F3"/>
    <w:rPr>
      <w:b/>
      <w:bCs/>
    </w:rPr>
  </w:style>
  <w:style w:type="character" w:customStyle="1" w:styleId="SubiectComentariuCaracter">
    <w:name w:val="Subiect Comentariu Caracter"/>
    <w:link w:val="SubiectComentariu"/>
    <w:uiPriority w:val="99"/>
    <w:semiHidden/>
    <w:rsid w:val="001D51F3"/>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560019">
      <w:bodyDiv w:val="1"/>
      <w:marLeft w:val="0"/>
      <w:marRight w:val="0"/>
      <w:marTop w:val="0"/>
      <w:marBottom w:val="0"/>
      <w:divBdr>
        <w:top w:val="none" w:sz="0" w:space="0" w:color="auto"/>
        <w:left w:val="none" w:sz="0" w:space="0" w:color="auto"/>
        <w:bottom w:val="none" w:sz="0" w:space="0" w:color="auto"/>
        <w:right w:val="none" w:sz="0" w:space="0" w:color="auto"/>
      </w:divBdr>
    </w:div>
    <w:div w:id="163475705">
      <w:bodyDiv w:val="1"/>
      <w:marLeft w:val="0"/>
      <w:marRight w:val="0"/>
      <w:marTop w:val="0"/>
      <w:marBottom w:val="0"/>
      <w:divBdr>
        <w:top w:val="none" w:sz="0" w:space="0" w:color="auto"/>
        <w:left w:val="none" w:sz="0" w:space="0" w:color="auto"/>
        <w:bottom w:val="none" w:sz="0" w:space="0" w:color="auto"/>
        <w:right w:val="none" w:sz="0" w:space="0" w:color="auto"/>
      </w:divBdr>
    </w:div>
    <w:div w:id="430204762">
      <w:bodyDiv w:val="1"/>
      <w:marLeft w:val="0"/>
      <w:marRight w:val="0"/>
      <w:marTop w:val="0"/>
      <w:marBottom w:val="0"/>
      <w:divBdr>
        <w:top w:val="none" w:sz="0" w:space="0" w:color="auto"/>
        <w:left w:val="none" w:sz="0" w:space="0" w:color="auto"/>
        <w:bottom w:val="none" w:sz="0" w:space="0" w:color="auto"/>
        <w:right w:val="none" w:sz="0" w:space="0" w:color="auto"/>
      </w:divBdr>
      <w:divsChild>
        <w:div w:id="3165698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9722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04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40C3EE-7EB9-4EFD-A894-E51965034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4791</Words>
  <Characters>27310</Characters>
  <Application>Microsoft Office Word</Application>
  <DocSecurity>0</DocSecurity>
  <Lines>227</Lines>
  <Paragraphs>64</Paragraphs>
  <ScaleCrop>false</ScaleCrop>
  <Company/>
  <LinksUpToDate>false</LinksUpToDate>
  <CharactersWithSpaces>32037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2024-06-03T10:01:00Z</dcterms:created>
  <dcterms:modified xsi:type="dcterms:W3CDTF">2024-06-03T10:01:00Z</dcterms:modified>
</cp:coreProperties>
</file>